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216"/>
        <w:tblW w:w="9606" w:type="dxa"/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4253"/>
      </w:tblGrid>
      <w:tr w:rsidR="00660901" w:rsidRPr="00660901" w:rsidTr="00446D20">
        <w:tc>
          <w:tcPr>
            <w:tcW w:w="9606" w:type="dxa"/>
            <w:gridSpan w:val="3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ind w:left="180"/>
              <w:jc w:val="center"/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pacing w:val="100"/>
                <w:sz w:val="72"/>
                <w:szCs w:val="72"/>
                <w:lang w:eastAsia="en-US"/>
              </w:rPr>
              <w:t>ИНФОРМАЦИОННЫЙ БЮЛЛЕТЕНЬ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 xml:space="preserve">органов местного самоуправления </w:t>
            </w: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ПРОСНИЦКОГО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72"/>
                <w:szCs w:val="72"/>
                <w:lang w:eastAsia="en-US"/>
              </w:rPr>
              <w:t>СЕЛЬСКОГО ПОСЕЛЕНИЯ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Кирово-Чепецкого района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center"/>
              <w:rPr>
                <w:rFonts w:ascii="Courier New" w:hAnsi="Courier New" w:cs="Courier New"/>
                <w:b/>
                <w:sz w:val="52"/>
                <w:szCs w:val="5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i/>
                <w:sz w:val="52"/>
                <w:szCs w:val="52"/>
                <w:lang w:eastAsia="en-US"/>
              </w:rPr>
              <w:t>Кировской области</w:t>
            </w:r>
          </w:p>
        </w:tc>
      </w:tr>
      <w:tr w:rsidR="00660901" w:rsidRPr="00660901" w:rsidTr="00446D20">
        <w:tc>
          <w:tcPr>
            <w:tcW w:w="5353" w:type="dxa"/>
            <w:gridSpan w:val="2"/>
          </w:tcPr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№</w:t>
            </w:r>
            <w:r w:rsidR="00E5797C">
              <w:rPr>
                <w:rFonts w:ascii="Arial Narrow" w:hAnsi="Arial Narrow" w:cs="Courier New"/>
                <w:b/>
                <w:sz w:val="92"/>
                <w:szCs w:val="92"/>
                <w:lang w:eastAsia="en-US"/>
              </w:rPr>
              <w:t>7</w:t>
            </w:r>
          </w:p>
        </w:tc>
        <w:tc>
          <w:tcPr>
            <w:tcW w:w="4253" w:type="dxa"/>
          </w:tcPr>
          <w:p w:rsidR="00E5797C" w:rsidRDefault="00E5797C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</w:pPr>
            <w:r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04 марта</w:t>
            </w:r>
          </w:p>
          <w:p w:rsidR="00660901" w:rsidRPr="00660901" w:rsidRDefault="00660901" w:rsidP="00E5797C">
            <w:pPr>
              <w:suppressAutoHyphens w:val="0"/>
              <w:spacing w:line="276" w:lineRule="auto"/>
              <w:jc w:val="center"/>
              <w:rPr>
                <w:rFonts w:ascii="Arial Narrow" w:hAnsi="Arial Narrow" w:cs="Courier New"/>
                <w:sz w:val="32"/>
                <w:szCs w:val="32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202</w:t>
            </w:r>
            <w:r w:rsidR="00447AB5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>5</w:t>
            </w:r>
            <w:r w:rsidRPr="00660901">
              <w:rPr>
                <w:rFonts w:ascii="Arial Narrow" w:hAnsi="Arial Narrow" w:cs="Courier New"/>
                <w:b/>
                <w:sz w:val="56"/>
                <w:szCs w:val="56"/>
                <w:lang w:eastAsia="en-US"/>
              </w:rPr>
              <w:t xml:space="preserve"> года</w:t>
            </w:r>
          </w:p>
        </w:tc>
      </w:tr>
      <w:tr w:rsidR="00660901" w:rsidRPr="00660901" w:rsidTr="00446D20">
        <w:tc>
          <w:tcPr>
            <w:tcW w:w="2376" w:type="dxa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Учредитель:</w:t>
            </w:r>
          </w:p>
        </w:tc>
        <w:tc>
          <w:tcPr>
            <w:tcW w:w="7230" w:type="dxa"/>
            <w:gridSpan w:val="2"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Просницкая сельская Дума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Кирово-Чепецкого района Кировской области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за выпуск: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Постоянная депутатская комиссия по мандатам, регламенту, депутатской этике, вопросам местного самоуправления, законности и правопорядку</w:t>
            </w:r>
          </w:p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</w:p>
        </w:tc>
      </w:tr>
      <w:tr w:rsidR="00660901" w:rsidRPr="00660901" w:rsidTr="00446D20">
        <w:tc>
          <w:tcPr>
            <w:tcW w:w="2376" w:type="dxa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Тираж:</w:t>
            </w:r>
          </w:p>
        </w:tc>
        <w:tc>
          <w:tcPr>
            <w:tcW w:w="7230" w:type="dxa"/>
            <w:gridSpan w:val="2"/>
            <w:hideMark/>
          </w:tcPr>
          <w:p w:rsidR="00660901" w:rsidRPr="00660901" w:rsidRDefault="00660901" w:rsidP="00660901">
            <w:pPr>
              <w:suppressAutoHyphens w:val="0"/>
              <w:spacing w:line="276" w:lineRule="auto"/>
              <w:jc w:val="both"/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</w:pPr>
            <w:r w:rsidRPr="00660901">
              <w:rPr>
                <w:rFonts w:ascii="Arial Narrow" w:hAnsi="Arial Narrow" w:cs="Courier New"/>
                <w:b/>
                <w:sz w:val="28"/>
                <w:szCs w:val="28"/>
                <w:lang w:eastAsia="en-US"/>
              </w:rPr>
              <w:t>3 экземпляра</w:t>
            </w:r>
          </w:p>
        </w:tc>
      </w:tr>
    </w:tbl>
    <w:p w:rsidR="00660901" w:rsidRPr="00660901" w:rsidRDefault="00660901" w:rsidP="00660901">
      <w:pPr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 w:rsidRPr="00660901">
        <w:rPr>
          <w:rFonts w:ascii="Arial Narrow" w:hAnsi="Arial Narrow" w:cs="Courier New"/>
          <w:b/>
          <w:sz w:val="28"/>
          <w:szCs w:val="28"/>
          <w:lang w:eastAsia="en-US"/>
        </w:rPr>
        <w:t>В выпуске:</w:t>
      </w: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447AB5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val="en-US" w:eastAsia="en-US"/>
        </w:rPr>
      </w:pPr>
    </w:p>
    <w:p w:rsidR="005473D2" w:rsidRDefault="00447AB5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</w:t>
      </w:r>
      <w:r w:rsidR="00E5797C">
        <w:rPr>
          <w:rFonts w:ascii="Arial Narrow" w:hAnsi="Arial Narrow" w:cs="Courier New"/>
          <w:b/>
          <w:sz w:val="28"/>
          <w:szCs w:val="28"/>
          <w:lang w:eastAsia="en-US"/>
        </w:rPr>
        <w:t>ОСТАНОВЛЕНИЯ АДМИНИСТРАЦИИ</w:t>
      </w:r>
    </w:p>
    <w:p w:rsidR="005473D2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280C9F" w:rsidRDefault="005473D2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  <w:r>
        <w:rPr>
          <w:rFonts w:ascii="Arial Narrow" w:hAnsi="Arial Narrow" w:cs="Courier New"/>
          <w:b/>
          <w:sz w:val="28"/>
          <w:szCs w:val="28"/>
          <w:lang w:eastAsia="en-US"/>
        </w:rPr>
        <w:t>ПАМЯТКИ ПО ПОЖАРНОЙ БЕЗОПАСНОСТИ</w:t>
      </w:r>
    </w:p>
    <w:p w:rsidR="008B0FC8" w:rsidRDefault="008B0FC8" w:rsidP="00660901">
      <w:pPr>
        <w:tabs>
          <w:tab w:val="center" w:pos="4748"/>
          <w:tab w:val="left" w:pos="6048"/>
        </w:tabs>
        <w:suppressAutoHyphens w:val="0"/>
        <w:spacing w:line="276" w:lineRule="auto"/>
        <w:jc w:val="center"/>
        <w:rPr>
          <w:rFonts w:ascii="Arial Narrow" w:hAnsi="Arial Narrow" w:cs="Courier New"/>
          <w:b/>
          <w:sz w:val="28"/>
          <w:szCs w:val="28"/>
          <w:lang w:eastAsia="en-US"/>
        </w:rPr>
      </w:pPr>
    </w:p>
    <w:p w:rsidR="001D6B88" w:rsidRDefault="001D6B88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E5797C" w:rsidRPr="0027300B" w:rsidRDefault="00E5797C" w:rsidP="00A52A29">
      <w:pPr>
        <w:ind w:right="294"/>
        <w:jc w:val="center"/>
        <w:rPr>
          <w:rFonts w:ascii="Arial Narrow" w:hAnsi="Arial Narrow"/>
          <w:b/>
          <w:sz w:val="28"/>
          <w:szCs w:val="28"/>
        </w:rPr>
      </w:pPr>
    </w:p>
    <w:p w:rsidR="00A52A29" w:rsidRDefault="001D6B8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П</w:t>
      </w:r>
      <w:r w:rsidR="00E5797C">
        <w:rPr>
          <w:b/>
          <w:i/>
          <w:sz w:val="22"/>
          <w:szCs w:val="22"/>
          <w:u w:val="single"/>
        </w:rPr>
        <w:t>ОСТАНОВЛЕНИЯ АДМИНИСТРАЦИИ</w:t>
      </w:r>
    </w:p>
    <w:p w:rsidR="00AF4AE8" w:rsidRDefault="00AF4AE8" w:rsidP="0039701B">
      <w:pPr>
        <w:widowControl w:val="0"/>
        <w:autoSpaceDE w:val="0"/>
        <w:jc w:val="center"/>
        <w:rPr>
          <w:b/>
          <w:i/>
          <w:sz w:val="22"/>
          <w:szCs w:val="22"/>
          <w:u w:val="single"/>
        </w:rPr>
      </w:pPr>
    </w:p>
    <w:p w:rsidR="00E5797C" w:rsidRPr="00E5797C" w:rsidRDefault="00E5797C" w:rsidP="00E5797C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E5797C">
        <w:rPr>
          <w:b/>
          <w:sz w:val="22"/>
          <w:szCs w:val="22"/>
          <w:lang w:val="x-none" w:eastAsia="x-none"/>
        </w:rPr>
        <w:t>АДМИНИСТРАЦИЯ</w:t>
      </w:r>
    </w:p>
    <w:p w:rsidR="00E5797C" w:rsidRPr="00E5797C" w:rsidRDefault="00E5797C" w:rsidP="00E5797C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E5797C">
        <w:rPr>
          <w:b/>
          <w:sz w:val="22"/>
          <w:szCs w:val="22"/>
          <w:lang w:val="x-none" w:eastAsia="x-none"/>
        </w:rPr>
        <w:t>ПРОСНИЦКОГО СЕЛЬСКОГО ПОСЕЛЕНИЯ</w:t>
      </w:r>
    </w:p>
    <w:p w:rsidR="00E5797C" w:rsidRPr="00E5797C" w:rsidRDefault="00E5797C" w:rsidP="00E5797C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E5797C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E5797C" w:rsidRPr="00E5797C" w:rsidRDefault="00E5797C" w:rsidP="00E5797C">
      <w:pPr>
        <w:suppressAutoHyphens w:val="0"/>
        <w:rPr>
          <w:sz w:val="22"/>
          <w:szCs w:val="22"/>
          <w:lang w:eastAsia="ru-RU"/>
        </w:rPr>
      </w:pPr>
    </w:p>
    <w:p w:rsidR="00E5797C" w:rsidRPr="00E5797C" w:rsidRDefault="00E5797C" w:rsidP="00E5797C">
      <w:pPr>
        <w:keepNext/>
        <w:suppressAutoHyphens w:val="0"/>
        <w:jc w:val="center"/>
        <w:outlineLvl w:val="3"/>
        <w:rPr>
          <w:b/>
          <w:spacing w:val="30"/>
          <w:sz w:val="22"/>
          <w:szCs w:val="22"/>
          <w:lang w:val="x-none" w:eastAsia="x-none"/>
        </w:rPr>
      </w:pPr>
      <w:r w:rsidRPr="00E5797C">
        <w:rPr>
          <w:b/>
          <w:spacing w:val="30"/>
          <w:sz w:val="22"/>
          <w:szCs w:val="22"/>
          <w:lang w:val="x-none" w:eastAsia="x-none"/>
        </w:rPr>
        <w:t>ПОСТАНОВЛЕНИЕ</w:t>
      </w:r>
    </w:p>
    <w:tbl>
      <w:tblPr>
        <w:tblW w:w="0" w:type="auto"/>
        <w:jc w:val="center"/>
        <w:tblInd w:w="-5418" w:type="dxa"/>
        <w:tblLayout w:type="fixed"/>
        <w:tblLook w:val="04A0" w:firstRow="1" w:lastRow="0" w:firstColumn="1" w:lastColumn="0" w:noHBand="0" w:noVBand="1"/>
      </w:tblPr>
      <w:tblGrid>
        <w:gridCol w:w="1857"/>
        <w:gridCol w:w="5245"/>
        <w:gridCol w:w="567"/>
        <w:gridCol w:w="1457"/>
      </w:tblGrid>
      <w:tr w:rsidR="00E5797C" w:rsidRPr="00E5797C" w:rsidTr="00A00F1F">
        <w:trPr>
          <w:jc w:val="center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797C" w:rsidRPr="00E5797C" w:rsidRDefault="00E5797C" w:rsidP="00E5797C">
            <w:pPr>
              <w:suppressAutoHyphens w:val="0"/>
              <w:jc w:val="center"/>
              <w:rPr>
                <w:b/>
                <w:lang w:eastAsia="ru-RU"/>
              </w:rPr>
            </w:pPr>
            <w:r w:rsidRPr="00E5797C">
              <w:rPr>
                <w:b/>
                <w:sz w:val="22"/>
                <w:szCs w:val="22"/>
                <w:lang w:eastAsia="ru-RU"/>
              </w:rPr>
              <w:t>03.03.2025</w:t>
            </w:r>
          </w:p>
        </w:tc>
        <w:tc>
          <w:tcPr>
            <w:tcW w:w="5245" w:type="dxa"/>
          </w:tcPr>
          <w:p w:rsidR="00E5797C" w:rsidRPr="00E5797C" w:rsidRDefault="00E5797C" w:rsidP="00E5797C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hideMark/>
          </w:tcPr>
          <w:p w:rsidR="00E5797C" w:rsidRPr="00E5797C" w:rsidRDefault="00E5797C" w:rsidP="00E5797C">
            <w:pPr>
              <w:suppressAutoHyphens w:val="0"/>
              <w:rPr>
                <w:lang w:eastAsia="ru-RU"/>
              </w:rPr>
            </w:pPr>
            <w:r w:rsidRPr="00E5797C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5797C" w:rsidRPr="00E5797C" w:rsidRDefault="00E5797C" w:rsidP="00E5797C">
            <w:pPr>
              <w:suppressAutoHyphens w:val="0"/>
              <w:jc w:val="center"/>
              <w:rPr>
                <w:b/>
                <w:lang w:eastAsia="ru-RU"/>
              </w:rPr>
            </w:pPr>
            <w:r w:rsidRPr="00E5797C">
              <w:rPr>
                <w:b/>
                <w:sz w:val="22"/>
                <w:szCs w:val="22"/>
                <w:lang w:eastAsia="ru-RU"/>
              </w:rPr>
              <w:t>26</w:t>
            </w:r>
          </w:p>
        </w:tc>
      </w:tr>
      <w:tr w:rsidR="00E5797C" w:rsidRPr="00E5797C" w:rsidTr="00A00F1F">
        <w:trPr>
          <w:jc w:val="center"/>
        </w:trPr>
        <w:tc>
          <w:tcPr>
            <w:tcW w:w="9126" w:type="dxa"/>
            <w:gridSpan w:val="4"/>
            <w:hideMark/>
          </w:tcPr>
          <w:p w:rsidR="00E5797C" w:rsidRPr="00E5797C" w:rsidRDefault="00E5797C" w:rsidP="00E5797C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E5797C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E5797C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E5797C" w:rsidRPr="00E5797C" w:rsidRDefault="00E5797C" w:rsidP="00E5797C">
      <w:pPr>
        <w:suppressAutoHyphens w:val="0"/>
        <w:rPr>
          <w:sz w:val="22"/>
          <w:szCs w:val="22"/>
          <w:lang w:eastAsia="ru-RU"/>
        </w:rPr>
      </w:pPr>
    </w:p>
    <w:p w:rsidR="00E5797C" w:rsidRPr="00E5797C" w:rsidRDefault="00E5797C" w:rsidP="00E5797C">
      <w:pPr>
        <w:jc w:val="center"/>
        <w:rPr>
          <w:b/>
          <w:sz w:val="22"/>
          <w:szCs w:val="22"/>
          <w:lang w:eastAsia="zh-CN"/>
        </w:rPr>
      </w:pPr>
      <w:r w:rsidRPr="00E5797C">
        <w:rPr>
          <w:b/>
          <w:sz w:val="22"/>
          <w:szCs w:val="22"/>
          <w:lang w:eastAsia="zh-CN"/>
        </w:rPr>
        <w:t xml:space="preserve">О введении временных ограничений движения транспортных средств </w:t>
      </w:r>
    </w:p>
    <w:p w:rsidR="00E5797C" w:rsidRPr="00E5797C" w:rsidRDefault="00E5797C" w:rsidP="00E5797C">
      <w:pPr>
        <w:jc w:val="center"/>
        <w:rPr>
          <w:b/>
          <w:sz w:val="22"/>
          <w:szCs w:val="22"/>
          <w:lang w:eastAsia="zh-CN"/>
        </w:rPr>
      </w:pPr>
      <w:r w:rsidRPr="00E5797C">
        <w:rPr>
          <w:b/>
          <w:sz w:val="22"/>
          <w:szCs w:val="22"/>
          <w:lang w:eastAsia="zh-CN"/>
        </w:rPr>
        <w:t xml:space="preserve">по автомобильным дорогам общего пользования местного значения </w:t>
      </w:r>
      <w:proofErr w:type="spellStart"/>
      <w:r w:rsidRPr="00E5797C">
        <w:rPr>
          <w:b/>
          <w:sz w:val="22"/>
          <w:szCs w:val="22"/>
          <w:lang w:eastAsia="zh-CN"/>
        </w:rPr>
        <w:t>Просницкого</w:t>
      </w:r>
      <w:proofErr w:type="spellEnd"/>
      <w:r w:rsidRPr="00E5797C">
        <w:rPr>
          <w:b/>
          <w:sz w:val="22"/>
          <w:szCs w:val="22"/>
          <w:lang w:eastAsia="zh-CN"/>
        </w:rPr>
        <w:t xml:space="preserve"> сельского поселения Кирово-Чепецкого района </w:t>
      </w:r>
    </w:p>
    <w:p w:rsidR="00E5797C" w:rsidRPr="00E5797C" w:rsidRDefault="00E5797C" w:rsidP="00E5797C">
      <w:pPr>
        <w:jc w:val="center"/>
        <w:rPr>
          <w:sz w:val="22"/>
          <w:szCs w:val="22"/>
          <w:lang w:eastAsia="zh-CN"/>
        </w:rPr>
      </w:pPr>
      <w:r w:rsidRPr="00E5797C">
        <w:rPr>
          <w:b/>
          <w:sz w:val="22"/>
          <w:szCs w:val="22"/>
          <w:lang w:eastAsia="zh-CN"/>
        </w:rPr>
        <w:t>Кировской области в весенний период 2025 года</w:t>
      </w:r>
    </w:p>
    <w:p w:rsidR="00E5797C" w:rsidRPr="00E5797C" w:rsidRDefault="00E5797C" w:rsidP="00E5797C">
      <w:pPr>
        <w:rPr>
          <w:sz w:val="22"/>
          <w:szCs w:val="22"/>
        </w:rPr>
      </w:pPr>
    </w:p>
    <w:p w:rsidR="00E5797C" w:rsidRPr="00E5797C" w:rsidRDefault="00E5797C" w:rsidP="00E5797C">
      <w:pPr>
        <w:widowControl w:val="0"/>
        <w:autoSpaceDE w:val="0"/>
        <w:jc w:val="both"/>
        <w:rPr>
          <w:sz w:val="22"/>
          <w:szCs w:val="22"/>
          <w:lang w:eastAsia="zh-CN"/>
        </w:rPr>
      </w:pPr>
      <w:r w:rsidRPr="00E5797C">
        <w:rPr>
          <w:sz w:val="22"/>
          <w:szCs w:val="22"/>
        </w:rPr>
        <w:tab/>
      </w:r>
      <w:proofErr w:type="gramStart"/>
      <w:r w:rsidRPr="00E5797C">
        <w:rPr>
          <w:sz w:val="22"/>
          <w:szCs w:val="22"/>
          <w:lang w:eastAsia="zh-CN"/>
        </w:rPr>
        <w:t>В соответствии с Федеральным законом от 08.11.2007 № 257-ФЗ 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статьей 14 Федерального закона от 10.12.1995 № 196-ФЗ «О безопасности дорожного движения», на основании постановления Правительства Российской Федерации от 31.01.2020 № 67 «Об утверждении правил возмещения вреда, причиняемого тяжеловесными транспортными средствами, об изменении и</w:t>
      </w:r>
      <w:proofErr w:type="gramEnd"/>
      <w:r w:rsidRPr="00E5797C">
        <w:rPr>
          <w:sz w:val="22"/>
          <w:szCs w:val="22"/>
          <w:lang w:eastAsia="zh-CN"/>
        </w:rPr>
        <w:t xml:space="preserve"> </w:t>
      </w:r>
      <w:proofErr w:type="gramStart"/>
      <w:r w:rsidRPr="00E5797C">
        <w:rPr>
          <w:sz w:val="22"/>
          <w:szCs w:val="22"/>
          <w:lang w:eastAsia="zh-CN"/>
        </w:rPr>
        <w:t xml:space="preserve">признании утратившими силу некоторых актов Правительства Российской Федерации», Устава муниципального образования </w:t>
      </w:r>
      <w:proofErr w:type="spellStart"/>
      <w:r w:rsidRPr="00E5797C">
        <w:rPr>
          <w:rFonts w:eastAsia="Calibri"/>
          <w:color w:val="000000"/>
          <w:sz w:val="22"/>
          <w:szCs w:val="22"/>
          <w:shd w:val="clear" w:color="auto" w:fill="FFFFFF"/>
        </w:rPr>
        <w:t>Просницкое</w:t>
      </w:r>
      <w:proofErr w:type="spellEnd"/>
      <w:r w:rsidRPr="00E5797C">
        <w:rPr>
          <w:rFonts w:eastAsia="Calibri"/>
          <w:color w:val="000000"/>
          <w:sz w:val="22"/>
          <w:szCs w:val="22"/>
          <w:shd w:val="clear" w:color="auto" w:fill="FFFFFF"/>
        </w:rPr>
        <w:t xml:space="preserve"> сельское поселение Кирово-Чепецкого района Кировской области,</w:t>
      </w:r>
      <w:r w:rsidRPr="00E5797C">
        <w:rPr>
          <w:b/>
          <w:bCs/>
          <w:sz w:val="22"/>
          <w:szCs w:val="22"/>
        </w:rPr>
        <w:t xml:space="preserve"> </w:t>
      </w:r>
      <w:r w:rsidRPr="00E5797C">
        <w:rPr>
          <w:sz w:val="22"/>
          <w:szCs w:val="22"/>
          <w:lang w:eastAsia="zh-CN"/>
        </w:rPr>
        <w:t xml:space="preserve">с целью обеспечения сохранности автомобильных дорог общего пользования местного значения </w:t>
      </w:r>
      <w:proofErr w:type="spellStart"/>
      <w:r w:rsidRPr="00E5797C">
        <w:rPr>
          <w:sz w:val="22"/>
          <w:szCs w:val="22"/>
          <w:lang w:eastAsia="zh-CN"/>
        </w:rPr>
        <w:t>Просницкого</w:t>
      </w:r>
      <w:proofErr w:type="spellEnd"/>
      <w:r w:rsidRPr="00E5797C">
        <w:rPr>
          <w:sz w:val="22"/>
          <w:szCs w:val="22"/>
          <w:lang w:eastAsia="zh-CN"/>
        </w:rPr>
        <w:t xml:space="preserve"> сельского поселения Кирово-Чепецкого района Кировской области (далее - автомобильные дороги) в период возникновения неблагоприятных природно-климатических условий, в связи со снижением несущей способности конструктивных элементов автомобильных дорог, вызванным их переувлажнением, администрация </w:t>
      </w:r>
      <w:proofErr w:type="spellStart"/>
      <w:r w:rsidRPr="00E5797C">
        <w:rPr>
          <w:bCs/>
          <w:sz w:val="22"/>
          <w:szCs w:val="22"/>
        </w:rPr>
        <w:t>Просницкого</w:t>
      </w:r>
      <w:proofErr w:type="spellEnd"/>
      <w:r w:rsidRPr="00E5797C">
        <w:rPr>
          <w:bCs/>
          <w:sz w:val="22"/>
          <w:szCs w:val="22"/>
        </w:rPr>
        <w:t xml:space="preserve"> сельского</w:t>
      </w:r>
      <w:proofErr w:type="gramEnd"/>
      <w:r w:rsidRPr="00E5797C">
        <w:rPr>
          <w:bCs/>
          <w:sz w:val="22"/>
          <w:szCs w:val="22"/>
        </w:rPr>
        <w:t xml:space="preserve"> поселения</w:t>
      </w:r>
      <w:r w:rsidRPr="00E5797C">
        <w:rPr>
          <w:b/>
          <w:bCs/>
          <w:sz w:val="22"/>
          <w:szCs w:val="22"/>
        </w:rPr>
        <w:t xml:space="preserve"> </w:t>
      </w:r>
      <w:r w:rsidRPr="00E5797C">
        <w:rPr>
          <w:sz w:val="22"/>
          <w:szCs w:val="22"/>
          <w:lang w:eastAsia="zh-CN"/>
        </w:rPr>
        <w:t>ПОСТАНОВЛЯЕТ:</w:t>
      </w:r>
    </w:p>
    <w:p w:rsidR="00E5797C" w:rsidRPr="00E5797C" w:rsidRDefault="00E5797C" w:rsidP="00E5797C">
      <w:pPr>
        <w:suppressAutoHyphens w:val="0"/>
        <w:ind w:firstLine="709"/>
        <w:jc w:val="both"/>
        <w:rPr>
          <w:sz w:val="22"/>
          <w:szCs w:val="22"/>
          <w:lang w:eastAsia="zh-CN"/>
        </w:rPr>
      </w:pPr>
      <w:r w:rsidRPr="00E5797C">
        <w:rPr>
          <w:sz w:val="22"/>
          <w:szCs w:val="22"/>
          <w:lang w:eastAsia="zh-CN"/>
        </w:rPr>
        <w:t>1. В целях обеспечения сохранности автомобильных дорог в период весенней распутицы ввести с 04 апреля 2025 года по 04 мая 2025 года временное ограничение движения грузовых автомобилей и тракторов по автомобильным дорогам общего пользования местного значения</w:t>
      </w:r>
      <w:r w:rsidRPr="00E5797C">
        <w:rPr>
          <w:b/>
          <w:sz w:val="22"/>
          <w:szCs w:val="22"/>
          <w:lang w:eastAsia="zh-CN"/>
        </w:rPr>
        <w:t xml:space="preserve"> </w:t>
      </w:r>
      <w:proofErr w:type="spellStart"/>
      <w:r w:rsidRPr="00E5797C">
        <w:rPr>
          <w:sz w:val="22"/>
          <w:szCs w:val="22"/>
          <w:lang w:eastAsia="zh-CN"/>
        </w:rPr>
        <w:t>Просницкого</w:t>
      </w:r>
      <w:proofErr w:type="spellEnd"/>
      <w:r w:rsidRPr="00E5797C">
        <w:rPr>
          <w:sz w:val="22"/>
          <w:szCs w:val="22"/>
          <w:lang w:eastAsia="zh-CN"/>
        </w:rPr>
        <w:t xml:space="preserve"> сельского поселения </w:t>
      </w:r>
      <w:r w:rsidRPr="00E5797C">
        <w:rPr>
          <w:sz w:val="22"/>
          <w:szCs w:val="22"/>
          <w:lang w:eastAsia="ru-RU"/>
        </w:rPr>
        <w:t>Кирово-Чепецкого района Кировской области.</w:t>
      </w:r>
    </w:p>
    <w:p w:rsidR="00E5797C" w:rsidRPr="00E5797C" w:rsidRDefault="00E5797C" w:rsidP="00E5797C">
      <w:pPr>
        <w:widowControl w:val="0"/>
        <w:suppressAutoHyphens w:val="0"/>
        <w:autoSpaceDE w:val="0"/>
        <w:ind w:firstLine="720"/>
        <w:jc w:val="both"/>
        <w:rPr>
          <w:sz w:val="22"/>
          <w:szCs w:val="22"/>
          <w:lang w:eastAsia="zh-CN"/>
        </w:rPr>
      </w:pPr>
      <w:r w:rsidRPr="00E5797C">
        <w:rPr>
          <w:sz w:val="22"/>
          <w:szCs w:val="22"/>
          <w:lang w:eastAsia="zh-CN"/>
        </w:rPr>
        <w:t xml:space="preserve">2. Уведомить всех должностных лиц предприятий и организаций, отвечающих за состояние дорог в сельском поселении. </w:t>
      </w:r>
    </w:p>
    <w:p w:rsidR="00E5797C" w:rsidRPr="00E5797C" w:rsidRDefault="00E5797C" w:rsidP="00E5797C">
      <w:pPr>
        <w:autoSpaceDE w:val="0"/>
        <w:autoSpaceDN w:val="0"/>
        <w:adjustRightInd w:val="0"/>
        <w:ind w:firstLine="539"/>
        <w:jc w:val="both"/>
        <w:outlineLvl w:val="0"/>
        <w:rPr>
          <w:sz w:val="22"/>
          <w:szCs w:val="22"/>
          <w:lang w:eastAsia="ru-RU"/>
        </w:rPr>
      </w:pPr>
      <w:r w:rsidRPr="00E5797C">
        <w:rPr>
          <w:sz w:val="22"/>
          <w:szCs w:val="22"/>
          <w:lang w:eastAsia="ru-RU"/>
        </w:rPr>
        <w:tab/>
        <w:t xml:space="preserve">3. </w:t>
      </w:r>
      <w:proofErr w:type="gramStart"/>
      <w:r w:rsidRPr="00E5797C">
        <w:rPr>
          <w:sz w:val="22"/>
          <w:szCs w:val="22"/>
          <w:lang w:eastAsia="ru-RU"/>
        </w:rPr>
        <w:t>Контроль за</w:t>
      </w:r>
      <w:proofErr w:type="gramEnd"/>
      <w:r w:rsidRPr="00E5797C">
        <w:rPr>
          <w:sz w:val="22"/>
          <w:szCs w:val="22"/>
          <w:lang w:eastAsia="ru-RU"/>
        </w:rPr>
        <w:t xml:space="preserve"> исполнением настоящего постановления оставляю за собой.</w:t>
      </w:r>
    </w:p>
    <w:p w:rsidR="00E5797C" w:rsidRPr="00E5797C" w:rsidRDefault="00E5797C" w:rsidP="00E5797C">
      <w:pPr>
        <w:autoSpaceDE w:val="0"/>
        <w:autoSpaceDN w:val="0"/>
        <w:adjustRightInd w:val="0"/>
        <w:ind w:firstLine="539"/>
        <w:jc w:val="both"/>
        <w:outlineLvl w:val="0"/>
        <w:rPr>
          <w:color w:val="FF0000"/>
          <w:sz w:val="22"/>
          <w:szCs w:val="22"/>
          <w:lang w:eastAsia="ru-RU"/>
        </w:rPr>
      </w:pPr>
      <w:r w:rsidRPr="00E5797C">
        <w:rPr>
          <w:sz w:val="22"/>
          <w:szCs w:val="22"/>
          <w:lang w:eastAsia="ru-RU"/>
        </w:rPr>
        <w:t xml:space="preserve">  4. Настоящее постановление вступает в силу с момента опубликования в «Информационном бюллетене органов местного самоуправления </w:t>
      </w:r>
      <w:proofErr w:type="spellStart"/>
      <w:r w:rsidRPr="00E5797C">
        <w:rPr>
          <w:sz w:val="22"/>
          <w:szCs w:val="22"/>
          <w:lang w:eastAsia="ru-RU"/>
        </w:rPr>
        <w:t>Просницкого</w:t>
      </w:r>
      <w:proofErr w:type="spellEnd"/>
      <w:r w:rsidRPr="00E5797C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E5797C">
        <w:rPr>
          <w:sz w:val="22"/>
          <w:szCs w:val="22"/>
          <w:lang w:eastAsia="ru-RU"/>
        </w:rPr>
        <w:t>Просницкого</w:t>
      </w:r>
      <w:proofErr w:type="spellEnd"/>
      <w:r w:rsidRPr="00E5797C">
        <w:rPr>
          <w:sz w:val="22"/>
          <w:szCs w:val="22"/>
          <w:lang w:eastAsia="ru-RU"/>
        </w:rPr>
        <w:t xml:space="preserve"> сельского поселения.</w:t>
      </w:r>
    </w:p>
    <w:p w:rsidR="00E5797C" w:rsidRPr="00E5797C" w:rsidRDefault="00E5797C" w:rsidP="00E5797C">
      <w:pPr>
        <w:suppressAutoHyphens w:val="0"/>
        <w:jc w:val="both"/>
        <w:rPr>
          <w:sz w:val="22"/>
          <w:szCs w:val="22"/>
          <w:lang w:eastAsia="x-none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7055"/>
        <w:gridCol w:w="2410"/>
      </w:tblGrid>
      <w:tr w:rsidR="00E5797C" w:rsidRPr="00E5797C" w:rsidTr="00E5797C">
        <w:tc>
          <w:tcPr>
            <w:tcW w:w="7054" w:type="dxa"/>
            <w:hideMark/>
          </w:tcPr>
          <w:p w:rsidR="00E5797C" w:rsidRPr="00E5797C" w:rsidRDefault="00E5797C" w:rsidP="00E5797C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E5797C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E5797C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E5797C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E5797C" w:rsidRPr="00E5797C" w:rsidRDefault="00E5797C" w:rsidP="00E5797C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E5797C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E5797C" w:rsidRPr="00E5797C" w:rsidRDefault="00E5797C" w:rsidP="00E5797C">
            <w:pPr>
              <w:widowControl w:val="0"/>
              <w:suppressAutoHyphens w:val="0"/>
              <w:jc w:val="both"/>
            </w:pPr>
            <w:r w:rsidRPr="00E5797C">
              <w:rPr>
                <w:sz w:val="22"/>
                <w:szCs w:val="22"/>
                <w:lang w:eastAsia="ru-RU"/>
              </w:rPr>
              <w:t xml:space="preserve">Кировской области            </w:t>
            </w:r>
          </w:p>
        </w:tc>
        <w:tc>
          <w:tcPr>
            <w:tcW w:w="2410" w:type="dxa"/>
          </w:tcPr>
          <w:p w:rsidR="00E5797C" w:rsidRPr="00E5797C" w:rsidRDefault="00E5797C" w:rsidP="00E5797C">
            <w:pPr>
              <w:widowControl w:val="0"/>
              <w:suppressAutoHyphens w:val="0"/>
              <w:jc w:val="both"/>
            </w:pPr>
          </w:p>
          <w:p w:rsidR="00E5797C" w:rsidRPr="00E5797C" w:rsidRDefault="00E5797C" w:rsidP="00E5797C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E5797C" w:rsidRPr="00E5797C" w:rsidRDefault="00E5797C" w:rsidP="00E5797C">
            <w:pPr>
              <w:widowControl w:val="0"/>
              <w:suppressAutoHyphens w:val="0"/>
              <w:ind w:left="-220" w:firstLine="220"/>
              <w:jc w:val="both"/>
            </w:pPr>
            <w:r w:rsidRPr="00E5797C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E5797C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AF4AE8" w:rsidRDefault="00AF4AE8" w:rsidP="00E5797C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p w:rsidR="00B97C04" w:rsidRPr="00B97C04" w:rsidRDefault="00B97C04" w:rsidP="008B1CF2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97C04">
        <w:rPr>
          <w:b/>
          <w:sz w:val="22"/>
          <w:szCs w:val="22"/>
          <w:lang w:val="x-none" w:eastAsia="x-none"/>
        </w:rPr>
        <w:t>АДМИНИСТРАЦИЯ</w:t>
      </w:r>
    </w:p>
    <w:p w:rsidR="00B97C04" w:rsidRPr="00B97C04" w:rsidRDefault="00B97C04" w:rsidP="008B1CF2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97C04">
        <w:rPr>
          <w:b/>
          <w:sz w:val="22"/>
          <w:szCs w:val="22"/>
          <w:lang w:val="x-none" w:eastAsia="x-none"/>
        </w:rPr>
        <w:t>ПРОСНИЦКОГО СЕЛЬСКОГО ПОСЕЛЕНИЯ</w:t>
      </w:r>
    </w:p>
    <w:p w:rsidR="00B97C04" w:rsidRPr="00B97C04" w:rsidRDefault="00B97C04" w:rsidP="008B1CF2">
      <w:pPr>
        <w:keepNext/>
        <w:suppressAutoHyphens w:val="0"/>
        <w:jc w:val="center"/>
        <w:outlineLvl w:val="2"/>
        <w:rPr>
          <w:b/>
          <w:sz w:val="22"/>
          <w:szCs w:val="22"/>
          <w:lang w:val="x-none" w:eastAsia="x-none"/>
        </w:rPr>
      </w:pPr>
      <w:r w:rsidRPr="00B97C04">
        <w:rPr>
          <w:b/>
          <w:sz w:val="22"/>
          <w:szCs w:val="22"/>
          <w:lang w:val="x-none" w:eastAsia="x-none"/>
        </w:rPr>
        <w:t>КИРОВО-ЧЕПЕЦКОГО РАЙОНА КИРОВСКОЙ ОБЛАСТИ</w:t>
      </w:r>
    </w:p>
    <w:p w:rsidR="00B97C04" w:rsidRPr="00B97C04" w:rsidRDefault="00B97C04" w:rsidP="008B1CF2">
      <w:pPr>
        <w:suppressAutoHyphens w:val="0"/>
        <w:rPr>
          <w:sz w:val="22"/>
          <w:szCs w:val="22"/>
          <w:lang w:eastAsia="ru-RU"/>
        </w:rPr>
      </w:pPr>
    </w:p>
    <w:p w:rsidR="00B97C04" w:rsidRPr="00B97C04" w:rsidRDefault="00B97C04" w:rsidP="008B1CF2">
      <w:pPr>
        <w:keepNext/>
        <w:suppressAutoHyphens w:val="0"/>
        <w:jc w:val="center"/>
        <w:outlineLvl w:val="3"/>
        <w:rPr>
          <w:b/>
          <w:spacing w:val="30"/>
          <w:sz w:val="22"/>
          <w:szCs w:val="22"/>
          <w:lang w:val="x-none" w:eastAsia="x-none"/>
        </w:rPr>
      </w:pPr>
      <w:r w:rsidRPr="00B97C04">
        <w:rPr>
          <w:b/>
          <w:spacing w:val="30"/>
          <w:sz w:val="22"/>
          <w:szCs w:val="22"/>
          <w:lang w:val="x-none" w:eastAsia="x-none"/>
        </w:rPr>
        <w:t>ПОСТАНОВЛЕНИЕ</w:t>
      </w:r>
    </w:p>
    <w:tbl>
      <w:tblPr>
        <w:tblW w:w="0" w:type="auto"/>
        <w:jc w:val="center"/>
        <w:tblInd w:w="-5418" w:type="dxa"/>
        <w:tblLayout w:type="fixed"/>
        <w:tblLook w:val="04A0" w:firstRow="1" w:lastRow="0" w:firstColumn="1" w:lastColumn="0" w:noHBand="0" w:noVBand="1"/>
      </w:tblPr>
      <w:tblGrid>
        <w:gridCol w:w="1857"/>
        <w:gridCol w:w="5245"/>
        <w:gridCol w:w="567"/>
        <w:gridCol w:w="1457"/>
      </w:tblGrid>
      <w:tr w:rsidR="00B97C04" w:rsidRPr="00B97C04" w:rsidTr="00A00F1F">
        <w:trPr>
          <w:jc w:val="center"/>
        </w:trPr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7C04" w:rsidRPr="00B97C04" w:rsidRDefault="00B97C04" w:rsidP="008B1CF2">
            <w:pPr>
              <w:suppressAutoHyphens w:val="0"/>
              <w:jc w:val="center"/>
              <w:rPr>
                <w:b/>
                <w:lang w:eastAsia="ru-RU"/>
              </w:rPr>
            </w:pPr>
            <w:r w:rsidRPr="00B97C04">
              <w:rPr>
                <w:b/>
                <w:sz w:val="22"/>
                <w:szCs w:val="22"/>
                <w:lang w:eastAsia="ru-RU"/>
              </w:rPr>
              <w:t>03.03.2025</w:t>
            </w:r>
          </w:p>
        </w:tc>
        <w:tc>
          <w:tcPr>
            <w:tcW w:w="5245" w:type="dxa"/>
          </w:tcPr>
          <w:p w:rsidR="00B97C04" w:rsidRPr="00B97C04" w:rsidRDefault="00B97C04" w:rsidP="008B1CF2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567" w:type="dxa"/>
            <w:hideMark/>
          </w:tcPr>
          <w:p w:rsidR="00B97C04" w:rsidRPr="00B97C04" w:rsidRDefault="00B97C04" w:rsidP="008B1CF2">
            <w:pPr>
              <w:suppressAutoHyphens w:val="0"/>
              <w:rPr>
                <w:lang w:eastAsia="ru-RU"/>
              </w:rPr>
            </w:pPr>
            <w:r w:rsidRPr="00B97C04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97C04" w:rsidRPr="00B97C04" w:rsidRDefault="00B97C04" w:rsidP="008B1CF2">
            <w:pPr>
              <w:suppressAutoHyphens w:val="0"/>
              <w:jc w:val="center"/>
              <w:rPr>
                <w:b/>
                <w:lang w:eastAsia="ru-RU"/>
              </w:rPr>
            </w:pPr>
            <w:r w:rsidRPr="00B97C04">
              <w:rPr>
                <w:b/>
                <w:sz w:val="22"/>
                <w:szCs w:val="22"/>
                <w:lang w:eastAsia="ru-RU"/>
              </w:rPr>
              <w:t>25</w:t>
            </w:r>
          </w:p>
        </w:tc>
      </w:tr>
      <w:tr w:rsidR="00B97C04" w:rsidRPr="00B97C04" w:rsidTr="00A00F1F">
        <w:trPr>
          <w:jc w:val="center"/>
        </w:trPr>
        <w:tc>
          <w:tcPr>
            <w:tcW w:w="9126" w:type="dxa"/>
            <w:gridSpan w:val="4"/>
            <w:hideMark/>
          </w:tcPr>
          <w:p w:rsidR="00B97C04" w:rsidRPr="00B97C04" w:rsidRDefault="00B97C04" w:rsidP="008B1CF2">
            <w:pPr>
              <w:suppressAutoHyphens w:val="0"/>
              <w:jc w:val="center"/>
              <w:rPr>
                <w:lang w:eastAsia="ru-RU"/>
              </w:rPr>
            </w:pPr>
            <w:proofErr w:type="gramStart"/>
            <w:r w:rsidRPr="00B97C04">
              <w:rPr>
                <w:sz w:val="22"/>
                <w:szCs w:val="22"/>
                <w:lang w:eastAsia="ru-RU"/>
              </w:rPr>
              <w:t>Ж</w:t>
            </w:r>
            <w:proofErr w:type="gramEnd"/>
            <w:r w:rsidRPr="00B97C04">
              <w:rPr>
                <w:sz w:val="22"/>
                <w:szCs w:val="22"/>
                <w:lang w:eastAsia="ru-RU"/>
              </w:rPr>
              <w:t>/д станция Просница</w:t>
            </w:r>
          </w:p>
        </w:tc>
      </w:tr>
    </w:tbl>
    <w:p w:rsidR="00B97C04" w:rsidRPr="00B97C04" w:rsidRDefault="00B97C04" w:rsidP="008B1CF2">
      <w:pPr>
        <w:suppressAutoHyphens w:val="0"/>
        <w:rPr>
          <w:sz w:val="22"/>
          <w:szCs w:val="22"/>
          <w:lang w:eastAsia="ru-RU"/>
        </w:rPr>
      </w:pPr>
    </w:p>
    <w:p w:rsidR="00B97C04" w:rsidRPr="00B97C04" w:rsidRDefault="00B97C04" w:rsidP="008B1CF2">
      <w:pPr>
        <w:ind w:firstLine="709"/>
        <w:jc w:val="center"/>
        <w:rPr>
          <w:b/>
          <w:sz w:val="22"/>
          <w:szCs w:val="22"/>
        </w:rPr>
      </w:pPr>
      <w:r w:rsidRPr="00B97C04">
        <w:rPr>
          <w:b/>
          <w:sz w:val="22"/>
          <w:szCs w:val="22"/>
        </w:rPr>
        <w:t xml:space="preserve">О результатах оценки эффективности реализации </w:t>
      </w:r>
    </w:p>
    <w:p w:rsidR="00B97C04" w:rsidRPr="00B97C04" w:rsidRDefault="00B97C04" w:rsidP="008B1CF2">
      <w:pPr>
        <w:ind w:firstLine="709"/>
        <w:jc w:val="center"/>
        <w:rPr>
          <w:b/>
          <w:sz w:val="22"/>
          <w:szCs w:val="22"/>
        </w:rPr>
      </w:pPr>
      <w:r w:rsidRPr="00B97C04">
        <w:rPr>
          <w:b/>
          <w:sz w:val="22"/>
          <w:szCs w:val="22"/>
        </w:rPr>
        <w:lastRenderedPageBreak/>
        <w:t>муниципальных программ в 2024 году</w:t>
      </w:r>
    </w:p>
    <w:p w:rsidR="00B97C04" w:rsidRPr="00B97C04" w:rsidRDefault="00B97C04" w:rsidP="008B1CF2">
      <w:pPr>
        <w:rPr>
          <w:sz w:val="22"/>
          <w:szCs w:val="22"/>
        </w:rPr>
      </w:pPr>
    </w:p>
    <w:p w:rsidR="00B97C04" w:rsidRPr="00B97C04" w:rsidRDefault="00B97C04" w:rsidP="008B1CF2">
      <w:pPr>
        <w:suppressAutoHyphens w:val="0"/>
        <w:jc w:val="both"/>
        <w:rPr>
          <w:sz w:val="22"/>
          <w:szCs w:val="22"/>
        </w:rPr>
      </w:pPr>
      <w:r w:rsidRPr="00B97C04">
        <w:rPr>
          <w:sz w:val="22"/>
          <w:szCs w:val="22"/>
        </w:rPr>
        <w:tab/>
        <w:t xml:space="preserve">В соответствии с пунктом 3 статьи 179 Бюджетного кодекса Российской Федерации, постановлением администрации </w:t>
      </w:r>
      <w:proofErr w:type="spellStart"/>
      <w:r w:rsidRPr="00B97C04">
        <w:rPr>
          <w:sz w:val="22"/>
          <w:szCs w:val="22"/>
        </w:rPr>
        <w:t>Просницкого</w:t>
      </w:r>
      <w:proofErr w:type="spellEnd"/>
      <w:r w:rsidRPr="00B97C04">
        <w:rPr>
          <w:sz w:val="22"/>
          <w:szCs w:val="22"/>
        </w:rPr>
        <w:t xml:space="preserve"> сельского поселения от 28.04.2014 № 34 «</w:t>
      </w:r>
      <w:r w:rsidRPr="00B97C04">
        <w:rPr>
          <w:sz w:val="22"/>
          <w:szCs w:val="22"/>
          <w:lang w:eastAsia="ru-RU"/>
        </w:rPr>
        <w:t xml:space="preserve">О разработке, реализации и оценке эффективности реализации муниципальных программ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поселения» </w:t>
      </w:r>
      <w:r w:rsidRPr="00B97C04">
        <w:rPr>
          <w:sz w:val="22"/>
          <w:szCs w:val="22"/>
        </w:rPr>
        <w:t xml:space="preserve">администрация </w:t>
      </w:r>
      <w:proofErr w:type="spellStart"/>
      <w:r w:rsidRPr="00B97C04">
        <w:rPr>
          <w:sz w:val="22"/>
          <w:szCs w:val="22"/>
        </w:rPr>
        <w:t>Просницкого</w:t>
      </w:r>
      <w:proofErr w:type="spellEnd"/>
      <w:r w:rsidRPr="00B97C04">
        <w:rPr>
          <w:sz w:val="22"/>
          <w:szCs w:val="22"/>
        </w:rPr>
        <w:t xml:space="preserve">  сельского поселения ПОСТАНОВЛЯЕТ:</w:t>
      </w:r>
    </w:p>
    <w:p w:rsidR="00B97C04" w:rsidRPr="00B97C04" w:rsidRDefault="00B97C04" w:rsidP="008B1CF2">
      <w:pPr>
        <w:jc w:val="both"/>
        <w:rPr>
          <w:sz w:val="22"/>
          <w:szCs w:val="22"/>
        </w:rPr>
      </w:pPr>
      <w:r w:rsidRPr="00B97C04">
        <w:rPr>
          <w:sz w:val="22"/>
          <w:szCs w:val="22"/>
        </w:rPr>
        <w:tab/>
        <w:t>1. Признать эффективными, целесообразными к финансированию в 2024 году следующие муниципальные программы:</w:t>
      </w:r>
    </w:p>
    <w:p w:rsidR="00B97C04" w:rsidRPr="00B97C04" w:rsidRDefault="00B97C04" w:rsidP="008B1CF2">
      <w:pPr>
        <w:jc w:val="both"/>
        <w:rPr>
          <w:bCs/>
          <w:sz w:val="22"/>
          <w:szCs w:val="22"/>
        </w:rPr>
      </w:pPr>
      <w:r w:rsidRPr="00B97C04">
        <w:rPr>
          <w:rFonts w:ascii="Verdana" w:hAnsi="Verdana"/>
          <w:sz w:val="22"/>
          <w:szCs w:val="22"/>
        </w:rPr>
        <w:tab/>
      </w:r>
      <w:r w:rsidRPr="00B97C04">
        <w:rPr>
          <w:sz w:val="22"/>
          <w:szCs w:val="22"/>
        </w:rPr>
        <w:t xml:space="preserve">1.1. Муниципальная программа </w:t>
      </w:r>
      <w:r w:rsidRPr="00B97C04">
        <w:rPr>
          <w:bCs/>
          <w:sz w:val="22"/>
          <w:szCs w:val="22"/>
        </w:rPr>
        <w:t xml:space="preserve">«Молодежь Просницы и развитие спорта в </w:t>
      </w:r>
      <w:proofErr w:type="spellStart"/>
      <w:r w:rsidRPr="00B97C04">
        <w:rPr>
          <w:bCs/>
          <w:sz w:val="22"/>
          <w:szCs w:val="22"/>
        </w:rPr>
        <w:t>Просницком</w:t>
      </w:r>
      <w:proofErr w:type="spellEnd"/>
      <w:r w:rsidRPr="00B97C04">
        <w:rPr>
          <w:bCs/>
          <w:sz w:val="22"/>
          <w:szCs w:val="22"/>
        </w:rPr>
        <w:t xml:space="preserve"> сельском поселении» на 2024-2026 годы.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</w:rPr>
      </w:pPr>
      <w:r w:rsidRPr="00B97C04">
        <w:rPr>
          <w:bCs/>
          <w:sz w:val="22"/>
          <w:szCs w:val="22"/>
          <w:lang w:eastAsia="ru-RU"/>
        </w:rPr>
        <w:tab/>
        <w:t xml:space="preserve">1.2. </w:t>
      </w:r>
      <w:r w:rsidRPr="00B97C04">
        <w:rPr>
          <w:sz w:val="22"/>
          <w:szCs w:val="22"/>
        </w:rPr>
        <w:t xml:space="preserve">Муниципальная программа «Женщинам села - внимание и поддержка» на </w:t>
      </w:r>
      <w:r w:rsidRPr="00B97C04">
        <w:rPr>
          <w:bCs/>
          <w:sz w:val="22"/>
          <w:szCs w:val="22"/>
          <w:lang w:eastAsia="ru-RU"/>
        </w:rPr>
        <w:t>2024-2026 годы</w:t>
      </w:r>
      <w:r w:rsidRPr="00B97C04">
        <w:rPr>
          <w:sz w:val="22"/>
          <w:szCs w:val="22"/>
        </w:rPr>
        <w:t>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  <w:lang w:eastAsia="ru-RU"/>
        </w:rPr>
      </w:pPr>
      <w:r w:rsidRPr="00B97C04">
        <w:rPr>
          <w:sz w:val="22"/>
          <w:szCs w:val="22"/>
        </w:rPr>
        <w:tab/>
        <w:t xml:space="preserve">1.3. Муниципальная программа </w:t>
      </w:r>
      <w:r w:rsidRPr="00B97C04">
        <w:rPr>
          <w:sz w:val="22"/>
          <w:szCs w:val="22"/>
          <w:lang w:eastAsia="ru-RU"/>
        </w:rPr>
        <w:t xml:space="preserve">«Ветеран» на </w:t>
      </w:r>
      <w:r w:rsidRPr="00B97C04">
        <w:rPr>
          <w:bCs/>
          <w:sz w:val="22"/>
          <w:szCs w:val="22"/>
          <w:lang w:eastAsia="ru-RU"/>
        </w:rPr>
        <w:t>2024-2026 годы</w:t>
      </w:r>
      <w:r w:rsidRPr="00B97C04">
        <w:rPr>
          <w:sz w:val="22"/>
          <w:szCs w:val="22"/>
          <w:lang w:eastAsia="ru-RU"/>
        </w:rPr>
        <w:t>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</w:rPr>
      </w:pPr>
      <w:r w:rsidRPr="00B97C04">
        <w:rPr>
          <w:sz w:val="22"/>
          <w:szCs w:val="22"/>
          <w:lang w:eastAsia="ru-RU"/>
        </w:rPr>
        <w:tab/>
        <w:t xml:space="preserve">1.4. </w:t>
      </w:r>
      <w:r w:rsidRPr="00B97C04">
        <w:rPr>
          <w:sz w:val="22"/>
          <w:szCs w:val="22"/>
        </w:rPr>
        <w:t xml:space="preserve">Муниципальная программа </w:t>
      </w:r>
      <w:r w:rsidRPr="00B97C04">
        <w:rPr>
          <w:sz w:val="22"/>
          <w:szCs w:val="22"/>
          <w:lang w:eastAsia="ru-RU"/>
        </w:rPr>
        <w:t xml:space="preserve">«Обеспечение первичных мер пожарной безопасности на территории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поселения. ГО и ЧС» на </w:t>
      </w:r>
      <w:r w:rsidRPr="00B97C04">
        <w:rPr>
          <w:bCs/>
          <w:sz w:val="22"/>
          <w:szCs w:val="22"/>
          <w:lang w:eastAsia="ru-RU"/>
        </w:rPr>
        <w:t>2024-2026 годы</w:t>
      </w:r>
      <w:r w:rsidRPr="00B97C04">
        <w:rPr>
          <w:sz w:val="22"/>
          <w:szCs w:val="22"/>
          <w:lang w:eastAsia="ru-RU"/>
        </w:rPr>
        <w:t>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</w:rPr>
      </w:pPr>
      <w:r w:rsidRPr="00B97C04">
        <w:rPr>
          <w:sz w:val="22"/>
          <w:szCs w:val="22"/>
        </w:rPr>
        <w:tab/>
        <w:t xml:space="preserve">1.5. Муниципальная программа </w:t>
      </w:r>
      <w:r w:rsidRPr="00B97C04">
        <w:rPr>
          <w:sz w:val="22"/>
          <w:szCs w:val="22"/>
          <w:lang w:eastAsia="ru-RU"/>
        </w:rPr>
        <w:t xml:space="preserve">«Управление муниципальным имуществом и земельными участками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поселения» на </w:t>
      </w:r>
      <w:r w:rsidRPr="00B97C04">
        <w:rPr>
          <w:bCs/>
          <w:sz w:val="22"/>
          <w:szCs w:val="22"/>
          <w:lang w:eastAsia="ru-RU"/>
        </w:rPr>
        <w:t>2024-2026 годы</w:t>
      </w:r>
      <w:r w:rsidRPr="00B97C04">
        <w:rPr>
          <w:sz w:val="22"/>
          <w:szCs w:val="22"/>
          <w:lang w:eastAsia="ru-RU"/>
        </w:rPr>
        <w:t>».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</w:rPr>
      </w:pPr>
      <w:r w:rsidRPr="00B97C04">
        <w:rPr>
          <w:sz w:val="22"/>
          <w:szCs w:val="22"/>
        </w:rPr>
        <w:tab/>
        <w:t xml:space="preserve">1.6. Муниципальная программа </w:t>
      </w:r>
      <w:r w:rsidRPr="00B97C04">
        <w:rPr>
          <w:sz w:val="22"/>
          <w:szCs w:val="22"/>
          <w:lang w:eastAsia="ru-RU"/>
        </w:rPr>
        <w:t xml:space="preserve">«Развитие благоустройства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поселения» на </w:t>
      </w:r>
      <w:r w:rsidRPr="00B97C04">
        <w:rPr>
          <w:bCs/>
          <w:sz w:val="22"/>
          <w:szCs w:val="22"/>
          <w:lang w:eastAsia="ru-RU"/>
        </w:rPr>
        <w:t>2024-2026 годы</w:t>
      </w:r>
      <w:r w:rsidRPr="00B97C04">
        <w:rPr>
          <w:sz w:val="22"/>
          <w:szCs w:val="22"/>
          <w:lang w:eastAsia="ru-RU"/>
        </w:rPr>
        <w:t>».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  <w:lang w:val="x-none" w:eastAsia="x-none"/>
        </w:rPr>
      </w:pPr>
      <w:r w:rsidRPr="00B97C04">
        <w:rPr>
          <w:sz w:val="22"/>
          <w:szCs w:val="22"/>
          <w:lang w:val="x-none"/>
        </w:rPr>
        <w:tab/>
        <w:t xml:space="preserve">1.7. Муниципальная программа </w:t>
      </w:r>
      <w:r w:rsidRPr="00B97C04">
        <w:rPr>
          <w:sz w:val="22"/>
          <w:szCs w:val="22"/>
          <w:lang w:val="x-none" w:eastAsia="x-none"/>
        </w:rPr>
        <w:t>«</w:t>
      </w:r>
      <w:r w:rsidRPr="00B97C04">
        <w:rPr>
          <w:color w:val="000000"/>
          <w:sz w:val="22"/>
          <w:szCs w:val="22"/>
          <w:lang w:val="x-none" w:eastAsia="x-none"/>
        </w:rPr>
        <w:t xml:space="preserve">Содействие в развитии малого и среднего предпринимательства в муниципальном образовании </w:t>
      </w:r>
      <w:proofErr w:type="spellStart"/>
      <w:r w:rsidRPr="00B97C04">
        <w:rPr>
          <w:color w:val="000000"/>
          <w:sz w:val="22"/>
          <w:szCs w:val="22"/>
          <w:lang w:val="x-none" w:eastAsia="x-none"/>
        </w:rPr>
        <w:t>Просницкое</w:t>
      </w:r>
      <w:proofErr w:type="spellEnd"/>
      <w:r w:rsidRPr="00B97C04">
        <w:rPr>
          <w:color w:val="000000"/>
          <w:sz w:val="22"/>
          <w:szCs w:val="22"/>
          <w:lang w:val="x-none" w:eastAsia="x-none"/>
        </w:rPr>
        <w:t xml:space="preserve"> сельское поселение Кирово-Чепецкого района Кировской области» на 2024-2026 годы.</w:t>
      </w:r>
      <w:r w:rsidRPr="00B97C04">
        <w:rPr>
          <w:sz w:val="22"/>
          <w:szCs w:val="22"/>
          <w:lang w:val="x-none" w:eastAsia="x-none"/>
        </w:rPr>
        <w:t xml:space="preserve"> </w:t>
      </w:r>
    </w:p>
    <w:p w:rsidR="00B97C04" w:rsidRPr="00B97C04" w:rsidRDefault="00B97C04" w:rsidP="008B1CF2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bCs/>
          <w:kern w:val="1"/>
          <w:sz w:val="22"/>
          <w:szCs w:val="22"/>
        </w:rPr>
      </w:pPr>
      <w:r w:rsidRPr="00B97C04">
        <w:rPr>
          <w:b/>
          <w:sz w:val="22"/>
          <w:szCs w:val="22"/>
          <w:lang w:eastAsia="ru-RU"/>
        </w:rPr>
        <w:tab/>
      </w:r>
      <w:r w:rsidRPr="00B97C04">
        <w:rPr>
          <w:sz w:val="22"/>
          <w:szCs w:val="22"/>
          <w:lang w:eastAsia="ru-RU"/>
        </w:rPr>
        <w:t xml:space="preserve">1.8.  </w:t>
      </w:r>
      <w:r w:rsidRPr="00B97C04">
        <w:rPr>
          <w:sz w:val="22"/>
          <w:szCs w:val="22"/>
        </w:rPr>
        <w:t>Муниципальная программа «</w:t>
      </w:r>
      <w:r w:rsidRPr="00B97C04">
        <w:rPr>
          <w:rFonts w:eastAsia="Calibri"/>
          <w:sz w:val="22"/>
          <w:szCs w:val="22"/>
          <w:lang w:eastAsia="en-US"/>
        </w:rPr>
        <w:t xml:space="preserve">Использование и охрана земель на территории </w:t>
      </w:r>
      <w:proofErr w:type="spellStart"/>
      <w:r w:rsidRPr="00B97C04">
        <w:rPr>
          <w:rFonts w:eastAsia="Calibri"/>
          <w:sz w:val="22"/>
          <w:szCs w:val="22"/>
          <w:lang w:eastAsia="en-US"/>
        </w:rPr>
        <w:t>Просницкого</w:t>
      </w:r>
      <w:proofErr w:type="spellEnd"/>
      <w:r w:rsidRPr="00B97C04">
        <w:rPr>
          <w:rFonts w:eastAsia="Calibri"/>
          <w:sz w:val="22"/>
          <w:szCs w:val="22"/>
          <w:lang w:eastAsia="en-US"/>
        </w:rPr>
        <w:t xml:space="preserve"> сельского поселения Кирово-Чепецкого района Кировской области» </w:t>
      </w:r>
      <w:r w:rsidRPr="00B97C04">
        <w:rPr>
          <w:bCs/>
          <w:kern w:val="1"/>
          <w:sz w:val="22"/>
          <w:szCs w:val="22"/>
        </w:rPr>
        <w:t>на 2024-2026 годы.</w:t>
      </w:r>
    </w:p>
    <w:p w:rsidR="00B97C04" w:rsidRPr="00B97C04" w:rsidRDefault="00B97C04" w:rsidP="008B1CF2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bCs/>
          <w:kern w:val="1"/>
          <w:sz w:val="22"/>
          <w:szCs w:val="22"/>
        </w:rPr>
      </w:pPr>
      <w:r w:rsidRPr="00B97C04">
        <w:rPr>
          <w:bCs/>
          <w:kern w:val="1"/>
          <w:sz w:val="22"/>
          <w:szCs w:val="22"/>
        </w:rPr>
        <w:tab/>
        <w:t>1.9.</w:t>
      </w:r>
      <w:r w:rsidRPr="00B97C04">
        <w:rPr>
          <w:sz w:val="22"/>
          <w:szCs w:val="22"/>
        </w:rPr>
        <w:t xml:space="preserve"> Муниципальная программа</w:t>
      </w:r>
      <w:r w:rsidRPr="00B97C04">
        <w:rPr>
          <w:bCs/>
          <w:kern w:val="1"/>
          <w:sz w:val="22"/>
          <w:szCs w:val="22"/>
        </w:rPr>
        <w:t xml:space="preserve"> «</w:t>
      </w:r>
      <w:r w:rsidRPr="00B97C04">
        <w:rPr>
          <w:color w:val="000000"/>
          <w:sz w:val="22"/>
          <w:szCs w:val="22"/>
          <w:lang w:eastAsia="ru-RU"/>
        </w:rPr>
        <w:t xml:space="preserve">Профилактика правонарушений в </w:t>
      </w:r>
      <w:proofErr w:type="spellStart"/>
      <w:r w:rsidRPr="00B97C04">
        <w:rPr>
          <w:color w:val="000000"/>
          <w:sz w:val="22"/>
          <w:szCs w:val="22"/>
          <w:lang w:eastAsia="ru-RU"/>
        </w:rPr>
        <w:t>Просницком</w:t>
      </w:r>
      <w:proofErr w:type="spellEnd"/>
      <w:r w:rsidRPr="00B97C04">
        <w:rPr>
          <w:color w:val="000000"/>
          <w:sz w:val="22"/>
          <w:szCs w:val="22"/>
          <w:lang w:eastAsia="ru-RU"/>
        </w:rPr>
        <w:t xml:space="preserve"> сельском поселении</w:t>
      </w:r>
      <w:r w:rsidRPr="00B97C04">
        <w:rPr>
          <w:rFonts w:eastAsia="Calibri"/>
          <w:sz w:val="22"/>
          <w:szCs w:val="22"/>
          <w:lang w:eastAsia="en-US"/>
        </w:rPr>
        <w:t xml:space="preserve">» </w:t>
      </w:r>
      <w:r w:rsidRPr="00B97C04">
        <w:rPr>
          <w:bCs/>
          <w:kern w:val="1"/>
          <w:sz w:val="22"/>
          <w:szCs w:val="22"/>
        </w:rPr>
        <w:t>на 2024-2026 годы.</w:t>
      </w:r>
    </w:p>
    <w:p w:rsidR="00B97C04" w:rsidRPr="00B97C04" w:rsidRDefault="00B97C04" w:rsidP="008B1CF2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sz w:val="22"/>
          <w:szCs w:val="22"/>
          <w:lang w:eastAsia="ru-RU"/>
        </w:rPr>
      </w:pPr>
      <w:r w:rsidRPr="00B97C04">
        <w:rPr>
          <w:bCs/>
          <w:kern w:val="1"/>
          <w:sz w:val="22"/>
          <w:szCs w:val="22"/>
        </w:rPr>
        <w:tab/>
        <w:t xml:space="preserve">1.10. </w:t>
      </w:r>
      <w:r w:rsidRPr="00B97C04">
        <w:rPr>
          <w:sz w:val="22"/>
          <w:szCs w:val="22"/>
        </w:rPr>
        <w:t xml:space="preserve">Муниципальная программа </w:t>
      </w:r>
      <w:r w:rsidRPr="00B97C04">
        <w:rPr>
          <w:sz w:val="22"/>
          <w:szCs w:val="22"/>
          <w:lang w:eastAsia="ru-RU"/>
        </w:rPr>
        <w:t>«</w:t>
      </w:r>
      <w:r w:rsidRPr="00B97C04">
        <w:rPr>
          <w:bCs/>
          <w:sz w:val="22"/>
          <w:szCs w:val="22"/>
          <w:lang w:eastAsia="ru-RU"/>
        </w:rPr>
        <w:t xml:space="preserve">Развитие культуры в </w:t>
      </w:r>
      <w:proofErr w:type="spellStart"/>
      <w:r w:rsidRPr="00B97C04">
        <w:rPr>
          <w:bCs/>
          <w:sz w:val="22"/>
          <w:szCs w:val="22"/>
          <w:lang w:eastAsia="ru-RU"/>
        </w:rPr>
        <w:t>Просницком</w:t>
      </w:r>
      <w:proofErr w:type="spellEnd"/>
      <w:r w:rsidRPr="00B97C04">
        <w:rPr>
          <w:bCs/>
          <w:sz w:val="22"/>
          <w:szCs w:val="22"/>
          <w:lang w:eastAsia="ru-RU"/>
        </w:rPr>
        <w:t xml:space="preserve"> сельском поселении Кирово-Чепецкого района Кировской области»</w:t>
      </w:r>
      <w:r w:rsidRPr="00B97C04">
        <w:rPr>
          <w:sz w:val="22"/>
          <w:szCs w:val="22"/>
          <w:lang w:eastAsia="ru-RU"/>
        </w:rPr>
        <w:t xml:space="preserve"> на 2024-2026 годы.</w:t>
      </w:r>
    </w:p>
    <w:p w:rsidR="00B97C04" w:rsidRPr="00B97C04" w:rsidRDefault="00B97C04" w:rsidP="008B1CF2">
      <w:pPr>
        <w:tabs>
          <w:tab w:val="left" w:pos="709"/>
          <w:tab w:val="right" w:pos="7938"/>
          <w:tab w:val="right" w:pos="9639"/>
        </w:tabs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B97C04">
        <w:rPr>
          <w:sz w:val="22"/>
          <w:szCs w:val="22"/>
        </w:rPr>
        <w:tab/>
      </w:r>
      <w:r w:rsidRPr="00B97C04">
        <w:rPr>
          <w:sz w:val="22"/>
          <w:szCs w:val="22"/>
          <w:lang w:eastAsia="ru-RU"/>
        </w:rPr>
        <w:tab/>
        <w:t xml:space="preserve">2. Настоящее решение опубликовать в «Информационном бюллетене органов местного самоуправления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поселения» и на официальном сайте </w:t>
      </w:r>
      <w:proofErr w:type="spellStart"/>
      <w:r w:rsidRPr="00B97C04">
        <w:rPr>
          <w:sz w:val="22"/>
          <w:szCs w:val="22"/>
          <w:lang w:eastAsia="ru-RU"/>
        </w:rPr>
        <w:t>Просницкого</w:t>
      </w:r>
      <w:proofErr w:type="spellEnd"/>
      <w:r w:rsidRPr="00B97C04">
        <w:rPr>
          <w:sz w:val="22"/>
          <w:szCs w:val="22"/>
          <w:lang w:eastAsia="ru-RU"/>
        </w:rPr>
        <w:t xml:space="preserve"> сельского поселения.</w:t>
      </w:r>
    </w:p>
    <w:p w:rsidR="00B97C04" w:rsidRPr="00B97C04" w:rsidRDefault="00B97C04" w:rsidP="008B1CF2">
      <w:pPr>
        <w:suppressAutoHyphens w:val="0"/>
        <w:jc w:val="both"/>
        <w:rPr>
          <w:sz w:val="22"/>
          <w:szCs w:val="22"/>
          <w:lang w:eastAsia="x-none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7054"/>
        <w:gridCol w:w="2410"/>
      </w:tblGrid>
      <w:tr w:rsidR="00B97C04" w:rsidRPr="00B97C04" w:rsidTr="00B97C04">
        <w:tc>
          <w:tcPr>
            <w:tcW w:w="7054" w:type="dxa"/>
          </w:tcPr>
          <w:p w:rsidR="00B97C04" w:rsidRPr="00B97C04" w:rsidRDefault="00B97C04" w:rsidP="008B1CF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B97C04">
              <w:rPr>
                <w:sz w:val="22"/>
                <w:szCs w:val="22"/>
                <w:lang w:eastAsia="ru-RU"/>
              </w:rPr>
              <w:t xml:space="preserve">Глава </w:t>
            </w:r>
            <w:proofErr w:type="spellStart"/>
            <w:r w:rsidRPr="00B97C04">
              <w:rPr>
                <w:sz w:val="22"/>
                <w:szCs w:val="22"/>
                <w:lang w:eastAsia="ru-RU"/>
              </w:rPr>
              <w:t>Просницкого</w:t>
            </w:r>
            <w:proofErr w:type="spellEnd"/>
            <w:r w:rsidRPr="00B97C04">
              <w:rPr>
                <w:sz w:val="22"/>
                <w:szCs w:val="22"/>
                <w:lang w:eastAsia="ru-RU"/>
              </w:rPr>
              <w:t xml:space="preserve"> сельского поселения</w:t>
            </w:r>
          </w:p>
          <w:p w:rsidR="00B97C04" w:rsidRPr="00B97C04" w:rsidRDefault="00B97C04" w:rsidP="008B1CF2">
            <w:pPr>
              <w:widowControl w:val="0"/>
              <w:suppressAutoHyphens w:val="0"/>
              <w:jc w:val="both"/>
              <w:rPr>
                <w:lang w:eastAsia="ru-RU"/>
              </w:rPr>
            </w:pPr>
            <w:r w:rsidRPr="00B97C04">
              <w:rPr>
                <w:sz w:val="22"/>
                <w:szCs w:val="22"/>
                <w:lang w:eastAsia="ru-RU"/>
              </w:rPr>
              <w:t xml:space="preserve">Кирово-Чепецкого района </w:t>
            </w:r>
          </w:p>
          <w:p w:rsidR="00B97C04" w:rsidRPr="00B97C04" w:rsidRDefault="00B97C04" w:rsidP="008B1CF2">
            <w:pPr>
              <w:widowControl w:val="0"/>
              <w:suppressAutoHyphens w:val="0"/>
              <w:jc w:val="both"/>
            </w:pPr>
            <w:r w:rsidRPr="00B97C04">
              <w:rPr>
                <w:sz w:val="22"/>
                <w:szCs w:val="22"/>
                <w:lang w:eastAsia="ru-RU"/>
              </w:rPr>
              <w:t xml:space="preserve">Кировской области            </w:t>
            </w:r>
          </w:p>
        </w:tc>
        <w:tc>
          <w:tcPr>
            <w:tcW w:w="2410" w:type="dxa"/>
          </w:tcPr>
          <w:p w:rsidR="00B97C04" w:rsidRPr="00B97C04" w:rsidRDefault="00B97C04" w:rsidP="008B1CF2">
            <w:pPr>
              <w:widowControl w:val="0"/>
              <w:suppressAutoHyphens w:val="0"/>
              <w:jc w:val="both"/>
            </w:pPr>
          </w:p>
          <w:p w:rsidR="00B97C04" w:rsidRPr="00B97C04" w:rsidRDefault="00B97C04" w:rsidP="008B1CF2">
            <w:pPr>
              <w:widowControl w:val="0"/>
              <w:suppressAutoHyphens w:val="0"/>
              <w:jc w:val="both"/>
              <w:rPr>
                <w:lang w:eastAsia="ru-RU"/>
              </w:rPr>
            </w:pPr>
          </w:p>
          <w:p w:rsidR="00B97C04" w:rsidRPr="00B97C04" w:rsidRDefault="00B97C04" w:rsidP="008B1CF2">
            <w:pPr>
              <w:widowControl w:val="0"/>
              <w:suppressAutoHyphens w:val="0"/>
              <w:ind w:left="-220" w:firstLine="220"/>
              <w:jc w:val="both"/>
            </w:pPr>
            <w:r w:rsidRPr="00B97C04">
              <w:rPr>
                <w:sz w:val="22"/>
                <w:szCs w:val="22"/>
                <w:lang w:eastAsia="ru-RU"/>
              </w:rPr>
              <w:t xml:space="preserve">О.А. </w:t>
            </w:r>
            <w:proofErr w:type="spellStart"/>
            <w:r w:rsidRPr="00B97C04">
              <w:rPr>
                <w:sz w:val="22"/>
                <w:szCs w:val="22"/>
                <w:lang w:eastAsia="ru-RU"/>
              </w:rPr>
              <w:t>Дровосекова</w:t>
            </w:r>
            <w:proofErr w:type="spellEnd"/>
          </w:p>
        </w:tc>
      </w:tr>
    </w:tbl>
    <w:p w:rsidR="00E5797C" w:rsidRDefault="00E5797C" w:rsidP="008B1CF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p w:rsidR="005473D2" w:rsidRPr="005473D2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u w:val="single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</w:t>
      </w:r>
      <w:r w:rsidR="005473D2" w:rsidRPr="005473D2">
        <w:rPr>
          <w:b/>
          <w:i/>
          <w:sz w:val="22"/>
          <w:szCs w:val="22"/>
          <w:u w:val="single"/>
          <w:lang w:eastAsia="ru-RU"/>
        </w:rPr>
        <w:t>ПАМЯТКИ ПО ПОЖАРНОЙ БЕЗОПАСНОСТИ</w:t>
      </w:r>
    </w:p>
    <w:p w:rsidR="005473D2" w:rsidRDefault="00D53605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8"/>
          <w:szCs w:val="28"/>
          <w:lang w:eastAsia="ru-RU"/>
        </w:rPr>
      </w:pPr>
      <w:r w:rsidRPr="00D53605">
        <w:rPr>
          <w:b/>
          <w:i/>
          <w:sz w:val="28"/>
          <w:szCs w:val="28"/>
          <w:lang w:eastAsia="ru-RU"/>
        </w:rPr>
        <w:t xml:space="preserve">             </w:t>
      </w:r>
    </w:p>
    <w:p w:rsidR="00D53605" w:rsidRPr="00D53605" w:rsidRDefault="005473D2" w:rsidP="005473D2">
      <w:pPr>
        <w:tabs>
          <w:tab w:val="left" w:pos="7920"/>
        </w:tabs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>
        <w:rPr>
          <w:b/>
          <w:i/>
          <w:sz w:val="28"/>
          <w:szCs w:val="28"/>
          <w:lang w:eastAsia="ru-RU"/>
        </w:rPr>
        <w:t xml:space="preserve">           </w:t>
      </w:r>
      <w:r w:rsidR="00D53605" w:rsidRPr="00D53605">
        <w:rPr>
          <w:b/>
          <w:i/>
          <w:sz w:val="28"/>
          <w:szCs w:val="28"/>
          <w:lang w:eastAsia="ru-RU"/>
        </w:rPr>
        <w:t xml:space="preserve"> </w:t>
      </w:r>
      <w:r w:rsidR="00D53605" w:rsidRPr="00D53605">
        <w:rPr>
          <w:b/>
          <w:i/>
          <w:sz w:val="22"/>
          <w:szCs w:val="22"/>
          <w:lang w:eastAsia="ru-RU"/>
        </w:rPr>
        <w:t>ПАМЯТКА</w:t>
      </w:r>
      <w:bookmarkStart w:id="0" w:name="_GoBack"/>
      <w:bookmarkEnd w:id="0"/>
    </w:p>
    <w:p w:rsidR="00D53605" w:rsidRPr="00D53605" w:rsidRDefault="00D53605" w:rsidP="005473D2">
      <w:pPr>
        <w:suppressAutoHyphens w:val="0"/>
        <w:ind w:right="-16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 о мерах пожарной безопасности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в быту для частных жилых домов и садоводческих товариществ!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</w:p>
    <w:p w:rsidR="00D53605" w:rsidRPr="00D53605" w:rsidRDefault="00D53605" w:rsidP="005473D2">
      <w:pPr>
        <w:suppressAutoHyphens w:val="0"/>
        <w:ind w:firstLine="252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Уважаемые граждане!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 xml:space="preserve">                   В целях предупреждения пожаров в жилье и садоводческих товариществах: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Будьте осторожны при эксплуатации печного и газового отопления;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перекаливайте печь. Своевременно устраняйте трещины, белите; 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применяйте для розжига печей бензин, керосин, дизельное топливо и </w:t>
      </w:r>
      <w:proofErr w:type="gramStart"/>
      <w:r w:rsidRPr="00D53605">
        <w:rPr>
          <w:i/>
          <w:sz w:val="22"/>
          <w:szCs w:val="22"/>
          <w:lang w:eastAsia="ru-RU"/>
        </w:rPr>
        <w:t>другие</w:t>
      </w:r>
      <w:proofErr w:type="gramEnd"/>
      <w:r w:rsidRPr="00D53605">
        <w:rPr>
          <w:i/>
          <w:sz w:val="22"/>
          <w:szCs w:val="22"/>
          <w:lang w:eastAsia="ru-RU"/>
        </w:rPr>
        <w:t xml:space="preserve"> легковоспламеняющиеся и горючие жидкости;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эксплуатировать печи и другие отопительные приборы без противопожарных разделок (</w:t>
      </w:r>
      <w:proofErr w:type="spellStart"/>
      <w:r w:rsidRPr="00D53605">
        <w:rPr>
          <w:i/>
          <w:sz w:val="22"/>
          <w:szCs w:val="22"/>
          <w:lang w:eastAsia="ru-RU"/>
        </w:rPr>
        <w:t>отступок</w:t>
      </w:r>
      <w:proofErr w:type="spellEnd"/>
      <w:r w:rsidRPr="00D53605">
        <w:rPr>
          <w:i/>
          <w:sz w:val="22"/>
          <w:szCs w:val="22"/>
          <w:lang w:eastAsia="ru-RU"/>
        </w:rPr>
        <w:t xml:space="preserve">) от горючих конструкций, </w:t>
      </w:r>
      <w:proofErr w:type="spellStart"/>
      <w:r w:rsidRPr="00D53605">
        <w:rPr>
          <w:i/>
          <w:sz w:val="22"/>
          <w:szCs w:val="22"/>
          <w:lang w:eastAsia="ru-RU"/>
        </w:rPr>
        <w:t>предтопочных</w:t>
      </w:r>
      <w:proofErr w:type="spellEnd"/>
      <w:r w:rsidRPr="00D53605">
        <w:rPr>
          <w:i/>
          <w:sz w:val="22"/>
          <w:szCs w:val="22"/>
          <w:lang w:eastAsia="ru-RU"/>
        </w:rPr>
        <w:t xml:space="preserve"> листов, изготовленных из негорючего материала размером не менее 0,5 х 0,7 метра (на деревянном или другом полу из горючих материалов), а также </w:t>
      </w:r>
      <w:r w:rsidRPr="00D53605">
        <w:rPr>
          <w:i/>
          <w:sz w:val="22"/>
          <w:szCs w:val="22"/>
          <w:lang w:eastAsia="ru-RU"/>
        </w:rPr>
        <w:lastRenderedPageBreak/>
        <w:t>при наличии прогаров и повреждений в разделках (</w:t>
      </w:r>
      <w:proofErr w:type="spellStart"/>
      <w:r w:rsidRPr="00D53605">
        <w:rPr>
          <w:i/>
          <w:sz w:val="22"/>
          <w:szCs w:val="22"/>
          <w:lang w:eastAsia="ru-RU"/>
        </w:rPr>
        <w:t>отступках</w:t>
      </w:r>
      <w:proofErr w:type="spellEnd"/>
      <w:r w:rsidRPr="00D53605">
        <w:rPr>
          <w:i/>
          <w:sz w:val="22"/>
          <w:szCs w:val="22"/>
          <w:lang w:eastAsia="ru-RU"/>
        </w:rPr>
        <w:t xml:space="preserve">) и </w:t>
      </w:r>
      <w:proofErr w:type="spellStart"/>
      <w:r w:rsidRPr="00D53605">
        <w:rPr>
          <w:i/>
          <w:sz w:val="22"/>
          <w:szCs w:val="22"/>
          <w:lang w:eastAsia="ru-RU"/>
        </w:rPr>
        <w:t>предтопочных</w:t>
      </w:r>
      <w:proofErr w:type="spellEnd"/>
      <w:r w:rsidRPr="00D53605">
        <w:rPr>
          <w:i/>
          <w:sz w:val="22"/>
          <w:szCs w:val="22"/>
          <w:lang w:eastAsia="ru-RU"/>
        </w:rPr>
        <w:t xml:space="preserve"> листах;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Следите за исправностью электропроводки, не перегружайте электросеть, не допускайте применения самодельных электроприборов;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Не оставляйте включенные электроприборы близко к горючим конструкциям, шторам, мебели, установите их на несгораемые подставки;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Перед уходом из дома, дачи или приготовившись ко сну, всегда проверяйте выключение газовых и электрических приборов;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Не курите лежа на кровати, не забывайте потушить сигарету, тушите ее только в пепельнице и ни в коем случае не бросайте окурки и спички на пол;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Не оставляйте без присмотра детей, храните спички в недоступном для детей месте; 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на территориях общего пользования поселений и городских округов, на территории садоводства или огородничества устраивать свалки горючих отходов;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Запрещается использовать противопожарные расстояния между зданиями, сооружениями и строениями для складирования материалов, оборудования и тары, для стоянки транспорта и строительства (установки) зданий и сооружений, для разведения костров и сжигания отходов и тары.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>Сжигание отходов и тары производите только в специально отведенных для этой цели местах не ближе 50 м от зданий и строений и под контролем;</w:t>
      </w:r>
    </w:p>
    <w:p w:rsidR="00D53605" w:rsidRPr="00D53605" w:rsidRDefault="00D53605" w:rsidP="005473D2">
      <w:pPr>
        <w:numPr>
          <w:ilvl w:val="0"/>
          <w:numId w:val="32"/>
        </w:numPr>
        <w:suppressAutoHyphens w:val="0"/>
        <w:jc w:val="both"/>
        <w:rPr>
          <w:i/>
          <w:sz w:val="22"/>
          <w:szCs w:val="22"/>
          <w:lang w:eastAsia="ru-RU"/>
        </w:rPr>
      </w:pPr>
      <w:r w:rsidRPr="00D53605">
        <w:rPr>
          <w:i/>
          <w:sz w:val="22"/>
          <w:szCs w:val="22"/>
          <w:lang w:eastAsia="ru-RU"/>
        </w:rPr>
        <w:t xml:space="preserve">Дороги, проезды, подъезды к зданиям, сооружениям, </w:t>
      </w:r>
      <w:proofErr w:type="spellStart"/>
      <w:r w:rsidRPr="00D53605">
        <w:rPr>
          <w:i/>
          <w:sz w:val="22"/>
          <w:szCs w:val="22"/>
          <w:lang w:eastAsia="ru-RU"/>
        </w:rPr>
        <w:t>водоисточникам</w:t>
      </w:r>
      <w:proofErr w:type="spellEnd"/>
      <w:r w:rsidRPr="00D53605">
        <w:rPr>
          <w:i/>
          <w:sz w:val="22"/>
          <w:szCs w:val="22"/>
          <w:lang w:eastAsia="ru-RU"/>
        </w:rPr>
        <w:t>, предусмотренным для целей пожаротушения, должны быть всегда свободными для проезда пожарной техники.</w:t>
      </w:r>
    </w:p>
    <w:p w:rsidR="00D53605" w:rsidRPr="00D53605" w:rsidRDefault="00D53605" w:rsidP="005473D2">
      <w:pPr>
        <w:suppressAutoHyphens w:val="0"/>
        <w:jc w:val="center"/>
        <w:rPr>
          <w:b/>
          <w:i/>
          <w:sz w:val="22"/>
          <w:szCs w:val="22"/>
          <w:lang w:eastAsia="ru-RU"/>
        </w:rPr>
      </w:pPr>
      <w:r w:rsidRPr="00D53605">
        <w:rPr>
          <w:b/>
          <w:i/>
          <w:sz w:val="22"/>
          <w:szCs w:val="22"/>
          <w:lang w:eastAsia="ru-RU"/>
        </w:rPr>
        <w:t>ОНДПР Кирово-Чепецкого района и города Кирово-Чепецка Кировской области</w:t>
      </w:r>
    </w:p>
    <w:p w:rsidR="00D53605" w:rsidRPr="005473D2" w:rsidRDefault="00D53605" w:rsidP="005473D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p w:rsidR="00D53605" w:rsidRPr="00D53605" w:rsidRDefault="00D53605" w:rsidP="005473D2">
      <w:pPr>
        <w:suppressAutoHyphens w:val="0"/>
        <w:ind w:left="142"/>
        <w:jc w:val="center"/>
        <w:rPr>
          <w:b/>
          <w:caps/>
          <w:sz w:val="22"/>
          <w:szCs w:val="22"/>
          <w:u w:val="single"/>
          <w:lang w:eastAsia="ru-RU"/>
        </w:rPr>
      </w:pPr>
      <w:r w:rsidRPr="00D53605">
        <w:rPr>
          <w:b/>
          <w:caps/>
          <w:sz w:val="22"/>
          <w:szCs w:val="22"/>
          <w:u w:val="single"/>
          <w:lang w:eastAsia="ru-RU"/>
        </w:rPr>
        <w:t>Памятка</w:t>
      </w:r>
    </w:p>
    <w:p w:rsidR="00D53605" w:rsidRPr="00D53605" w:rsidRDefault="00D53605" w:rsidP="005473D2">
      <w:pPr>
        <w:suppressAutoHyphens w:val="0"/>
        <w:ind w:left="142"/>
        <w:jc w:val="center"/>
        <w:rPr>
          <w:b/>
          <w:sz w:val="22"/>
          <w:szCs w:val="22"/>
          <w:u w:val="single"/>
          <w:lang w:eastAsia="ru-RU"/>
        </w:rPr>
      </w:pPr>
      <w:r w:rsidRPr="00D53605">
        <w:rPr>
          <w:b/>
          <w:sz w:val="22"/>
          <w:szCs w:val="22"/>
          <w:u w:val="single"/>
          <w:lang w:eastAsia="ru-RU"/>
        </w:rPr>
        <w:t>о мерах пожарной безопасности в жилье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допускайте самовольного строительства жилых и хозяйственных построек.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загромождайте выходы, балконы, лоджии, коридоры и лестницы домашними вещами и мебелью.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Не храните в чердачных помещениях и строений предметы домашнего обихода, сено, солому и другие горючие материалы. 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Сжигание отходов и тары производите только в специально отведенных для этих целей местах не ближе 50 м.  от зданий и сооружений и под контролем.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Убрать сено, солому, дрова от жилого дома на расстояние не менее 10 м. от несгораемых и  не менее 15 м. от сгораемых строений.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допускайте хранения в жилом доме (квартире) и жилых комнатах более 10 л. легковоспламеняющихся (ЛВЖ) и горючих жидкостей (ГЖ), а также хранение  баллонов с горючими газами (</w:t>
      </w:r>
      <w:proofErr w:type="gramStart"/>
      <w:r w:rsidRPr="00D53605">
        <w:rPr>
          <w:sz w:val="22"/>
          <w:szCs w:val="22"/>
          <w:lang w:eastAsia="ru-RU"/>
        </w:rPr>
        <w:t>ГГ</w:t>
      </w:r>
      <w:proofErr w:type="gramEnd"/>
      <w:r w:rsidRPr="00D53605">
        <w:rPr>
          <w:sz w:val="22"/>
          <w:szCs w:val="22"/>
          <w:lang w:eastAsia="ru-RU"/>
        </w:rPr>
        <w:t>) на балконах, лоджиях, подвалах и чердаках.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допускайте пользования неисправными газовыми приборами, не оставляйте незакрытыми краны газовых приборов и газопроводов, не устанавливайте мебель и другие горючие предметы и материалы ближе 20 см. от газовых приборов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Постоянно следите за состоянием печей и дымоходов, своевременно устраняйте выявленные неисправности. Не разжигайте их керосином, бензином и другими горючими легковоспламеняющимися жидкостями.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перекаливайте печи и не приставляйте вплотную к ним диваны, столы, дрова и другие сгораемые предметы.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оставляйте без надзора работающие газовые и керосиновые приборы, котлы отопления и содержите их в исправности.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устанавливайте металлические печи, не отвечающие требованиям пожарной безопасности.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Необходимо своевременно заделывать трещины на печах и дымоходе, штукатурить и белить.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lastRenderedPageBreak/>
        <w:t>Перед топочной дверцей на полу должен быть прибит металлический лист размером не менее 0,5х</w:t>
      </w:r>
      <w:proofErr w:type="gramStart"/>
      <w:r w:rsidRPr="00D53605">
        <w:rPr>
          <w:sz w:val="22"/>
          <w:szCs w:val="22"/>
          <w:lang w:eastAsia="ru-RU"/>
        </w:rPr>
        <w:t>0</w:t>
      </w:r>
      <w:proofErr w:type="gramEnd"/>
      <w:r w:rsidRPr="00D53605">
        <w:rPr>
          <w:sz w:val="22"/>
          <w:szCs w:val="22"/>
          <w:lang w:eastAsia="ru-RU"/>
        </w:rPr>
        <w:t>,7 м.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менее 1 раза в два месяца производить чистку дымохода от сажи.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Золу из печей </w:t>
      </w:r>
      <w:proofErr w:type="gramStart"/>
      <w:r w:rsidRPr="00D53605">
        <w:rPr>
          <w:sz w:val="22"/>
          <w:szCs w:val="22"/>
          <w:lang w:eastAsia="ru-RU"/>
        </w:rPr>
        <w:t>тушите</w:t>
      </w:r>
      <w:proofErr w:type="gramEnd"/>
      <w:r w:rsidRPr="00D53605">
        <w:rPr>
          <w:sz w:val="22"/>
          <w:szCs w:val="22"/>
          <w:lang w:eastAsia="ru-RU"/>
        </w:rPr>
        <w:t xml:space="preserve"> и высыпайте в ямы не ближе 15 метров от строений.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заправляйте примусы, керогазы и керосиновые лампы бензином или смесью бензина с керосином. (Заправлять их следует только в потушенном состоянии).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Следите за исправностью электропроводки, своевременно принимайте меры к её ремонту.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 xml:space="preserve">Для защиты электросети используйте исправные </w:t>
      </w:r>
      <w:proofErr w:type="spellStart"/>
      <w:r w:rsidRPr="00D53605">
        <w:rPr>
          <w:sz w:val="22"/>
          <w:szCs w:val="22"/>
          <w:lang w:eastAsia="ru-RU"/>
        </w:rPr>
        <w:t>электропредохранители</w:t>
      </w:r>
      <w:proofErr w:type="spellEnd"/>
      <w:r w:rsidRPr="00D53605">
        <w:rPr>
          <w:sz w:val="22"/>
          <w:szCs w:val="22"/>
          <w:lang w:eastAsia="ru-RU"/>
        </w:rPr>
        <w:t>, не применяйте для этой цели кустарные изделия, так называемые «жучки».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применяйте самодельные электронагревательные приборы. Уходя из дома, выключайте электроосвещение и электронагревательные приборы.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При посещении чердаков, кладовок, сараев не пользуйтесь для освещения спичками, свечами, керосиновыми лампами и другими источниками открытого огня. Для освещения этих помещений пользуйтесь только электрическими фонарями или исправными фонарями типа «Летучая мышь».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разрешайте детям играть с огнем, не поручайте им присмотр за топящимися печами и за нагревательными электроприборами. Храните спички в недоступных для детей местах.</w:t>
      </w:r>
    </w:p>
    <w:p w:rsidR="00D53605" w:rsidRPr="00D53605" w:rsidRDefault="00D53605" w:rsidP="005473D2">
      <w:pPr>
        <w:numPr>
          <w:ilvl w:val="0"/>
          <w:numId w:val="33"/>
        </w:numPr>
        <w:tabs>
          <w:tab w:val="left" w:pos="709"/>
        </w:tabs>
        <w:suppressAutoHyphens w:val="0"/>
        <w:ind w:left="142" w:firstLine="284"/>
        <w:jc w:val="both"/>
        <w:rPr>
          <w:sz w:val="22"/>
          <w:szCs w:val="22"/>
          <w:lang w:eastAsia="ru-RU"/>
        </w:rPr>
      </w:pPr>
      <w:r w:rsidRPr="00D53605">
        <w:rPr>
          <w:sz w:val="22"/>
          <w:szCs w:val="22"/>
          <w:lang w:eastAsia="ru-RU"/>
        </w:rPr>
        <w:t>Не курите в постели, подвале, кладовой, на чердаке.</w:t>
      </w:r>
    </w:p>
    <w:p w:rsidR="00D53605" w:rsidRPr="00D53605" w:rsidRDefault="00D53605" w:rsidP="005473D2">
      <w:pPr>
        <w:widowControl w:val="0"/>
        <w:suppressAutoHyphens w:val="0"/>
        <w:jc w:val="both"/>
        <w:rPr>
          <w:sz w:val="22"/>
          <w:szCs w:val="22"/>
          <w:u w:val="single"/>
          <w:lang w:eastAsia="ru-RU"/>
        </w:rPr>
      </w:pPr>
      <w:r w:rsidRPr="00D53605">
        <w:rPr>
          <w:sz w:val="22"/>
          <w:szCs w:val="22"/>
          <w:u w:val="single"/>
          <w:lang w:eastAsia="ru-RU"/>
        </w:rPr>
        <w:t>Провести противопожарный инструктаж с совместно проживающими лицами.</w:t>
      </w:r>
    </w:p>
    <w:p w:rsidR="00D53605" w:rsidRPr="00D53605" w:rsidRDefault="00D53605" w:rsidP="005473D2">
      <w:pPr>
        <w:widowControl w:val="0"/>
        <w:suppressAutoHyphens w:val="0"/>
        <w:jc w:val="both"/>
        <w:rPr>
          <w:sz w:val="22"/>
          <w:szCs w:val="22"/>
          <w:u w:val="single"/>
          <w:lang w:eastAsia="ru-RU"/>
        </w:rPr>
      </w:pPr>
      <w:r w:rsidRPr="00D53605">
        <w:rPr>
          <w:sz w:val="22"/>
          <w:szCs w:val="22"/>
          <w:u w:val="single"/>
          <w:lang w:eastAsia="ru-RU"/>
        </w:rPr>
        <w:t>При возникновении пожара необходимо сообщить в пожарную охрану по телефону «01» и приступить к его тушению.</w:t>
      </w:r>
    </w:p>
    <w:p w:rsidR="00D53605" w:rsidRPr="005473D2" w:rsidRDefault="00D53605" w:rsidP="005473D2">
      <w:pPr>
        <w:widowControl w:val="0"/>
        <w:autoSpaceDE w:val="0"/>
        <w:jc w:val="both"/>
        <w:rPr>
          <w:b/>
          <w:i/>
          <w:sz w:val="22"/>
          <w:szCs w:val="22"/>
          <w:u w:val="single"/>
        </w:rPr>
      </w:pPr>
    </w:p>
    <w:sectPr w:rsidR="00D53605" w:rsidRPr="005473D2" w:rsidSect="00E34734">
      <w:headerReference w:type="default" r:id="rId9"/>
      <w:footerReference w:type="default" r:id="rId10"/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EFE" w:rsidRDefault="000E4EFE" w:rsidP="00084ED7">
      <w:r>
        <w:separator/>
      </w:r>
    </w:p>
  </w:endnote>
  <w:endnote w:type="continuationSeparator" w:id="0">
    <w:p w:rsidR="000E4EFE" w:rsidRDefault="000E4EFE" w:rsidP="0008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695141"/>
      <w:docPartObj>
        <w:docPartGallery w:val="Page Numbers (Bottom of Page)"/>
        <w:docPartUnique/>
      </w:docPartObj>
    </w:sdtPr>
    <w:sdtEndPr/>
    <w:sdtContent>
      <w:p w:rsidR="00446D20" w:rsidRDefault="00603585">
        <w:pPr>
          <w:pStyle w:val="a5"/>
          <w:jc w:val="center"/>
        </w:pPr>
        <w:r>
          <w:fldChar w:fldCharType="begin"/>
        </w:r>
        <w:r w:rsidR="00446D20">
          <w:instrText>PAGE   \* MERGEFORMAT</w:instrText>
        </w:r>
        <w:r>
          <w:fldChar w:fldCharType="separate"/>
        </w:r>
        <w:r w:rsidR="005473D2">
          <w:rPr>
            <w:noProof/>
          </w:rPr>
          <w:t>5</w:t>
        </w:r>
        <w:r>
          <w:fldChar w:fldCharType="end"/>
        </w:r>
      </w:p>
    </w:sdtContent>
  </w:sdt>
  <w:p w:rsidR="00446D20" w:rsidRDefault="00446D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EFE" w:rsidRDefault="000E4EFE" w:rsidP="00084ED7">
      <w:r>
        <w:separator/>
      </w:r>
    </w:p>
  </w:footnote>
  <w:footnote w:type="continuationSeparator" w:id="0">
    <w:p w:rsidR="000E4EFE" w:rsidRDefault="000E4EFE" w:rsidP="00084E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20" w:rsidRPr="00B70473" w:rsidRDefault="00446D20" w:rsidP="00B70473">
    <w:pPr>
      <w:pStyle w:val="a5"/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 xml:space="preserve">Информационный бюллетень органов местного самоуправления </w:t>
    </w:r>
  </w:p>
  <w:p w:rsidR="00446D20" w:rsidRPr="00B70473" w:rsidRDefault="00446D20" w:rsidP="00B70473">
    <w:pPr>
      <w:tabs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Просницкого сельского поселения Кирово-Чепецкого района Кировской области</w:t>
    </w:r>
  </w:p>
  <w:p w:rsidR="00446D20" w:rsidRPr="00B70473" w:rsidRDefault="00446D20" w:rsidP="00B70473">
    <w:pPr>
      <w:pBdr>
        <w:bottom w:val="single" w:sz="4" w:space="1" w:color="auto"/>
      </w:pBdr>
      <w:tabs>
        <w:tab w:val="right" w:pos="2268"/>
        <w:tab w:val="center" w:pos="4677"/>
        <w:tab w:val="right" w:pos="9355"/>
      </w:tabs>
      <w:jc w:val="center"/>
      <w:rPr>
        <w:b/>
        <w:i/>
        <w:sz w:val="20"/>
        <w:lang w:eastAsia="ru-RU"/>
      </w:rPr>
    </w:pPr>
    <w:r w:rsidRPr="00B70473">
      <w:rPr>
        <w:b/>
        <w:i/>
        <w:sz w:val="20"/>
        <w:lang w:eastAsia="ru-RU"/>
      </w:rPr>
      <w:t>№</w:t>
    </w:r>
    <w:r w:rsidR="00E5797C">
      <w:rPr>
        <w:b/>
        <w:i/>
        <w:sz w:val="20"/>
        <w:lang w:eastAsia="ru-RU"/>
      </w:rPr>
      <w:t>7</w:t>
    </w:r>
    <w:r w:rsidRPr="00B70473">
      <w:rPr>
        <w:b/>
        <w:i/>
        <w:sz w:val="20"/>
        <w:lang w:eastAsia="ru-RU"/>
      </w:rPr>
      <w:tab/>
    </w:r>
    <w:r w:rsidRPr="00B70473">
      <w:rPr>
        <w:b/>
        <w:i/>
        <w:sz w:val="20"/>
        <w:lang w:eastAsia="ru-RU"/>
      </w:rPr>
      <w:tab/>
    </w:r>
    <w:r w:rsidR="00E5797C">
      <w:rPr>
        <w:b/>
        <w:i/>
        <w:sz w:val="20"/>
        <w:lang w:eastAsia="ru-RU"/>
      </w:rPr>
      <w:t>04 марта</w:t>
    </w:r>
    <w:r>
      <w:rPr>
        <w:b/>
        <w:i/>
        <w:sz w:val="20"/>
        <w:lang w:eastAsia="ru-RU"/>
      </w:rPr>
      <w:t xml:space="preserve"> 2</w:t>
    </w:r>
    <w:r w:rsidRPr="00B70473">
      <w:rPr>
        <w:b/>
        <w:i/>
        <w:sz w:val="20"/>
        <w:lang w:eastAsia="ru-RU"/>
      </w:rPr>
      <w:t>0</w:t>
    </w:r>
    <w:r>
      <w:rPr>
        <w:b/>
        <w:i/>
        <w:sz w:val="20"/>
        <w:lang w:eastAsia="ru-RU"/>
      </w:rPr>
      <w:t>2</w:t>
    </w:r>
    <w:r w:rsidR="00447AB5">
      <w:rPr>
        <w:b/>
        <w:i/>
        <w:sz w:val="20"/>
        <w:lang w:eastAsia="ru-RU"/>
      </w:rPr>
      <w:t>5</w:t>
    </w:r>
    <w:r w:rsidRPr="00B70473">
      <w:rPr>
        <w:b/>
        <w:i/>
        <w:sz w:val="20"/>
        <w:lang w:eastAsia="ru-RU"/>
      </w:rPr>
      <w:t xml:space="preserve"> года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618"/>
        </w:tabs>
        <w:ind w:left="61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10E2D02"/>
    <w:multiLevelType w:val="multilevel"/>
    <w:tmpl w:val="DC1E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E737C7"/>
    <w:multiLevelType w:val="hybridMultilevel"/>
    <w:tmpl w:val="C6EAA16C"/>
    <w:lvl w:ilvl="0" w:tplc="2C38A8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2D674F5"/>
    <w:multiLevelType w:val="multilevel"/>
    <w:tmpl w:val="6804D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6C1F04"/>
    <w:multiLevelType w:val="hybridMultilevel"/>
    <w:tmpl w:val="C220C5FE"/>
    <w:lvl w:ilvl="0" w:tplc="33883004">
      <w:start w:val="1"/>
      <w:numFmt w:val="decimal"/>
      <w:pStyle w:val="4-123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>
    <w:nsid w:val="0A5339E9"/>
    <w:multiLevelType w:val="hybridMultilevel"/>
    <w:tmpl w:val="72F0FB76"/>
    <w:lvl w:ilvl="0" w:tplc="A8EA99F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E672B6C"/>
    <w:multiLevelType w:val="multilevel"/>
    <w:tmpl w:val="7E841988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1">
    <w:nsid w:val="2E507739"/>
    <w:multiLevelType w:val="multilevel"/>
    <w:tmpl w:val="77A6A0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abstractNum w:abstractNumId="12">
    <w:nsid w:val="2E78617B"/>
    <w:multiLevelType w:val="hybridMultilevel"/>
    <w:tmpl w:val="0B647E1C"/>
    <w:lvl w:ilvl="0" w:tplc="8A426DE8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632EDB"/>
    <w:multiLevelType w:val="hybridMultilevel"/>
    <w:tmpl w:val="79AC62BC"/>
    <w:lvl w:ilvl="0" w:tplc="567C559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3A314F"/>
    <w:multiLevelType w:val="multilevel"/>
    <w:tmpl w:val="3B964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4AD06BE"/>
    <w:multiLevelType w:val="hybridMultilevel"/>
    <w:tmpl w:val="71E00BBA"/>
    <w:lvl w:ilvl="0" w:tplc="26B09180">
      <w:start w:val="1"/>
      <w:numFmt w:val="decimal"/>
      <w:lvlText w:val="%1."/>
      <w:lvlJc w:val="left"/>
      <w:pPr>
        <w:ind w:left="2179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6">
    <w:nsid w:val="34C076B2"/>
    <w:multiLevelType w:val="multilevel"/>
    <w:tmpl w:val="D4BC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4E2B7F"/>
    <w:multiLevelType w:val="multilevel"/>
    <w:tmpl w:val="EBD017E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8">
    <w:nsid w:val="3D6463F5"/>
    <w:multiLevelType w:val="hybridMultilevel"/>
    <w:tmpl w:val="6C80CF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9435E"/>
    <w:multiLevelType w:val="multilevel"/>
    <w:tmpl w:val="23D2902E"/>
    <w:lvl w:ilvl="0">
      <w:start w:val="1"/>
      <w:numFmt w:val="decimal"/>
      <w:lvlText w:val="%1."/>
      <w:lvlJc w:val="left"/>
      <w:pPr>
        <w:ind w:left="1770" w:hanging="1056"/>
      </w:pPr>
    </w:lvl>
    <w:lvl w:ilvl="1">
      <w:start w:val="1"/>
      <w:numFmt w:val="decimal"/>
      <w:isLgl/>
      <w:lvlText w:val="%1.%2."/>
      <w:lvlJc w:val="left"/>
      <w:pPr>
        <w:ind w:left="1434" w:hanging="720"/>
      </w:pPr>
    </w:lvl>
    <w:lvl w:ilvl="2">
      <w:start w:val="1"/>
      <w:numFmt w:val="decimal"/>
      <w:isLgl/>
      <w:lvlText w:val="%1.%2.%3."/>
      <w:lvlJc w:val="left"/>
      <w:pPr>
        <w:ind w:left="1434" w:hanging="720"/>
      </w:pPr>
    </w:lvl>
    <w:lvl w:ilvl="3">
      <w:start w:val="1"/>
      <w:numFmt w:val="decimal"/>
      <w:isLgl/>
      <w:lvlText w:val="%1.%2.%3.%4."/>
      <w:lvlJc w:val="left"/>
      <w:pPr>
        <w:ind w:left="1794" w:hanging="1080"/>
      </w:pPr>
    </w:lvl>
    <w:lvl w:ilvl="4">
      <w:start w:val="1"/>
      <w:numFmt w:val="decimal"/>
      <w:isLgl/>
      <w:lvlText w:val="%1.%2.%3.%4.%5."/>
      <w:lvlJc w:val="left"/>
      <w:pPr>
        <w:ind w:left="1794" w:hanging="1080"/>
      </w:pPr>
    </w:lvl>
    <w:lvl w:ilvl="5">
      <w:start w:val="1"/>
      <w:numFmt w:val="decimal"/>
      <w:isLgl/>
      <w:lvlText w:val="%1.%2.%3.%4.%5.%6."/>
      <w:lvlJc w:val="left"/>
      <w:pPr>
        <w:ind w:left="2154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</w:lvl>
  </w:abstractNum>
  <w:abstractNum w:abstractNumId="20">
    <w:nsid w:val="453C52D8"/>
    <w:multiLevelType w:val="multilevel"/>
    <w:tmpl w:val="6B5AE144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2"/>
      <w:suff w:val="space"/>
      <w:lvlText w:val="ГЛАВ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3"/>
      <w:suff w:val="space"/>
      <w:lvlText w:val="Статья %3."/>
      <w:lvlJc w:val="left"/>
      <w:pPr>
        <w:ind w:left="0" w:firstLine="0"/>
      </w:pPr>
      <w:rPr>
        <w:rFonts w:hint="default"/>
        <w:u w:val="none"/>
      </w:rPr>
    </w:lvl>
    <w:lvl w:ilvl="3">
      <w:start w:val="1"/>
      <w:numFmt w:val="decimal"/>
      <w:pStyle w:val="4"/>
      <w:suff w:val="space"/>
      <w:lvlText w:val="%4."/>
      <w:lvlJc w:val="left"/>
      <w:pPr>
        <w:ind w:left="1413" w:firstLine="567"/>
      </w:pPr>
      <w:rPr>
        <w:rFonts w:hint="default"/>
      </w:rPr>
    </w:lvl>
    <w:lvl w:ilvl="4">
      <w:start w:val="1"/>
      <w:numFmt w:val="decimal"/>
      <w:pStyle w:val="5"/>
      <w:suff w:val="nothing"/>
      <w:lvlText w:val="%5)  "/>
      <w:lvlJc w:val="left"/>
      <w:pPr>
        <w:ind w:left="2269" w:firstLine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709" w:firstLine="0"/>
      </w:pPr>
      <w:rPr>
        <w:rFonts w:hint="default"/>
      </w:rPr>
    </w:lvl>
  </w:abstractNum>
  <w:abstractNum w:abstractNumId="21">
    <w:nsid w:val="47705FD4"/>
    <w:multiLevelType w:val="hybridMultilevel"/>
    <w:tmpl w:val="BCBE3A6A"/>
    <w:lvl w:ilvl="0" w:tplc="33D6EDAE">
      <w:start w:val="1"/>
      <w:numFmt w:val="bullet"/>
      <w:pStyle w:val="7"/>
      <w:lvlText w:val=""/>
      <w:lvlJc w:val="left"/>
      <w:pPr>
        <w:tabs>
          <w:tab w:val="num" w:pos="1418"/>
        </w:tabs>
        <w:ind w:left="567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516325"/>
    <w:multiLevelType w:val="hybridMultilevel"/>
    <w:tmpl w:val="86889394"/>
    <w:lvl w:ilvl="0" w:tplc="0CE037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2CC23BF"/>
    <w:multiLevelType w:val="multilevel"/>
    <w:tmpl w:val="BCF4806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20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3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8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3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4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989" w:hanging="2160"/>
      </w:pPr>
      <w:rPr>
        <w:rFonts w:cs="Times New Roman" w:hint="default"/>
      </w:rPr>
    </w:lvl>
  </w:abstractNum>
  <w:abstractNum w:abstractNumId="24">
    <w:nsid w:val="53070331"/>
    <w:multiLevelType w:val="multilevel"/>
    <w:tmpl w:val="20A8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157776"/>
    <w:multiLevelType w:val="hybridMultilevel"/>
    <w:tmpl w:val="F05E0512"/>
    <w:lvl w:ilvl="0" w:tplc="C516825A">
      <w:start w:val="1"/>
      <w:numFmt w:val="decimal"/>
      <w:lvlText w:val="%1)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5E631B5"/>
    <w:multiLevelType w:val="hybridMultilevel"/>
    <w:tmpl w:val="EECA7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32E479"/>
    <w:multiLevelType w:val="multilevel"/>
    <w:tmpl w:val="5732E479"/>
    <w:name w:val="Нумерованный список 2"/>
    <w:lvl w:ilvl="0">
      <w:start w:val="1"/>
      <w:numFmt w:val="decimal"/>
      <w:lvlText w:val="%1."/>
      <w:lvlJc w:val="left"/>
      <w:pPr>
        <w:tabs>
          <w:tab w:val="left" w:pos="709"/>
        </w:tabs>
      </w:pPr>
    </w:lvl>
    <w:lvl w:ilvl="1">
      <w:start w:val="1"/>
      <w:numFmt w:val="decimal"/>
      <w:lvlText w:val="%2."/>
      <w:lvlJc w:val="left"/>
      <w:pPr>
        <w:tabs>
          <w:tab w:val="left" w:pos="1080"/>
        </w:tabs>
      </w:pPr>
    </w:lvl>
    <w:lvl w:ilvl="2">
      <w:start w:val="1"/>
      <w:numFmt w:val="decimal"/>
      <w:lvlText w:val="%3."/>
      <w:lvlJc w:val="left"/>
      <w:pPr>
        <w:tabs>
          <w:tab w:val="left" w:pos="1800"/>
        </w:tabs>
      </w:pPr>
    </w:lvl>
    <w:lvl w:ilvl="3">
      <w:start w:val="1"/>
      <w:numFmt w:val="decimal"/>
      <w:lvlText w:val="%4."/>
      <w:lvlJc w:val="left"/>
      <w:pPr>
        <w:tabs>
          <w:tab w:val="left" w:pos="2520"/>
        </w:tabs>
      </w:pPr>
    </w:lvl>
    <w:lvl w:ilvl="4">
      <w:start w:val="1"/>
      <w:numFmt w:val="decimal"/>
      <w:lvlText w:val="%5."/>
      <w:lvlJc w:val="left"/>
      <w:pPr>
        <w:tabs>
          <w:tab w:val="left" w:pos="3240"/>
        </w:tabs>
      </w:pPr>
    </w:lvl>
    <w:lvl w:ilvl="5">
      <w:start w:val="1"/>
      <w:numFmt w:val="decimal"/>
      <w:lvlText w:val="%6."/>
      <w:lvlJc w:val="left"/>
      <w:pPr>
        <w:tabs>
          <w:tab w:val="left" w:pos="3960"/>
        </w:tabs>
      </w:pPr>
    </w:lvl>
    <w:lvl w:ilvl="6">
      <w:start w:val="1"/>
      <w:numFmt w:val="decimal"/>
      <w:lvlText w:val="%7."/>
      <w:lvlJc w:val="left"/>
      <w:pPr>
        <w:tabs>
          <w:tab w:val="left" w:pos="4680"/>
        </w:tabs>
      </w:pPr>
    </w:lvl>
    <w:lvl w:ilvl="7">
      <w:start w:val="1"/>
      <w:numFmt w:val="decimal"/>
      <w:lvlText w:val="%8."/>
      <w:lvlJc w:val="left"/>
      <w:pPr>
        <w:tabs>
          <w:tab w:val="left" w:pos="5400"/>
        </w:tabs>
      </w:pPr>
    </w:lvl>
    <w:lvl w:ilvl="8">
      <w:start w:val="1"/>
      <w:numFmt w:val="decimal"/>
      <w:lvlText w:val="%9."/>
      <w:lvlJc w:val="left"/>
      <w:pPr>
        <w:tabs>
          <w:tab w:val="left" w:pos="6120"/>
        </w:tabs>
      </w:pPr>
    </w:lvl>
  </w:abstractNum>
  <w:abstractNum w:abstractNumId="28">
    <w:nsid w:val="5BFB7CF5"/>
    <w:multiLevelType w:val="hybridMultilevel"/>
    <w:tmpl w:val="07FEDE3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C880965"/>
    <w:multiLevelType w:val="multilevel"/>
    <w:tmpl w:val="49164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CE213D2"/>
    <w:multiLevelType w:val="hybridMultilevel"/>
    <w:tmpl w:val="A7109F9A"/>
    <w:lvl w:ilvl="0" w:tplc="B780241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9B47C28"/>
    <w:multiLevelType w:val="hybridMultilevel"/>
    <w:tmpl w:val="BE86B5CA"/>
    <w:lvl w:ilvl="0" w:tplc="DBB0A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654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7AA00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D0D1E5F"/>
    <w:multiLevelType w:val="multilevel"/>
    <w:tmpl w:val="16DEB14A"/>
    <w:lvl w:ilvl="0">
      <w:start w:val="1"/>
      <w:numFmt w:val="decimal"/>
      <w:lvlText w:val="%1."/>
      <w:lvlJc w:val="left"/>
      <w:pPr>
        <w:ind w:left="1704" w:hanging="99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  <w:color w:val="auto"/>
      </w:rPr>
    </w:lvl>
  </w:abstractNum>
  <w:num w:numId="1">
    <w:abstractNumId w:val="8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21"/>
  </w:num>
  <w:num w:numId="3">
    <w:abstractNumId w:val="20"/>
  </w:num>
  <w:num w:numId="4">
    <w:abstractNumId w:val="12"/>
  </w:num>
  <w:num w:numId="5">
    <w:abstractNumId w:val="7"/>
  </w:num>
  <w:num w:numId="6">
    <w:abstractNumId w:val="25"/>
  </w:num>
  <w:num w:numId="7">
    <w:abstractNumId w:val="26"/>
  </w:num>
  <w:num w:numId="8">
    <w:abstractNumId w:val="9"/>
  </w:num>
  <w:num w:numId="9">
    <w:abstractNumId w:val="18"/>
  </w:num>
  <w:num w:numId="10">
    <w:abstractNumId w:val="17"/>
  </w:num>
  <w:num w:numId="11">
    <w:abstractNumId w:val="6"/>
  </w:num>
  <w:num w:numId="12">
    <w:abstractNumId w:val="24"/>
  </w:num>
  <w:num w:numId="13">
    <w:abstractNumId w:val="33"/>
    <w:lvlOverride w:ilvl="0">
      <w:startOverride w:val="1"/>
    </w:lvlOverride>
  </w:num>
  <w:num w:numId="14">
    <w:abstractNumId w:val="11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3"/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31"/>
  </w:num>
  <w:num w:numId="21">
    <w:abstractNumId w:val="10"/>
  </w:num>
  <w:num w:numId="22">
    <w:abstractNumId w:val="34"/>
  </w:num>
  <w:num w:numId="23">
    <w:abstractNumId w:val="30"/>
  </w:num>
  <w:num w:numId="24">
    <w:abstractNumId w:val="22"/>
  </w:num>
  <w:num w:numId="25">
    <w:abstractNumId w:val="2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15"/>
  </w:num>
  <w:num w:numId="29">
    <w:abstractNumId w:val="16"/>
  </w:num>
  <w:num w:numId="30">
    <w:abstractNumId w:val="4"/>
  </w:num>
  <w:num w:numId="31">
    <w:abstractNumId w:val="29"/>
  </w:num>
  <w:num w:numId="32">
    <w:abstractNumId w:val="28"/>
  </w:num>
  <w:num w:numId="33">
    <w:abstractNumId w:val="32"/>
    <w:lvlOverride w:ilvl="0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72F"/>
    <w:rsid w:val="00001194"/>
    <w:rsid w:val="00001606"/>
    <w:rsid w:val="0000186C"/>
    <w:rsid w:val="000018CA"/>
    <w:rsid w:val="00002769"/>
    <w:rsid w:val="00002815"/>
    <w:rsid w:val="000028D2"/>
    <w:rsid w:val="00002F64"/>
    <w:rsid w:val="0000385F"/>
    <w:rsid w:val="00003A88"/>
    <w:rsid w:val="00003C67"/>
    <w:rsid w:val="00003C9C"/>
    <w:rsid w:val="0000417A"/>
    <w:rsid w:val="0000509F"/>
    <w:rsid w:val="000054C0"/>
    <w:rsid w:val="00005CFF"/>
    <w:rsid w:val="00006B19"/>
    <w:rsid w:val="00006D05"/>
    <w:rsid w:val="00007568"/>
    <w:rsid w:val="00007C7E"/>
    <w:rsid w:val="00011190"/>
    <w:rsid w:val="0001144B"/>
    <w:rsid w:val="0001263F"/>
    <w:rsid w:val="00012FBE"/>
    <w:rsid w:val="00013871"/>
    <w:rsid w:val="00013B68"/>
    <w:rsid w:val="0001485D"/>
    <w:rsid w:val="0001514F"/>
    <w:rsid w:val="00015715"/>
    <w:rsid w:val="0001595A"/>
    <w:rsid w:val="000160EB"/>
    <w:rsid w:val="0001676D"/>
    <w:rsid w:val="00016971"/>
    <w:rsid w:val="00016E88"/>
    <w:rsid w:val="00020E9C"/>
    <w:rsid w:val="000211C3"/>
    <w:rsid w:val="00021539"/>
    <w:rsid w:val="000218A2"/>
    <w:rsid w:val="000218C0"/>
    <w:rsid w:val="000220EE"/>
    <w:rsid w:val="000222A0"/>
    <w:rsid w:val="000223D9"/>
    <w:rsid w:val="0002282F"/>
    <w:rsid w:val="00022CFB"/>
    <w:rsid w:val="000231FD"/>
    <w:rsid w:val="00023A35"/>
    <w:rsid w:val="00023E9A"/>
    <w:rsid w:val="00023EA1"/>
    <w:rsid w:val="000240E3"/>
    <w:rsid w:val="00024190"/>
    <w:rsid w:val="00025086"/>
    <w:rsid w:val="00025888"/>
    <w:rsid w:val="000258FD"/>
    <w:rsid w:val="00026185"/>
    <w:rsid w:val="000268FC"/>
    <w:rsid w:val="00027CF7"/>
    <w:rsid w:val="00027E63"/>
    <w:rsid w:val="00030687"/>
    <w:rsid w:val="00031138"/>
    <w:rsid w:val="00031557"/>
    <w:rsid w:val="00034837"/>
    <w:rsid w:val="000350B4"/>
    <w:rsid w:val="00035E08"/>
    <w:rsid w:val="000360C5"/>
    <w:rsid w:val="000367DA"/>
    <w:rsid w:val="000372CA"/>
    <w:rsid w:val="000379E7"/>
    <w:rsid w:val="00037C20"/>
    <w:rsid w:val="00040105"/>
    <w:rsid w:val="00040B32"/>
    <w:rsid w:val="00040D50"/>
    <w:rsid w:val="00040E96"/>
    <w:rsid w:val="00041584"/>
    <w:rsid w:val="00043AFE"/>
    <w:rsid w:val="00043C1F"/>
    <w:rsid w:val="00044034"/>
    <w:rsid w:val="000440FD"/>
    <w:rsid w:val="00044A2A"/>
    <w:rsid w:val="00045E76"/>
    <w:rsid w:val="00046731"/>
    <w:rsid w:val="00046BC1"/>
    <w:rsid w:val="00046BDD"/>
    <w:rsid w:val="00046C38"/>
    <w:rsid w:val="00046C8C"/>
    <w:rsid w:val="00047250"/>
    <w:rsid w:val="0004747C"/>
    <w:rsid w:val="00047E95"/>
    <w:rsid w:val="000503AF"/>
    <w:rsid w:val="00051A84"/>
    <w:rsid w:val="00051FA2"/>
    <w:rsid w:val="00051FB6"/>
    <w:rsid w:val="00051FC0"/>
    <w:rsid w:val="000522B9"/>
    <w:rsid w:val="00052636"/>
    <w:rsid w:val="00052D55"/>
    <w:rsid w:val="00052E4F"/>
    <w:rsid w:val="0005313C"/>
    <w:rsid w:val="00053CB8"/>
    <w:rsid w:val="00054B5D"/>
    <w:rsid w:val="000553A0"/>
    <w:rsid w:val="00055433"/>
    <w:rsid w:val="00056A76"/>
    <w:rsid w:val="0006087C"/>
    <w:rsid w:val="00060D42"/>
    <w:rsid w:val="000614EB"/>
    <w:rsid w:val="0006156A"/>
    <w:rsid w:val="0006217F"/>
    <w:rsid w:val="00062857"/>
    <w:rsid w:val="00063920"/>
    <w:rsid w:val="00063E1D"/>
    <w:rsid w:val="00064BB0"/>
    <w:rsid w:val="00064FC9"/>
    <w:rsid w:val="00065A8F"/>
    <w:rsid w:val="00070118"/>
    <w:rsid w:val="0007049B"/>
    <w:rsid w:val="0007076F"/>
    <w:rsid w:val="00070C0D"/>
    <w:rsid w:val="00070D02"/>
    <w:rsid w:val="000729F1"/>
    <w:rsid w:val="00072BD5"/>
    <w:rsid w:val="000733CA"/>
    <w:rsid w:val="000739A9"/>
    <w:rsid w:val="000758B7"/>
    <w:rsid w:val="000759DF"/>
    <w:rsid w:val="00076170"/>
    <w:rsid w:val="00076215"/>
    <w:rsid w:val="000809AA"/>
    <w:rsid w:val="00081992"/>
    <w:rsid w:val="0008216D"/>
    <w:rsid w:val="00082644"/>
    <w:rsid w:val="00082856"/>
    <w:rsid w:val="00082E74"/>
    <w:rsid w:val="00082E9D"/>
    <w:rsid w:val="00083459"/>
    <w:rsid w:val="0008365F"/>
    <w:rsid w:val="00084A5B"/>
    <w:rsid w:val="00084ED7"/>
    <w:rsid w:val="00086E23"/>
    <w:rsid w:val="00086E36"/>
    <w:rsid w:val="0008710B"/>
    <w:rsid w:val="000874F8"/>
    <w:rsid w:val="0008789C"/>
    <w:rsid w:val="0008795A"/>
    <w:rsid w:val="00087B4F"/>
    <w:rsid w:val="00090D57"/>
    <w:rsid w:val="000925F3"/>
    <w:rsid w:val="00094094"/>
    <w:rsid w:val="00094EF3"/>
    <w:rsid w:val="000955F1"/>
    <w:rsid w:val="00095ACF"/>
    <w:rsid w:val="00095B33"/>
    <w:rsid w:val="00096AC5"/>
    <w:rsid w:val="00096E58"/>
    <w:rsid w:val="00097B8D"/>
    <w:rsid w:val="000A07CA"/>
    <w:rsid w:val="000A1A54"/>
    <w:rsid w:val="000A34BF"/>
    <w:rsid w:val="000A430B"/>
    <w:rsid w:val="000A46EC"/>
    <w:rsid w:val="000A4BB3"/>
    <w:rsid w:val="000A5527"/>
    <w:rsid w:val="000A72DE"/>
    <w:rsid w:val="000A78AF"/>
    <w:rsid w:val="000A7D62"/>
    <w:rsid w:val="000B07AF"/>
    <w:rsid w:val="000B0A62"/>
    <w:rsid w:val="000B0EF2"/>
    <w:rsid w:val="000B1CCC"/>
    <w:rsid w:val="000B2B1B"/>
    <w:rsid w:val="000B2C62"/>
    <w:rsid w:val="000B2EAD"/>
    <w:rsid w:val="000B379C"/>
    <w:rsid w:val="000B41C7"/>
    <w:rsid w:val="000B56D0"/>
    <w:rsid w:val="000B5C44"/>
    <w:rsid w:val="000B5CE2"/>
    <w:rsid w:val="000B5DAA"/>
    <w:rsid w:val="000B5FF1"/>
    <w:rsid w:val="000B6A39"/>
    <w:rsid w:val="000B7271"/>
    <w:rsid w:val="000B7987"/>
    <w:rsid w:val="000B79A1"/>
    <w:rsid w:val="000C0265"/>
    <w:rsid w:val="000C081A"/>
    <w:rsid w:val="000C0D38"/>
    <w:rsid w:val="000C14F8"/>
    <w:rsid w:val="000C1791"/>
    <w:rsid w:val="000C1991"/>
    <w:rsid w:val="000C1B7C"/>
    <w:rsid w:val="000C24E2"/>
    <w:rsid w:val="000C3046"/>
    <w:rsid w:val="000C31CD"/>
    <w:rsid w:val="000C3363"/>
    <w:rsid w:val="000C3364"/>
    <w:rsid w:val="000C49B8"/>
    <w:rsid w:val="000C4EDE"/>
    <w:rsid w:val="000C5CFF"/>
    <w:rsid w:val="000C5F9E"/>
    <w:rsid w:val="000C6366"/>
    <w:rsid w:val="000D0AD0"/>
    <w:rsid w:val="000D0D48"/>
    <w:rsid w:val="000D1040"/>
    <w:rsid w:val="000D159A"/>
    <w:rsid w:val="000D1DC9"/>
    <w:rsid w:val="000D2017"/>
    <w:rsid w:val="000D2A05"/>
    <w:rsid w:val="000D5292"/>
    <w:rsid w:val="000D53EE"/>
    <w:rsid w:val="000D6348"/>
    <w:rsid w:val="000D63CA"/>
    <w:rsid w:val="000E024C"/>
    <w:rsid w:val="000E0323"/>
    <w:rsid w:val="000E2368"/>
    <w:rsid w:val="000E2686"/>
    <w:rsid w:val="000E305B"/>
    <w:rsid w:val="000E3114"/>
    <w:rsid w:val="000E341E"/>
    <w:rsid w:val="000E3726"/>
    <w:rsid w:val="000E3886"/>
    <w:rsid w:val="000E3C54"/>
    <w:rsid w:val="000E437D"/>
    <w:rsid w:val="000E458A"/>
    <w:rsid w:val="000E4EFE"/>
    <w:rsid w:val="000E5252"/>
    <w:rsid w:val="000E56A7"/>
    <w:rsid w:val="000E6444"/>
    <w:rsid w:val="000E74CD"/>
    <w:rsid w:val="000E7BF8"/>
    <w:rsid w:val="000F15CC"/>
    <w:rsid w:val="000F353D"/>
    <w:rsid w:val="000F368F"/>
    <w:rsid w:val="000F3D5D"/>
    <w:rsid w:val="000F4C89"/>
    <w:rsid w:val="000F511E"/>
    <w:rsid w:val="000F5302"/>
    <w:rsid w:val="000F5A4B"/>
    <w:rsid w:val="000F6526"/>
    <w:rsid w:val="000F7385"/>
    <w:rsid w:val="000F76EC"/>
    <w:rsid w:val="000F7807"/>
    <w:rsid w:val="000F7A1A"/>
    <w:rsid w:val="0010007C"/>
    <w:rsid w:val="00100A7E"/>
    <w:rsid w:val="00100DDC"/>
    <w:rsid w:val="001011EB"/>
    <w:rsid w:val="00101F21"/>
    <w:rsid w:val="00102AB0"/>
    <w:rsid w:val="00103877"/>
    <w:rsid w:val="001046B2"/>
    <w:rsid w:val="00104E4A"/>
    <w:rsid w:val="00105D07"/>
    <w:rsid w:val="0010693C"/>
    <w:rsid w:val="00107D27"/>
    <w:rsid w:val="00107F69"/>
    <w:rsid w:val="00111A78"/>
    <w:rsid w:val="00112121"/>
    <w:rsid w:val="00112DFC"/>
    <w:rsid w:val="0011303F"/>
    <w:rsid w:val="00113077"/>
    <w:rsid w:val="001132C8"/>
    <w:rsid w:val="0011373F"/>
    <w:rsid w:val="00113883"/>
    <w:rsid w:val="001148EA"/>
    <w:rsid w:val="00115112"/>
    <w:rsid w:val="001179BB"/>
    <w:rsid w:val="00120599"/>
    <w:rsid w:val="001206A7"/>
    <w:rsid w:val="00120CB1"/>
    <w:rsid w:val="0012113E"/>
    <w:rsid w:val="001212F5"/>
    <w:rsid w:val="00121A99"/>
    <w:rsid w:val="00121E80"/>
    <w:rsid w:val="001222B5"/>
    <w:rsid w:val="001229CE"/>
    <w:rsid w:val="001230D2"/>
    <w:rsid w:val="001245A0"/>
    <w:rsid w:val="001268EF"/>
    <w:rsid w:val="00126AD3"/>
    <w:rsid w:val="001271BE"/>
    <w:rsid w:val="00127377"/>
    <w:rsid w:val="00130344"/>
    <w:rsid w:val="0013153C"/>
    <w:rsid w:val="00131B4E"/>
    <w:rsid w:val="00131EAE"/>
    <w:rsid w:val="00131F04"/>
    <w:rsid w:val="00134A27"/>
    <w:rsid w:val="001354BF"/>
    <w:rsid w:val="00135FF4"/>
    <w:rsid w:val="001410FE"/>
    <w:rsid w:val="00141775"/>
    <w:rsid w:val="00141896"/>
    <w:rsid w:val="00141AB2"/>
    <w:rsid w:val="00142185"/>
    <w:rsid w:val="0014224E"/>
    <w:rsid w:val="001432B0"/>
    <w:rsid w:val="00143429"/>
    <w:rsid w:val="0014416C"/>
    <w:rsid w:val="00144A3F"/>
    <w:rsid w:val="00144B67"/>
    <w:rsid w:val="00145C4F"/>
    <w:rsid w:val="001467F1"/>
    <w:rsid w:val="00147181"/>
    <w:rsid w:val="0014762B"/>
    <w:rsid w:val="00147BDF"/>
    <w:rsid w:val="00147CAD"/>
    <w:rsid w:val="00150788"/>
    <w:rsid w:val="00150C88"/>
    <w:rsid w:val="001513A5"/>
    <w:rsid w:val="00151592"/>
    <w:rsid w:val="00151987"/>
    <w:rsid w:val="00151B3E"/>
    <w:rsid w:val="001525B1"/>
    <w:rsid w:val="00152846"/>
    <w:rsid w:val="00152F0B"/>
    <w:rsid w:val="00152F69"/>
    <w:rsid w:val="001538F0"/>
    <w:rsid w:val="0015406E"/>
    <w:rsid w:val="00154499"/>
    <w:rsid w:val="00154808"/>
    <w:rsid w:val="00154A48"/>
    <w:rsid w:val="00154BC8"/>
    <w:rsid w:val="00155B60"/>
    <w:rsid w:val="00155DF4"/>
    <w:rsid w:val="0015699D"/>
    <w:rsid w:val="00156AC4"/>
    <w:rsid w:val="001579C1"/>
    <w:rsid w:val="0016070A"/>
    <w:rsid w:val="00160F9E"/>
    <w:rsid w:val="00161D9F"/>
    <w:rsid w:val="0016322A"/>
    <w:rsid w:val="0016353F"/>
    <w:rsid w:val="00164109"/>
    <w:rsid w:val="001643C4"/>
    <w:rsid w:val="001672F3"/>
    <w:rsid w:val="00167B57"/>
    <w:rsid w:val="0017056C"/>
    <w:rsid w:val="00170A3B"/>
    <w:rsid w:val="001715D6"/>
    <w:rsid w:val="00171663"/>
    <w:rsid w:val="00171EE5"/>
    <w:rsid w:val="00172732"/>
    <w:rsid w:val="0017470A"/>
    <w:rsid w:val="00176652"/>
    <w:rsid w:val="00176786"/>
    <w:rsid w:val="00176BA5"/>
    <w:rsid w:val="00176DB6"/>
    <w:rsid w:val="00177D96"/>
    <w:rsid w:val="00180936"/>
    <w:rsid w:val="001812A8"/>
    <w:rsid w:val="00181842"/>
    <w:rsid w:val="00182269"/>
    <w:rsid w:val="00182488"/>
    <w:rsid w:val="001825CC"/>
    <w:rsid w:val="001827E7"/>
    <w:rsid w:val="0018300A"/>
    <w:rsid w:val="0018379E"/>
    <w:rsid w:val="00183D0F"/>
    <w:rsid w:val="001841DB"/>
    <w:rsid w:val="00184E18"/>
    <w:rsid w:val="00185003"/>
    <w:rsid w:val="001856B2"/>
    <w:rsid w:val="00185827"/>
    <w:rsid w:val="00185F3F"/>
    <w:rsid w:val="0018631A"/>
    <w:rsid w:val="001867BC"/>
    <w:rsid w:val="00186823"/>
    <w:rsid w:val="00186D8C"/>
    <w:rsid w:val="00186DF3"/>
    <w:rsid w:val="001907E6"/>
    <w:rsid w:val="00190915"/>
    <w:rsid w:val="00190C08"/>
    <w:rsid w:val="001919E3"/>
    <w:rsid w:val="00191F6B"/>
    <w:rsid w:val="00192097"/>
    <w:rsid w:val="001925DD"/>
    <w:rsid w:val="00192BDC"/>
    <w:rsid w:val="001939EE"/>
    <w:rsid w:val="00193F64"/>
    <w:rsid w:val="00194317"/>
    <w:rsid w:val="00195EF1"/>
    <w:rsid w:val="0019685F"/>
    <w:rsid w:val="00196CAB"/>
    <w:rsid w:val="00196CB8"/>
    <w:rsid w:val="001972D4"/>
    <w:rsid w:val="00197E1D"/>
    <w:rsid w:val="001A0D21"/>
    <w:rsid w:val="001A0DD8"/>
    <w:rsid w:val="001A0E1C"/>
    <w:rsid w:val="001A116B"/>
    <w:rsid w:val="001A163A"/>
    <w:rsid w:val="001A216F"/>
    <w:rsid w:val="001A229B"/>
    <w:rsid w:val="001A4291"/>
    <w:rsid w:val="001A456F"/>
    <w:rsid w:val="001A59C1"/>
    <w:rsid w:val="001A6B78"/>
    <w:rsid w:val="001A6EC0"/>
    <w:rsid w:val="001A76E8"/>
    <w:rsid w:val="001B0736"/>
    <w:rsid w:val="001B073E"/>
    <w:rsid w:val="001B074A"/>
    <w:rsid w:val="001B1BE1"/>
    <w:rsid w:val="001B3062"/>
    <w:rsid w:val="001B35D4"/>
    <w:rsid w:val="001B4589"/>
    <w:rsid w:val="001B46EA"/>
    <w:rsid w:val="001B50A2"/>
    <w:rsid w:val="001B5787"/>
    <w:rsid w:val="001B5B31"/>
    <w:rsid w:val="001B5D10"/>
    <w:rsid w:val="001B5DA7"/>
    <w:rsid w:val="001B6315"/>
    <w:rsid w:val="001B6B9D"/>
    <w:rsid w:val="001B6E5E"/>
    <w:rsid w:val="001B768E"/>
    <w:rsid w:val="001B7F4B"/>
    <w:rsid w:val="001C0D78"/>
    <w:rsid w:val="001C0FBE"/>
    <w:rsid w:val="001C1DC0"/>
    <w:rsid w:val="001C26A9"/>
    <w:rsid w:val="001C3EE2"/>
    <w:rsid w:val="001C4618"/>
    <w:rsid w:val="001C4B7A"/>
    <w:rsid w:val="001C4F6B"/>
    <w:rsid w:val="001C5032"/>
    <w:rsid w:val="001C51A9"/>
    <w:rsid w:val="001C6C5A"/>
    <w:rsid w:val="001C7468"/>
    <w:rsid w:val="001D0347"/>
    <w:rsid w:val="001D098F"/>
    <w:rsid w:val="001D0B14"/>
    <w:rsid w:val="001D10C6"/>
    <w:rsid w:val="001D25B0"/>
    <w:rsid w:val="001D2CDD"/>
    <w:rsid w:val="001D3B59"/>
    <w:rsid w:val="001D42FC"/>
    <w:rsid w:val="001D4609"/>
    <w:rsid w:val="001D4F1F"/>
    <w:rsid w:val="001D52F3"/>
    <w:rsid w:val="001D5B57"/>
    <w:rsid w:val="001D5E1C"/>
    <w:rsid w:val="001D6368"/>
    <w:rsid w:val="001D698B"/>
    <w:rsid w:val="001D6B88"/>
    <w:rsid w:val="001D6C1D"/>
    <w:rsid w:val="001D706F"/>
    <w:rsid w:val="001E0A7E"/>
    <w:rsid w:val="001E22CD"/>
    <w:rsid w:val="001E2401"/>
    <w:rsid w:val="001E29BB"/>
    <w:rsid w:val="001E29DA"/>
    <w:rsid w:val="001E29F8"/>
    <w:rsid w:val="001E2A46"/>
    <w:rsid w:val="001E3011"/>
    <w:rsid w:val="001E6955"/>
    <w:rsid w:val="001E6BC4"/>
    <w:rsid w:val="001E7735"/>
    <w:rsid w:val="001F019A"/>
    <w:rsid w:val="001F0656"/>
    <w:rsid w:val="001F1DD2"/>
    <w:rsid w:val="001F21DD"/>
    <w:rsid w:val="001F30BF"/>
    <w:rsid w:val="001F3B17"/>
    <w:rsid w:val="001F3C26"/>
    <w:rsid w:val="001F4530"/>
    <w:rsid w:val="001F459C"/>
    <w:rsid w:val="001F465D"/>
    <w:rsid w:val="001F5045"/>
    <w:rsid w:val="001F6021"/>
    <w:rsid w:val="001F644E"/>
    <w:rsid w:val="001F655E"/>
    <w:rsid w:val="001F6776"/>
    <w:rsid w:val="001F6FE8"/>
    <w:rsid w:val="001F79E1"/>
    <w:rsid w:val="0020120C"/>
    <w:rsid w:val="002016BF"/>
    <w:rsid w:val="002019D9"/>
    <w:rsid w:val="00201D92"/>
    <w:rsid w:val="002026CA"/>
    <w:rsid w:val="002030B9"/>
    <w:rsid w:val="00203A45"/>
    <w:rsid w:val="00203E44"/>
    <w:rsid w:val="002049CC"/>
    <w:rsid w:val="00204C4D"/>
    <w:rsid w:val="00205B50"/>
    <w:rsid w:val="002069D3"/>
    <w:rsid w:val="00206D77"/>
    <w:rsid w:val="00207817"/>
    <w:rsid w:val="00210562"/>
    <w:rsid w:val="002117E6"/>
    <w:rsid w:val="00211D20"/>
    <w:rsid w:val="00211E18"/>
    <w:rsid w:val="002122EE"/>
    <w:rsid w:val="00212332"/>
    <w:rsid w:val="00212CA9"/>
    <w:rsid w:val="0021387D"/>
    <w:rsid w:val="00213976"/>
    <w:rsid w:val="00214F53"/>
    <w:rsid w:val="00214F9B"/>
    <w:rsid w:val="0021515F"/>
    <w:rsid w:val="0021541A"/>
    <w:rsid w:val="002164C8"/>
    <w:rsid w:val="002169DA"/>
    <w:rsid w:val="00216BCA"/>
    <w:rsid w:val="00217002"/>
    <w:rsid w:val="00217266"/>
    <w:rsid w:val="00217656"/>
    <w:rsid w:val="00217CBC"/>
    <w:rsid w:val="00220104"/>
    <w:rsid w:val="00220356"/>
    <w:rsid w:val="00220A2D"/>
    <w:rsid w:val="00221873"/>
    <w:rsid w:val="00222488"/>
    <w:rsid w:val="00222654"/>
    <w:rsid w:val="002226FD"/>
    <w:rsid w:val="00222B29"/>
    <w:rsid w:val="00224F28"/>
    <w:rsid w:val="00225C1C"/>
    <w:rsid w:val="002260FE"/>
    <w:rsid w:val="00226363"/>
    <w:rsid w:val="00226466"/>
    <w:rsid w:val="0022693C"/>
    <w:rsid w:val="002271DC"/>
    <w:rsid w:val="00227F0E"/>
    <w:rsid w:val="00231D48"/>
    <w:rsid w:val="00231F08"/>
    <w:rsid w:val="00233D72"/>
    <w:rsid w:val="00234C21"/>
    <w:rsid w:val="002350D2"/>
    <w:rsid w:val="0023570F"/>
    <w:rsid w:val="00236B03"/>
    <w:rsid w:val="00236F5D"/>
    <w:rsid w:val="002370FB"/>
    <w:rsid w:val="002371EB"/>
    <w:rsid w:val="00237889"/>
    <w:rsid w:val="00237FAE"/>
    <w:rsid w:val="0024002F"/>
    <w:rsid w:val="00240EC2"/>
    <w:rsid w:val="00241001"/>
    <w:rsid w:val="00241439"/>
    <w:rsid w:val="0024159D"/>
    <w:rsid w:val="002416AA"/>
    <w:rsid w:val="00241C2F"/>
    <w:rsid w:val="002426ED"/>
    <w:rsid w:val="0024355E"/>
    <w:rsid w:val="002435CA"/>
    <w:rsid w:val="0024413B"/>
    <w:rsid w:val="00244620"/>
    <w:rsid w:val="00244E57"/>
    <w:rsid w:val="00245F8B"/>
    <w:rsid w:val="002465E5"/>
    <w:rsid w:val="00246D9A"/>
    <w:rsid w:val="002474A9"/>
    <w:rsid w:val="002479EE"/>
    <w:rsid w:val="002505AC"/>
    <w:rsid w:val="002508AC"/>
    <w:rsid w:val="00251449"/>
    <w:rsid w:val="00251614"/>
    <w:rsid w:val="00251655"/>
    <w:rsid w:val="00252F0F"/>
    <w:rsid w:val="002530CA"/>
    <w:rsid w:val="00253208"/>
    <w:rsid w:val="00253970"/>
    <w:rsid w:val="002541CE"/>
    <w:rsid w:val="00254266"/>
    <w:rsid w:val="002545BF"/>
    <w:rsid w:val="00254D9E"/>
    <w:rsid w:val="00255430"/>
    <w:rsid w:val="00255674"/>
    <w:rsid w:val="00255AA3"/>
    <w:rsid w:val="00256020"/>
    <w:rsid w:val="0025618B"/>
    <w:rsid w:val="002561CA"/>
    <w:rsid w:val="00256522"/>
    <w:rsid w:val="00256BE5"/>
    <w:rsid w:val="00256C52"/>
    <w:rsid w:val="00257412"/>
    <w:rsid w:val="0025793A"/>
    <w:rsid w:val="00257B52"/>
    <w:rsid w:val="002610E8"/>
    <w:rsid w:val="002645B3"/>
    <w:rsid w:val="00264765"/>
    <w:rsid w:val="00264EC8"/>
    <w:rsid w:val="002650F8"/>
    <w:rsid w:val="00265CF7"/>
    <w:rsid w:val="00265E2D"/>
    <w:rsid w:val="00266958"/>
    <w:rsid w:val="002676A2"/>
    <w:rsid w:val="00267D74"/>
    <w:rsid w:val="00270E64"/>
    <w:rsid w:val="00271400"/>
    <w:rsid w:val="0027184C"/>
    <w:rsid w:val="00272CD5"/>
    <w:rsid w:val="00274011"/>
    <w:rsid w:val="002740B6"/>
    <w:rsid w:val="0027495C"/>
    <w:rsid w:val="00275870"/>
    <w:rsid w:val="002766DA"/>
    <w:rsid w:val="00280791"/>
    <w:rsid w:val="00280C9F"/>
    <w:rsid w:val="00280ECE"/>
    <w:rsid w:val="002822BB"/>
    <w:rsid w:val="00282C4E"/>
    <w:rsid w:val="00282D83"/>
    <w:rsid w:val="002832B8"/>
    <w:rsid w:val="002839A5"/>
    <w:rsid w:val="00283BF5"/>
    <w:rsid w:val="00283DAF"/>
    <w:rsid w:val="00284281"/>
    <w:rsid w:val="00284484"/>
    <w:rsid w:val="00285BD9"/>
    <w:rsid w:val="00286768"/>
    <w:rsid w:val="0028691D"/>
    <w:rsid w:val="00286F01"/>
    <w:rsid w:val="00287027"/>
    <w:rsid w:val="00290962"/>
    <w:rsid w:val="0029097E"/>
    <w:rsid w:val="002917B3"/>
    <w:rsid w:val="00292052"/>
    <w:rsid w:val="00292238"/>
    <w:rsid w:val="00294237"/>
    <w:rsid w:val="00294C94"/>
    <w:rsid w:val="00294F32"/>
    <w:rsid w:val="00296115"/>
    <w:rsid w:val="00297349"/>
    <w:rsid w:val="002A1AA4"/>
    <w:rsid w:val="002A222C"/>
    <w:rsid w:val="002A2960"/>
    <w:rsid w:val="002A2CB4"/>
    <w:rsid w:val="002A321F"/>
    <w:rsid w:val="002A337A"/>
    <w:rsid w:val="002A4BDD"/>
    <w:rsid w:val="002A5343"/>
    <w:rsid w:val="002A67A5"/>
    <w:rsid w:val="002A6B1B"/>
    <w:rsid w:val="002A6C08"/>
    <w:rsid w:val="002A6D2E"/>
    <w:rsid w:val="002A7216"/>
    <w:rsid w:val="002B023D"/>
    <w:rsid w:val="002B0373"/>
    <w:rsid w:val="002B1EB1"/>
    <w:rsid w:val="002B2B3E"/>
    <w:rsid w:val="002B2CEA"/>
    <w:rsid w:val="002B31DD"/>
    <w:rsid w:val="002B3E01"/>
    <w:rsid w:val="002B5091"/>
    <w:rsid w:val="002B5C52"/>
    <w:rsid w:val="002B68A5"/>
    <w:rsid w:val="002B719E"/>
    <w:rsid w:val="002B7838"/>
    <w:rsid w:val="002B78AE"/>
    <w:rsid w:val="002B7AAA"/>
    <w:rsid w:val="002B7DE4"/>
    <w:rsid w:val="002B7E85"/>
    <w:rsid w:val="002C014B"/>
    <w:rsid w:val="002C073C"/>
    <w:rsid w:val="002C17B3"/>
    <w:rsid w:val="002C21FF"/>
    <w:rsid w:val="002C2FEE"/>
    <w:rsid w:val="002C3420"/>
    <w:rsid w:val="002C4540"/>
    <w:rsid w:val="002C5326"/>
    <w:rsid w:val="002C6323"/>
    <w:rsid w:val="002C646D"/>
    <w:rsid w:val="002C722B"/>
    <w:rsid w:val="002C7B29"/>
    <w:rsid w:val="002D05CC"/>
    <w:rsid w:val="002D1090"/>
    <w:rsid w:val="002D15C1"/>
    <w:rsid w:val="002D1687"/>
    <w:rsid w:val="002D183F"/>
    <w:rsid w:val="002D1BA7"/>
    <w:rsid w:val="002D327B"/>
    <w:rsid w:val="002D604B"/>
    <w:rsid w:val="002D6F3A"/>
    <w:rsid w:val="002D7ED4"/>
    <w:rsid w:val="002E00AC"/>
    <w:rsid w:val="002E0120"/>
    <w:rsid w:val="002E0C3D"/>
    <w:rsid w:val="002E0C47"/>
    <w:rsid w:val="002E0F65"/>
    <w:rsid w:val="002E1099"/>
    <w:rsid w:val="002E15CD"/>
    <w:rsid w:val="002E1E50"/>
    <w:rsid w:val="002E2B59"/>
    <w:rsid w:val="002E3651"/>
    <w:rsid w:val="002E4250"/>
    <w:rsid w:val="002E5ABC"/>
    <w:rsid w:val="002E648D"/>
    <w:rsid w:val="002E649E"/>
    <w:rsid w:val="002E6542"/>
    <w:rsid w:val="002E6CFE"/>
    <w:rsid w:val="002E6D50"/>
    <w:rsid w:val="002E74B6"/>
    <w:rsid w:val="002E75A8"/>
    <w:rsid w:val="002F12CB"/>
    <w:rsid w:val="002F1D91"/>
    <w:rsid w:val="002F4500"/>
    <w:rsid w:val="002F4822"/>
    <w:rsid w:val="002F4B10"/>
    <w:rsid w:val="002F559F"/>
    <w:rsid w:val="002F5856"/>
    <w:rsid w:val="002F5A9F"/>
    <w:rsid w:val="002F5B8A"/>
    <w:rsid w:val="002F5CBD"/>
    <w:rsid w:val="002F5E6F"/>
    <w:rsid w:val="002F60C6"/>
    <w:rsid w:val="002F66CB"/>
    <w:rsid w:val="002F6A1F"/>
    <w:rsid w:val="002F73FA"/>
    <w:rsid w:val="002F77C1"/>
    <w:rsid w:val="002F7B92"/>
    <w:rsid w:val="002F7C1F"/>
    <w:rsid w:val="003016BB"/>
    <w:rsid w:val="00301934"/>
    <w:rsid w:val="0030233C"/>
    <w:rsid w:val="003026C9"/>
    <w:rsid w:val="003029F4"/>
    <w:rsid w:val="00303711"/>
    <w:rsid w:val="00303A48"/>
    <w:rsid w:val="0030493A"/>
    <w:rsid w:val="003052EC"/>
    <w:rsid w:val="003054A1"/>
    <w:rsid w:val="00305CA7"/>
    <w:rsid w:val="00305E42"/>
    <w:rsid w:val="00306A44"/>
    <w:rsid w:val="00306A94"/>
    <w:rsid w:val="00306E76"/>
    <w:rsid w:val="003109C2"/>
    <w:rsid w:val="00310EFB"/>
    <w:rsid w:val="003113D4"/>
    <w:rsid w:val="00311866"/>
    <w:rsid w:val="0031302B"/>
    <w:rsid w:val="00313FF6"/>
    <w:rsid w:val="00314DBD"/>
    <w:rsid w:val="00315C78"/>
    <w:rsid w:val="00315DE9"/>
    <w:rsid w:val="00316A36"/>
    <w:rsid w:val="00317274"/>
    <w:rsid w:val="00317982"/>
    <w:rsid w:val="00317EED"/>
    <w:rsid w:val="003202DF"/>
    <w:rsid w:val="00320963"/>
    <w:rsid w:val="003212AA"/>
    <w:rsid w:val="003214B4"/>
    <w:rsid w:val="003237D7"/>
    <w:rsid w:val="00323834"/>
    <w:rsid w:val="00324660"/>
    <w:rsid w:val="00326042"/>
    <w:rsid w:val="0032719A"/>
    <w:rsid w:val="00327331"/>
    <w:rsid w:val="003275DA"/>
    <w:rsid w:val="00330F5F"/>
    <w:rsid w:val="003310F8"/>
    <w:rsid w:val="003336E7"/>
    <w:rsid w:val="003338D2"/>
    <w:rsid w:val="00334208"/>
    <w:rsid w:val="00334A33"/>
    <w:rsid w:val="00334F97"/>
    <w:rsid w:val="003351B2"/>
    <w:rsid w:val="00335400"/>
    <w:rsid w:val="003361CB"/>
    <w:rsid w:val="003362C6"/>
    <w:rsid w:val="00336A11"/>
    <w:rsid w:val="00336CAA"/>
    <w:rsid w:val="00336D1F"/>
    <w:rsid w:val="00336EBC"/>
    <w:rsid w:val="00337791"/>
    <w:rsid w:val="0034017B"/>
    <w:rsid w:val="00340591"/>
    <w:rsid w:val="003406A4"/>
    <w:rsid w:val="003411F7"/>
    <w:rsid w:val="003418A0"/>
    <w:rsid w:val="003419C7"/>
    <w:rsid w:val="00341A9F"/>
    <w:rsid w:val="00341DCC"/>
    <w:rsid w:val="00341DFF"/>
    <w:rsid w:val="00342680"/>
    <w:rsid w:val="00342B2A"/>
    <w:rsid w:val="003436E1"/>
    <w:rsid w:val="003437F8"/>
    <w:rsid w:val="003439B5"/>
    <w:rsid w:val="00345DE9"/>
    <w:rsid w:val="003465A5"/>
    <w:rsid w:val="00346AFC"/>
    <w:rsid w:val="003473F5"/>
    <w:rsid w:val="00347ECD"/>
    <w:rsid w:val="003507FF"/>
    <w:rsid w:val="00351901"/>
    <w:rsid w:val="00351922"/>
    <w:rsid w:val="00353623"/>
    <w:rsid w:val="00353D2F"/>
    <w:rsid w:val="00354369"/>
    <w:rsid w:val="00354CA4"/>
    <w:rsid w:val="00355437"/>
    <w:rsid w:val="0035594A"/>
    <w:rsid w:val="00355C82"/>
    <w:rsid w:val="00356492"/>
    <w:rsid w:val="00357750"/>
    <w:rsid w:val="003601BA"/>
    <w:rsid w:val="00360E94"/>
    <w:rsid w:val="003620C0"/>
    <w:rsid w:val="00363035"/>
    <w:rsid w:val="003631C6"/>
    <w:rsid w:val="00364550"/>
    <w:rsid w:val="00364ADC"/>
    <w:rsid w:val="00365392"/>
    <w:rsid w:val="00365CCB"/>
    <w:rsid w:val="0036690C"/>
    <w:rsid w:val="00366D7B"/>
    <w:rsid w:val="003672F8"/>
    <w:rsid w:val="00367870"/>
    <w:rsid w:val="00367882"/>
    <w:rsid w:val="00367886"/>
    <w:rsid w:val="00367CDC"/>
    <w:rsid w:val="003709BD"/>
    <w:rsid w:val="003709CF"/>
    <w:rsid w:val="00370F88"/>
    <w:rsid w:val="003713ED"/>
    <w:rsid w:val="00371871"/>
    <w:rsid w:val="00371B5C"/>
    <w:rsid w:val="00371E57"/>
    <w:rsid w:val="00372AB9"/>
    <w:rsid w:val="00372CA6"/>
    <w:rsid w:val="00374B72"/>
    <w:rsid w:val="00375AB0"/>
    <w:rsid w:val="00376283"/>
    <w:rsid w:val="00376BBC"/>
    <w:rsid w:val="00376DDB"/>
    <w:rsid w:val="003771A8"/>
    <w:rsid w:val="00377203"/>
    <w:rsid w:val="00377649"/>
    <w:rsid w:val="00377DD7"/>
    <w:rsid w:val="00380327"/>
    <w:rsid w:val="00380DB2"/>
    <w:rsid w:val="00381702"/>
    <w:rsid w:val="0038173C"/>
    <w:rsid w:val="00382A6B"/>
    <w:rsid w:val="00382BF4"/>
    <w:rsid w:val="00382F2C"/>
    <w:rsid w:val="0038363A"/>
    <w:rsid w:val="00384542"/>
    <w:rsid w:val="00384D2B"/>
    <w:rsid w:val="0038568B"/>
    <w:rsid w:val="00387750"/>
    <w:rsid w:val="00387B68"/>
    <w:rsid w:val="00387BE2"/>
    <w:rsid w:val="0039257B"/>
    <w:rsid w:val="00392D1A"/>
    <w:rsid w:val="003936FC"/>
    <w:rsid w:val="00393F85"/>
    <w:rsid w:val="00394194"/>
    <w:rsid w:val="0039469D"/>
    <w:rsid w:val="003949A5"/>
    <w:rsid w:val="00394CCD"/>
    <w:rsid w:val="00394E9C"/>
    <w:rsid w:val="0039554C"/>
    <w:rsid w:val="003956D3"/>
    <w:rsid w:val="003966CE"/>
    <w:rsid w:val="0039695E"/>
    <w:rsid w:val="00396D4D"/>
    <w:rsid w:val="00396E9C"/>
    <w:rsid w:val="0039701B"/>
    <w:rsid w:val="0039703F"/>
    <w:rsid w:val="00397272"/>
    <w:rsid w:val="00397638"/>
    <w:rsid w:val="00397A26"/>
    <w:rsid w:val="003A0614"/>
    <w:rsid w:val="003A095B"/>
    <w:rsid w:val="003A0ACB"/>
    <w:rsid w:val="003A11AB"/>
    <w:rsid w:val="003A2108"/>
    <w:rsid w:val="003A25F9"/>
    <w:rsid w:val="003A2BE7"/>
    <w:rsid w:val="003A2E62"/>
    <w:rsid w:val="003A388F"/>
    <w:rsid w:val="003A38A1"/>
    <w:rsid w:val="003A3AD4"/>
    <w:rsid w:val="003A3BA1"/>
    <w:rsid w:val="003A4616"/>
    <w:rsid w:val="003A5D29"/>
    <w:rsid w:val="003A5F7D"/>
    <w:rsid w:val="003A6A4F"/>
    <w:rsid w:val="003A71CD"/>
    <w:rsid w:val="003A7E32"/>
    <w:rsid w:val="003B0193"/>
    <w:rsid w:val="003B03B1"/>
    <w:rsid w:val="003B09AE"/>
    <w:rsid w:val="003B0C3F"/>
    <w:rsid w:val="003B2306"/>
    <w:rsid w:val="003B2629"/>
    <w:rsid w:val="003B30D2"/>
    <w:rsid w:val="003B3425"/>
    <w:rsid w:val="003B3E52"/>
    <w:rsid w:val="003B5448"/>
    <w:rsid w:val="003B6BB5"/>
    <w:rsid w:val="003C0151"/>
    <w:rsid w:val="003C176C"/>
    <w:rsid w:val="003C1CB3"/>
    <w:rsid w:val="003C1D77"/>
    <w:rsid w:val="003C2EB8"/>
    <w:rsid w:val="003C325B"/>
    <w:rsid w:val="003C3508"/>
    <w:rsid w:val="003C4364"/>
    <w:rsid w:val="003C491D"/>
    <w:rsid w:val="003C4C5A"/>
    <w:rsid w:val="003C4D4A"/>
    <w:rsid w:val="003C7A73"/>
    <w:rsid w:val="003D111F"/>
    <w:rsid w:val="003D1134"/>
    <w:rsid w:val="003D1A3B"/>
    <w:rsid w:val="003D1BDA"/>
    <w:rsid w:val="003D2129"/>
    <w:rsid w:val="003D29E8"/>
    <w:rsid w:val="003D3496"/>
    <w:rsid w:val="003D4368"/>
    <w:rsid w:val="003D46E1"/>
    <w:rsid w:val="003D48C4"/>
    <w:rsid w:val="003D4F51"/>
    <w:rsid w:val="003D59E7"/>
    <w:rsid w:val="003D67E7"/>
    <w:rsid w:val="003D7867"/>
    <w:rsid w:val="003D7DAA"/>
    <w:rsid w:val="003E020C"/>
    <w:rsid w:val="003E1D9A"/>
    <w:rsid w:val="003E221B"/>
    <w:rsid w:val="003E34E1"/>
    <w:rsid w:val="003E39AE"/>
    <w:rsid w:val="003E40AE"/>
    <w:rsid w:val="003E457F"/>
    <w:rsid w:val="003E45FA"/>
    <w:rsid w:val="003E49C1"/>
    <w:rsid w:val="003E49EA"/>
    <w:rsid w:val="003E501A"/>
    <w:rsid w:val="003E55AC"/>
    <w:rsid w:val="003E58D2"/>
    <w:rsid w:val="003E590F"/>
    <w:rsid w:val="003E6819"/>
    <w:rsid w:val="003E6E91"/>
    <w:rsid w:val="003E7A45"/>
    <w:rsid w:val="003F1304"/>
    <w:rsid w:val="003F1AAD"/>
    <w:rsid w:val="003F1ED3"/>
    <w:rsid w:val="003F32C8"/>
    <w:rsid w:val="003F5526"/>
    <w:rsid w:val="003F6A84"/>
    <w:rsid w:val="003F7906"/>
    <w:rsid w:val="0040019F"/>
    <w:rsid w:val="0040135C"/>
    <w:rsid w:val="00401D51"/>
    <w:rsid w:val="0040216C"/>
    <w:rsid w:val="004024CB"/>
    <w:rsid w:val="004030AF"/>
    <w:rsid w:val="004030D8"/>
    <w:rsid w:val="004037CE"/>
    <w:rsid w:val="00403A84"/>
    <w:rsid w:val="0040409F"/>
    <w:rsid w:val="0040471B"/>
    <w:rsid w:val="00404EE3"/>
    <w:rsid w:val="004065AD"/>
    <w:rsid w:val="004066CC"/>
    <w:rsid w:val="00407314"/>
    <w:rsid w:val="0040753C"/>
    <w:rsid w:val="004079B5"/>
    <w:rsid w:val="004079FD"/>
    <w:rsid w:val="00410555"/>
    <w:rsid w:val="00410B98"/>
    <w:rsid w:val="00411BD6"/>
    <w:rsid w:val="00411D07"/>
    <w:rsid w:val="004123A7"/>
    <w:rsid w:val="0041270D"/>
    <w:rsid w:val="00412C02"/>
    <w:rsid w:val="00412FC8"/>
    <w:rsid w:val="004132AF"/>
    <w:rsid w:val="004135B4"/>
    <w:rsid w:val="004135F3"/>
    <w:rsid w:val="004145CE"/>
    <w:rsid w:val="00414DC0"/>
    <w:rsid w:val="00414DE2"/>
    <w:rsid w:val="00415B60"/>
    <w:rsid w:val="00415E06"/>
    <w:rsid w:val="00416CA4"/>
    <w:rsid w:val="00416F77"/>
    <w:rsid w:val="004170F1"/>
    <w:rsid w:val="0041757D"/>
    <w:rsid w:val="00417C2C"/>
    <w:rsid w:val="004208BB"/>
    <w:rsid w:val="00420E99"/>
    <w:rsid w:val="004211D4"/>
    <w:rsid w:val="00421239"/>
    <w:rsid w:val="00422486"/>
    <w:rsid w:val="00422A63"/>
    <w:rsid w:val="004234C7"/>
    <w:rsid w:val="00423714"/>
    <w:rsid w:val="0042382B"/>
    <w:rsid w:val="00424432"/>
    <w:rsid w:val="00424994"/>
    <w:rsid w:val="00424B00"/>
    <w:rsid w:val="004256D8"/>
    <w:rsid w:val="00425D12"/>
    <w:rsid w:val="00426277"/>
    <w:rsid w:val="004269DA"/>
    <w:rsid w:val="00426C5C"/>
    <w:rsid w:val="00427735"/>
    <w:rsid w:val="00427E02"/>
    <w:rsid w:val="00430165"/>
    <w:rsid w:val="004307F8"/>
    <w:rsid w:val="004313B2"/>
    <w:rsid w:val="00431596"/>
    <w:rsid w:val="00431E4C"/>
    <w:rsid w:val="004325CF"/>
    <w:rsid w:val="00432DBE"/>
    <w:rsid w:val="00432EB4"/>
    <w:rsid w:val="0043303D"/>
    <w:rsid w:val="00433D17"/>
    <w:rsid w:val="00434F14"/>
    <w:rsid w:val="00435BB1"/>
    <w:rsid w:val="00436617"/>
    <w:rsid w:val="0043663D"/>
    <w:rsid w:val="004367E0"/>
    <w:rsid w:val="00436E04"/>
    <w:rsid w:val="004375E7"/>
    <w:rsid w:val="0043777E"/>
    <w:rsid w:val="00437B1A"/>
    <w:rsid w:val="0044053A"/>
    <w:rsid w:val="00440F0E"/>
    <w:rsid w:val="00441FAC"/>
    <w:rsid w:val="00443AD0"/>
    <w:rsid w:val="0044429A"/>
    <w:rsid w:val="00444B82"/>
    <w:rsid w:val="00445332"/>
    <w:rsid w:val="0044606B"/>
    <w:rsid w:val="004461DA"/>
    <w:rsid w:val="004463F0"/>
    <w:rsid w:val="00446D20"/>
    <w:rsid w:val="00447714"/>
    <w:rsid w:val="004478FF"/>
    <w:rsid w:val="00447923"/>
    <w:rsid w:val="00447AB5"/>
    <w:rsid w:val="00447DC9"/>
    <w:rsid w:val="004501B5"/>
    <w:rsid w:val="004503AC"/>
    <w:rsid w:val="00450771"/>
    <w:rsid w:val="004509CC"/>
    <w:rsid w:val="00451423"/>
    <w:rsid w:val="0045215A"/>
    <w:rsid w:val="004521A8"/>
    <w:rsid w:val="00452656"/>
    <w:rsid w:val="0045337D"/>
    <w:rsid w:val="00453A1C"/>
    <w:rsid w:val="00454AD2"/>
    <w:rsid w:val="0045565C"/>
    <w:rsid w:val="00455D19"/>
    <w:rsid w:val="00455DA9"/>
    <w:rsid w:val="00455FA7"/>
    <w:rsid w:val="00456543"/>
    <w:rsid w:val="00456D7B"/>
    <w:rsid w:val="00457330"/>
    <w:rsid w:val="0045754B"/>
    <w:rsid w:val="00457E06"/>
    <w:rsid w:val="00460158"/>
    <w:rsid w:val="00460D5D"/>
    <w:rsid w:val="00461CE9"/>
    <w:rsid w:val="00462791"/>
    <w:rsid w:val="0046301A"/>
    <w:rsid w:val="004646DA"/>
    <w:rsid w:val="00465F35"/>
    <w:rsid w:val="00465FEB"/>
    <w:rsid w:val="004672CC"/>
    <w:rsid w:val="004679DD"/>
    <w:rsid w:val="00467E13"/>
    <w:rsid w:val="00471676"/>
    <w:rsid w:val="00472175"/>
    <w:rsid w:val="00472518"/>
    <w:rsid w:val="00473799"/>
    <w:rsid w:val="00473E73"/>
    <w:rsid w:val="004749A1"/>
    <w:rsid w:val="00474C39"/>
    <w:rsid w:val="00475E32"/>
    <w:rsid w:val="004771F5"/>
    <w:rsid w:val="00477C0A"/>
    <w:rsid w:val="00480561"/>
    <w:rsid w:val="00480841"/>
    <w:rsid w:val="00481CD0"/>
    <w:rsid w:val="00482E5C"/>
    <w:rsid w:val="00483EBC"/>
    <w:rsid w:val="004845C6"/>
    <w:rsid w:val="0048539E"/>
    <w:rsid w:val="0048579F"/>
    <w:rsid w:val="00485DDF"/>
    <w:rsid w:val="00486EAF"/>
    <w:rsid w:val="00487764"/>
    <w:rsid w:val="00487A3C"/>
    <w:rsid w:val="00487A4A"/>
    <w:rsid w:val="00487B63"/>
    <w:rsid w:val="004900C6"/>
    <w:rsid w:val="0049068C"/>
    <w:rsid w:val="00490854"/>
    <w:rsid w:val="00490E13"/>
    <w:rsid w:val="004912C6"/>
    <w:rsid w:val="0049159C"/>
    <w:rsid w:val="0049175A"/>
    <w:rsid w:val="004917C0"/>
    <w:rsid w:val="00491EAA"/>
    <w:rsid w:val="00492062"/>
    <w:rsid w:val="00492576"/>
    <w:rsid w:val="00494BEB"/>
    <w:rsid w:val="004956A4"/>
    <w:rsid w:val="00495CD6"/>
    <w:rsid w:val="00496C23"/>
    <w:rsid w:val="00496CC4"/>
    <w:rsid w:val="00497740"/>
    <w:rsid w:val="00497965"/>
    <w:rsid w:val="004A014D"/>
    <w:rsid w:val="004A049B"/>
    <w:rsid w:val="004A092A"/>
    <w:rsid w:val="004A0A3B"/>
    <w:rsid w:val="004A0B38"/>
    <w:rsid w:val="004A2310"/>
    <w:rsid w:val="004A2AAD"/>
    <w:rsid w:val="004A3578"/>
    <w:rsid w:val="004A35EA"/>
    <w:rsid w:val="004A3929"/>
    <w:rsid w:val="004A42C4"/>
    <w:rsid w:val="004A46D5"/>
    <w:rsid w:val="004A5F86"/>
    <w:rsid w:val="004A6172"/>
    <w:rsid w:val="004A6713"/>
    <w:rsid w:val="004A6B31"/>
    <w:rsid w:val="004A6B47"/>
    <w:rsid w:val="004A716E"/>
    <w:rsid w:val="004A7736"/>
    <w:rsid w:val="004A7A9C"/>
    <w:rsid w:val="004A7BFA"/>
    <w:rsid w:val="004A7CC1"/>
    <w:rsid w:val="004B064F"/>
    <w:rsid w:val="004B0958"/>
    <w:rsid w:val="004B0BE7"/>
    <w:rsid w:val="004B1337"/>
    <w:rsid w:val="004B22B6"/>
    <w:rsid w:val="004B256C"/>
    <w:rsid w:val="004B2693"/>
    <w:rsid w:val="004B277F"/>
    <w:rsid w:val="004B2C86"/>
    <w:rsid w:val="004B2D81"/>
    <w:rsid w:val="004B3661"/>
    <w:rsid w:val="004B3979"/>
    <w:rsid w:val="004B40D0"/>
    <w:rsid w:val="004B45D5"/>
    <w:rsid w:val="004B5131"/>
    <w:rsid w:val="004B6C31"/>
    <w:rsid w:val="004B71DE"/>
    <w:rsid w:val="004B7274"/>
    <w:rsid w:val="004C0DBD"/>
    <w:rsid w:val="004C2FE5"/>
    <w:rsid w:val="004C31FC"/>
    <w:rsid w:val="004C3867"/>
    <w:rsid w:val="004C3939"/>
    <w:rsid w:val="004C42ED"/>
    <w:rsid w:val="004C44A7"/>
    <w:rsid w:val="004C45E7"/>
    <w:rsid w:val="004C45F9"/>
    <w:rsid w:val="004C4783"/>
    <w:rsid w:val="004C4C22"/>
    <w:rsid w:val="004C5B55"/>
    <w:rsid w:val="004C768E"/>
    <w:rsid w:val="004C799B"/>
    <w:rsid w:val="004C7B4F"/>
    <w:rsid w:val="004D0250"/>
    <w:rsid w:val="004D063E"/>
    <w:rsid w:val="004D10CA"/>
    <w:rsid w:val="004D11E4"/>
    <w:rsid w:val="004D1294"/>
    <w:rsid w:val="004D168F"/>
    <w:rsid w:val="004D1F57"/>
    <w:rsid w:val="004D24D9"/>
    <w:rsid w:val="004D2C81"/>
    <w:rsid w:val="004D3871"/>
    <w:rsid w:val="004D38DD"/>
    <w:rsid w:val="004D4838"/>
    <w:rsid w:val="004D55E7"/>
    <w:rsid w:val="004D5C7E"/>
    <w:rsid w:val="004D6151"/>
    <w:rsid w:val="004D6941"/>
    <w:rsid w:val="004D7DEB"/>
    <w:rsid w:val="004E05AF"/>
    <w:rsid w:val="004E10EC"/>
    <w:rsid w:val="004E16E8"/>
    <w:rsid w:val="004E273F"/>
    <w:rsid w:val="004E2C8D"/>
    <w:rsid w:val="004E2E8E"/>
    <w:rsid w:val="004E3E4E"/>
    <w:rsid w:val="004E496C"/>
    <w:rsid w:val="004E4D27"/>
    <w:rsid w:val="004E4EEF"/>
    <w:rsid w:val="004E5673"/>
    <w:rsid w:val="004E583E"/>
    <w:rsid w:val="004E5BEE"/>
    <w:rsid w:val="004F04EC"/>
    <w:rsid w:val="004F081C"/>
    <w:rsid w:val="004F19E8"/>
    <w:rsid w:val="004F1F28"/>
    <w:rsid w:val="004F1FBA"/>
    <w:rsid w:val="004F29F5"/>
    <w:rsid w:val="004F355A"/>
    <w:rsid w:val="004F35F9"/>
    <w:rsid w:val="004F3D7B"/>
    <w:rsid w:val="004F45BD"/>
    <w:rsid w:val="004F4F4D"/>
    <w:rsid w:val="004F503F"/>
    <w:rsid w:val="004F50EF"/>
    <w:rsid w:val="004F5E84"/>
    <w:rsid w:val="004F6171"/>
    <w:rsid w:val="004F7C8D"/>
    <w:rsid w:val="004F7F5C"/>
    <w:rsid w:val="005002B4"/>
    <w:rsid w:val="0050082E"/>
    <w:rsid w:val="00501F08"/>
    <w:rsid w:val="00502863"/>
    <w:rsid w:val="00503466"/>
    <w:rsid w:val="00504B1D"/>
    <w:rsid w:val="00504C27"/>
    <w:rsid w:val="00504DE8"/>
    <w:rsid w:val="00505040"/>
    <w:rsid w:val="005061B3"/>
    <w:rsid w:val="00506B30"/>
    <w:rsid w:val="00507462"/>
    <w:rsid w:val="00507AD0"/>
    <w:rsid w:val="00507D35"/>
    <w:rsid w:val="00510333"/>
    <w:rsid w:val="00510F13"/>
    <w:rsid w:val="00512277"/>
    <w:rsid w:val="00512380"/>
    <w:rsid w:val="005123EC"/>
    <w:rsid w:val="0051255D"/>
    <w:rsid w:val="00512586"/>
    <w:rsid w:val="00513149"/>
    <w:rsid w:val="00513608"/>
    <w:rsid w:val="005139B9"/>
    <w:rsid w:val="00513C27"/>
    <w:rsid w:val="00513DA2"/>
    <w:rsid w:val="00514876"/>
    <w:rsid w:val="00515333"/>
    <w:rsid w:val="0051571C"/>
    <w:rsid w:val="00516019"/>
    <w:rsid w:val="0051627C"/>
    <w:rsid w:val="00516747"/>
    <w:rsid w:val="0051702F"/>
    <w:rsid w:val="00517A57"/>
    <w:rsid w:val="0052072F"/>
    <w:rsid w:val="00520E54"/>
    <w:rsid w:val="005211E2"/>
    <w:rsid w:val="00521EC8"/>
    <w:rsid w:val="00522117"/>
    <w:rsid w:val="005237A4"/>
    <w:rsid w:val="00523C78"/>
    <w:rsid w:val="005250A0"/>
    <w:rsid w:val="005251CE"/>
    <w:rsid w:val="00525683"/>
    <w:rsid w:val="00525984"/>
    <w:rsid w:val="005268D4"/>
    <w:rsid w:val="00530AAC"/>
    <w:rsid w:val="00530B3F"/>
    <w:rsid w:val="00530DCE"/>
    <w:rsid w:val="00532639"/>
    <w:rsid w:val="0053352E"/>
    <w:rsid w:val="00533F65"/>
    <w:rsid w:val="005340A9"/>
    <w:rsid w:val="00534E0D"/>
    <w:rsid w:val="00535C56"/>
    <w:rsid w:val="005362E5"/>
    <w:rsid w:val="005364D2"/>
    <w:rsid w:val="00536DAD"/>
    <w:rsid w:val="00536E1D"/>
    <w:rsid w:val="00537068"/>
    <w:rsid w:val="00537522"/>
    <w:rsid w:val="00537BBC"/>
    <w:rsid w:val="005409F7"/>
    <w:rsid w:val="00540D5A"/>
    <w:rsid w:val="00541031"/>
    <w:rsid w:val="00542D78"/>
    <w:rsid w:val="005432A3"/>
    <w:rsid w:val="00543786"/>
    <w:rsid w:val="00544573"/>
    <w:rsid w:val="00545208"/>
    <w:rsid w:val="00545618"/>
    <w:rsid w:val="00545D78"/>
    <w:rsid w:val="00545EC4"/>
    <w:rsid w:val="005463E9"/>
    <w:rsid w:val="00546A12"/>
    <w:rsid w:val="00547146"/>
    <w:rsid w:val="005473D2"/>
    <w:rsid w:val="005475CA"/>
    <w:rsid w:val="005476BB"/>
    <w:rsid w:val="00547BF3"/>
    <w:rsid w:val="0055012A"/>
    <w:rsid w:val="0055045A"/>
    <w:rsid w:val="00551160"/>
    <w:rsid w:val="00551522"/>
    <w:rsid w:val="00551891"/>
    <w:rsid w:val="00552B62"/>
    <w:rsid w:val="0055316B"/>
    <w:rsid w:val="00553778"/>
    <w:rsid w:val="00553837"/>
    <w:rsid w:val="00553862"/>
    <w:rsid w:val="00553A95"/>
    <w:rsid w:val="005544DB"/>
    <w:rsid w:val="005549B6"/>
    <w:rsid w:val="00556922"/>
    <w:rsid w:val="0055775B"/>
    <w:rsid w:val="00557B56"/>
    <w:rsid w:val="00557F40"/>
    <w:rsid w:val="005601A4"/>
    <w:rsid w:val="00560576"/>
    <w:rsid w:val="00561096"/>
    <w:rsid w:val="005622CD"/>
    <w:rsid w:val="005623CB"/>
    <w:rsid w:val="00563128"/>
    <w:rsid w:val="00563BDC"/>
    <w:rsid w:val="00564001"/>
    <w:rsid w:val="00564148"/>
    <w:rsid w:val="00564A04"/>
    <w:rsid w:val="00564EBD"/>
    <w:rsid w:val="005655EC"/>
    <w:rsid w:val="005657BF"/>
    <w:rsid w:val="0056624C"/>
    <w:rsid w:val="00566B5B"/>
    <w:rsid w:val="00567A9A"/>
    <w:rsid w:val="00570988"/>
    <w:rsid w:val="00570A3C"/>
    <w:rsid w:val="00571012"/>
    <w:rsid w:val="005712D5"/>
    <w:rsid w:val="00573D87"/>
    <w:rsid w:val="00574447"/>
    <w:rsid w:val="00574ABD"/>
    <w:rsid w:val="00574BDB"/>
    <w:rsid w:val="005759A5"/>
    <w:rsid w:val="00575B70"/>
    <w:rsid w:val="00575B97"/>
    <w:rsid w:val="00575C91"/>
    <w:rsid w:val="00575F46"/>
    <w:rsid w:val="00575F99"/>
    <w:rsid w:val="005767F4"/>
    <w:rsid w:val="00576D84"/>
    <w:rsid w:val="005773C3"/>
    <w:rsid w:val="00577B43"/>
    <w:rsid w:val="00577E1C"/>
    <w:rsid w:val="00580509"/>
    <w:rsid w:val="0058151A"/>
    <w:rsid w:val="00581989"/>
    <w:rsid w:val="00582513"/>
    <w:rsid w:val="00582960"/>
    <w:rsid w:val="00582D16"/>
    <w:rsid w:val="00582F6C"/>
    <w:rsid w:val="00583495"/>
    <w:rsid w:val="0058396C"/>
    <w:rsid w:val="00583CD7"/>
    <w:rsid w:val="0058465E"/>
    <w:rsid w:val="0058471E"/>
    <w:rsid w:val="005849EB"/>
    <w:rsid w:val="00584A87"/>
    <w:rsid w:val="00584C45"/>
    <w:rsid w:val="00585276"/>
    <w:rsid w:val="00585446"/>
    <w:rsid w:val="00585F58"/>
    <w:rsid w:val="00586094"/>
    <w:rsid w:val="00586492"/>
    <w:rsid w:val="005871C1"/>
    <w:rsid w:val="00587A4E"/>
    <w:rsid w:val="0059025C"/>
    <w:rsid w:val="0059069E"/>
    <w:rsid w:val="005907A0"/>
    <w:rsid w:val="0059137A"/>
    <w:rsid w:val="00592713"/>
    <w:rsid w:val="00593D00"/>
    <w:rsid w:val="0059438F"/>
    <w:rsid w:val="00594800"/>
    <w:rsid w:val="00594B77"/>
    <w:rsid w:val="00594DAF"/>
    <w:rsid w:val="00595A6F"/>
    <w:rsid w:val="00595BBD"/>
    <w:rsid w:val="0059654C"/>
    <w:rsid w:val="005965B3"/>
    <w:rsid w:val="005A073C"/>
    <w:rsid w:val="005A141D"/>
    <w:rsid w:val="005A15D2"/>
    <w:rsid w:val="005A20C1"/>
    <w:rsid w:val="005A2D5D"/>
    <w:rsid w:val="005A465E"/>
    <w:rsid w:val="005A4781"/>
    <w:rsid w:val="005A492F"/>
    <w:rsid w:val="005A4F7D"/>
    <w:rsid w:val="005A54E4"/>
    <w:rsid w:val="005A6389"/>
    <w:rsid w:val="005A6A5B"/>
    <w:rsid w:val="005A7203"/>
    <w:rsid w:val="005A7286"/>
    <w:rsid w:val="005A7F26"/>
    <w:rsid w:val="005B0606"/>
    <w:rsid w:val="005B24B8"/>
    <w:rsid w:val="005B25F1"/>
    <w:rsid w:val="005B262C"/>
    <w:rsid w:val="005B28F2"/>
    <w:rsid w:val="005B2F1F"/>
    <w:rsid w:val="005B357B"/>
    <w:rsid w:val="005B39C7"/>
    <w:rsid w:val="005B3F79"/>
    <w:rsid w:val="005B4224"/>
    <w:rsid w:val="005B431E"/>
    <w:rsid w:val="005B4D42"/>
    <w:rsid w:val="005B5033"/>
    <w:rsid w:val="005B52BE"/>
    <w:rsid w:val="005B6159"/>
    <w:rsid w:val="005B6295"/>
    <w:rsid w:val="005B66BC"/>
    <w:rsid w:val="005B6FEA"/>
    <w:rsid w:val="005B6FED"/>
    <w:rsid w:val="005B7CB0"/>
    <w:rsid w:val="005C04EB"/>
    <w:rsid w:val="005C179D"/>
    <w:rsid w:val="005C2A3C"/>
    <w:rsid w:val="005C317F"/>
    <w:rsid w:val="005C35D1"/>
    <w:rsid w:val="005C403C"/>
    <w:rsid w:val="005C4494"/>
    <w:rsid w:val="005C4C27"/>
    <w:rsid w:val="005C51B2"/>
    <w:rsid w:val="005C53E8"/>
    <w:rsid w:val="005C5BE8"/>
    <w:rsid w:val="005C5DD2"/>
    <w:rsid w:val="005C67CC"/>
    <w:rsid w:val="005C68B7"/>
    <w:rsid w:val="005C708C"/>
    <w:rsid w:val="005C7184"/>
    <w:rsid w:val="005C7837"/>
    <w:rsid w:val="005C7B83"/>
    <w:rsid w:val="005C7D4E"/>
    <w:rsid w:val="005D0901"/>
    <w:rsid w:val="005D1331"/>
    <w:rsid w:val="005D1C7F"/>
    <w:rsid w:val="005D24F1"/>
    <w:rsid w:val="005D3D49"/>
    <w:rsid w:val="005D3DC5"/>
    <w:rsid w:val="005D4129"/>
    <w:rsid w:val="005D4D4B"/>
    <w:rsid w:val="005D561E"/>
    <w:rsid w:val="005D5698"/>
    <w:rsid w:val="005D5DF8"/>
    <w:rsid w:val="005D62CA"/>
    <w:rsid w:val="005D6C90"/>
    <w:rsid w:val="005D6E16"/>
    <w:rsid w:val="005D6FE6"/>
    <w:rsid w:val="005E020F"/>
    <w:rsid w:val="005E0221"/>
    <w:rsid w:val="005E0449"/>
    <w:rsid w:val="005E0792"/>
    <w:rsid w:val="005E0DF8"/>
    <w:rsid w:val="005E10BB"/>
    <w:rsid w:val="005E13CC"/>
    <w:rsid w:val="005E13DE"/>
    <w:rsid w:val="005E1A98"/>
    <w:rsid w:val="005E202D"/>
    <w:rsid w:val="005E2B36"/>
    <w:rsid w:val="005E35C7"/>
    <w:rsid w:val="005E3839"/>
    <w:rsid w:val="005E56D0"/>
    <w:rsid w:val="005E5D47"/>
    <w:rsid w:val="005E5FEC"/>
    <w:rsid w:val="005E6695"/>
    <w:rsid w:val="005E7D58"/>
    <w:rsid w:val="005E7EDD"/>
    <w:rsid w:val="005F2197"/>
    <w:rsid w:val="005F245F"/>
    <w:rsid w:val="005F24DF"/>
    <w:rsid w:val="005F2C5B"/>
    <w:rsid w:val="005F2FE2"/>
    <w:rsid w:val="005F37FC"/>
    <w:rsid w:val="005F3E05"/>
    <w:rsid w:val="005F3F65"/>
    <w:rsid w:val="005F426C"/>
    <w:rsid w:val="005F4A57"/>
    <w:rsid w:val="005F4ADA"/>
    <w:rsid w:val="005F4EF4"/>
    <w:rsid w:val="005F503E"/>
    <w:rsid w:val="005F51EF"/>
    <w:rsid w:val="005F6469"/>
    <w:rsid w:val="005F6994"/>
    <w:rsid w:val="005F6F12"/>
    <w:rsid w:val="005F7385"/>
    <w:rsid w:val="006005E1"/>
    <w:rsid w:val="00602A79"/>
    <w:rsid w:val="006030EA"/>
    <w:rsid w:val="00603585"/>
    <w:rsid w:val="0060444B"/>
    <w:rsid w:val="00604EF6"/>
    <w:rsid w:val="0060513A"/>
    <w:rsid w:val="00605613"/>
    <w:rsid w:val="00605A62"/>
    <w:rsid w:val="00605C5C"/>
    <w:rsid w:val="00605DE9"/>
    <w:rsid w:val="006063F6"/>
    <w:rsid w:val="00606560"/>
    <w:rsid w:val="006075B5"/>
    <w:rsid w:val="00610358"/>
    <w:rsid w:val="006110FD"/>
    <w:rsid w:val="0061161A"/>
    <w:rsid w:val="00611CB0"/>
    <w:rsid w:val="006124CE"/>
    <w:rsid w:val="00612586"/>
    <w:rsid w:val="00612712"/>
    <w:rsid w:val="006127DD"/>
    <w:rsid w:val="00613055"/>
    <w:rsid w:val="006134EC"/>
    <w:rsid w:val="00613C9C"/>
    <w:rsid w:val="00613D85"/>
    <w:rsid w:val="006143D1"/>
    <w:rsid w:val="00615010"/>
    <w:rsid w:val="0061537D"/>
    <w:rsid w:val="006155C2"/>
    <w:rsid w:val="00615D49"/>
    <w:rsid w:val="00615E73"/>
    <w:rsid w:val="006161F6"/>
    <w:rsid w:val="006168E3"/>
    <w:rsid w:val="00616D3E"/>
    <w:rsid w:val="006177A9"/>
    <w:rsid w:val="00617858"/>
    <w:rsid w:val="0062079C"/>
    <w:rsid w:val="00623A40"/>
    <w:rsid w:val="00623CF2"/>
    <w:rsid w:val="00623D38"/>
    <w:rsid w:val="00623E8D"/>
    <w:rsid w:val="006256F3"/>
    <w:rsid w:val="006257C1"/>
    <w:rsid w:val="00625A59"/>
    <w:rsid w:val="00625BBE"/>
    <w:rsid w:val="00625BF5"/>
    <w:rsid w:val="00626136"/>
    <w:rsid w:val="0062627F"/>
    <w:rsid w:val="00626EC4"/>
    <w:rsid w:val="0062716A"/>
    <w:rsid w:val="00627C16"/>
    <w:rsid w:val="006301C4"/>
    <w:rsid w:val="00630CB7"/>
    <w:rsid w:val="00630F34"/>
    <w:rsid w:val="0063120F"/>
    <w:rsid w:val="006314E6"/>
    <w:rsid w:val="00632690"/>
    <w:rsid w:val="00632B6D"/>
    <w:rsid w:val="00632EA9"/>
    <w:rsid w:val="00633665"/>
    <w:rsid w:val="006343D1"/>
    <w:rsid w:val="00634C36"/>
    <w:rsid w:val="00634DA2"/>
    <w:rsid w:val="00634FD0"/>
    <w:rsid w:val="00635851"/>
    <w:rsid w:val="00636934"/>
    <w:rsid w:val="00636ADC"/>
    <w:rsid w:val="00637191"/>
    <w:rsid w:val="006374B9"/>
    <w:rsid w:val="00641BA9"/>
    <w:rsid w:val="00642282"/>
    <w:rsid w:val="0064391D"/>
    <w:rsid w:val="00646114"/>
    <w:rsid w:val="0064632C"/>
    <w:rsid w:val="0064663F"/>
    <w:rsid w:val="00646B16"/>
    <w:rsid w:val="00647338"/>
    <w:rsid w:val="00647B88"/>
    <w:rsid w:val="006500A8"/>
    <w:rsid w:val="0065021F"/>
    <w:rsid w:val="00650ECF"/>
    <w:rsid w:val="00651407"/>
    <w:rsid w:val="00651886"/>
    <w:rsid w:val="00651E78"/>
    <w:rsid w:val="00651ED7"/>
    <w:rsid w:val="006527F6"/>
    <w:rsid w:val="006536AF"/>
    <w:rsid w:val="00654410"/>
    <w:rsid w:val="006552DA"/>
    <w:rsid w:val="006553A9"/>
    <w:rsid w:val="006563DD"/>
    <w:rsid w:val="006565BB"/>
    <w:rsid w:val="006567F6"/>
    <w:rsid w:val="0065689D"/>
    <w:rsid w:val="006601C2"/>
    <w:rsid w:val="006602B2"/>
    <w:rsid w:val="00660901"/>
    <w:rsid w:val="00661C25"/>
    <w:rsid w:val="00661DDC"/>
    <w:rsid w:val="0066234A"/>
    <w:rsid w:val="006624B2"/>
    <w:rsid w:val="00663379"/>
    <w:rsid w:val="006635E5"/>
    <w:rsid w:val="0066461C"/>
    <w:rsid w:val="00665040"/>
    <w:rsid w:val="0066508A"/>
    <w:rsid w:val="006652B3"/>
    <w:rsid w:val="00665B82"/>
    <w:rsid w:val="00666545"/>
    <w:rsid w:val="00666ADF"/>
    <w:rsid w:val="00667728"/>
    <w:rsid w:val="00670AC3"/>
    <w:rsid w:val="006715E4"/>
    <w:rsid w:val="00671F32"/>
    <w:rsid w:val="00672255"/>
    <w:rsid w:val="006729B7"/>
    <w:rsid w:val="0067319B"/>
    <w:rsid w:val="00673CB5"/>
    <w:rsid w:val="00674EE7"/>
    <w:rsid w:val="00674FA9"/>
    <w:rsid w:val="0067594C"/>
    <w:rsid w:val="00675E86"/>
    <w:rsid w:val="00675EBA"/>
    <w:rsid w:val="00676E9C"/>
    <w:rsid w:val="00677FD4"/>
    <w:rsid w:val="006802CE"/>
    <w:rsid w:val="0068145F"/>
    <w:rsid w:val="00681CDB"/>
    <w:rsid w:val="00682676"/>
    <w:rsid w:val="006827F5"/>
    <w:rsid w:val="00682B78"/>
    <w:rsid w:val="00683FB2"/>
    <w:rsid w:val="006858F6"/>
    <w:rsid w:val="00686F96"/>
    <w:rsid w:val="00687036"/>
    <w:rsid w:val="006873E1"/>
    <w:rsid w:val="006879D7"/>
    <w:rsid w:val="00687BCC"/>
    <w:rsid w:val="00690331"/>
    <w:rsid w:val="0069088E"/>
    <w:rsid w:val="00690978"/>
    <w:rsid w:val="0069159F"/>
    <w:rsid w:val="00691F4B"/>
    <w:rsid w:val="00691FBC"/>
    <w:rsid w:val="00692319"/>
    <w:rsid w:val="006938B6"/>
    <w:rsid w:val="00693B6A"/>
    <w:rsid w:val="0069475E"/>
    <w:rsid w:val="006948B8"/>
    <w:rsid w:val="00695A4D"/>
    <w:rsid w:val="0069601D"/>
    <w:rsid w:val="006A01F3"/>
    <w:rsid w:val="006A07D9"/>
    <w:rsid w:val="006A0E6F"/>
    <w:rsid w:val="006A150B"/>
    <w:rsid w:val="006A1C63"/>
    <w:rsid w:val="006A2617"/>
    <w:rsid w:val="006A267C"/>
    <w:rsid w:val="006A2FEE"/>
    <w:rsid w:val="006A3CE4"/>
    <w:rsid w:val="006A3F7D"/>
    <w:rsid w:val="006A4332"/>
    <w:rsid w:val="006A4C0A"/>
    <w:rsid w:val="006A55AA"/>
    <w:rsid w:val="006A57EB"/>
    <w:rsid w:val="006A6BA9"/>
    <w:rsid w:val="006A6DB3"/>
    <w:rsid w:val="006A783D"/>
    <w:rsid w:val="006B057C"/>
    <w:rsid w:val="006B19A7"/>
    <w:rsid w:val="006B2EE8"/>
    <w:rsid w:val="006B35B4"/>
    <w:rsid w:val="006B3900"/>
    <w:rsid w:val="006B47DE"/>
    <w:rsid w:val="006B4CAC"/>
    <w:rsid w:val="006B58C2"/>
    <w:rsid w:val="006B5FD6"/>
    <w:rsid w:val="006B72E1"/>
    <w:rsid w:val="006B75FF"/>
    <w:rsid w:val="006B7A7F"/>
    <w:rsid w:val="006B7DBD"/>
    <w:rsid w:val="006C04ED"/>
    <w:rsid w:val="006C0A65"/>
    <w:rsid w:val="006C25F4"/>
    <w:rsid w:val="006C32FC"/>
    <w:rsid w:val="006C3643"/>
    <w:rsid w:val="006C3685"/>
    <w:rsid w:val="006C3AD2"/>
    <w:rsid w:val="006C3DDB"/>
    <w:rsid w:val="006C3F41"/>
    <w:rsid w:val="006C3F86"/>
    <w:rsid w:val="006C562F"/>
    <w:rsid w:val="006C5EC0"/>
    <w:rsid w:val="006C617B"/>
    <w:rsid w:val="006C671E"/>
    <w:rsid w:val="006C7891"/>
    <w:rsid w:val="006D0642"/>
    <w:rsid w:val="006D07AE"/>
    <w:rsid w:val="006D07BF"/>
    <w:rsid w:val="006D0C5F"/>
    <w:rsid w:val="006D192A"/>
    <w:rsid w:val="006D24F7"/>
    <w:rsid w:val="006D2783"/>
    <w:rsid w:val="006D2FD2"/>
    <w:rsid w:val="006D3514"/>
    <w:rsid w:val="006D3AB3"/>
    <w:rsid w:val="006D3DB6"/>
    <w:rsid w:val="006D3FE7"/>
    <w:rsid w:val="006D5087"/>
    <w:rsid w:val="006D5B89"/>
    <w:rsid w:val="006D5C32"/>
    <w:rsid w:val="006D6765"/>
    <w:rsid w:val="006E025F"/>
    <w:rsid w:val="006E03A2"/>
    <w:rsid w:val="006E08A4"/>
    <w:rsid w:val="006E1CCF"/>
    <w:rsid w:val="006E2628"/>
    <w:rsid w:val="006E2E98"/>
    <w:rsid w:val="006E3CC9"/>
    <w:rsid w:val="006E530A"/>
    <w:rsid w:val="006E540A"/>
    <w:rsid w:val="006E5B2E"/>
    <w:rsid w:val="006E5BB7"/>
    <w:rsid w:val="006E5F13"/>
    <w:rsid w:val="006E709F"/>
    <w:rsid w:val="006E7EF0"/>
    <w:rsid w:val="006F03B0"/>
    <w:rsid w:val="006F0503"/>
    <w:rsid w:val="006F0528"/>
    <w:rsid w:val="006F0EFC"/>
    <w:rsid w:val="006F174F"/>
    <w:rsid w:val="006F214D"/>
    <w:rsid w:val="006F3049"/>
    <w:rsid w:val="006F37D5"/>
    <w:rsid w:val="006F3D65"/>
    <w:rsid w:val="006F3E33"/>
    <w:rsid w:val="006F3F40"/>
    <w:rsid w:val="006F3FE3"/>
    <w:rsid w:val="006F4285"/>
    <w:rsid w:val="006F4553"/>
    <w:rsid w:val="006F4BE5"/>
    <w:rsid w:val="006F4CBA"/>
    <w:rsid w:val="006F5145"/>
    <w:rsid w:val="006F5215"/>
    <w:rsid w:val="006F5513"/>
    <w:rsid w:val="006F5541"/>
    <w:rsid w:val="006F5550"/>
    <w:rsid w:val="006F56AF"/>
    <w:rsid w:val="006F56CD"/>
    <w:rsid w:val="006F5E64"/>
    <w:rsid w:val="006F60BC"/>
    <w:rsid w:val="006F6A58"/>
    <w:rsid w:val="006F6BA4"/>
    <w:rsid w:val="006F7968"/>
    <w:rsid w:val="006F7F84"/>
    <w:rsid w:val="007000B0"/>
    <w:rsid w:val="00700664"/>
    <w:rsid w:val="007008DC"/>
    <w:rsid w:val="007021A4"/>
    <w:rsid w:val="00702618"/>
    <w:rsid w:val="00702BC1"/>
    <w:rsid w:val="007032B3"/>
    <w:rsid w:val="00703A5F"/>
    <w:rsid w:val="007043ED"/>
    <w:rsid w:val="0070550A"/>
    <w:rsid w:val="00705A33"/>
    <w:rsid w:val="00705C68"/>
    <w:rsid w:val="00705D86"/>
    <w:rsid w:val="00705EED"/>
    <w:rsid w:val="00706488"/>
    <w:rsid w:val="00706699"/>
    <w:rsid w:val="00710477"/>
    <w:rsid w:val="007106B2"/>
    <w:rsid w:val="00710824"/>
    <w:rsid w:val="007108F4"/>
    <w:rsid w:val="00710F00"/>
    <w:rsid w:val="007116C8"/>
    <w:rsid w:val="00711F38"/>
    <w:rsid w:val="00712308"/>
    <w:rsid w:val="00712583"/>
    <w:rsid w:val="007132CC"/>
    <w:rsid w:val="00713855"/>
    <w:rsid w:val="007139B0"/>
    <w:rsid w:val="007141A1"/>
    <w:rsid w:val="00716079"/>
    <w:rsid w:val="00716417"/>
    <w:rsid w:val="00717BE2"/>
    <w:rsid w:val="00721098"/>
    <w:rsid w:val="00721F28"/>
    <w:rsid w:val="007221C9"/>
    <w:rsid w:val="00722A6F"/>
    <w:rsid w:val="007232C8"/>
    <w:rsid w:val="0072380C"/>
    <w:rsid w:val="00723B82"/>
    <w:rsid w:val="0072453E"/>
    <w:rsid w:val="00724652"/>
    <w:rsid w:val="0072468C"/>
    <w:rsid w:val="00724B1D"/>
    <w:rsid w:val="00724FBB"/>
    <w:rsid w:val="007272CF"/>
    <w:rsid w:val="007274EA"/>
    <w:rsid w:val="007278D4"/>
    <w:rsid w:val="007279E1"/>
    <w:rsid w:val="0073028C"/>
    <w:rsid w:val="00730840"/>
    <w:rsid w:val="00731095"/>
    <w:rsid w:val="00731659"/>
    <w:rsid w:val="00731F1D"/>
    <w:rsid w:val="00732EC9"/>
    <w:rsid w:val="007337AE"/>
    <w:rsid w:val="0073409F"/>
    <w:rsid w:val="0073492B"/>
    <w:rsid w:val="0073531E"/>
    <w:rsid w:val="00735784"/>
    <w:rsid w:val="00735EC9"/>
    <w:rsid w:val="007366BF"/>
    <w:rsid w:val="00736924"/>
    <w:rsid w:val="00736984"/>
    <w:rsid w:val="00736EC4"/>
    <w:rsid w:val="00737218"/>
    <w:rsid w:val="00737502"/>
    <w:rsid w:val="00740E3A"/>
    <w:rsid w:val="00741FAC"/>
    <w:rsid w:val="00742B9B"/>
    <w:rsid w:val="00742E4C"/>
    <w:rsid w:val="00742FEB"/>
    <w:rsid w:val="00743BCB"/>
    <w:rsid w:val="00744E0E"/>
    <w:rsid w:val="00745303"/>
    <w:rsid w:val="007454E4"/>
    <w:rsid w:val="0074551A"/>
    <w:rsid w:val="00745AE0"/>
    <w:rsid w:val="00746BE5"/>
    <w:rsid w:val="00747450"/>
    <w:rsid w:val="007479DB"/>
    <w:rsid w:val="00747F60"/>
    <w:rsid w:val="00750B52"/>
    <w:rsid w:val="00750C76"/>
    <w:rsid w:val="00750CA5"/>
    <w:rsid w:val="00750FF6"/>
    <w:rsid w:val="00751008"/>
    <w:rsid w:val="00751BDE"/>
    <w:rsid w:val="00751CEA"/>
    <w:rsid w:val="00751DAA"/>
    <w:rsid w:val="00751F32"/>
    <w:rsid w:val="00752E34"/>
    <w:rsid w:val="00753B66"/>
    <w:rsid w:val="007543CC"/>
    <w:rsid w:val="007553B0"/>
    <w:rsid w:val="00756006"/>
    <w:rsid w:val="0075740C"/>
    <w:rsid w:val="00760551"/>
    <w:rsid w:val="00760930"/>
    <w:rsid w:val="0076119B"/>
    <w:rsid w:val="0076189B"/>
    <w:rsid w:val="00761A9B"/>
    <w:rsid w:val="00762651"/>
    <w:rsid w:val="00763CFF"/>
    <w:rsid w:val="007653B8"/>
    <w:rsid w:val="00765605"/>
    <w:rsid w:val="00765FC8"/>
    <w:rsid w:val="0077008F"/>
    <w:rsid w:val="00770552"/>
    <w:rsid w:val="0077139D"/>
    <w:rsid w:val="007722FE"/>
    <w:rsid w:val="007723CF"/>
    <w:rsid w:val="007744F0"/>
    <w:rsid w:val="00776F61"/>
    <w:rsid w:val="00776F7C"/>
    <w:rsid w:val="0077703C"/>
    <w:rsid w:val="00780AE3"/>
    <w:rsid w:val="0078111A"/>
    <w:rsid w:val="00781531"/>
    <w:rsid w:val="00781F92"/>
    <w:rsid w:val="007827E3"/>
    <w:rsid w:val="007832D6"/>
    <w:rsid w:val="0078341F"/>
    <w:rsid w:val="00783BC1"/>
    <w:rsid w:val="0078459D"/>
    <w:rsid w:val="0078510D"/>
    <w:rsid w:val="0078511E"/>
    <w:rsid w:val="00785190"/>
    <w:rsid w:val="00786235"/>
    <w:rsid w:val="00786811"/>
    <w:rsid w:val="00786E96"/>
    <w:rsid w:val="007875A8"/>
    <w:rsid w:val="00787E83"/>
    <w:rsid w:val="00790381"/>
    <w:rsid w:val="007903B1"/>
    <w:rsid w:val="00790A27"/>
    <w:rsid w:val="007912F8"/>
    <w:rsid w:val="007915BB"/>
    <w:rsid w:val="00791975"/>
    <w:rsid w:val="00791986"/>
    <w:rsid w:val="00791993"/>
    <w:rsid w:val="00791C93"/>
    <w:rsid w:val="0079224C"/>
    <w:rsid w:val="007924DB"/>
    <w:rsid w:val="00792AFB"/>
    <w:rsid w:val="00793039"/>
    <w:rsid w:val="007935BD"/>
    <w:rsid w:val="0079385F"/>
    <w:rsid w:val="00793A50"/>
    <w:rsid w:val="00794C0F"/>
    <w:rsid w:val="007950F7"/>
    <w:rsid w:val="00795D84"/>
    <w:rsid w:val="0079742C"/>
    <w:rsid w:val="00797622"/>
    <w:rsid w:val="00797B35"/>
    <w:rsid w:val="00797CC6"/>
    <w:rsid w:val="007A0C78"/>
    <w:rsid w:val="007A0F52"/>
    <w:rsid w:val="007A1581"/>
    <w:rsid w:val="007A20D2"/>
    <w:rsid w:val="007A266E"/>
    <w:rsid w:val="007A2A34"/>
    <w:rsid w:val="007A3315"/>
    <w:rsid w:val="007A3A3C"/>
    <w:rsid w:val="007A5744"/>
    <w:rsid w:val="007A778C"/>
    <w:rsid w:val="007A7D51"/>
    <w:rsid w:val="007B0150"/>
    <w:rsid w:val="007B0919"/>
    <w:rsid w:val="007B0CDA"/>
    <w:rsid w:val="007B0E0A"/>
    <w:rsid w:val="007B1B83"/>
    <w:rsid w:val="007B3454"/>
    <w:rsid w:val="007B42A0"/>
    <w:rsid w:val="007B47B0"/>
    <w:rsid w:val="007B47D9"/>
    <w:rsid w:val="007B49C3"/>
    <w:rsid w:val="007B531D"/>
    <w:rsid w:val="007B5716"/>
    <w:rsid w:val="007B5E0A"/>
    <w:rsid w:val="007B6223"/>
    <w:rsid w:val="007B62D1"/>
    <w:rsid w:val="007B6BC3"/>
    <w:rsid w:val="007B6BEE"/>
    <w:rsid w:val="007B7298"/>
    <w:rsid w:val="007B7783"/>
    <w:rsid w:val="007C0079"/>
    <w:rsid w:val="007C0326"/>
    <w:rsid w:val="007C0513"/>
    <w:rsid w:val="007C11D6"/>
    <w:rsid w:val="007C1862"/>
    <w:rsid w:val="007C1C07"/>
    <w:rsid w:val="007C2749"/>
    <w:rsid w:val="007C4A79"/>
    <w:rsid w:val="007C5B34"/>
    <w:rsid w:val="007C5B5C"/>
    <w:rsid w:val="007C751E"/>
    <w:rsid w:val="007C7AD6"/>
    <w:rsid w:val="007D1427"/>
    <w:rsid w:val="007D20B9"/>
    <w:rsid w:val="007D25F5"/>
    <w:rsid w:val="007D262F"/>
    <w:rsid w:val="007D2A6A"/>
    <w:rsid w:val="007D2D75"/>
    <w:rsid w:val="007D33DB"/>
    <w:rsid w:val="007D360D"/>
    <w:rsid w:val="007D39AD"/>
    <w:rsid w:val="007D3C41"/>
    <w:rsid w:val="007D3EF5"/>
    <w:rsid w:val="007D482E"/>
    <w:rsid w:val="007D4B80"/>
    <w:rsid w:val="007D4C3E"/>
    <w:rsid w:val="007D59AA"/>
    <w:rsid w:val="007D773A"/>
    <w:rsid w:val="007D7949"/>
    <w:rsid w:val="007E0BE6"/>
    <w:rsid w:val="007E0D2A"/>
    <w:rsid w:val="007E25BA"/>
    <w:rsid w:val="007E2AC1"/>
    <w:rsid w:val="007E2B6D"/>
    <w:rsid w:val="007E2DAA"/>
    <w:rsid w:val="007E3CAD"/>
    <w:rsid w:val="007E425A"/>
    <w:rsid w:val="007E43C7"/>
    <w:rsid w:val="007E45BE"/>
    <w:rsid w:val="007E4865"/>
    <w:rsid w:val="007E488D"/>
    <w:rsid w:val="007E4A65"/>
    <w:rsid w:val="007E4B2F"/>
    <w:rsid w:val="007E5D7C"/>
    <w:rsid w:val="007E6093"/>
    <w:rsid w:val="007E63DE"/>
    <w:rsid w:val="007E6600"/>
    <w:rsid w:val="007E6606"/>
    <w:rsid w:val="007E7A15"/>
    <w:rsid w:val="007F029B"/>
    <w:rsid w:val="007F04BA"/>
    <w:rsid w:val="007F05B8"/>
    <w:rsid w:val="007F0CD1"/>
    <w:rsid w:val="007F11FD"/>
    <w:rsid w:val="007F1534"/>
    <w:rsid w:val="007F1FB4"/>
    <w:rsid w:val="007F265B"/>
    <w:rsid w:val="007F2CB5"/>
    <w:rsid w:val="007F3288"/>
    <w:rsid w:val="007F3381"/>
    <w:rsid w:val="007F3DB4"/>
    <w:rsid w:val="007F3DD8"/>
    <w:rsid w:val="007F4B52"/>
    <w:rsid w:val="007F543F"/>
    <w:rsid w:val="007F60A8"/>
    <w:rsid w:val="007F632C"/>
    <w:rsid w:val="007F69B7"/>
    <w:rsid w:val="0080061E"/>
    <w:rsid w:val="0080062C"/>
    <w:rsid w:val="00800D13"/>
    <w:rsid w:val="008018F6"/>
    <w:rsid w:val="00802203"/>
    <w:rsid w:val="00804AA5"/>
    <w:rsid w:val="008054C3"/>
    <w:rsid w:val="00805A7C"/>
    <w:rsid w:val="0080629F"/>
    <w:rsid w:val="008068CF"/>
    <w:rsid w:val="00806B9B"/>
    <w:rsid w:val="00806BD4"/>
    <w:rsid w:val="008072AB"/>
    <w:rsid w:val="0080733C"/>
    <w:rsid w:val="00810285"/>
    <w:rsid w:val="00811473"/>
    <w:rsid w:val="008114ED"/>
    <w:rsid w:val="00811613"/>
    <w:rsid w:val="00811670"/>
    <w:rsid w:val="008116C7"/>
    <w:rsid w:val="00811B35"/>
    <w:rsid w:val="00812030"/>
    <w:rsid w:val="008128D7"/>
    <w:rsid w:val="00812DD6"/>
    <w:rsid w:val="008136D7"/>
    <w:rsid w:val="008148E7"/>
    <w:rsid w:val="008153FC"/>
    <w:rsid w:val="008158E2"/>
    <w:rsid w:val="00816054"/>
    <w:rsid w:val="00816775"/>
    <w:rsid w:val="00816C73"/>
    <w:rsid w:val="00816CEA"/>
    <w:rsid w:val="0081708E"/>
    <w:rsid w:val="008205B0"/>
    <w:rsid w:val="0082182E"/>
    <w:rsid w:val="0082235A"/>
    <w:rsid w:val="008234C5"/>
    <w:rsid w:val="00823AF2"/>
    <w:rsid w:val="00824C97"/>
    <w:rsid w:val="00825697"/>
    <w:rsid w:val="00825DA3"/>
    <w:rsid w:val="008278A3"/>
    <w:rsid w:val="00830CBC"/>
    <w:rsid w:val="00831036"/>
    <w:rsid w:val="008313F1"/>
    <w:rsid w:val="00831ABD"/>
    <w:rsid w:val="00832224"/>
    <w:rsid w:val="0083314A"/>
    <w:rsid w:val="008338A3"/>
    <w:rsid w:val="00833D05"/>
    <w:rsid w:val="00833E44"/>
    <w:rsid w:val="0083403B"/>
    <w:rsid w:val="0083438E"/>
    <w:rsid w:val="008348A2"/>
    <w:rsid w:val="00834EAF"/>
    <w:rsid w:val="008350B8"/>
    <w:rsid w:val="00835469"/>
    <w:rsid w:val="008361F6"/>
    <w:rsid w:val="008362EC"/>
    <w:rsid w:val="00837E7E"/>
    <w:rsid w:val="00840546"/>
    <w:rsid w:val="00840B45"/>
    <w:rsid w:val="00840B7F"/>
    <w:rsid w:val="0084259C"/>
    <w:rsid w:val="00842D01"/>
    <w:rsid w:val="00842EA1"/>
    <w:rsid w:val="008434CA"/>
    <w:rsid w:val="00843726"/>
    <w:rsid w:val="0084394D"/>
    <w:rsid w:val="0084410C"/>
    <w:rsid w:val="00844E95"/>
    <w:rsid w:val="00845C37"/>
    <w:rsid w:val="00846164"/>
    <w:rsid w:val="00846320"/>
    <w:rsid w:val="008473C0"/>
    <w:rsid w:val="00850402"/>
    <w:rsid w:val="00850BDD"/>
    <w:rsid w:val="00850CFF"/>
    <w:rsid w:val="008522F7"/>
    <w:rsid w:val="0085290D"/>
    <w:rsid w:val="00853975"/>
    <w:rsid w:val="00854FDA"/>
    <w:rsid w:val="00855344"/>
    <w:rsid w:val="00856994"/>
    <w:rsid w:val="00857066"/>
    <w:rsid w:val="008571B8"/>
    <w:rsid w:val="008572D4"/>
    <w:rsid w:val="00860663"/>
    <w:rsid w:val="00860FC0"/>
    <w:rsid w:val="008610A5"/>
    <w:rsid w:val="008616A6"/>
    <w:rsid w:val="008621BD"/>
    <w:rsid w:val="008621C4"/>
    <w:rsid w:val="00863A5B"/>
    <w:rsid w:val="00863C74"/>
    <w:rsid w:val="008643CA"/>
    <w:rsid w:val="008659C9"/>
    <w:rsid w:val="00865EAA"/>
    <w:rsid w:val="008667EE"/>
    <w:rsid w:val="00866D0E"/>
    <w:rsid w:val="00867A31"/>
    <w:rsid w:val="00867AB5"/>
    <w:rsid w:val="00867F50"/>
    <w:rsid w:val="008705F5"/>
    <w:rsid w:val="0087113C"/>
    <w:rsid w:val="00871522"/>
    <w:rsid w:val="008719FD"/>
    <w:rsid w:val="00871A12"/>
    <w:rsid w:val="00871B57"/>
    <w:rsid w:val="00871B6C"/>
    <w:rsid w:val="0087232D"/>
    <w:rsid w:val="008723AC"/>
    <w:rsid w:val="008737D8"/>
    <w:rsid w:val="00873A02"/>
    <w:rsid w:val="00873CCB"/>
    <w:rsid w:val="0087404A"/>
    <w:rsid w:val="00874144"/>
    <w:rsid w:val="008749A2"/>
    <w:rsid w:val="0087656E"/>
    <w:rsid w:val="008767FA"/>
    <w:rsid w:val="0087682D"/>
    <w:rsid w:val="00876BED"/>
    <w:rsid w:val="00876DC3"/>
    <w:rsid w:val="0087717B"/>
    <w:rsid w:val="008775B7"/>
    <w:rsid w:val="008800D2"/>
    <w:rsid w:val="00880379"/>
    <w:rsid w:val="00880617"/>
    <w:rsid w:val="00881286"/>
    <w:rsid w:val="00881BF2"/>
    <w:rsid w:val="0088236B"/>
    <w:rsid w:val="00882997"/>
    <w:rsid w:val="00882C30"/>
    <w:rsid w:val="00882DCD"/>
    <w:rsid w:val="00882F66"/>
    <w:rsid w:val="00883650"/>
    <w:rsid w:val="008848C1"/>
    <w:rsid w:val="00885CFB"/>
    <w:rsid w:val="00886203"/>
    <w:rsid w:val="008868B5"/>
    <w:rsid w:val="00886AA2"/>
    <w:rsid w:val="00886CD2"/>
    <w:rsid w:val="008876DA"/>
    <w:rsid w:val="00887B4F"/>
    <w:rsid w:val="00890A96"/>
    <w:rsid w:val="0089134F"/>
    <w:rsid w:val="00891729"/>
    <w:rsid w:val="008918F9"/>
    <w:rsid w:val="008925C2"/>
    <w:rsid w:val="00892EE8"/>
    <w:rsid w:val="00893CF1"/>
    <w:rsid w:val="00893D6C"/>
    <w:rsid w:val="008949C9"/>
    <w:rsid w:val="00895189"/>
    <w:rsid w:val="00895458"/>
    <w:rsid w:val="00895C4C"/>
    <w:rsid w:val="00895CA5"/>
    <w:rsid w:val="00895DF7"/>
    <w:rsid w:val="008963C3"/>
    <w:rsid w:val="00897B4C"/>
    <w:rsid w:val="008A0AE8"/>
    <w:rsid w:val="008A0CFD"/>
    <w:rsid w:val="008A1EE0"/>
    <w:rsid w:val="008A3708"/>
    <w:rsid w:val="008A61EF"/>
    <w:rsid w:val="008A626B"/>
    <w:rsid w:val="008A744A"/>
    <w:rsid w:val="008A7972"/>
    <w:rsid w:val="008B0289"/>
    <w:rsid w:val="008B0A2E"/>
    <w:rsid w:val="008B0F41"/>
    <w:rsid w:val="008B0FC8"/>
    <w:rsid w:val="008B137A"/>
    <w:rsid w:val="008B1CF2"/>
    <w:rsid w:val="008B3DAE"/>
    <w:rsid w:val="008B4D60"/>
    <w:rsid w:val="008B4E61"/>
    <w:rsid w:val="008B50EE"/>
    <w:rsid w:val="008B5FF5"/>
    <w:rsid w:val="008B653B"/>
    <w:rsid w:val="008B6744"/>
    <w:rsid w:val="008B674C"/>
    <w:rsid w:val="008B6851"/>
    <w:rsid w:val="008B6AB1"/>
    <w:rsid w:val="008B6BDA"/>
    <w:rsid w:val="008B74F5"/>
    <w:rsid w:val="008B797D"/>
    <w:rsid w:val="008C0E52"/>
    <w:rsid w:val="008C182C"/>
    <w:rsid w:val="008C21F5"/>
    <w:rsid w:val="008C22DE"/>
    <w:rsid w:val="008C22F0"/>
    <w:rsid w:val="008C28D0"/>
    <w:rsid w:val="008C5C56"/>
    <w:rsid w:val="008C6B88"/>
    <w:rsid w:val="008C6F75"/>
    <w:rsid w:val="008C7B67"/>
    <w:rsid w:val="008D0D4A"/>
    <w:rsid w:val="008D0D75"/>
    <w:rsid w:val="008D1AA8"/>
    <w:rsid w:val="008D1DB9"/>
    <w:rsid w:val="008D23D7"/>
    <w:rsid w:val="008D2425"/>
    <w:rsid w:val="008D361F"/>
    <w:rsid w:val="008D3A17"/>
    <w:rsid w:val="008D4C28"/>
    <w:rsid w:val="008D4DAF"/>
    <w:rsid w:val="008D4ED7"/>
    <w:rsid w:val="008D5886"/>
    <w:rsid w:val="008D75CE"/>
    <w:rsid w:val="008D7CA6"/>
    <w:rsid w:val="008E002D"/>
    <w:rsid w:val="008E099A"/>
    <w:rsid w:val="008E171C"/>
    <w:rsid w:val="008E29C4"/>
    <w:rsid w:val="008E3B5A"/>
    <w:rsid w:val="008E3C31"/>
    <w:rsid w:val="008E3CA6"/>
    <w:rsid w:val="008E420A"/>
    <w:rsid w:val="008E4EC3"/>
    <w:rsid w:val="008E5E4D"/>
    <w:rsid w:val="008E6700"/>
    <w:rsid w:val="008E6934"/>
    <w:rsid w:val="008E6AA3"/>
    <w:rsid w:val="008E6E9C"/>
    <w:rsid w:val="008F122A"/>
    <w:rsid w:val="008F1479"/>
    <w:rsid w:val="008F1B5C"/>
    <w:rsid w:val="008F206D"/>
    <w:rsid w:val="008F2213"/>
    <w:rsid w:val="008F2664"/>
    <w:rsid w:val="008F266C"/>
    <w:rsid w:val="008F26EC"/>
    <w:rsid w:val="008F2FD9"/>
    <w:rsid w:val="008F302B"/>
    <w:rsid w:val="008F3350"/>
    <w:rsid w:val="008F378C"/>
    <w:rsid w:val="008F42DC"/>
    <w:rsid w:val="008F4F72"/>
    <w:rsid w:val="008F5029"/>
    <w:rsid w:val="008F58D2"/>
    <w:rsid w:val="008F5A07"/>
    <w:rsid w:val="008F6584"/>
    <w:rsid w:val="008F6957"/>
    <w:rsid w:val="00900570"/>
    <w:rsid w:val="00900854"/>
    <w:rsid w:val="00900AF2"/>
    <w:rsid w:val="009013C6"/>
    <w:rsid w:val="00901B27"/>
    <w:rsid w:val="00901BA8"/>
    <w:rsid w:val="00902C94"/>
    <w:rsid w:val="00902F99"/>
    <w:rsid w:val="009047E9"/>
    <w:rsid w:val="0090608F"/>
    <w:rsid w:val="00906227"/>
    <w:rsid w:val="0090634D"/>
    <w:rsid w:val="00906743"/>
    <w:rsid w:val="00906B91"/>
    <w:rsid w:val="0090794C"/>
    <w:rsid w:val="009113C8"/>
    <w:rsid w:val="00911C23"/>
    <w:rsid w:val="00911C90"/>
    <w:rsid w:val="009127D2"/>
    <w:rsid w:val="00912939"/>
    <w:rsid w:val="00912C4E"/>
    <w:rsid w:val="00912DF3"/>
    <w:rsid w:val="009135C9"/>
    <w:rsid w:val="009141F9"/>
    <w:rsid w:val="009145D2"/>
    <w:rsid w:val="00914982"/>
    <w:rsid w:val="009155A0"/>
    <w:rsid w:val="0091622A"/>
    <w:rsid w:val="00916F90"/>
    <w:rsid w:val="00917A23"/>
    <w:rsid w:val="00917CC2"/>
    <w:rsid w:val="009206EF"/>
    <w:rsid w:val="0092094F"/>
    <w:rsid w:val="00920B4C"/>
    <w:rsid w:val="00921B4B"/>
    <w:rsid w:val="009221B0"/>
    <w:rsid w:val="00922824"/>
    <w:rsid w:val="0092296B"/>
    <w:rsid w:val="00923F7D"/>
    <w:rsid w:val="00924222"/>
    <w:rsid w:val="00924A91"/>
    <w:rsid w:val="00924D25"/>
    <w:rsid w:val="00925297"/>
    <w:rsid w:val="00925716"/>
    <w:rsid w:val="00925A9E"/>
    <w:rsid w:val="0092636F"/>
    <w:rsid w:val="009269A3"/>
    <w:rsid w:val="00927FF0"/>
    <w:rsid w:val="00930644"/>
    <w:rsid w:val="00931410"/>
    <w:rsid w:val="00931861"/>
    <w:rsid w:val="009328E7"/>
    <w:rsid w:val="009329AC"/>
    <w:rsid w:val="00932B82"/>
    <w:rsid w:val="009338B7"/>
    <w:rsid w:val="00934E3A"/>
    <w:rsid w:val="009357C5"/>
    <w:rsid w:val="00935AE6"/>
    <w:rsid w:val="0093610B"/>
    <w:rsid w:val="0093679D"/>
    <w:rsid w:val="009374A7"/>
    <w:rsid w:val="00937599"/>
    <w:rsid w:val="0093779F"/>
    <w:rsid w:val="00937888"/>
    <w:rsid w:val="009379DF"/>
    <w:rsid w:val="009402B4"/>
    <w:rsid w:val="009410C9"/>
    <w:rsid w:val="00941A4E"/>
    <w:rsid w:val="0094244E"/>
    <w:rsid w:val="0094247E"/>
    <w:rsid w:val="00942ECF"/>
    <w:rsid w:val="0094329A"/>
    <w:rsid w:val="00944563"/>
    <w:rsid w:val="00944630"/>
    <w:rsid w:val="009455C0"/>
    <w:rsid w:val="009461EC"/>
    <w:rsid w:val="00946764"/>
    <w:rsid w:val="00947A28"/>
    <w:rsid w:val="00947BA5"/>
    <w:rsid w:val="00950B06"/>
    <w:rsid w:val="00953920"/>
    <w:rsid w:val="00953DF0"/>
    <w:rsid w:val="00953E84"/>
    <w:rsid w:val="00954707"/>
    <w:rsid w:val="00954735"/>
    <w:rsid w:val="009556FA"/>
    <w:rsid w:val="00956D6E"/>
    <w:rsid w:val="00956FFA"/>
    <w:rsid w:val="00957479"/>
    <w:rsid w:val="00957D2D"/>
    <w:rsid w:val="00960521"/>
    <w:rsid w:val="00960C4E"/>
    <w:rsid w:val="00961F4E"/>
    <w:rsid w:val="009629E2"/>
    <w:rsid w:val="00962EFB"/>
    <w:rsid w:val="009630EA"/>
    <w:rsid w:val="0096372F"/>
    <w:rsid w:val="00964065"/>
    <w:rsid w:val="0096521F"/>
    <w:rsid w:val="00965490"/>
    <w:rsid w:val="00965FA8"/>
    <w:rsid w:val="00966034"/>
    <w:rsid w:val="00966162"/>
    <w:rsid w:val="00966B3E"/>
    <w:rsid w:val="00966E94"/>
    <w:rsid w:val="00967172"/>
    <w:rsid w:val="00967175"/>
    <w:rsid w:val="00967712"/>
    <w:rsid w:val="00971409"/>
    <w:rsid w:val="00971C1D"/>
    <w:rsid w:val="009725C1"/>
    <w:rsid w:val="00973910"/>
    <w:rsid w:val="00975279"/>
    <w:rsid w:val="00976021"/>
    <w:rsid w:val="0097706B"/>
    <w:rsid w:val="009779F1"/>
    <w:rsid w:val="009779F3"/>
    <w:rsid w:val="00977FA4"/>
    <w:rsid w:val="009803B5"/>
    <w:rsid w:val="0098057D"/>
    <w:rsid w:val="00980EC2"/>
    <w:rsid w:val="00981445"/>
    <w:rsid w:val="009814A3"/>
    <w:rsid w:val="009815AE"/>
    <w:rsid w:val="00981D0E"/>
    <w:rsid w:val="00981E67"/>
    <w:rsid w:val="0098209F"/>
    <w:rsid w:val="009824D0"/>
    <w:rsid w:val="00982A8E"/>
    <w:rsid w:val="0098300F"/>
    <w:rsid w:val="0098305B"/>
    <w:rsid w:val="009835F3"/>
    <w:rsid w:val="00983633"/>
    <w:rsid w:val="009844EC"/>
    <w:rsid w:val="00984541"/>
    <w:rsid w:val="00984876"/>
    <w:rsid w:val="00984C21"/>
    <w:rsid w:val="00985143"/>
    <w:rsid w:val="009857D6"/>
    <w:rsid w:val="0098666A"/>
    <w:rsid w:val="0098705D"/>
    <w:rsid w:val="009871E1"/>
    <w:rsid w:val="00987E29"/>
    <w:rsid w:val="00990144"/>
    <w:rsid w:val="00990997"/>
    <w:rsid w:val="00991203"/>
    <w:rsid w:val="00991427"/>
    <w:rsid w:val="00992918"/>
    <w:rsid w:val="00993287"/>
    <w:rsid w:val="009932C4"/>
    <w:rsid w:val="00993731"/>
    <w:rsid w:val="0099444B"/>
    <w:rsid w:val="00994960"/>
    <w:rsid w:val="00994CF5"/>
    <w:rsid w:val="009951F1"/>
    <w:rsid w:val="00995299"/>
    <w:rsid w:val="009977BA"/>
    <w:rsid w:val="009979AA"/>
    <w:rsid w:val="009A0807"/>
    <w:rsid w:val="009A0AE7"/>
    <w:rsid w:val="009A2190"/>
    <w:rsid w:val="009A3353"/>
    <w:rsid w:val="009A34AE"/>
    <w:rsid w:val="009A3844"/>
    <w:rsid w:val="009A3AFF"/>
    <w:rsid w:val="009A64EE"/>
    <w:rsid w:val="009A6B73"/>
    <w:rsid w:val="009A6D8E"/>
    <w:rsid w:val="009A6DA7"/>
    <w:rsid w:val="009A6E09"/>
    <w:rsid w:val="009A7F34"/>
    <w:rsid w:val="009A7F45"/>
    <w:rsid w:val="009B03F0"/>
    <w:rsid w:val="009B071B"/>
    <w:rsid w:val="009B0A8E"/>
    <w:rsid w:val="009B0F54"/>
    <w:rsid w:val="009B0F58"/>
    <w:rsid w:val="009B1BC8"/>
    <w:rsid w:val="009B21AE"/>
    <w:rsid w:val="009B24A0"/>
    <w:rsid w:val="009B3599"/>
    <w:rsid w:val="009B3B94"/>
    <w:rsid w:val="009B42A9"/>
    <w:rsid w:val="009B62AD"/>
    <w:rsid w:val="009B6327"/>
    <w:rsid w:val="009B67BA"/>
    <w:rsid w:val="009B6BE8"/>
    <w:rsid w:val="009B6C30"/>
    <w:rsid w:val="009B7751"/>
    <w:rsid w:val="009B77FA"/>
    <w:rsid w:val="009B781E"/>
    <w:rsid w:val="009B7F04"/>
    <w:rsid w:val="009C0C9E"/>
    <w:rsid w:val="009C1A00"/>
    <w:rsid w:val="009C2608"/>
    <w:rsid w:val="009C2FA1"/>
    <w:rsid w:val="009C4590"/>
    <w:rsid w:val="009C4884"/>
    <w:rsid w:val="009C4DBA"/>
    <w:rsid w:val="009C4F4A"/>
    <w:rsid w:val="009C51CE"/>
    <w:rsid w:val="009C560A"/>
    <w:rsid w:val="009C5BEC"/>
    <w:rsid w:val="009C6712"/>
    <w:rsid w:val="009C6F4C"/>
    <w:rsid w:val="009C7015"/>
    <w:rsid w:val="009D022F"/>
    <w:rsid w:val="009D0608"/>
    <w:rsid w:val="009D2435"/>
    <w:rsid w:val="009D26D6"/>
    <w:rsid w:val="009D2EA4"/>
    <w:rsid w:val="009D33D7"/>
    <w:rsid w:val="009D3C03"/>
    <w:rsid w:val="009D456A"/>
    <w:rsid w:val="009D525C"/>
    <w:rsid w:val="009D5877"/>
    <w:rsid w:val="009D5FE6"/>
    <w:rsid w:val="009D66B1"/>
    <w:rsid w:val="009D7DAE"/>
    <w:rsid w:val="009E0B75"/>
    <w:rsid w:val="009E0F7C"/>
    <w:rsid w:val="009E106C"/>
    <w:rsid w:val="009E1AF9"/>
    <w:rsid w:val="009E1ED0"/>
    <w:rsid w:val="009E225B"/>
    <w:rsid w:val="009E2329"/>
    <w:rsid w:val="009E2363"/>
    <w:rsid w:val="009E2666"/>
    <w:rsid w:val="009E32DA"/>
    <w:rsid w:val="009E3556"/>
    <w:rsid w:val="009E39C8"/>
    <w:rsid w:val="009E3FF0"/>
    <w:rsid w:val="009E42E1"/>
    <w:rsid w:val="009E4964"/>
    <w:rsid w:val="009E534B"/>
    <w:rsid w:val="009E5F44"/>
    <w:rsid w:val="009F1645"/>
    <w:rsid w:val="009F17A4"/>
    <w:rsid w:val="009F2359"/>
    <w:rsid w:val="009F2ADF"/>
    <w:rsid w:val="009F3D9F"/>
    <w:rsid w:val="009F4B14"/>
    <w:rsid w:val="009F50EC"/>
    <w:rsid w:val="009F5251"/>
    <w:rsid w:val="009F5683"/>
    <w:rsid w:val="009F5995"/>
    <w:rsid w:val="009F70EB"/>
    <w:rsid w:val="009F72D7"/>
    <w:rsid w:val="009F7538"/>
    <w:rsid w:val="00A0003A"/>
    <w:rsid w:val="00A00BBA"/>
    <w:rsid w:val="00A01050"/>
    <w:rsid w:val="00A010E0"/>
    <w:rsid w:val="00A0124D"/>
    <w:rsid w:val="00A023EF"/>
    <w:rsid w:val="00A03840"/>
    <w:rsid w:val="00A058C1"/>
    <w:rsid w:val="00A05D1B"/>
    <w:rsid w:val="00A062A5"/>
    <w:rsid w:val="00A06839"/>
    <w:rsid w:val="00A0741B"/>
    <w:rsid w:val="00A07E67"/>
    <w:rsid w:val="00A1044F"/>
    <w:rsid w:val="00A10882"/>
    <w:rsid w:val="00A1109F"/>
    <w:rsid w:val="00A11356"/>
    <w:rsid w:val="00A1183A"/>
    <w:rsid w:val="00A11B72"/>
    <w:rsid w:val="00A12452"/>
    <w:rsid w:val="00A130B8"/>
    <w:rsid w:val="00A130F1"/>
    <w:rsid w:val="00A137AA"/>
    <w:rsid w:val="00A13E9E"/>
    <w:rsid w:val="00A14154"/>
    <w:rsid w:val="00A1577F"/>
    <w:rsid w:val="00A159FB"/>
    <w:rsid w:val="00A15A87"/>
    <w:rsid w:val="00A15B57"/>
    <w:rsid w:val="00A15BD6"/>
    <w:rsid w:val="00A15F3A"/>
    <w:rsid w:val="00A15FE4"/>
    <w:rsid w:val="00A167D4"/>
    <w:rsid w:val="00A1776C"/>
    <w:rsid w:val="00A20372"/>
    <w:rsid w:val="00A205B2"/>
    <w:rsid w:val="00A21594"/>
    <w:rsid w:val="00A215A7"/>
    <w:rsid w:val="00A2161D"/>
    <w:rsid w:val="00A21647"/>
    <w:rsid w:val="00A21817"/>
    <w:rsid w:val="00A21A26"/>
    <w:rsid w:val="00A21A8B"/>
    <w:rsid w:val="00A224B5"/>
    <w:rsid w:val="00A22649"/>
    <w:rsid w:val="00A23D08"/>
    <w:rsid w:val="00A24B10"/>
    <w:rsid w:val="00A26100"/>
    <w:rsid w:val="00A26ED1"/>
    <w:rsid w:val="00A26F47"/>
    <w:rsid w:val="00A2731A"/>
    <w:rsid w:val="00A27B57"/>
    <w:rsid w:val="00A30AD8"/>
    <w:rsid w:val="00A30B10"/>
    <w:rsid w:val="00A3199C"/>
    <w:rsid w:val="00A319DA"/>
    <w:rsid w:val="00A320CD"/>
    <w:rsid w:val="00A32883"/>
    <w:rsid w:val="00A338F9"/>
    <w:rsid w:val="00A349E3"/>
    <w:rsid w:val="00A34C79"/>
    <w:rsid w:val="00A34F06"/>
    <w:rsid w:val="00A35281"/>
    <w:rsid w:val="00A3543A"/>
    <w:rsid w:val="00A35ADF"/>
    <w:rsid w:val="00A35FAA"/>
    <w:rsid w:val="00A366A1"/>
    <w:rsid w:val="00A36780"/>
    <w:rsid w:val="00A36DF5"/>
    <w:rsid w:val="00A37027"/>
    <w:rsid w:val="00A37172"/>
    <w:rsid w:val="00A37805"/>
    <w:rsid w:val="00A37D9B"/>
    <w:rsid w:val="00A4098A"/>
    <w:rsid w:val="00A41781"/>
    <w:rsid w:val="00A423F0"/>
    <w:rsid w:val="00A426E3"/>
    <w:rsid w:val="00A42C63"/>
    <w:rsid w:val="00A434AB"/>
    <w:rsid w:val="00A434E4"/>
    <w:rsid w:val="00A43CEC"/>
    <w:rsid w:val="00A4442D"/>
    <w:rsid w:val="00A44EBD"/>
    <w:rsid w:val="00A45630"/>
    <w:rsid w:val="00A465E3"/>
    <w:rsid w:val="00A470B0"/>
    <w:rsid w:val="00A47E19"/>
    <w:rsid w:val="00A5078B"/>
    <w:rsid w:val="00A51073"/>
    <w:rsid w:val="00A5143C"/>
    <w:rsid w:val="00A51479"/>
    <w:rsid w:val="00A51B76"/>
    <w:rsid w:val="00A52244"/>
    <w:rsid w:val="00A52A29"/>
    <w:rsid w:val="00A52B2C"/>
    <w:rsid w:val="00A52F58"/>
    <w:rsid w:val="00A53398"/>
    <w:rsid w:val="00A534F6"/>
    <w:rsid w:val="00A53AEB"/>
    <w:rsid w:val="00A547E1"/>
    <w:rsid w:val="00A5675C"/>
    <w:rsid w:val="00A60C83"/>
    <w:rsid w:val="00A61582"/>
    <w:rsid w:val="00A61F3F"/>
    <w:rsid w:val="00A63C2F"/>
    <w:rsid w:val="00A6690C"/>
    <w:rsid w:val="00A704A6"/>
    <w:rsid w:val="00A7123D"/>
    <w:rsid w:val="00A7219C"/>
    <w:rsid w:val="00A73016"/>
    <w:rsid w:val="00A73326"/>
    <w:rsid w:val="00A741B0"/>
    <w:rsid w:val="00A74326"/>
    <w:rsid w:val="00A744FA"/>
    <w:rsid w:val="00A7506F"/>
    <w:rsid w:val="00A76678"/>
    <w:rsid w:val="00A7715A"/>
    <w:rsid w:val="00A77E14"/>
    <w:rsid w:val="00A80D74"/>
    <w:rsid w:val="00A81FA3"/>
    <w:rsid w:val="00A824F8"/>
    <w:rsid w:val="00A83030"/>
    <w:rsid w:val="00A83250"/>
    <w:rsid w:val="00A8381D"/>
    <w:rsid w:val="00A845CC"/>
    <w:rsid w:val="00A84AB0"/>
    <w:rsid w:val="00A84BED"/>
    <w:rsid w:val="00A84C31"/>
    <w:rsid w:val="00A84D54"/>
    <w:rsid w:val="00A84F52"/>
    <w:rsid w:val="00A85A7A"/>
    <w:rsid w:val="00A861DC"/>
    <w:rsid w:val="00A90490"/>
    <w:rsid w:val="00A9167C"/>
    <w:rsid w:val="00A92BEC"/>
    <w:rsid w:val="00A92C70"/>
    <w:rsid w:val="00A92D40"/>
    <w:rsid w:val="00A93418"/>
    <w:rsid w:val="00A934AA"/>
    <w:rsid w:val="00A93AD6"/>
    <w:rsid w:val="00A95BD2"/>
    <w:rsid w:val="00A96106"/>
    <w:rsid w:val="00A97212"/>
    <w:rsid w:val="00A976F9"/>
    <w:rsid w:val="00A97ED2"/>
    <w:rsid w:val="00AA020C"/>
    <w:rsid w:val="00AA0669"/>
    <w:rsid w:val="00AA126B"/>
    <w:rsid w:val="00AA16C8"/>
    <w:rsid w:val="00AA19F4"/>
    <w:rsid w:val="00AA1DE6"/>
    <w:rsid w:val="00AA1F23"/>
    <w:rsid w:val="00AA2BC4"/>
    <w:rsid w:val="00AA3046"/>
    <w:rsid w:val="00AA423D"/>
    <w:rsid w:val="00AA4416"/>
    <w:rsid w:val="00AA4478"/>
    <w:rsid w:val="00AA628F"/>
    <w:rsid w:val="00AA6712"/>
    <w:rsid w:val="00AA6BBF"/>
    <w:rsid w:val="00AA6CB6"/>
    <w:rsid w:val="00AA72BD"/>
    <w:rsid w:val="00AB00B2"/>
    <w:rsid w:val="00AB0E22"/>
    <w:rsid w:val="00AB19D0"/>
    <w:rsid w:val="00AB2548"/>
    <w:rsid w:val="00AB2B96"/>
    <w:rsid w:val="00AB397C"/>
    <w:rsid w:val="00AB3C17"/>
    <w:rsid w:val="00AB4DAD"/>
    <w:rsid w:val="00AB542C"/>
    <w:rsid w:val="00AB6632"/>
    <w:rsid w:val="00AC0104"/>
    <w:rsid w:val="00AC130B"/>
    <w:rsid w:val="00AC16EB"/>
    <w:rsid w:val="00AC1B11"/>
    <w:rsid w:val="00AC294A"/>
    <w:rsid w:val="00AC3724"/>
    <w:rsid w:val="00AC3DEE"/>
    <w:rsid w:val="00AC5ABD"/>
    <w:rsid w:val="00AC5C1C"/>
    <w:rsid w:val="00AC5C83"/>
    <w:rsid w:val="00AC6D60"/>
    <w:rsid w:val="00AC6E4F"/>
    <w:rsid w:val="00AC7193"/>
    <w:rsid w:val="00AC73AD"/>
    <w:rsid w:val="00AC77DF"/>
    <w:rsid w:val="00AD05F5"/>
    <w:rsid w:val="00AD0697"/>
    <w:rsid w:val="00AD0939"/>
    <w:rsid w:val="00AD1FC8"/>
    <w:rsid w:val="00AD2090"/>
    <w:rsid w:val="00AD21CE"/>
    <w:rsid w:val="00AD4412"/>
    <w:rsid w:val="00AD48F8"/>
    <w:rsid w:val="00AD4D2D"/>
    <w:rsid w:val="00AD6196"/>
    <w:rsid w:val="00AD6216"/>
    <w:rsid w:val="00AD6CE9"/>
    <w:rsid w:val="00AD7742"/>
    <w:rsid w:val="00AD7E45"/>
    <w:rsid w:val="00AE01AA"/>
    <w:rsid w:val="00AE1258"/>
    <w:rsid w:val="00AE1D75"/>
    <w:rsid w:val="00AE2E54"/>
    <w:rsid w:val="00AE337A"/>
    <w:rsid w:val="00AE39A1"/>
    <w:rsid w:val="00AE406C"/>
    <w:rsid w:val="00AE4478"/>
    <w:rsid w:val="00AE53EA"/>
    <w:rsid w:val="00AE585D"/>
    <w:rsid w:val="00AE5BB4"/>
    <w:rsid w:val="00AE6028"/>
    <w:rsid w:val="00AE68CB"/>
    <w:rsid w:val="00AE7199"/>
    <w:rsid w:val="00AF10DB"/>
    <w:rsid w:val="00AF1256"/>
    <w:rsid w:val="00AF1359"/>
    <w:rsid w:val="00AF1CDF"/>
    <w:rsid w:val="00AF257D"/>
    <w:rsid w:val="00AF28A8"/>
    <w:rsid w:val="00AF3473"/>
    <w:rsid w:val="00AF3926"/>
    <w:rsid w:val="00AF3F05"/>
    <w:rsid w:val="00AF4895"/>
    <w:rsid w:val="00AF4AE8"/>
    <w:rsid w:val="00AF4BBD"/>
    <w:rsid w:val="00AF4C2D"/>
    <w:rsid w:val="00AF57B3"/>
    <w:rsid w:val="00AF5823"/>
    <w:rsid w:val="00AF5C6B"/>
    <w:rsid w:val="00AF6684"/>
    <w:rsid w:val="00AF66E1"/>
    <w:rsid w:val="00AF6F4E"/>
    <w:rsid w:val="00AF7298"/>
    <w:rsid w:val="00AF7502"/>
    <w:rsid w:val="00AF786F"/>
    <w:rsid w:val="00AF7D18"/>
    <w:rsid w:val="00B001E0"/>
    <w:rsid w:val="00B00239"/>
    <w:rsid w:val="00B01061"/>
    <w:rsid w:val="00B02A91"/>
    <w:rsid w:val="00B04504"/>
    <w:rsid w:val="00B056E8"/>
    <w:rsid w:val="00B05AF8"/>
    <w:rsid w:val="00B05DE6"/>
    <w:rsid w:val="00B063F6"/>
    <w:rsid w:val="00B06A93"/>
    <w:rsid w:val="00B06C0F"/>
    <w:rsid w:val="00B06C65"/>
    <w:rsid w:val="00B074A9"/>
    <w:rsid w:val="00B07FB9"/>
    <w:rsid w:val="00B10156"/>
    <w:rsid w:val="00B10473"/>
    <w:rsid w:val="00B10479"/>
    <w:rsid w:val="00B10A7C"/>
    <w:rsid w:val="00B10DD5"/>
    <w:rsid w:val="00B13560"/>
    <w:rsid w:val="00B14372"/>
    <w:rsid w:val="00B143C2"/>
    <w:rsid w:val="00B14487"/>
    <w:rsid w:val="00B152B5"/>
    <w:rsid w:val="00B1732B"/>
    <w:rsid w:val="00B17B6F"/>
    <w:rsid w:val="00B17E0D"/>
    <w:rsid w:val="00B20022"/>
    <w:rsid w:val="00B2002E"/>
    <w:rsid w:val="00B201D1"/>
    <w:rsid w:val="00B21A8C"/>
    <w:rsid w:val="00B22698"/>
    <w:rsid w:val="00B2310F"/>
    <w:rsid w:val="00B2333A"/>
    <w:rsid w:val="00B233E7"/>
    <w:rsid w:val="00B2395E"/>
    <w:rsid w:val="00B244F2"/>
    <w:rsid w:val="00B2487C"/>
    <w:rsid w:val="00B26E0D"/>
    <w:rsid w:val="00B271B1"/>
    <w:rsid w:val="00B27AF5"/>
    <w:rsid w:val="00B27DEC"/>
    <w:rsid w:val="00B27E9B"/>
    <w:rsid w:val="00B31548"/>
    <w:rsid w:val="00B3209C"/>
    <w:rsid w:val="00B3252A"/>
    <w:rsid w:val="00B32599"/>
    <w:rsid w:val="00B32E84"/>
    <w:rsid w:val="00B33BE0"/>
    <w:rsid w:val="00B3599D"/>
    <w:rsid w:val="00B35C37"/>
    <w:rsid w:val="00B36140"/>
    <w:rsid w:val="00B36634"/>
    <w:rsid w:val="00B37375"/>
    <w:rsid w:val="00B3790C"/>
    <w:rsid w:val="00B401AA"/>
    <w:rsid w:val="00B4037B"/>
    <w:rsid w:val="00B4037F"/>
    <w:rsid w:val="00B40FE5"/>
    <w:rsid w:val="00B419CD"/>
    <w:rsid w:val="00B41A63"/>
    <w:rsid w:val="00B427A2"/>
    <w:rsid w:val="00B42BCC"/>
    <w:rsid w:val="00B437D5"/>
    <w:rsid w:val="00B43E2D"/>
    <w:rsid w:val="00B448E9"/>
    <w:rsid w:val="00B44F22"/>
    <w:rsid w:val="00B45030"/>
    <w:rsid w:val="00B4503A"/>
    <w:rsid w:val="00B45189"/>
    <w:rsid w:val="00B4588F"/>
    <w:rsid w:val="00B45B67"/>
    <w:rsid w:val="00B46AD3"/>
    <w:rsid w:val="00B46D32"/>
    <w:rsid w:val="00B47C08"/>
    <w:rsid w:val="00B47D0F"/>
    <w:rsid w:val="00B47F54"/>
    <w:rsid w:val="00B50208"/>
    <w:rsid w:val="00B50855"/>
    <w:rsid w:val="00B50879"/>
    <w:rsid w:val="00B50E8D"/>
    <w:rsid w:val="00B510EA"/>
    <w:rsid w:val="00B51268"/>
    <w:rsid w:val="00B52128"/>
    <w:rsid w:val="00B5399E"/>
    <w:rsid w:val="00B5401A"/>
    <w:rsid w:val="00B54030"/>
    <w:rsid w:val="00B556D7"/>
    <w:rsid w:val="00B55BF7"/>
    <w:rsid w:val="00B55E02"/>
    <w:rsid w:val="00B56233"/>
    <w:rsid w:val="00B563B1"/>
    <w:rsid w:val="00B572E1"/>
    <w:rsid w:val="00B60664"/>
    <w:rsid w:val="00B60976"/>
    <w:rsid w:val="00B60B38"/>
    <w:rsid w:val="00B60C43"/>
    <w:rsid w:val="00B611AE"/>
    <w:rsid w:val="00B617DA"/>
    <w:rsid w:val="00B621E6"/>
    <w:rsid w:val="00B6278E"/>
    <w:rsid w:val="00B62AC3"/>
    <w:rsid w:val="00B6416E"/>
    <w:rsid w:val="00B64410"/>
    <w:rsid w:val="00B647B8"/>
    <w:rsid w:val="00B65647"/>
    <w:rsid w:val="00B65D82"/>
    <w:rsid w:val="00B66194"/>
    <w:rsid w:val="00B70473"/>
    <w:rsid w:val="00B71362"/>
    <w:rsid w:val="00B71639"/>
    <w:rsid w:val="00B71DAD"/>
    <w:rsid w:val="00B72812"/>
    <w:rsid w:val="00B72D38"/>
    <w:rsid w:val="00B731DE"/>
    <w:rsid w:val="00B73512"/>
    <w:rsid w:val="00B73EA8"/>
    <w:rsid w:val="00B74609"/>
    <w:rsid w:val="00B74973"/>
    <w:rsid w:val="00B76653"/>
    <w:rsid w:val="00B76B24"/>
    <w:rsid w:val="00B76D51"/>
    <w:rsid w:val="00B77426"/>
    <w:rsid w:val="00B77706"/>
    <w:rsid w:val="00B77D83"/>
    <w:rsid w:val="00B77DDD"/>
    <w:rsid w:val="00B800AB"/>
    <w:rsid w:val="00B803AA"/>
    <w:rsid w:val="00B8045A"/>
    <w:rsid w:val="00B804B1"/>
    <w:rsid w:val="00B823FB"/>
    <w:rsid w:val="00B82A9F"/>
    <w:rsid w:val="00B82E85"/>
    <w:rsid w:val="00B8308C"/>
    <w:rsid w:val="00B83FE3"/>
    <w:rsid w:val="00B86899"/>
    <w:rsid w:val="00B86E2B"/>
    <w:rsid w:val="00B874C6"/>
    <w:rsid w:val="00B87A90"/>
    <w:rsid w:val="00B90EEE"/>
    <w:rsid w:val="00B926BB"/>
    <w:rsid w:val="00B92918"/>
    <w:rsid w:val="00B92D6E"/>
    <w:rsid w:val="00B93170"/>
    <w:rsid w:val="00B93684"/>
    <w:rsid w:val="00B94364"/>
    <w:rsid w:val="00B951B4"/>
    <w:rsid w:val="00B95C2F"/>
    <w:rsid w:val="00B969DA"/>
    <w:rsid w:val="00B96CDF"/>
    <w:rsid w:val="00B9704E"/>
    <w:rsid w:val="00B97418"/>
    <w:rsid w:val="00B977AA"/>
    <w:rsid w:val="00B97C04"/>
    <w:rsid w:val="00BA0451"/>
    <w:rsid w:val="00BA103A"/>
    <w:rsid w:val="00BA1898"/>
    <w:rsid w:val="00BA19CF"/>
    <w:rsid w:val="00BA2035"/>
    <w:rsid w:val="00BA20A6"/>
    <w:rsid w:val="00BA4A0D"/>
    <w:rsid w:val="00BA53A2"/>
    <w:rsid w:val="00BA54BE"/>
    <w:rsid w:val="00BA5DB4"/>
    <w:rsid w:val="00BA5F0A"/>
    <w:rsid w:val="00BA606A"/>
    <w:rsid w:val="00BA642C"/>
    <w:rsid w:val="00BA65FF"/>
    <w:rsid w:val="00BA6613"/>
    <w:rsid w:val="00BA678A"/>
    <w:rsid w:val="00BA7879"/>
    <w:rsid w:val="00BA78C8"/>
    <w:rsid w:val="00BB051F"/>
    <w:rsid w:val="00BB06AC"/>
    <w:rsid w:val="00BB0707"/>
    <w:rsid w:val="00BB0D11"/>
    <w:rsid w:val="00BB1873"/>
    <w:rsid w:val="00BB265D"/>
    <w:rsid w:val="00BB29E5"/>
    <w:rsid w:val="00BB2EC8"/>
    <w:rsid w:val="00BB2ECB"/>
    <w:rsid w:val="00BB361E"/>
    <w:rsid w:val="00BB4776"/>
    <w:rsid w:val="00BB594C"/>
    <w:rsid w:val="00BB5B6A"/>
    <w:rsid w:val="00BB6212"/>
    <w:rsid w:val="00BB65AF"/>
    <w:rsid w:val="00BB7702"/>
    <w:rsid w:val="00BC0D94"/>
    <w:rsid w:val="00BC0EEC"/>
    <w:rsid w:val="00BC11F0"/>
    <w:rsid w:val="00BC1FA6"/>
    <w:rsid w:val="00BC2E40"/>
    <w:rsid w:val="00BC35A9"/>
    <w:rsid w:val="00BC3B94"/>
    <w:rsid w:val="00BC4342"/>
    <w:rsid w:val="00BC4639"/>
    <w:rsid w:val="00BC49E0"/>
    <w:rsid w:val="00BC4CE2"/>
    <w:rsid w:val="00BC5246"/>
    <w:rsid w:val="00BC530F"/>
    <w:rsid w:val="00BC605F"/>
    <w:rsid w:val="00BC6286"/>
    <w:rsid w:val="00BC7956"/>
    <w:rsid w:val="00BD05A2"/>
    <w:rsid w:val="00BD0BE7"/>
    <w:rsid w:val="00BD0D5E"/>
    <w:rsid w:val="00BD2393"/>
    <w:rsid w:val="00BD25B5"/>
    <w:rsid w:val="00BD2A3C"/>
    <w:rsid w:val="00BD44B0"/>
    <w:rsid w:val="00BD5810"/>
    <w:rsid w:val="00BD6011"/>
    <w:rsid w:val="00BD68D5"/>
    <w:rsid w:val="00BD7178"/>
    <w:rsid w:val="00BD73B3"/>
    <w:rsid w:val="00BE08F8"/>
    <w:rsid w:val="00BE0D33"/>
    <w:rsid w:val="00BE106A"/>
    <w:rsid w:val="00BE1193"/>
    <w:rsid w:val="00BE17BD"/>
    <w:rsid w:val="00BE2305"/>
    <w:rsid w:val="00BE25DE"/>
    <w:rsid w:val="00BE2943"/>
    <w:rsid w:val="00BE3B2C"/>
    <w:rsid w:val="00BE3E61"/>
    <w:rsid w:val="00BE4829"/>
    <w:rsid w:val="00BF0F0A"/>
    <w:rsid w:val="00BF14EC"/>
    <w:rsid w:val="00BF243B"/>
    <w:rsid w:val="00BF24D9"/>
    <w:rsid w:val="00BF2EE1"/>
    <w:rsid w:val="00BF460F"/>
    <w:rsid w:val="00BF463E"/>
    <w:rsid w:val="00BF4785"/>
    <w:rsid w:val="00BF4E02"/>
    <w:rsid w:val="00BF4EEE"/>
    <w:rsid w:val="00BF5005"/>
    <w:rsid w:val="00BF5816"/>
    <w:rsid w:val="00BF58BF"/>
    <w:rsid w:val="00BF668C"/>
    <w:rsid w:val="00BF68D2"/>
    <w:rsid w:val="00BF7FE1"/>
    <w:rsid w:val="00C00B22"/>
    <w:rsid w:val="00C00CA3"/>
    <w:rsid w:val="00C011B9"/>
    <w:rsid w:val="00C0253A"/>
    <w:rsid w:val="00C0352D"/>
    <w:rsid w:val="00C04298"/>
    <w:rsid w:val="00C04B03"/>
    <w:rsid w:val="00C05169"/>
    <w:rsid w:val="00C0556C"/>
    <w:rsid w:val="00C05639"/>
    <w:rsid w:val="00C05C36"/>
    <w:rsid w:val="00C06787"/>
    <w:rsid w:val="00C10559"/>
    <w:rsid w:val="00C10C3E"/>
    <w:rsid w:val="00C1113C"/>
    <w:rsid w:val="00C11925"/>
    <w:rsid w:val="00C121F4"/>
    <w:rsid w:val="00C129E7"/>
    <w:rsid w:val="00C1329E"/>
    <w:rsid w:val="00C133D8"/>
    <w:rsid w:val="00C13589"/>
    <w:rsid w:val="00C13AF5"/>
    <w:rsid w:val="00C1527F"/>
    <w:rsid w:val="00C1544C"/>
    <w:rsid w:val="00C1645C"/>
    <w:rsid w:val="00C16F06"/>
    <w:rsid w:val="00C17556"/>
    <w:rsid w:val="00C1788E"/>
    <w:rsid w:val="00C20182"/>
    <w:rsid w:val="00C20424"/>
    <w:rsid w:val="00C209BC"/>
    <w:rsid w:val="00C20C89"/>
    <w:rsid w:val="00C20D38"/>
    <w:rsid w:val="00C216B7"/>
    <w:rsid w:val="00C21D9E"/>
    <w:rsid w:val="00C221DC"/>
    <w:rsid w:val="00C224C0"/>
    <w:rsid w:val="00C22EBC"/>
    <w:rsid w:val="00C22FD3"/>
    <w:rsid w:val="00C23781"/>
    <w:rsid w:val="00C23966"/>
    <w:rsid w:val="00C24DE0"/>
    <w:rsid w:val="00C254FF"/>
    <w:rsid w:val="00C25646"/>
    <w:rsid w:val="00C25C09"/>
    <w:rsid w:val="00C25C93"/>
    <w:rsid w:val="00C2616D"/>
    <w:rsid w:val="00C26AEC"/>
    <w:rsid w:val="00C26B4E"/>
    <w:rsid w:val="00C270A2"/>
    <w:rsid w:val="00C31239"/>
    <w:rsid w:val="00C321E8"/>
    <w:rsid w:val="00C323E4"/>
    <w:rsid w:val="00C3364C"/>
    <w:rsid w:val="00C34762"/>
    <w:rsid w:val="00C34804"/>
    <w:rsid w:val="00C365C7"/>
    <w:rsid w:val="00C3700A"/>
    <w:rsid w:val="00C3733B"/>
    <w:rsid w:val="00C37D4E"/>
    <w:rsid w:val="00C401E5"/>
    <w:rsid w:val="00C40248"/>
    <w:rsid w:val="00C4192B"/>
    <w:rsid w:val="00C41ED5"/>
    <w:rsid w:val="00C421E6"/>
    <w:rsid w:val="00C42501"/>
    <w:rsid w:val="00C42685"/>
    <w:rsid w:val="00C42DF3"/>
    <w:rsid w:val="00C43065"/>
    <w:rsid w:val="00C431D1"/>
    <w:rsid w:val="00C434B1"/>
    <w:rsid w:val="00C43639"/>
    <w:rsid w:val="00C43904"/>
    <w:rsid w:val="00C43B4F"/>
    <w:rsid w:val="00C44C09"/>
    <w:rsid w:val="00C457D3"/>
    <w:rsid w:val="00C45839"/>
    <w:rsid w:val="00C4619D"/>
    <w:rsid w:val="00C47192"/>
    <w:rsid w:val="00C47C0E"/>
    <w:rsid w:val="00C504E5"/>
    <w:rsid w:val="00C50833"/>
    <w:rsid w:val="00C50A84"/>
    <w:rsid w:val="00C51CC3"/>
    <w:rsid w:val="00C52E98"/>
    <w:rsid w:val="00C54B81"/>
    <w:rsid w:val="00C554B8"/>
    <w:rsid w:val="00C56CD1"/>
    <w:rsid w:val="00C570DA"/>
    <w:rsid w:val="00C57CD4"/>
    <w:rsid w:val="00C60495"/>
    <w:rsid w:val="00C60A04"/>
    <w:rsid w:val="00C60B0E"/>
    <w:rsid w:val="00C614A5"/>
    <w:rsid w:val="00C61FCE"/>
    <w:rsid w:val="00C61FD4"/>
    <w:rsid w:val="00C61FED"/>
    <w:rsid w:val="00C620C8"/>
    <w:rsid w:val="00C62997"/>
    <w:rsid w:val="00C6371F"/>
    <w:rsid w:val="00C638E8"/>
    <w:rsid w:val="00C63D1A"/>
    <w:rsid w:val="00C640B7"/>
    <w:rsid w:val="00C64338"/>
    <w:rsid w:val="00C65A8B"/>
    <w:rsid w:val="00C66306"/>
    <w:rsid w:val="00C6634F"/>
    <w:rsid w:val="00C66359"/>
    <w:rsid w:val="00C666DC"/>
    <w:rsid w:val="00C67AA6"/>
    <w:rsid w:val="00C706A8"/>
    <w:rsid w:val="00C70ECD"/>
    <w:rsid w:val="00C722AC"/>
    <w:rsid w:val="00C730F3"/>
    <w:rsid w:val="00C732D4"/>
    <w:rsid w:val="00C73EDD"/>
    <w:rsid w:val="00C73FB8"/>
    <w:rsid w:val="00C74A9B"/>
    <w:rsid w:val="00C74D02"/>
    <w:rsid w:val="00C75024"/>
    <w:rsid w:val="00C750AB"/>
    <w:rsid w:val="00C75689"/>
    <w:rsid w:val="00C774FD"/>
    <w:rsid w:val="00C77B45"/>
    <w:rsid w:val="00C8228F"/>
    <w:rsid w:val="00C829CB"/>
    <w:rsid w:val="00C8355C"/>
    <w:rsid w:val="00C84AD9"/>
    <w:rsid w:val="00C86DA6"/>
    <w:rsid w:val="00C87B3A"/>
    <w:rsid w:val="00C91060"/>
    <w:rsid w:val="00C91258"/>
    <w:rsid w:val="00C91AD4"/>
    <w:rsid w:val="00C92E0B"/>
    <w:rsid w:val="00C92F15"/>
    <w:rsid w:val="00C93EB6"/>
    <w:rsid w:val="00C941DD"/>
    <w:rsid w:val="00C9457E"/>
    <w:rsid w:val="00C959A5"/>
    <w:rsid w:val="00C95CB2"/>
    <w:rsid w:val="00C95FDC"/>
    <w:rsid w:val="00C96205"/>
    <w:rsid w:val="00C97634"/>
    <w:rsid w:val="00C977AE"/>
    <w:rsid w:val="00C97834"/>
    <w:rsid w:val="00C9786B"/>
    <w:rsid w:val="00CA02C4"/>
    <w:rsid w:val="00CA31A8"/>
    <w:rsid w:val="00CA34F3"/>
    <w:rsid w:val="00CA35AB"/>
    <w:rsid w:val="00CA367E"/>
    <w:rsid w:val="00CA3E3F"/>
    <w:rsid w:val="00CA3FD1"/>
    <w:rsid w:val="00CA406C"/>
    <w:rsid w:val="00CA4729"/>
    <w:rsid w:val="00CA47AD"/>
    <w:rsid w:val="00CA4EAA"/>
    <w:rsid w:val="00CA509F"/>
    <w:rsid w:val="00CA5919"/>
    <w:rsid w:val="00CA5F78"/>
    <w:rsid w:val="00CA672F"/>
    <w:rsid w:val="00CA6A4C"/>
    <w:rsid w:val="00CA7BD9"/>
    <w:rsid w:val="00CA7DE6"/>
    <w:rsid w:val="00CA7E85"/>
    <w:rsid w:val="00CB0DA9"/>
    <w:rsid w:val="00CB0F4E"/>
    <w:rsid w:val="00CB12F3"/>
    <w:rsid w:val="00CB15E8"/>
    <w:rsid w:val="00CB1C67"/>
    <w:rsid w:val="00CB227E"/>
    <w:rsid w:val="00CB3236"/>
    <w:rsid w:val="00CB3557"/>
    <w:rsid w:val="00CB39C2"/>
    <w:rsid w:val="00CB68C6"/>
    <w:rsid w:val="00CB6BA5"/>
    <w:rsid w:val="00CB72B7"/>
    <w:rsid w:val="00CB730E"/>
    <w:rsid w:val="00CB75BE"/>
    <w:rsid w:val="00CB7E1C"/>
    <w:rsid w:val="00CC0D7F"/>
    <w:rsid w:val="00CC0FDE"/>
    <w:rsid w:val="00CC12FF"/>
    <w:rsid w:val="00CC19A0"/>
    <w:rsid w:val="00CC1A25"/>
    <w:rsid w:val="00CC1E84"/>
    <w:rsid w:val="00CC2275"/>
    <w:rsid w:val="00CC4A9D"/>
    <w:rsid w:val="00CC5598"/>
    <w:rsid w:val="00CC5786"/>
    <w:rsid w:val="00CC63DC"/>
    <w:rsid w:val="00CC6E18"/>
    <w:rsid w:val="00CC782B"/>
    <w:rsid w:val="00CC7E7B"/>
    <w:rsid w:val="00CD0897"/>
    <w:rsid w:val="00CD27B5"/>
    <w:rsid w:val="00CD31CB"/>
    <w:rsid w:val="00CD33C2"/>
    <w:rsid w:val="00CD3E3C"/>
    <w:rsid w:val="00CD4759"/>
    <w:rsid w:val="00CD4F51"/>
    <w:rsid w:val="00CD5784"/>
    <w:rsid w:val="00CD5C58"/>
    <w:rsid w:val="00CD5C70"/>
    <w:rsid w:val="00CD687D"/>
    <w:rsid w:val="00CD68F3"/>
    <w:rsid w:val="00CD6F67"/>
    <w:rsid w:val="00CD6FD9"/>
    <w:rsid w:val="00CE0520"/>
    <w:rsid w:val="00CE2C78"/>
    <w:rsid w:val="00CE2ECF"/>
    <w:rsid w:val="00CE33FC"/>
    <w:rsid w:val="00CE3D31"/>
    <w:rsid w:val="00CE472A"/>
    <w:rsid w:val="00CE58EB"/>
    <w:rsid w:val="00CE5E2B"/>
    <w:rsid w:val="00CE6E38"/>
    <w:rsid w:val="00CE748D"/>
    <w:rsid w:val="00CE76E9"/>
    <w:rsid w:val="00CF0546"/>
    <w:rsid w:val="00CF07D7"/>
    <w:rsid w:val="00CF0BA6"/>
    <w:rsid w:val="00CF108B"/>
    <w:rsid w:val="00CF109D"/>
    <w:rsid w:val="00CF1654"/>
    <w:rsid w:val="00CF520A"/>
    <w:rsid w:val="00CF5753"/>
    <w:rsid w:val="00CF5EFB"/>
    <w:rsid w:val="00CF61C7"/>
    <w:rsid w:val="00CF6399"/>
    <w:rsid w:val="00CF6F24"/>
    <w:rsid w:val="00CF71AC"/>
    <w:rsid w:val="00CF732B"/>
    <w:rsid w:val="00CF7724"/>
    <w:rsid w:val="00D002BD"/>
    <w:rsid w:val="00D0030F"/>
    <w:rsid w:val="00D00B40"/>
    <w:rsid w:val="00D00F61"/>
    <w:rsid w:val="00D01D74"/>
    <w:rsid w:val="00D01EF2"/>
    <w:rsid w:val="00D03B8C"/>
    <w:rsid w:val="00D0415F"/>
    <w:rsid w:val="00D045B4"/>
    <w:rsid w:val="00D04BB0"/>
    <w:rsid w:val="00D055BD"/>
    <w:rsid w:val="00D06048"/>
    <w:rsid w:val="00D069E0"/>
    <w:rsid w:val="00D06D91"/>
    <w:rsid w:val="00D07081"/>
    <w:rsid w:val="00D0708F"/>
    <w:rsid w:val="00D07A03"/>
    <w:rsid w:val="00D07A18"/>
    <w:rsid w:val="00D1040F"/>
    <w:rsid w:val="00D106C3"/>
    <w:rsid w:val="00D1095E"/>
    <w:rsid w:val="00D1098E"/>
    <w:rsid w:val="00D118EA"/>
    <w:rsid w:val="00D11CF6"/>
    <w:rsid w:val="00D120BA"/>
    <w:rsid w:val="00D120EC"/>
    <w:rsid w:val="00D12108"/>
    <w:rsid w:val="00D12AE8"/>
    <w:rsid w:val="00D13C40"/>
    <w:rsid w:val="00D13D19"/>
    <w:rsid w:val="00D145CD"/>
    <w:rsid w:val="00D14ACB"/>
    <w:rsid w:val="00D14FA4"/>
    <w:rsid w:val="00D15AE2"/>
    <w:rsid w:val="00D16479"/>
    <w:rsid w:val="00D16ADA"/>
    <w:rsid w:val="00D17B99"/>
    <w:rsid w:val="00D17EEF"/>
    <w:rsid w:val="00D20E51"/>
    <w:rsid w:val="00D21C93"/>
    <w:rsid w:val="00D2307B"/>
    <w:rsid w:val="00D232C3"/>
    <w:rsid w:val="00D23344"/>
    <w:rsid w:val="00D23517"/>
    <w:rsid w:val="00D23862"/>
    <w:rsid w:val="00D239E6"/>
    <w:rsid w:val="00D23B2A"/>
    <w:rsid w:val="00D23DAC"/>
    <w:rsid w:val="00D24387"/>
    <w:rsid w:val="00D24A40"/>
    <w:rsid w:val="00D24AEA"/>
    <w:rsid w:val="00D24B7C"/>
    <w:rsid w:val="00D24E59"/>
    <w:rsid w:val="00D26108"/>
    <w:rsid w:val="00D264A9"/>
    <w:rsid w:val="00D26557"/>
    <w:rsid w:val="00D26B5D"/>
    <w:rsid w:val="00D26CAE"/>
    <w:rsid w:val="00D2702A"/>
    <w:rsid w:val="00D276F0"/>
    <w:rsid w:val="00D277C5"/>
    <w:rsid w:val="00D27D75"/>
    <w:rsid w:val="00D30422"/>
    <w:rsid w:val="00D30BBE"/>
    <w:rsid w:val="00D31DFA"/>
    <w:rsid w:val="00D3214F"/>
    <w:rsid w:val="00D326E4"/>
    <w:rsid w:val="00D33A4E"/>
    <w:rsid w:val="00D34BF2"/>
    <w:rsid w:val="00D358A9"/>
    <w:rsid w:val="00D359C5"/>
    <w:rsid w:val="00D35A75"/>
    <w:rsid w:val="00D35CD3"/>
    <w:rsid w:val="00D367B8"/>
    <w:rsid w:val="00D36B78"/>
    <w:rsid w:val="00D375C1"/>
    <w:rsid w:val="00D37C94"/>
    <w:rsid w:val="00D40488"/>
    <w:rsid w:val="00D40497"/>
    <w:rsid w:val="00D4062B"/>
    <w:rsid w:val="00D40BDA"/>
    <w:rsid w:val="00D417E1"/>
    <w:rsid w:val="00D41B5C"/>
    <w:rsid w:val="00D41CAF"/>
    <w:rsid w:val="00D41F14"/>
    <w:rsid w:val="00D42727"/>
    <w:rsid w:val="00D42995"/>
    <w:rsid w:val="00D43230"/>
    <w:rsid w:val="00D435DA"/>
    <w:rsid w:val="00D4440E"/>
    <w:rsid w:val="00D447A5"/>
    <w:rsid w:val="00D44997"/>
    <w:rsid w:val="00D44DA6"/>
    <w:rsid w:val="00D4527F"/>
    <w:rsid w:val="00D46612"/>
    <w:rsid w:val="00D46CC0"/>
    <w:rsid w:val="00D46CEF"/>
    <w:rsid w:val="00D4701F"/>
    <w:rsid w:val="00D47258"/>
    <w:rsid w:val="00D477C4"/>
    <w:rsid w:val="00D50405"/>
    <w:rsid w:val="00D50CCD"/>
    <w:rsid w:val="00D52107"/>
    <w:rsid w:val="00D532B2"/>
    <w:rsid w:val="00D53605"/>
    <w:rsid w:val="00D53AB5"/>
    <w:rsid w:val="00D53EC6"/>
    <w:rsid w:val="00D54004"/>
    <w:rsid w:val="00D556AE"/>
    <w:rsid w:val="00D5590D"/>
    <w:rsid w:val="00D55EF5"/>
    <w:rsid w:val="00D56AB8"/>
    <w:rsid w:val="00D605EA"/>
    <w:rsid w:val="00D60E68"/>
    <w:rsid w:val="00D61115"/>
    <w:rsid w:val="00D61832"/>
    <w:rsid w:val="00D61A93"/>
    <w:rsid w:val="00D64A67"/>
    <w:rsid w:val="00D64B76"/>
    <w:rsid w:val="00D65825"/>
    <w:rsid w:val="00D65B26"/>
    <w:rsid w:val="00D663E1"/>
    <w:rsid w:val="00D70A5F"/>
    <w:rsid w:val="00D7234E"/>
    <w:rsid w:val="00D72633"/>
    <w:rsid w:val="00D734CB"/>
    <w:rsid w:val="00D73852"/>
    <w:rsid w:val="00D73C46"/>
    <w:rsid w:val="00D74AC3"/>
    <w:rsid w:val="00D7541D"/>
    <w:rsid w:val="00D755F9"/>
    <w:rsid w:val="00D75CE4"/>
    <w:rsid w:val="00D75E17"/>
    <w:rsid w:val="00D764CA"/>
    <w:rsid w:val="00D768DF"/>
    <w:rsid w:val="00D76A39"/>
    <w:rsid w:val="00D77B08"/>
    <w:rsid w:val="00D80304"/>
    <w:rsid w:val="00D815AA"/>
    <w:rsid w:val="00D8182D"/>
    <w:rsid w:val="00D8324C"/>
    <w:rsid w:val="00D83F8F"/>
    <w:rsid w:val="00D842ED"/>
    <w:rsid w:val="00D84D85"/>
    <w:rsid w:val="00D8646B"/>
    <w:rsid w:val="00D86981"/>
    <w:rsid w:val="00D86C86"/>
    <w:rsid w:val="00D86D9B"/>
    <w:rsid w:val="00D871F3"/>
    <w:rsid w:val="00D87413"/>
    <w:rsid w:val="00D9033F"/>
    <w:rsid w:val="00D91179"/>
    <w:rsid w:val="00D914E6"/>
    <w:rsid w:val="00D92413"/>
    <w:rsid w:val="00D92502"/>
    <w:rsid w:val="00D92532"/>
    <w:rsid w:val="00D92877"/>
    <w:rsid w:val="00D92BEE"/>
    <w:rsid w:val="00D92F3B"/>
    <w:rsid w:val="00D931A0"/>
    <w:rsid w:val="00D93355"/>
    <w:rsid w:val="00D95B26"/>
    <w:rsid w:val="00D95BBA"/>
    <w:rsid w:val="00D9663D"/>
    <w:rsid w:val="00D96D7E"/>
    <w:rsid w:val="00D96EA9"/>
    <w:rsid w:val="00DA1DCF"/>
    <w:rsid w:val="00DA3394"/>
    <w:rsid w:val="00DA3F5F"/>
    <w:rsid w:val="00DA454F"/>
    <w:rsid w:val="00DA4DCA"/>
    <w:rsid w:val="00DA4F7D"/>
    <w:rsid w:val="00DA5783"/>
    <w:rsid w:val="00DA64DA"/>
    <w:rsid w:val="00DA6619"/>
    <w:rsid w:val="00DA6740"/>
    <w:rsid w:val="00DA6BB8"/>
    <w:rsid w:val="00DA6CD5"/>
    <w:rsid w:val="00DA70B4"/>
    <w:rsid w:val="00DA7BB6"/>
    <w:rsid w:val="00DA7CCA"/>
    <w:rsid w:val="00DB029E"/>
    <w:rsid w:val="00DB1001"/>
    <w:rsid w:val="00DB1052"/>
    <w:rsid w:val="00DB1680"/>
    <w:rsid w:val="00DB1EF1"/>
    <w:rsid w:val="00DB217E"/>
    <w:rsid w:val="00DB27EF"/>
    <w:rsid w:val="00DB29B9"/>
    <w:rsid w:val="00DB2B8F"/>
    <w:rsid w:val="00DB3233"/>
    <w:rsid w:val="00DB413F"/>
    <w:rsid w:val="00DB43B2"/>
    <w:rsid w:val="00DB44A3"/>
    <w:rsid w:val="00DB4A2D"/>
    <w:rsid w:val="00DB4F04"/>
    <w:rsid w:val="00DB500F"/>
    <w:rsid w:val="00DB502F"/>
    <w:rsid w:val="00DB513E"/>
    <w:rsid w:val="00DB51E8"/>
    <w:rsid w:val="00DB5EAD"/>
    <w:rsid w:val="00DB5FCA"/>
    <w:rsid w:val="00DB6590"/>
    <w:rsid w:val="00DB66C0"/>
    <w:rsid w:val="00DB6EAA"/>
    <w:rsid w:val="00DB7833"/>
    <w:rsid w:val="00DB7882"/>
    <w:rsid w:val="00DB7DAA"/>
    <w:rsid w:val="00DC00EA"/>
    <w:rsid w:val="00DC26D6"/>
    <w:rsid w:val="00DC2C6E"/>
    <w:rsid w:val="00DC2D43"/>
    <w:rsid w:val="00DC36B3"/>
    <w:rsid w:val="00DC37B2"/>
    <w:rsid w:val="00DC3E2F"/>
    <w:rsid w:val="00DC52F0"/>
    <w:rsid w:val="00DC57D1"/>
    <w:rsid w:val="00DC5B1F"/>
    <w:rsid w:val="00DC62A2"/>
    <w:rsid w:val="00DC65E2"/>
    <w:rsid w:val="00DC6DA6"/>
    <w:rsid w:val="00DC7216"/>
    <w:rsid w:val="00DD0230"/>
    <w:rsid w:val="00DD0424"/>
    <w:rsid w:val="00DD0578"/>
    <w:rsid w:val="00DD0883"/>
    <w:rsid w:val="00DD089A"/>
    <w:rsid w:val="00DD0C3B"/>
    <w:rsid w:val="00DD1A27"/>
    <w:rsid w:val="00DD1B08"/>
    <w:rsid w:val="00DD1BAF"/>
    <w:rsid w:val="00DD1CD1"/>
    <w:rsid w:val="00DD1FCB"/>
    <w:rsid w:val="00DD26FD"/>
    <w:rsid w:val="00DD370F"/>
    <w:rsid w:val="00DD3BBE"/>
    <w:rsid w:val="00DD485D"/>
    <w:rsid w:val="00DD5857"/>
    <w:rsid w:val="00DD5B13"/>
    <w:rsid w:val="00DD5CD2"/>
    <w:rsid w:val="00DD63C4"/>
    <w:rsid w:val="00DD65CD"/>
    <w:rsid w:val="00DD6795"/>
    <w:rsid w:val="00DD6809"/>
    <w:rsid w:val="00DD716F"/>
    <w:rsid w:val="00DD721D"/>
    <w:rsid w:val="00DD7933"/>
    <w:rsid w:val="00DD7AD8"/>
    <w:rsid w:val="00DD7B08"/>
    <w:rsid w:val="00DD7CD1"/>
    <w:rsid w:val="00DE1567"/>
    <w:rsid w:val="00DE202B"/>
    <w:rsid w:val="00DE25AD"/>
    <w:rsid w:val="00DE2BCB"/>
    <w:rsid w:val="00DE2D29"/>
    <w:rsid w:val="00DE309D"/>
    <w:rsid w:val="00DE37C3"/>
    <w:rsid w:val="00DE5EC4"/>
    <w:rsid w:val="00DE6BA3"/>
    <w:rsid w:val="00DE6E5A"/>
    <w:rsid w:val="00DE7522"/>
    <w:rsid w:val="00DE7600"/>
    <w:rsid w:val="00DF2003"/>
    <w:rsid w:val="00DF2370"/>
    <w:rsid w:val="00DF3018"/>
    <w:rsid w:val="00DF3379"/>
    <w:rsid w:val="00DF4060"/>
    <w:rsid w:val="00DF4526"/>
    <w:rsid w:val="00DF522F"/>
    <w:rsid w:val="00DF5EEE"/>
    <w:rsid w:val="00DF5F26"/>
    <w:rsid w:val="00DF6698"/>
    <w:rsid w:val="00DF70F1"/>
    <w:rsid w:val="00E00EA5"/>
    <w:rsid w:val="00E0111F"/>
    <w:rsid w:val="00E011D1"/>
    <w:rsid w:val="00E013AF"/>
    <w:rsid w:val="00E01401"/>
    <w:rsid w:val="00E0177E"/>
    <w:rsid w:val="00E01D1C"/>
    <w:rsid w:val="00E01D53"/>
    <w:rsid w:val="00E0218E"/>
    <w:rsid w:val="00E02F1A"/>
    <w:rsid w:val="00E03082"/>
    <w:rsid w:val="00E03163"/>
    <w:rsid w:val="00E038FB"/>
    <w:rsid w:val="00E045BB"/>
    <w:rsid w:val="00E06245"/>
    <w:rsid w:val="00E07156"/>
    <w:rsid w:val="00E07A5D"/>
    <w:rsid w:val="00E07F61"/>
    <w:rsid w:val="00E104B7"/>
    <w:rsid w:val="00E108B3"/>
    <w:rsid w:val="00E10C7A"/>
    <w:rsid w:val="00E10EDA"/>
    <w:rsid w:val="00E11C3B"/>
    <w:rsid w:val="00E131B4"/>
    <w:rsid w:val="00E13B03"/>
    <w:rsid w:val="00E13D84"/>
    <w:rsid w:val="00E1403F"/>
    <w:rsid w:val="00E15D62"/>
    <w:rsid w:val="00E168D3"/>
    <w:rsid w:val="00E20469"/>
    <w:rsid w:val="00E2162A"/>
    <w:rsid w:val="00E21E64"/>
    <w:rsid w:val="00E22CFA"/>
    <w:rsid w:val="00E2394D"/>
    <w:rsid w:val="00E23AAE"/>
    <w:rsid w:val="00E245A9"/>
    <w:rsid w:val="00E24D24"/>
    <w:rsid w:val="00E268E0"/>
    <w:rsid w:val="00E278A1"/>
    <w:rsid w:val="00E27B9D"/>
    <w:rsid w:val="00E27EA3"/>
    <w:rsid w:val="00E30023"/>
    <w:rsid w:val="00E306F7"/>
    <w:rsid w:val="00E310E4"/>
    <w:rsid w:val="00E3117C"/>
    <w:rsid w:val="00E31A90"/>
    <w:rsid w:val="00E31D50"/>
    <w:rsid w:val="00E327C0"/>
    <w:rsid w:val="00E329EB"/>
    <w:rsid w:val="00E34145"/>
    <w:rsid w:val="00E34734"/>
    <w:rsid w:val="00E349FE"/>
    <w:rsid w:val="00E34D1F"/>
    <w:rsid w:val="00E3655A"/>
    <w:rsid w:val="00E371C9"/>
    <w:rsid w:val="00E37CEA"/>
    <w:rsid w:val="00E4110D"/>
    <w:rsid w:val="00E4263E"/>
    <w:rsid w:val="00E42B8C"/>
    <w:rsid w:val="00E42E6D"/>
    <w:rsid w:val="00E442B9"/>
    <w:rsid w:val="00E44BF3"/>
    <w:rsid w:val="00E44DE1"/>
    <w:rsid w:val="00E44DFB"/>
    <w:rsid w:val="00E45083"/>
    <w:rsid w:val="00E45774"/>
    <w:rsid w:val="00E473D4"/>
    <w:rsid w:val="00E50716"/>
    <w:rsid w:val="00E50A27"/>
    <w:rsid w:val="00E50D01"/>
    <w:rsid w:val="00E520B5"/>
    <w:rsid w:val="00E52732"/>
    <w:rsid w:val="00E52C06"/>
    <w:rsid w:val="00E5367A"/>
    <w:rsid w:val="00E53FC0"/>
    <w:rsid w:val="00E53FD4"/>
    <w:rsid w:val="00E5473B"/>
    <w:rsid w:val="00E54F58"/>
    <w:rsid w:val="00E55675"/>
    <w:rsid w:val="00E56126"/>
    <w:rsid w:val="00E5663A"/>
    <w:rsid w:val="00E5702E"/>
    <w:rsid w:val="00E57835"/>
    <w:rsid w:val="00E5797C"/>
    <w:rsid w:val="00E6030E"/>
    <w:rsid w:val="00E6074B"/>
    <w:rsid w:val="00E6091D"/>
    <w:rsid w:val="00E60F8B"/>
    <w:rsid w:val="00E6102B"/>
    <w:rsid w:val="00E610EA"/>
    <w:rsid w:val="00E61CEF"/>
    <w:rsid w:val="00E61CFF"/>
    <w:rsid w:val="00E629B2"/>
    <w:rsid w:val="00E62A81"/>
    <w:rsid w:val="00E62EBA"/>
    <w:rsid w:val="00E62EC1"/>
    <w:rsid w:val="00E62FB1"/>
    <w:rsid w:val="00E634B1"/>
    <w:rsid w:val="00E645F9"/>
    <w:rsid w:val="00E64741"/>
    <w:rsid w:val="00E66409"/>
    <w:rsid w:val="00E6673C"/>
    <w:rsid w:val="00E671C9"/>
    <w:rsid w:val="00E6774C"/>
    <w:rsid w:val="00E706E1"/>
    <w:rsid w:val="00E70828"/>
    <w:rsid w:val="00E70F27"/>
    <w:rsid w:val="00E71796"/>
    <w:rsid w:val="00E71C32"/>
    <w:rsid w:val="00E7235A"/>
    <w:rsid w:val="00E73F75"/>
    <w:rsid w:val="00E741D1"/>
    <w:rsid w:val="00E751E2"/>
    <w:rsid w:val="00E752A8"/>
    <w:rsid w:val="00E75F57"/>
    <w:rsid w:val="00E76602"/>
    <w:rsid w:val="00E769B1"/>
    <w:rsid w:val="00E77E64"/>
    <w:rsid w:val="00E80114"/>
    <w:rsid w:val="00E806E7"/>
    <w:rsid w:val="00E80B99"/>
    <w:rsid w:val="00E813FF"/>
    <w:rsid w:val="00E8182E"/>
    <w:rsid w:val="00E8303A"/>
    <w:rsid w:val="00E8368D"/>
    <w:rsid w:val="00E83A45"/>
    <w:rsid w:val="00E83AF9"/>
    <w:rsid w:val="00E841EC"/>
    <w:rsid w:val="00E8429B"/>
    <w:rsid w:val="00E848BE"/>
    <w:rsid w:val="00E84A57"/>
    <w:rsid w:val="00E84AF7"/>
    <w:rsid w:val="00E84D89"/>
    <w:rsid w:val="00E8640E"/>
    <w:rsid w:val="00E86559"/>
    <w:rsid w:val="00E8701B"/>
    <w:rsid w:val="00E8705D"/>
    <w:rsid w:val="00E87E55"/>
    <w:rsid w:val="00E902CC"/>
    <w:rsid w:val="00E90F8C"/>
    <w:rsid w:val="00E91227"/>
    <w:rsid w:val="00E91345"/>
    <w:rsid w:val="00E91747"/>
    <w:rsid w:val="00E9339E"/>
    <w:rsid w:val="00E93F61"/>
    <w:rsid w:val="00E94177"/>
    <w:rsid w:val="00E943A1"/>
    <w:rsid w:val="00E9452D"/>
    <w:rsid w:val="00E95262"/>
    <w:rsid w:val="00E95AAA"/>
    <w:rsid w:val="00E95ABA"/>
    <w:rsid w:val="00E96A22"/>
    <w:rsid w:val="00E96F65"/>
    <w:rsid w:val="00E9710A"/>
    <w:rsid w:val="00E974BC"/>
    <w:rsid w:val="00E977F8"/>
    <w:rsid w:val="00E97C89"/>
    <w:rsid w:val="00EA075D"/>
    <w:rsid w:val="00EA07BC"/>
    <w:rsid w:val="00EA09C1"/>
    <w:rsid w:val="00EA1C5E"/>
    <w:rsid w:val="00EA1E7A"/>
    <w:rsid w:val="00EA2448"/>
    <w:rsid w:val="00EA273F"/>
    <w:rsid w:val="00EA2E53"/>
    <w:rsid w:val="00EA3F84"/>
    <w:rsid w:val="00EA4192"/>
    <w:rsid w:val="00EA506F"/>
    <w:rsid w:val="00EA5941"/>
    <w:rsid w:val="00EA651F"/>
    <w:rsid w:val="00EA656E"/>
    <w:rsid w:val="00EA65C2"/>
    <w:rsid w:val="00EA675B"/>
    <w:rsid w:val="00EA723D"/>
    <w:rsid w:val="00EB1567"/>
    <w:rsid w:val="00EB1A0F"/>
    <w:rsid w:val="00EB1C2B"/>
    <w:rsid w:val="00EB2175"/>
    <w:rsid w:val="00EB23C3"/>
    <w:rsid w:val="00EB292A"/>
    <w:rsid w:val="00EB3133"/>
    <w:rsid w:val="00EB373A"/>
    <w:rsid w:val="00EB4954"/>
    <w:rsid w:val="00EB593B"/>
    <w:rsid w:val="00EB623A"/>
    <w:rsid w:val="00EB6BC7"/>
    <w:rsid w:val="00EB7405"/>
    <w:rsid w:val="00EB750F"/>
    <w:rsid w:val="00EB7BD6"/>
    <w:rsid w:val="00EC0D5B"/>
    <w:rsid w:val="00EC1E17"/>
    <w:rsid w:val="00EC1EE6"/>
    <w:rsid w:val="00EC3617"/>
    <w:rsid w:val="00EC363E"/>
    <w:rsid w:val="00EC381B"/>
    <w:rsid w:val="00EC3BAB"/>
    <w:rsid w:val="00EC404E"/>
    <w:rsid w:val="00EC4B4E"/>
    <w:rsid w:val="00EC4D04"/>
    <w:rsid w:val="00EC4D40"/>
    <w:rsid w:val="00EC5D5C"/>
    <w:rsid w:val="00EC7153"/>
    <w:rsid w:val="00EC7E80"/>
    <w:rsid w:val="00ED101D"/>
    <w:rsid w:val="00ED17C9"/>
    <w:rsid w:val="00ED2761"/>
    <w:rsid w:val="00ED27EC"/>
    <w:rsid w:val="00ED367D"/>
    <w:rsid w:val="00ED4E3C"/>
    <w:rsid w:val="00ED5EE7"/>
    <w:rsid w:val="00ED6619"/>
    <w:rsid w:val="00ED7035"/>
    <w:rsid w:val="00ED7BA5"/>
    <w:rsid w:val="00EE1339"/>
    <w:rsid w:val="00EE1604"/>
    <w:rsid w:val="00EE286F"/>
    <w:rsid w:val="00EE2D25"/>
    <w:rsid w:val="00EE502C"/>
    <w:rsid w:val="00EE5565"/>
    <w:rsid w:val="00EE5B65"/>
    <w:rsid w:val="00EE6400"/>
    <w:rsid w:val="00EE709E"/>
    <w:rsid w:val="00EE73E6"/>
    <w:rsid w:val="00EE7B9C"/>
    <w:rsid w:val="00EE7F30"/>
    <w:rsid w:val="00EF05F7"/>
    <w:rsid w:val="00EF0AC3"/>
    <w:rsid w:val="00EF0D62"/>
    <w:rsid w:val="00EF14C8"/>
    <w:rsid w:val="00EF16F0"/>
    <w:rsid w:val="00EF1749"/>
    <w:rsid w:val="00EF249B"/>
    <w:rsid w:val="00EF2CC6"/>
    <w:rsid w:val="00EF3033"/>
    <w:rsid w:val="00EF4976"/>
    <w:rsid w:val="00EF5055"/>
    <w:rsid w:val="00EF5671"/>
    <w:rsid w:val="00EF67D8"/>
    <w:rsid w:val="00EF6DFC"/>
    <w:rsid w:val="00EF6FDC"/>
    <w:rsid w:val="00EF77A3"/>
    <w:rsid w:val="00EF7FF0"/>
    <w:rsid w:val="00F01786"/>
    <w:rsid w:val="00F028D3"/>
    <w:rsid w:val="00F02A9E"/>
    <w:rsid w:val="00F02B2C"/>
    <w:rsid w:val="00F0302A"/>
    <w:rsid w:val="00F032CD"/>
    <w:rsid w:val="00F039D8"/>
    <w:rsid w:val="00F05433"/>
    <w:rsid w:val="00F06578"/>
    <w:rsid w:val="00F07414"/>
    <w:rsid w:val="00F074D3"/>
    <w:rsid w:val="00F075D4"/>
    <w:rsid w:val="00F10721"/>
    <w:rsid w:val="00F1157C"/>
    <w:rsid w:val="00F119B5"/>
    <w:rsid w:val="00F11EE6"/>
    <w:rsid w:val="00F11F65"/>
    <w:rsid w:val="00F11FDB"/>
    <w:rsid w:val="00F1240F"/>
    <w:rsid w:val="00F127F2"/>
    <w:rsid w:val="00F130DB"/>
    <w:rsid w:val="00F13485"/>
    <w:rsid w:val="00F13E38"/>
    <w:rsid w:val="00F13F49"/>
    <w:rsid w:val="00F144F4"/>
    <w:rsid w:val="00F1495B"/>
    <w:rsid w:val="00F14CBF"/>
    <w:rsid w:val="00F14D46"/>
    <w:rsid w:val="00F150C4"/>
    <w:rsid w:val="00F1551E"/>
    <w:rsid w:val="00F1608B"/>
    <w:rsid w:val="00F172C6"/>
    <w:rsid w:val="00F17BC0"/>
    <w:rsid w:val="00F200FD"/>
    <w:rsid w:val="00F20339"/>
    <w:rsid w:val="00F20910"/>
    <w:rsid w:val="00F21349"/>
    <w:rsid w:val="00F213C7"/>
    <w:rsid w:val="00F216A3"/>
    <w:rsid w:val="00F2197F"/>
    <w:rsid w:val="00F22242"/>
    <w:rsid w:val="00F2269C"/>
    <w:rsid w:val="00F229A1"/>
    <w:rsid w:val="00F22BF4"/>
    <w:rsid w:val="00F22DBE"/>
    <w:rsid w:val="00F22F07"/>
    <w:rsid w:val="00F23C9A"/>
    <w:rsid w:val="00F2427C"/>
    <w:rsid w:val="00F24290"/>
    <w:rsid w:val="00F268AC"/>
    <w:rsid w:val="00F26F18"/>
    <w:rsid w:val="00F27757"/>
    <w:rsid w:val="00F307FB"/>
    <w:rsid w:val="00F30CA9"/>
    <w:rsid w:val="00F32231"/>
    <w:rsid w:val="00F33A99"/>
    <w:rsid w:val="00F353DF"/>
    <w:rsid w:val="00F35CF0"/>
    <w:rsid w:val="00F35F77"/>
    <w:rsid w:val="00F361C0"/>
    <w:rsid w:val="00F36217"/>
    <w:rsid w:val="00F36ED9"/>
    <w:rsid w:val="00F37062"/>
    <w:rsid w:val="00F37873"/>
    <w:rsid w:val="00F378C5"/>
    <w:rsid w:val="00F37954"/>
    <w:rsid w:val="00F37BB1"/>
    <w:rsid w:val="00F37D43"/>
    <w:rsid w:val="00F40996"/>
    <w:rsid w:val="00F40D93"/>
    <w:rsid w:val="00F41668"/>
    <w:rsid w:val="00F41CFB"/>
    <w:rsid w:val="00F42A45"/>
    <w:rsid w:val="00F43084"/>
    <w:rsid w:val="00F432B2"/>
    <w:rsid w:val="00F43772"/>
    <w:rsid w:val="00F4450F"/>
    <w:rsid w:val="00F44928"/>
    <w:rsid w:val="00F44C4E"/>
    <w:rsid w:val="00F45F1F"/>
    <w:rsid w:val="00F46602"/>
    <w:rsid w:val="00F46CEA"/>
    <w:rsid w:val="00F46E3E"/>
    <w:rsid w:val="00F474B4"/>
    <w:rsid w:val="00F476A0"/>
    <w:rsid w:val="00F47D44"/>
    <w:rsid w:val="00F47E6B"/>
    <w:rsid w:val="00F5027C"/>
    <w:rsid w:val="00F50303"/>
    <w:rsid w:val="00F50317"/>
    <w:rsid w:val="00F5181A"/>
    <w:rsid w:val="00F51867"/>
    <w:rsid w:val="00F522C2"/>
    <w:rsid w:val="00F52818"/>
    <w:rsid w:val="00F538A9"/>
    <w:rsid w:val="00F53E83"/>
    <w:rsid w:val="00F551FB"/>
    <w:rsid w:val="00F552C3"/>
    <w:rsid w:val="00F5572E"/>
    <w:rsid w:val="00F56059"/>
    <w:rsid w:val="00F5648B"/>
    <w:rsid w:val="00F569C1"/>
    <w:rsid w:val="00F56BD9"/>
    <w:rsid w:val="00F56C94"/>
    <w:rsid w:val="00F579F7"/>
    <w:rsid w:val="00F57B66"/>
    <w:rsid w:val="00F57C3B"/>
    <w:rsid w:val="00F60BD7"/>
    <w:rsid w:val="00F61F5E"/>
    <w:rsid w:val="00F62727"/>
    <w:rsid w:val="00F6363F"/>
    <w:rsid w:val="00F63813"/>
    <w:rsid w:val="00F645F9"/>
    <w:rsid w:val="00F64C23"/>
    <w:rsid w:val="00F64F65"/>
    <w:rsid w:val="00F652EE"/>
    <w:rsid w:val="00F6685D"/>
    <w:rsid w:val="00F66B63"/>
    <w:rsid w:val="00F67C55"/>
    <w:rsid w:val="00F7091C"/>
    <w:rsid w:val="00F70CC1"/>
    <w:rsid w:val="00F714F7"/>
    <w:rsid w:val="00F71813"/>
    <w:rsid w:val="00F72B46"/>
    <w:rsid w:val="00F72CE6"/>
    <w:rsid w:val="00F72D88"/>
    <w:rsid w:val="00F72E61"/>
    <w:rsid w:val="00F7395A"/>
    <w:rsid w:val="00F73B0B"/>
    <w:rsid w:val="00F73CA1"/>
    <w:rsid w:val="00F741C9"/>
    <w:rsid w:val="00F74516"/>
    <w:rsid w:val="00F74F8F"/>
    <w:rsid w:val="00F75018"/>
    <w:rsid w:val="00F75B0A"/>
    <w:rsid w:val="00F75E84"/>
    <w:rsid w:val="00F766B3"/>
    <w:rsid w:val="00F76834"/>
    <w:rsid w:val="00F76B1A"/>
    <w:rsid w:val="00F7702F"/>
    <w:rsid w:val="00F773D9"/>
    <w:rsid w:val="00F77892"/>
    <w:rsid w:val="00F800DA"/>
    <w:rsid w:val="00F80F83"/>
    <w:rsid w:val="00F81908"/>
    <w:rsid w:val="00F81936"/>
    <w:rsid w:val="00F82288"/>
    <w:rsid w:val="00F8244D"/>
    <w:rsid w:val="00F82459"/>
    <w:rsid w:val="00F830E4"/>
    <w:rsid w:val="00F83A10"/>
    <w:rsid w:val="00F848B9"/>
    <w:rsid w:val="00F85010"/>
    <w:rsid w:val="00F85057"/>
    <w:rsid w:val="00F85829"/>
    <w:rsid w:val="00F866C8"/>
    <w:rsid w:val="00F8694C"/>
    <w:rsid w:val="00F86D0E"/>
    <w:rsid w:val="00F86E6E"/>
    <w:rsid w:val="00F873D0"/>
    <w:rsid w:val="00F915AC"/>
    <w:rsid w:val="00F91642"/>
    <w:rsid w:val="00F9175C"/>
    <w:rsid w:val="00F9187D"/>
    <w:rsid w:val="00F91D6C"/>
    <w:rsid w:val="00F92148"/>
    <w:rsid w:val="00F92AEC"/>
    <w:rsid w:val="00F934A7"/>
    <w:rsid w:val="00F9373F"/>
    <w:rsid w:val="00F940F2"/>
    <w:rsid w:val="00F94895"/>
    <w:rsid w:val="00F95CD9"/>
    <w:rsid w:val="00F966EB"/>
    <w:rsid w:val="00F9701D"/>
    <w:rsid w:val="00F97913"/>
    <w:rsid w:val="00F97B68"/>
    <w:rsid w:val="00F97C54"/>
    <w:rsid w:val="00F97EC0"/>
    <w:rsid w:val="00FA02A8"/>
    <w:rsid w:val="00FA185A"/>
    <w:rsid w:val="00FA2A80"/>
    <w:rsid w:val="00FA36E0"/>
    <w:rsid w:val="00FA554E"/>
    <w:rsid w:val="00FA668C"/>
    <w:rsid w:val="00FA7EFA"/>
    <w:rsid w:val="00FB0D2B"/>
    <w:rsid w:val="00FB1115"/>
    <w:rsid w:val="00FB1AB0"/>
    <w:rsid w:val="00FB1F32"/>
    <w:rsid w:val="00FB2166"/>
    <w:rsid w:val="00FB3999"/>
    <w:rsid w:val="00FB429D"/>
    <w:rsid w:val="00FB46F8"/>
    <w:rsid w:val="00FB485C"/>
    <w:rsid w:val="00FB5FB2"/>
    <w:rsid w:val="00FB7C04"/>
    <w:rsid w:val="00FB7C84"/>
    <w:rsid w:val="00FC2B63"/>
    <w:rsid w:val="00FC3600"/>
    <w:rsid w:val="00FC3959"/>
    <w:rsid w:val="00FC3994"/>
    <w:rsid w:val="00FC551D"/>
    <w:rsid w:val="00FC6388"/>
    <w:rsid w:val="00FC641D"/>
    <w:rsid w:val="00FC668B"/>
    <w:rsid w:val="00FC672B"/>
    <w:rsid w:val="00FC679D"/>
    <w:rsid w:val="00FC6A3C"/>
    <w:rsid w:val="00FD0E56"/>
    <w:rsid w:val="00FD16EF"/>
    <w:rsid w:val="00FD1CFD"/>
    <w:rsid w:val="00FD1F41"/>
    <w:rsid w:val="00FD240B"/>
    <w:rsid w:val="00FD2B2F"/>
    <w:rsid w:val="00FD355A"/>
    <w:rsid w:val="00FD3C73"/>
    <w:rsid w:val="00FD453E"/>
    <w:rsid w:val="00FD4846"/>
    <w:rsid w:val="00FD549D"/>
    <w:rsid w:val="00FD5539"/>
    <w:rsid w:val="00FD55DB"/>
    <w:rsid w:val="00FD58F2"/>
    <w:rsid w:val="00FD66E2"/>
    <w:rsid w:val="00FD67EA"/>
    <w:rsid w:val="00FD72D0"/>
    <w:rsid w:val="00FD7625"/>
    <w:rsid w:val="00FE007B"/>
    <w:rsid w:val="00FE03E8"/>
    <w:rsid w:val="00FE0772"/>
    <w:rsid w:val="00FE0A5D"/>
    <w:rsid w:val="00FE0B36"/>
    <w:rsid w:val="00FE0ED8"/>
    <w:rsid w:val="00FE25B8"/>
    <w:rsid w:val="00FE2949"/>
    <w:rsid w:val="00FE2F82"/>
    <w:rsid w:val="00FE3576"/>
    <w:rsid w:val="00FE37E3"/>
    <w:rsid w:val="00FE3B91"/>
    <w:rsid w:val="00FE3E54"/>
    <w:rsid w:val="00FE4045"/>
    <w:rsid w:val="00FE41BE"/>
    <w:rsid w:val="00FE4330"/>
    <w:rsid w:val="00FE4DE4"/>
    <w:rsid w:val="00FE5EF2"/>
    <w:rsid w:val="00FE612C"/>
    <w:rsid w:val="00FE6D68"/>
    <w:rsid w:val="00FE7799"/>
    <w:rsid w:val="00FF03CD"/>
    <w:rsid w:val="00FF0463"/>
    <w:rsid w:val="00FF065D"/>
    <w:rsid w:val="00FF0CC6"/>
    <w:rsid w:val="00FF204E"/>
    <w:rsid w:val="00FF2D61"/>
    <w:rsid w:val="00FF3F6A"/>
    <w:rsid w:val="00FF4A67"/>
    <w:rsid w:val="00FF4D99"/>
    <w:rsid w:val="00FF514F"/>
    <w:rsid w:val="00FF56DD"/>
    <w:rsid w:val="00FF67A8"/>
    <w:rsid w:val="00FF69F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3">
    <w:name w:val="Без интервала2"/>
    <w:basedOn w:val="a"/>
    <w:rsid w:val="006F4553"/>
    <w:rPr>
      <w:color w:val="00000A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CD9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0">
    <w:name w:val="heading 1"/>
    <w:basedOn w:val="a"/>
    <w:next w:val="a"/>
    <w:link w:val="11"/>
    <w:qFormat/>
    <w:rsid w:val="009760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qFormat/>
    <w:rsid w:val="00A21817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0">
    <w:name w:val="heading 3"/>
    <w:basedOn w:val="a"/>
    <w:next w:val="a"/>
    <w:link w:val="31"/>
    <w:uiPriority w:val="9"/>
    <w:unhideWhenUsed/>
    <w:qFormat/>
    <w:rsid w:val="00482E5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0">
    <w:name w:val="heading 4"/>
    <w:basedOn w:val="a"/>
    <w:next w:val="a"/>
    <w:link w:val="41"/>
    <w:unhideWhenUsed/>
    <w:qFormat/>
    <w:rsid w:val="00482E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0">
    <w:name w:val="heading 5"/>
    <w:basedOn w:val="a"/>
    <w:next w:val="a"/>
    <w:link w:val="51"/>
    <w:qFormat/>
    <w:rsid w:val="00A21817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rsid w:val="00CE2C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0">
    <w:name w:val="heading 7"/>
    <w:basedOn w:val="a"/>
    <w:next w:val="a"/>
    <w:link w:val="71"/>
    <w:unhideWhenUsed/>
    <w:qFormat/>
    <w:rsid w:val="00E634B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E634B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3D7DAA"/>
    <w:pPr>
      <w:tabs>
        <w:tab w:val="num" w:pos="2520"/>
      </w:tabs>
      <w:suppressAutoHyphens w:val="0"/>
      <w:spacing w:before="240" w:after="60"/>
      <w:ind w:left="1843" w:hanging="1843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084E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4ED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Title"/>
    <w:basedOn w:val="a"/>
    <w:next w:val="a"/>
    <w:link w:val="a8"/>
    <w:qFormat/>
    <w:rsid w:val="00084ED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084ED7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9">
    <w:name w:val="Текст выноски Знак"/>
    <w:basedOn w:val="a0"/>
    <w:link w:val="aa"/>
    <w:uiPriority w:val="99"/>
    <w:rsid w:val="00084ED7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alloon Text"/>
    <w:basedOn w:val="a"/>
    <w:link w:val="a9"/>
    <w:uiPriority w:val="99"/>
    <w:unhideWhenUsed/>
    <w:rsid w:val="00084ED7"/>
    <w:rPr>
      <w:rFonts w:ascii="Tahoma" w:hAnsi="Tahoma" w:cs="Tahoma"/>
      <w:sz w:val="16"/>
      <w:szCs w:val="16"/>
    </w:rPr>
  </w:style>
  <w:style w:type="character" w:customStyle="1" w:styleId="31">
    <w:name w:val="Заголовок 3 Знак"/>
    <w:basedOn w:val="a0"/>
    <w:link w:val="30"/>
    <w:uiPriority w:val="9"/>
    <w:rsid w:val="00482E5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41">
    <w:name w:val="Заголовок 4 Знак"/>
    <w:basedOn w:val="a0"/>
    <w:link w:val="40"/>
    <w:rsid w:val="00482E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E52732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2181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1">
    <w:name w:val="Заголовок 5 Знак"/>
    <w:basedOn w:val="a0"/>
    <w:link w:val="50"/>
    <w:rsid w:val="00A2181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A21817"/>
  </w:style>
  <w:style w:type="paragraph" w:styleId="ac">
    <w:name w:val="caption"/>
    <w:basedOn w:val="a"/>
    <w:next w:val="a"/>
    <w:qFormat/>
    <w:rsid w:val="00A21817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394"/>
      <w:jc w:val="center"/>
    </w:pPr>
    <w:rPr>
      <w:b/>
      <w:bCs/>
      <w:color w:val="000000"/>
      <w:spacing w:val="-8"/>
      <w:sz w:val="26"/>
      <w:szCs w:val="26"/>
      <w:lang w:eastAsia="ru-RU"/>
    </w:rPr>
  </w:style>
  <w:style w:type="paragraph" w:styleId="ad">
    <w:name w:val="Body Text"/>
    <w:basedOn w:val="a"/>
    <w:link w:val="ae"/>
    <w:rsid w:val="00A21817"/>
    <w:pPr>
      <w:suppressAutoHyphens w:val="0"/>
      <w:spacing w:line="360" w:lineRule="auto"/>
      <w:jc w:val="both"/>
    </w:pPr>
    <w:rPr>
      <w:sz w:val="28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A21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 Indent"/>
    <w:basedOn w:val="a"/>
    <w:link w:val="af0"/>
    <w:rsid w:val="00A21817"/>
    <w:pPr>
      <w:suppressAutoHyphens w:val="0"/>
      <w:spacing w:after="120"/>
      <w:ind w:left="283"/>
    </w:pPr>
    <w:rPr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A2181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A218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rsid w:val="00A2181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21817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1 Знак"/>
    <w:basedOn w:val="a0"/>
    <w:link w:val="10"/>
    <w:rsid w:val="009760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60">
    <w:name w:val="Заголовок 6 Знак"/>
    <w:basedOn w:val="a0"/>
    <w:link w:val="6"/>
    <w:rsid w:val="00CE2C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numbering" w:customStyle="1" w:styleId="24">
    <w:name w:val="Нет списка2"/>
    <w:next w:val="a2"/>
    <w:uiPriority w:val="99"/>
    <w:semiHidden/>
    <w:unhideWhenUsed/>
    <w:rsid w:val="00CE2C78"/>
  </w:style>
  <w:style w:type="character" w:customStyle="1" w:styleId="add">
    <w:name w:val="add"/>
    <w:basedOn w:val="a0"/>
    <w:rsid w:val="00CE2C78"/>
  </w:style>
  <w:style w:type="character" w:customStyle="1" w:styleId="apple-converted-space">
    <w:name w:val="apple-converted-space"/>
    <w:basedOn w:val="a0"/>
    <w:rsid w:val="00CE2C78"/>
  </w:style>
  <w:style w:type="paragraph" w:styleId="af2">
    <w:name w:val="Normal (Web)"/>
    <w:basedOn w:val="a"/>
    <w:rsid w:val="00CE2C78"/>
    <w:pPr>
      <w:widowControl w:val="0"/>
      <w:spacing w:before="280" w:after="119"/>
    </w:pPr>
    <w:rPr>
      <w:rFonts w:ascii="Arial" w:eastAsia="Lucida Sans Unicode" w:hAnsi="Arial" w:cs="Arial"/>
      <w:kern w:val="1"/>
    </w:rPr>
  </w:style>
  <w:style w:type="numbering" w:customStyle="1" w:styleId="32">
    <w:name w:val="Нет списка3"/>
    <w:next w:val="a2"/>
    <w:uiPriority w:val="99"/>
    <w:semiHidden/>
    <w:unhideWhenUsed/>
    <w:rsid w:val="00396E9C"/>
  </w:style>
  <w:style w:type="table" w:customStyle="1" w:styleId="13">
    <w:name w:val="Сетка таблицы1"/>
    <w:basedOn w:val="a1"/>
    <w:next w:val="af1"/>
    <w:uiPriority w:val="59"/>
    <w:rsid w:val="00396E9C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uiPriority w:val="99"/>
    <w:semiHidden/>
    <w:unhideWhenUsed/>
    <w:rsid w:val="001F019A"/>
  </w:style>
  <w:style w:type="table" w:customStyle="1" w:styleId="25">
    <w:name w:val="Сетка таблицы2"/>
    <w:basedOn w:val="a1"/>
    <w:next w:val="af1"/>
    <w:uiPriority w:val="59"/>
    <w:rsid w:val="001F019A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1"/>
    <w:uiPriority w:val="59"/>
    <w:rsid w:val="006374B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qFormat/>
    <w:rsid w:val="002A2CB4"/>
    <w:pPr>
      <w:spacing w:line="240" w:lineRule="auto"/>
    </w:pPr>
    <w:rPr>
      <w:rFonts w:ascii="Calibri" w:eastAsia="Calibri" w:hAnsi="Calibri" w:cs="Times New Roman"/>
    </w:rPr>
  </w:style>
  <w:style w:type="character" w:styleId="af5">
    <w:name w:val="Hyperlink"/>
    <w:basedOn w:val="a0"/>
    <w:uiPriority w:val="99"/>
    <w:unhideWhenUsed/>
    <w:rsid w:val="00793039"/>
    <w:rPr>
      <w:color w:val="0000FF"/>
      <w:u w:val="single"/>
    </w:rPr>
  </w:style>
  <w:style w:type="character" w:styleId="af6">
    <w:name w:val="FollowedHyperlink"/>
    <w:basedOn w:val="a0"/>
    <w:uiPriority w:val="99"/>
    <w:unhideWhenUsed/>
    <w:rsid w:val="00793039"/>
    <w:rPr>
      <w:color w:val="800080"/>
      <w:u w:val="single"/>
    </w:rPr>
  </w:style>
  <w:style w:type="paragraph" w:customStyle="1" w:styleId="xl65">
    <w:name w:val="xl6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6">
    <w:name w:val="xl6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67">
    <w:name w:val="xl6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68">
    <w:name w:val="xl6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69">
    <w:name w:val="xl6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0">
    <w:name w:val="xl7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1">
    <w:name w:val="xl7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2">
    <w:name w:val="xl7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3">
    <w:name w:val="xl73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74">
    <w:name w:val="xl7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5">
    <w:name w:val="xl7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6">
    <w:name w:val="xl7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77">
    <w:name w:val="xl7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78">
    <w:name w:val="xl7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79">
    <w:name w:val="xl79"/>
    <w:basedOn w:val="a"/>
    <w:rsid w:val="00793039"/>
    <w:pP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0">
    <w:name w:val="xl8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1">
    <w:name w:val="xl81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2">
    <w:name w:val="xl82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83">
    <w:name w:val="xl83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84">
    <w:name w:val="xl84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5">
    <w:name w:val="xl85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86">
    <w:name w:val="xl86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87">
    <w:name w:val="xl87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88">
    <w:name w:val="xl88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i/>
      <w:iCs/>
      <w:lang w:eastAsia="ru-RU"/>
    </w:rPr>
  </w:style>
  <w:style w:type="paragraph" w:customStyle="1" w:styleId="xl89">
    <w:name w:val="xl89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0">
    <w:name w:val="xl90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91">
    <w:name w:val="xl91"/>
    <w:basedOn w:val="a"/>
    <w:rsid w:val="00793039"/>
    <w:pP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2">
    <w:name w:val="xl92"/>
    <w:basedOn w:val="a"/>
    <w:rsid w:val="007930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3">
    <w:name w:val="xl93"/>
    <w:basedOn w:val="a"/>
    <w:rsid w:val="0079303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94">
    <w:name w:val="xl94"/>
    <w:basedOn w:val="a"/>
    <w:rsid w:val="00793039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43">
    <w:name w:val="Сетка таблицы4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1"/>
    <w:uiPriority w:val="59"/>
    <w:rsid w:val="008A0A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1">
    <w:name w:val="Заголовок 7 Знак"/>
    <w:basedOn w:val="a0"/>
    <w:link w:val="70"/>
    <w:rsid w:val="00E634B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E634B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customStyle="1" w:styleId="af7">
    <w:name w:val="Основной текст_"/>
    <w:basedOn w:val="a0"/>
    <w:link w:val="14"/>
    <w:locked/>
    <w:rsid w:val="002E6D50"/>
    <w:rPr>
      <w:rFonts w:eastAsia="Times New Roman" w:cs="Times New Roman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7"/>
    <w:rsid w:val="002E6D50"/>
    <w:pPr>
      <w:shd w:val="clear" w:color="auto" w:fill="FFFFFF"/>
      <w:suppressAutoHyphens w:val="0"/>
      <w:spacing w:before="540" w:after="180" w:line="0" w:lineRule="atLeast"/>
    </w:pPr>
    <w:rPr>
      <w:rFonts w:asciiTheme="minorHAnsi" w:hAnsiTheme="minorHAnsi"/>
      <w:sz w:val="16"/>
      <w:szCs w:val="16"/>
      <w:lang w:eastAsia="en-US"/>
    </w:rPr>
  </w:style>
  <w:style w:type="character" w:customStyle="1" w:styleId="15">
    <w:name w:val="Текст выноски Знак1"/>
    <w:basedOn w:val="a0"/>
    <w:uiPriority w:val="99"/>
    <w:semiHidden/>
    <w:rsid w:val="00CD5C5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8">
    <w:name w:val="Знак"/>
    <w:basedOn w:val="a"/>
    <w:rsid w:val="00BC530F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61">
    <w:name w:val="Сетка таблицы6"/>
    <w:basedOn w:val="a1"/>
    <w:next w:val="af1"/>
    <w:uiPriority w:val="59"/>
    <w:rsid w:val="00E310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Заголовок"/>
    <w:basedOn w:val="a"/>
    <w:next w:val="ad"/>
    <w:rsid w:val="0049068C"/>
    <w:pPr>
      <w:keepNext/>
      <w:spacing w:before="240" w:after="120" w:line="100" w:lineRule="atLeast"/>
      <w:jc w:val="center"/>
    </w:pPr>
    <w:rPr>
      <w:rFonts w:ascii="Arial" w:eastAsia="Lucida Sans Unicode" w:hAnsi="Arial" w:cs="Mangal"/>
      <w:b/>
      <w:kern w:val="1"/>
      <w:sz w:val="28"/>
      <w:szCs w:val="20"/>
      <w:lang w:eastAsia="hi-IN" w:bidi="hi-IN"/>
    </w:rPr>
  </w:style>
  <w:style w:type="numbering" w:customStyle="1" w:styleId="53">
    <w:name w:val="Нет списка5"/>
    <w:next w:val="a2"/>
    <w:uiPriority w:val="99"/>
    <w:semiHidden/>
    <w:unhideWhenUsed/>
    <w:rsid w:val="00477C0A"/>
  </w:style>
  <w:style w:type="character" w:styleId="afa">
    <w:name w:val="Strong"/>
    <w:basedOn w:val="a0"/>
    <w:qFormat/>
    <w:rsid w:val="00477C0A"/>
    <w:rPr>
      <w:b/>
      <w:bCs/>
    </w:rPr>
  </w:style>
  <w:style w:type="character" w:styleId="afb">
    <w:name w:val="Emphasis"/>
    <w:basedOn w:val="a0"/>
    <w:qFormat/>
    <w:rsid w:val="00477C0A"/>
    <w:rPr>
      <w:i/>
      <w:iCs/>
    </w:rPr>
  </w:style>
  <w:style w:type="character" w:styleId="afc">
    <w:name w:val="page number"/>
    <w:basedOn w:val="a0"/>
    <w:rsid w:val="00477C0A"/>
  </w:style>
  <w:style w:type="paragraph" w:styleId="afd">
    <w:name w:val="Document Map"/>
    <w:basedOn w:val="a"/>
    <w:link w:val="afe"/>
    <w:semiHidden/>
    <w:rsid w:val="00477C0A"/>
    <w:pPr>
      <w:shd w:val="clear" w:color="auto" w:fill="000080"/>
      <w:suppressAutoHyphens w:val="0"/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20"/>
      <w:szCs w:val="20"/>
      <w:lang w:eastAsia="ru-RU"/>
    </w:rPr>
  </w:style>
  <w:style w:type="character" w:customStyle="1" w:styleId="afe">
    <w:name w:val="Схема документа Знак"/>
    <w:basedOn w:val="a0"/>
    <w:link w:val="afd"/>
    <w:semiHidden/>
    <w:rsid w:val="00477C0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Normal">
    <w:name w:val="ConsPlusNormal"/>
    <w:link w:val="ConsPlusNormal0"/>
    <w:rsid w:val="00477C0A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4">
    <w:name w:val="List 4"/>
    <w:basedOn w:val="a"/>
    <w:rsid w:val="00477C0A"/>
    <w:pPr>
      <w:widowControl w:val="0"/>
      <w:suppressAutoHyphens w:val="0"/>
      <w:autoSpaceDE w:val="0"/>
      <w:autoSpaceDN w:val="0"/>
      <w:adjustRightInd w:val="0"/>
      <w:ind w:left="1132" w:hanging="283"/>
    </w:pPr>
    <w:rPr>
      <w:sz w:val="20"/>
      <w:szCs w:val="20"/>
      <w:lang w:eastAsia="ru-RU"/>
    </w:rPr>
  </w:style>
  <w:style w:type="table" w:customStyle="1" w:styleId="72">
    <w:name w:val="Сетка таблицы7"/>
    <w:basedOn w:val="a1"/>
    <w:next w:val="af1"/>
    <w:uiPriority w:val="59"/>
    <w:rsid w:val="00477C0A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">
    <w:name w:val="Нет списка6"/>
    <w:next w:val="a2"/>
    <w:uiPriority w:val="99"/>
    <w:semiHidden/>
    <w:unhideWhenUsed/>
    <w:rsid w:val="00D91179"/>
  </w:style>
  <w:style w:type="paragraph" w:styleId="aff">
    <w:name w:val="TOC Heading"/>
    <w:basedOn w:val="10"/>
    <w:next w:val="a"/>
    <w:uiPriority w:val="39"/>
    <w:unhideWhenUsed/>
    <w:qFormat/>
    <w:rsid w:val="00D91179"/>
    <w:pPr>
      <w:suppressAutoHyphens w:val="0"/>
      <w:spacing w:line="276" w:lineRule="auto"/>
      <w:jc w:val="center"/>
      <w:outlineLvl w:val="9"/>
    </w:pPr>
    <w:rPr>
      <w:rFonts w:ascii="Times New Roman" w:eastAsia="Times New Roman" w:hAnsi="Times New Roman" w:cs="Times New Roman"/>
      <w:color w:val="365F91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D91179"/>
    <w:pPr>
      <w:tabs>
        <w:tab w:val="right" w:leader="dot" w:pos="9344"/>
      </w:tabs>
      <w:suppressAutoHyphens w:val="0"/>
      <w:spacing w:after="100" w:line="276" w:lineRule="auto"/>
    </w:pPr>
    <w:rPr>
      <w:noProof/>
      <w:sz w:val="28"/>
      <w:szCs w:val="28"/>
      <w:lang w:eastAsia="ru-RU"/>
    </w:rPr>
  </w:style>
  <w:style w:type="paragraph" w:styleId="26">
    <w:name w:val="toc 2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220"/>
    </w:pPr>
    <w:rPr>
      <w:szCs w:val="22"/>
      <w:lang w:eastAsia="ru-RU"/>
    </w:rPr>
  </w:style>
  <w:style w:type="paragraph" w:styleId="34">
    <w:name w:val="toc 3"/>
    <w:basedOn w:val="a"/>
    <w:next w:val="a"/>
    <w:autoRedefine/>
    <w:uiPriority w:val="39"/>
    <w:unhideWhenUsed/>
    <w:rsid w:val="00D91179"/>
    <w:pPr>
      <w:suppressAutoHyphens w:val="0"/>
      <w:spacing w:after="100" w:line="276" w:lineRule="auto"/>
      <w:ind w:left="440"/>
    </w:pPr>
    <w:rPr>
      <w:szCs w:val="22"/>
      <w:lang w:eastAsia="ru-RU"/>
    </w:rPr>
  </w:style>
  <w:style w:type="character" w:customStyle="1" w:styleId="af4">
    <w:name w:val="Без интервала Знак"/>
    <w:link w:val="af3"/>
    <w:uiPriority w:val="1"/>
    <w:rsid w:val="00D91179"/>
    <w:rPr>
      <w:rFonts w:ascii="Calibri" w:eastAsia="Calibri" w:hAnsi="Calibri" w:cs="Times New Roman"/>
    </w:rPr>
  </w:style>
  <w:style w:type="table" w:customStyle="1" w:styleId="81">
    <w:name w:val="Сетка таблицы8"/>
    <w:basedOn w:val="a1"/>
    <w:next w:val="af1"/>
    <w:rsid w:val="00D9117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D91179"/>
    <w:pPr>
      <w:widowControl w:val="0"/>
      <w:suppressAutoHyphens w:val="0"/>
      <w:autoSpaceDE w:val="0"/>
      <w:autoSpaceDN w:val="0"/>
      <w:adjustRightInd w:val="0"/>
      <w:spacing w:line="304" w:lineRule="exact"/>
      <w:ind w:firstLine="648"/>
      <w:jc w:val="both"/>
    </w:pPr>
    <w:rPr>
      <w:rFonts w:ascii="Consolas" w:hAnsi="Consolas"/>
      <w:lang w:eastAsia="ru-RU"/>
    </w:rPr>
  </w:style>
  <w:style w:type="character" w:customStyle="1" w:styleId="FontStyle14">
    <w:name w:val="Font Style14"/>
    <w:rsid w:val="00D91179"/>
    <w:rPr>
      <w:rFonts w:ascii="Times New Roman" w:hAnsi="Times New Roman" w:cs="Times New Roman"/>
      <w:sz w:val="24"/>
      <w:szCs w:val="24"/>
    </w:rPr>
  </w:style>
  <w:style w:type="character" w:customStyle="1" w:styleId="27">
    <w:name w:val="Основной текст 2 Знак"/>
    <w:link w:val="28"/>
    <w:uiPriority w:val="99"/>
    <w:rsid w:val="00D91179"/>
    <w:rPr>
      <w:rFonts w:ascii="Arial" w:hAnsi="Arial" w:cs="Arial"/>
    </w:rPr>
  </w:style>
  <w:style w:type="character" w:customStyle="1" w:styleId="Normal">
    <w:name w:val="Normal Знак"/>
    <w:link w:val="17"/>
    <w:rsid w:val="00D91179"/>
    <w:rPr>
      <w:lang w:eastAsia="ru-RU"/>
    </w:rPr>
  </w:style>
  <w:style w:type="paragraph" w:customStyle="1" w:styleId="17">
    <w:name w:val="Обычный1"/>
    <w:link w:val="Normal"/>
    <w:rsid w:val="00D91179"/>
    <w:pPr>
      <w:snapToGrid w:val="0"/>
      <w:spacing w:line="240" w:lineRule="auto"/>
    </w:pPr>
    <w:rPr>
      <w:lang w:eastAsia="ru-RU"/>
    </w:rPr>
  </w:style>
  <w:style w:type="paragraph" w:customStyle="1" w:styleId="Normal10-022">
    <w:name w:val="Стиль Normal + 10 пт полужирный По центру Слева:  -02 см Справ...2"/>
    <w:basedOn w:val="17"/>
    <w:link w:val="Normal10-0220"/>
    <w:rsid w:val="00D91179"/>
    <w:pPr>
      <w:ind w:left="-113" w:right="-113"/>
      <w:jc w:val="center"/>
    </w:pPr>
    <w:rPr>
      <w:b/>
      <w:bCs/>
      <w:sz w:val="20"/>
    </w:rPr>
  </w:style>
  <w:style w:type="character" w:customStyle="1" w:styleId="Normal10-0220">
    <w:name w:val="Стиль Normal + 10 пт полужирный По центру Слева:  -02 см Справ...2 Знак"/>
    <w:link w:val="Normal10-022"/>
    <w:rsid w:val="00D91179"/>
    <w:rPr>
      <w:b/>
      <w:bCs/>
      <w:sz w:val="20"/>
      <w:lang w:eastAsia="ru-RU"/>
    </w:rPr>
  </w:style>
  <w:style w:type="paragraph" w:customStyle="1" w:styleId="29">
    <w:name w:val="Обычный2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0">
    <w:name w:val="Заголовок таблицы + Обычный"/>
    <w:basedOn w:val="a"/>
    <w:autoRedefine/>
    <w:rsid w:val="00D91179"/>
    <w:pPr>
      <w:suppressAutoHyphens w:val="0"/>
    </w:pPr>
    <w:rPr>
      <w:b/>
      <w:bCs/>
      <w:iCs/>
      <w:sz w:val="26"/>
      <w:szCs w:val="26"/>
      <w:lang w:eastAsia="ru-RU"/>
    </w:rPr>
  </w:style>
  <w:style w:type="paragraph" w:customStyle="1" w:styleId="35">
    <w:name w:val="Обычный3"/>
    <w:rsid w:val="00D91179"/>
    <w:pPr>
      <w:snapToGrid w:val="0"/>
      <w:spacing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73">
    <w:name w:val="Нет списка7"/>
    <w:next w:val="a2"/>
    <w:uiPriority w:val="99"/>
    <w:semiHidden/>
    <w:unhideWhenUsed/>
    <w:rsid w:val="009206EF"/>
  </w:style>
  <w:style w:type="paragraph" w:customStyle="1" w:styleId="Heading">
    <w:name w:val="Heading"/>
    <w:rsid w:val="009206EF"/>
    <w:pPr>
      <w:suppressAutoHyphens/>
      <w:autoSpaceDE w:val="0"/>
      <w:spacing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FR2">
    <w:name w:val="FR2"/>
    <w:rsid w:val="009206EF"/>
    <w:pPr>
      <w:widowControl w:val="0"/>
      <w:suppressAutoHyphens/>
      <w:spacing w:line="240" w:lineRule="auto"/>
      <w:jc w:val="both"/>
    </w:pPr>
    <w:rPr>
      <w:rFonts w:ascii="Arial" w:eastAsia="Arial" w:hAnsi="Arial" w:cs="Times New Roman"/>
      <w:sz w:val="28"/>
      <w:szCs w:val="20"/>
      <w:lang w:eastAsia="ar-SA"/>
    </w:rPr>
  </w:style>
  <w:style w:type="paragraph" w:customStyle="1" w:styleId="45">
    <w:name w:val="Обычный4"/>
    <w:rsid w:val="009206EF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table" w:customStyle="1" w:styleId="91">
    <w:name w:val="Сетка таблицы9"/>
    <w:basedOn w:val="a1"/>
    <w:next w:val="af1"/>
    <w:rsid w:val="009206EF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"/>
    <w:link w:val="37"/>
    <w:rsid w:val="009206EF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0"/>
    <w:link w:val="36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8">
    <w:name w:val="Body Text Indent 3"/>
    <w:basedOn w:val="a"/>
    <w:link w:val="39"/>
    <w:rsid w:val="009206EF"/>
    <w:pPr>
      <w:spacing w:after="120"/>
      <w:ind w:left="283"/>
    </w:pPr>
    <w:rPr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rsid w:val="009206E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Normal">
    <w:name w:val="ConsNormal"/>
    <w:rsid w:val="009206EF"/>
    <w:pPr>
      <w:spacing w:line="240" w:lineRule="auto"/>
      <w:ind w:firstLine="720"/>
    </w:pPr>
    <w:rPr>
      <w:rFonts w:ascii="Consultant" w:eastAsia="Times New Roman" w:hAnsi="Consultant" w:cs="Times New Roman"/>
      <w:snapToGrid w:val="0"/>
      <w:sz w:val="24"/>
      <w:szCs w:val="20"/>
      <w:lang w:eastAsia="ru-RU"/>
    </w:rPr>
  </w:style>
  <w:style w:type="paragraph" w:customStyle="1" w:styleId="ConsNonformat">
    <w:name w:val="ConsNonformat"/>
    <w:rsid w:val="009206EF"/>
    <w:pPr>
      <w:spacing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table" w:customStyle="1" w:styleId="100">
    <w:name w:val="Сетка таблицы10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380DB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f1"/>
    <w:uiPriority w:val="59"/>
    <w:rsid w:val="00380DB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2">
    <w:name w:val="Нет списка8"/>
    <w:next w:val="a2"/>
    <w:semiHidden/>
    <w:unhideWhenUsed/>
    <w:rsid w:val="000A4BB3"/>
  </w:style>
  <w:style w:type="character" w:customStyle="1" w:styleId="Absatz-Standardschriftart">
    <w:name w:val="Absatz-Standardschriftart"/>
    <w:rsid w:val="000A4BB3"/>
  </w:style>
  <w:style w:type="character" w:customStyle="1" w:styleId="18">
    <w:name w:val="Основной шрифт абзаца1"/>
    <w:rsid w:val="000A4BB3"/>
  </w:style>
  <w:style w:type="paragraph" w:styleId="aff1">
    <w:name w:val="List"/>
    <w:basedOn w:val="ad"/>
    <w:rsid w:val="000A4BB3"/>
    <w:pPr>
      <w:suppressAutoHyphens/>
      <w:spacing w:after="12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19">
    <w:name w:val="Название1"/>
    <w:basedOn w:val="a"/>
    <w:rsid w:val="000A4BB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a">
    <w:name w:val="Указатель1"/>
    <w:basedOn w:val="a"/>
    <w:rsid w:val="000A4BB3"/>
    <w:pPr>
      <w:suppressLineNumbers/>
    </w:pPr>
    <w:rPr>
      <w:rFonts w:ascii="Arial" w:hAnsi="Arial" w:cs="Tahoma"/>
    </w:rPr>
  </w:style>
  <w:style w:type="paragraph" w:customStyle="1" w:styleId="54">
    <w:name w:val="Обычный5"/>
    <w:rsid w:val="000A4BB3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310">
    <w:name w:val="Основной текст 31"/>
    <w:basedOn w:val="a"/>
    <w:rsid w:val="000A4BB3"/>
    <w:pPr>
      <w:jc w:val="both"/>
    </w:pPr>
    <w:rPr>
      <w:sz w:val="22"/>
      <w:szCs w:val="20"/>
    </w:rPr>
  </w:style>
  <w:style w:type="paragraph" w:customStyle="1" w:styleId="311">
    <w:name w:val="Основной текст с отступом 31"/>
    <w:basedOn w:val="a"/>
    <w:rsid w:val="000A4BB3"/>
    <w:pPr>
      <w:ind w:firstLine="284"/>
      <w:jc w:val="both"/>
    </w:pPr>
    <w:rPr>
      <w:szCs w:val="20"/>
    </w:rPr>
  </w:style>
  <w:style w:type="paragraph" w:customStyle="1" w:styleId="aff2">
    <w:name w:val="Содержимое таблицы"/>
    <w:basedOn w:val="a"/>
    <w:rsid w:val="000A4BB3"/>
    <w:pPr>
      <w:suppressLineNumbers/>
    </w:pPr>
  </w:style>
  <w:style w:type="paragraph" w:customStyle="1" w:styleId="aff3">
    <w:name w:val="Заголовок таблицы"/>
    <w:basedOn w:val="aff2"/>
    <w:rsid w:val="000A4BB3"/>
    <w:pPr>
      <w:jc w:val="center"/>
    </w:pPr>
    <w:rPr>
      <w:b/>
      <w:bCs/>
    </w:rPr>
  </w:style>
  <w:style w:type="table" w:customStyle="1" w:styleId="130">
    <w:name w:val="Сетка таблицы13"/>
    <w:basedOn w:val="a1"/>
    <w:next w:val="af1"/>
    <w:rsid w:val="000A4BB3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1"/>
    <w:uiPriority w:val="59"/>
    <w:rsid w:val="00B056E8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2"/>
    <w:uiPriority w:val="99"/>
    <w:semiHidden/>
    <w:unhideWhenUsed/>
    <w:rsid w:val="000E2686"/>
  </w:style>
  <w:style w:type="numbering" w:customStyle="1" w:styleId="101">
    <w:name w:val="Нет списка10"/>
    <w:next w:val="a2"/>
    <w:uiPriority w:val="99"/>
    <w:semiHidden/>
    <w:unhideWhenUsed/>
    <w:rsid w:val="006155C2"/>
  </w:style>
  <w:style w:type="paragraph" w:customStyle="1" w:styleId="Standard">
    <w:name w:val="Standard"/>
    <w:rsid w:val="00790A27"/>
    <w:pPr>
      <w:widowControl w:val="0"/>
      <w:suppressAutoHyphens/>
      <w:autoSpaceDN w:val="0"/>
      <w:spacing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numbering" w:customStyle="1" w:styleId="111">
    <w:name w:val="Нет списка11"/>
    <w:next w:val="a2"/>
    <w:uiPriority w:val="99"/>
    <w:semiHidden/>
    <w:unhideWhenUsed/>
    <w:rsid w:val="00F52818"/>
  </w:style>
  <w:style w:type="table" w:customStyle="1" w:styleId="150">
    <w:name w:val="Сетка таблицы15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1"/>
    <w:uiPriority w:val="59"/>
    <w:rsid w:val="00F71813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2"/>
    <w:uiPriority w:val="99"/>
    <w:semiHidden/>
    <w:unhideWhenUsed/>
    <w:rsid w:val="005F6994"/>
  </w:style>
  <w:style w:type="numbering" w:customStyle="1" w:styleId="131">
    <w:name w:val="Нет списка13"/>
    <w:next w:val="a2"/>
    <w:uiPriority w:val="99"/>
    <w:semiHidden/>
    <w:unhideWhenUsed/>
    <w:rsid w:val="005F6994"/>
  </w:style>
  <w:style w:type="paragraph" w:customStyle="1" w:styleId="ConsPlusTitle">
    <w:name w:val="ConsPlusTitle"/>
    <w:uiPriority w:val="99"/>
    <w:rsid w:val="005F6994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8">
    <w:name w:val="Body Text 2"/>
    <w:basedOn w:val="a"/>
    <w:link w:val="27"/>
    <w:uiPriority w:val="99"/>
    <w:rsid w:val="005F6994"/>
    <w:pPr>
      <w:spacing w:after="120" w:line="480" w:lineRule="auto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5F69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Стандарт"/>
    <w:basedOn w:val="ad"/>
    <w:rsid w:val="005F6994"/>
    <w:pPr>
      <w:widowControl w:val="0"/>
      <w:spacing w:line="264" w:lineRule="auto"/>
      <w:ind w:firstLine="720"/>
    </w:pPr>
    <w:rPr>
      <w:snapToGrid w:val="0"/>
    </w:rPr>
  </w:style>
  <w:style w:type="paragraph" w:customStyle="1" w:styleId="up1">
    <w:name w:val="up1"/>
    <w:basedOn w:val="a"/>
    <w:rsid w:val="005F6994"/>
    <w:pPr>
      <w:suppressAutoHyphens w:val="0"/>
      <w:spacing w:after="100" w:afterAutospacing="1"/>
      <w:ind w:left="150" w:firstLine="375"/>
    </w:pPr>
    <w:rPr>
      <w:rFonts w:ascii="Arial" w:hAnsi="Arial" w:cs="Arial"/>
      <w:color w:val="000000"/>
      <w:lang w:eastAsia="ru-RU"/>
    </w:rPr>
  </w:style>
  <w:style w:type="table" w:customStyle="1" w:styleId="170">
    <w:name w:val="Сетка таблицы17"/>
    <w:basedOn w:val="a1"/>
    <w:next w:val="af1"/>
    <w:uiPriority w:val="59"/>
    <w:rsid w:val="005F6994"/>
    <w:pPr>
      <w:spacing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1"/>
    <w:rsid w:val="005F699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0"/>
    <w:link w:val="9"/>
    <w:rsid w:val="003D7DAA"/>
    <w:rPr>
      <w:rFonts w:ascii="Cambria" w:eastAsia="Times New Roman" w:hAnsi="Cambria" w:cs="Cambria"/>
    </w:rPr>
  </w:style>
  <w:style w:type="numbering" w:customStyle="1" w:styleId="141">
    <w:name w:val="Нет списка14"/>
    <w:next w:val="a2"/>
    <w:semiHidden/>
    <w:unhideWhenUsed/>
    <w:rsid w:val="003D7DAA"/>
  </w:style>
  <w:style w:type="paragraph" w:styleId="aff5">
    <w:name w:val="Plain Text"/>
    <w:basedOn w:val="a"/>
    <w:link w:val="aff6"/>
    <w:rsid w:val="003D7DAA"/>
    <w:pPr>
      <w:suppressAutoHyphens w:val="0"/>
      <w:spacing w:after="200" w:line="276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customStyle="1" w:styleId="aff6">
    <w:name w:val="Текст Знак"/>
    <w:basedOn w:val="a0"/>
    <w:link w:val="aff5"/>
    <w:rsid w:val="003D7DAA"/>
    <w:rPr>
      <w:rFonts w:ascii="Courier New" w:eastAsia="Calibri" w:hAnsi="Courier New" w:cs="Courier New"/>
      <w:sz w:val="20"/>
      <w:szCs w:val="20"/>
    </w:rPr>
  </w:style>
  <w:style w:type="paragraph" w:styleId="aff7">
    <w:name w:val="annotation text"/>
    <w:basedOn w:val="a"/>
    <w:link w:val="aff8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8">
    <w:name w:val="Текст примечания Знак"/>
    <w:basedOn w:val="a0"/>
    <w:link w:val="aff7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styleId="aff9">
    <w:name w:val="annotation subject"/>
    <w:basedOn w:val="aff7"/>
    <w:next w:val="aff7"/>
    <w:link w:val="affa"/>
    <w:semiHidden/>
    <w:unhideWhenUsed/>
    <w:rsid w:val="003D7DAA"/>
    <w:rPr>
      <w:b/>
      <w:bCs/>
    </w:rPr>
  </w:style>
  <w:style w:type="character" w:customStyle="1" w:styleId="affa">
    <w:name w:val="Тема примечания Знак"/>
    <w:basedOn w:val="aff8"/>
    <w:link w:val="aff9"/>
    <w:semiHidden/>
    <w:rsid w:val="003D7DAA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1b">
    <w:name w:val="Знак1"/>
    <w:basedOn w:val="a"/>
    <w:rsid w:val="003D7DAA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punct">
    <w:name w:val="punct"/>
    <w:basedOn w:val="a"/>
    <w:rsid w:val="003D7DAA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6"/>
      <w:lang w:eastAsia="ru-RU"/>
    </w:rPr>
  </w:style>
  <w:style w:type="paragraph" w:customStyle="1" w:styleId="subpunct">
    <w:name w:val="subpunct"/>
    <w:basedOn w:val="a"/>
    <w:rsid w:val="003D7DAA"/>
    <w:pPr>
      <w:numPr>
        <w:ilvl w:val="1"/>
        <w:numId w:val="1"/>
      </w:numPr>
      <w:tabs>
        <w:tab w:val="num" w:pos="1631"/>
      </w:tabs>
      <w:suppressAutoHyphens w:val="0"/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 w:eastAsia="ru-RU"/>
    </w:rPr>
  </w:style>
  <w:style w:type="paragraph" w:styleId="affb">
    <w:name w:val="footnote text"/>
    <w:basedOn w:val="a"/>
    <w:link w:val="affc"/>
    <w:uiPriority w:val="99"/>
    <w:semiHidden/>
    <w:unhideWhenUsed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3D7DAA"/>
    <w:rPr>
      <w:rFonts w:ascii="Times New Roman" w:eastAsia="Calibri" w:hAnsi="Times New Roman" w:cs="Times New Roman"/>
      <w:sz w:val="20"/>
      <w:szCs w:val="20"/>
    </w:rPr>
  </w:style>
  <w:style w:type="paragraph" w:customStyle="1" w:styleId="1c">
    <w:name w:val="Без интервала1"/>
    <w:rsid w:val="003D7DAA"/>
    <w:pPr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fd">
    <w:name w:val="endnote text"/>
    <w:basedOn w:val="a"/>
    <w:link w:val="affe"/>
    <w:uiPriority w:val="99"/>
    <w:rsid w:val="003D7DAA"/>
    <w:pPr>
      <w:suppressAutoHyphens w:val="0"/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e">
    <w:name w:val="Текст концевой сноски Знак"/>
    <w:basedOn w:val="a0"/>
    <w:link w:val="affd"/>
    <w:uiPriority w:val="99"/>
    <w:rsid w:val="003D7DAA"/>
    <w:rPr>
      <w:rFonts w:ascii="Times New Roman" w:eastAsia="Calibri" w:hAnsi="Times New Roman" w:cs="Times New Roman"/>
      <w:sz w:val="20"/>
      <w:szCs w:val="20"/>
    </w:rPr>
  </w:style>
  <w:style w:type="character" w:styleId="afff">
    <w:name w:val="footnote reference"/>
    <w:basedOn w:val="a0"/>
    <w:semiHidden/>
    <w:rsid w:val="006A2617"/>
    <w:rPr>
      <w:rFonts w:cs="Times New Roman"/>
      <w:vertAlign w:val="superscript"/>
    </w:rPr>
  </w:style>
  <w:style w:type="paragraph" w:customStyle="1" w:styleId="1d">
    <w:name w:val="Знак Знак Знак Знак Знак Знак1 Знак Знак Знак"/>
    <w:basedOn w:val="a"/>
    <w:rsid w:val="005D5DF8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190">
    <w:name w:val="Сетка таблицы19"/>
    <w:basedOn w:val="a1"/>
    <w:next w:val="af1"/>
    <w:uiPriority w:val="59"/>
    <w:rsid w:val="001F1DD2"/>
    <w:pPr>
      <w:spacing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B47F54"/>
  </w:style>
  <w:style w:type="table" w:customStyle="1" w:styleId="200">
    <w:name w:val="Сетка таблицы20"/>
    <w:basedOn w:val="a1"/>
    <w:next w:val="af1"/>
    <w:uiPriority w:val="59"/>
    <w:rsid w:val="00B47F54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0">
    <w:name w:val="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B47F54"/>
  </w:style>
  <w:style w:type="paragraph" w:customStyle="1" w:styleId="1c0">
    <w:name w:val="Абзац1 c отступом"/>
    <w:basedOn w:val="a"/>
    <w:rsid w:val="00B47F54"/>
    <w:pPr>
      <w:widowControl w:val="0"/>
      <w:suppressAutoHyphens w:val="0"/>
      <w:spacing w:after="60" w:line="360" w:lineRule="exact"/>
      <w:ind w:firstLine="709"/>
      <w:jc w:val="both"/>
    </w:pPr>
    <w:rPr>
      <w:sz w:val="28"/>
      <w:szCs w:val="20"/>
      <w:lang w:eastAsia="ru-RU"/>
    </w:rPr>
  </w:style>
  <w:style w:type="paragraph" w:customStyle="1" w:styleId="afff1">
    <w:name w:val="Знак Знак Знак Знак Знак Знак Знак"/>
    <w:basedOn w:val="a"/>
    <w:rsid w:val="00B47F5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e">
    <w:name w:val="Текст сноски Знак1"/>
    <w:basedOn w:val="a0"/>
    <w:uiPriority w:val="99"/>
    <w:semiHidden/>
    <w:rsid w:val="00B47F54"/>
    <w:rPr>
      <w:lang w:eastAsia="en-US"/>
    </w:rPr>
  </w:style>
  <w:style w:type="paragraph" w:customStyle="1" w:styleId="132">
    <w:name w:val="Обычный + 13 пт"/>
    <w:basedOn w:val="afff2"/>
    <w:rsid w:val="00B47F54"/>
    <w:pPr>
      <w:spacing w:after="0" w:line="240" w:lineRule="auto"/>
      <w:ind w:firstLine="708"/>
      <w:jc w:val="both"/>
      <w:outlineLvl w:val="9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2">
    <w:name w:val="Subtitle"/>
    <w:basedOn w:val="a"/>
    <w:link w:val="afff3"/>
    <w:qFormat/>
    <w:rsid w:val="00B47F54"/>
    <w:pPr>
      <w:suppressAutoHyphens w:val="0"/>
      <w:spacing w:after="60" w:line="276" w:lineRule="auto"/>
      <w:jc w:val="center"/>
      <w:outlineLvl w:val="1"/>
    </w:pPr>
    <w:rPr>
      <w:rFonts w:ascii="Arial" w:eastAsia="Calibri" w:hAnsi="Arial" w:cs="Arial"/>
      <w:lang w:eastAsia="en-US"/>
    </w:rPr>
  </w:style>
  <w:style w:type="character" w:customStyle="1" w:styleId="afff3">
    <w:name w:val="Подзаголовок Знак"/>
    <w:basedOn w:val="a0"/>
    <w:link w:val="afff2"/>
    <w:rsid w:val="00B47F54"/>
    <w:rPr>
      <w:rFonts w:ascii="Arial" w:eastAsia="Calibri" w:hAnsi="Arial" w:cs="Arial"/>
      <w:sz w:val="24"/>
      <w:szCs w:val="24"/>
    </w:rPr>
  </w:style>
  <w:style w:type="character" w:customStyle="1" w:styleId="312">
    <w:name w:val="Основной текст 3 Знак1"/>
    <w:rsid w:val="00B47F54"/>
    <w:rPr>
      <w:rFonts w:ascii="Times New Roman" w:eastAsia="Times New Roman" w:hAnsi="Times New Roman"/>
      <w:sz w:val="16"/>
      <w:szCs w:val="16"/>
    </w:rPr>
  </w:style>
  <w:style w:type="paragraph" w:customStyle="1" w:styleId="1f">
    <w:name w:val="Знак Знак Знак1 Знак Знак Знак Знак Знак Знак Знак Знак Знак"/>
    <w:basedOn w:val="a"/>
    <w:autoRedefine/>
    <w:rsid w:val="00B47F54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numbering" w:customStyle="1" w:styleId="161">
    <w:name w:val="Нет списка16"/>
    <w:next w:val="a2"/>
    <w:semiHidden/>
    <w:unhideWhenUsed/>
    <w:rsid w:val="00B47F54"/>
  </w:style>
  <w:style w:type="paragraph" w:styleId="afff4">
    <w:name w:val="Block Text"/>
    <w:basedOn w:val="a"/>
    <w:rsid w:val="00B47F54"/>
    <w:pPr>
      <w:suppressAutoHyphens w:val="0"/>
      <w:ind w:left="57" w:right="800" w:firstLine="651"/>
    </w:pPr>
    <w:rPr>
      <w:lang w:eastAsia="ru-RU"/>
    </w:rPr>
  </w:style>
  <w:style w:type="paragraph" w:customStyle="1" w:styleId="afff5">
    <w:name w:val="Штамп"/>
    <w:autoRedefine/>
    <w:rsid w:val="00B47F54"/>
    <w:pPr>
      <w:keepLines/>
      <w:suppressLineNumbers/>
      <w:suppressAutoHyphens/>
      <w:spacing w:before="6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6">
    <w:name w:val="Штамп наименование"/>
    <w:rsid w:val="00B47F54"/>
    <w:pPr>
      <w:spacing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ff7">
    <w:name w:val="Обозначение документа"/>
    <w:autoRedefine/>
    <w:rsid w:val="00B47F54"/>
    <w:pPr>
      <w:keepLines/>
      <w:suppressLineNumbers/>
      <w:suppressAutoHyphens/>
      <w:spacing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a">
    <w:name w:val="заголовок 3"/>
    <w:basedOn w:val="a"/>
    <w:next w:val="a"/>
    <w:rsid w:val="00B47F54"/>
    <w:pPr>
      <w:keepNext/>
      <w:widowControl w:val="0"/>
      <w:suppressAutoHyphens w:val="0"/>
      <w:ind w:firstLine="567"/>
      <w:jc w:val="both"/>
    </w:pPr>
    <w:rPr>
      <w:rFonts w:ascii="Peterburg" w:hAnsi="Peterburg"/>
      <w:szCs w:val="20"/>
      <w:lang w:eastAsia="ru-RU"/>
    </w:rPr>
  </w:style>
  <w:style w:type="table" w:customStyle="1" w:styleId="211">
    <w:name w:val="Сетка таблицы21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Текст1"/>
    <w:basedOn w:val="a"/>
    <w:rsid w:val="00B47F54"/>
    <w:pPr>
      <w:suppressAutoHyphens w:val="0"/>
      <w:autoSpaceDE w:val="0"/>
      <w:autoSpaceDN w:val="0"/>
      <w:adjustRightInd w:val="0"/>
      <w:spacing w:before="120" w:after="120"/>
    </w:pPr>
    <w:rPr>
      <w:lang w:eastAsia="ru-RU"/>
    </w:rPr>
  </w:style>
  <w:style w:type="paragraph" w:customStyle="1" w:styleId="afff8">
    <w:name w:val="НВС"/>
    <w:basedOn w:val="a"/>
    <w:next w:val="a"/>
    <w:rsid w:val="00B47F54"/>
    <w:pPr>
      <w:suppressAutoHyphens w:val="0"/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afff9">
    <w:name w:val="Нормальный (таблица)"/>
    <w:basedOn w:val="a"/>
    <w:next w:val="a"/>
    <w:rsid w:val="00B47F54"/>
    <w:pPr>
      <w:widowControl w:val="0"/>
      <w:suppressAutoHyphens w:val="0"/>
      <w:autoSpaceDE w:val="0"/>
      <w:autoSpaceDN w:val="0"/>
      <w:adjustRightInd w:val="0"/>
      <w:jc w:val="both"/>
    </w:pPr>
    <w:rPr>
      <w:lang w:eastAsia="ru-RU"/>
    </w:rPr>
  </w:style>
  <w:style w:type="paragraph" w:customStyle="1" w:styleId="Default">
    <w:name w:val="Default"/>
    <w:rsid w:val="00B47F5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71">
    <w:name w:val="Нет списка17"/>
    <w:next w:val="a2"/>
    <w:uiPriority w:val="99"/>
    <w:semiHidden/>
    <w:unhideWhenUsed/>
    <w:rsid w:val="00B47F54"/>
  </w:style>
  <w:style w:type="table" w:customStyle="1" w:styleId="1100">
    <w:name w:val="Сетка таблицы110"/>
    <w:basedOn w:val="a1"/>
    <w:next w:val="af1"/>
    <w:rsid w:val="00B47F5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B47F54"/>
  </w:style>
  <w:style w:type="paragraph" w:customStyle="1" w:styleId="nienie">
    <w:name w:val="nienie"/>
    <w:basedOn w:val="a"/>
    <w:rsid w:val="00B47F54"/>
    <w:pPr>
      <w:keepLines/>
      <w:widowControl w:val="0"/>
      <w:suppressAutoHyphens w:val="0"/>
      <w:ind w:left="709" w:hanging="284"/>
      <w:jc w:val="both"/>
    </w:pPr>
    <w:rPr>
      <w:rFonts w:ascii="Peterburg" w:hAnsi="Peterburg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47F54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81">
    <w:name w:val="Нет списка18"/>
    <w:next w:val="a2"/>
    <w:semiHidden/>
    <w:unhideWhenUsed/>
    <w:rsid w:val="001C4618"/>
  </w:style>
  <w:style w:type="character" w:customStyle="1" w:styleId="afffa">
    <w:name w:val="Обычный (веб) Знак"/>
    <w:rsid w:val="001C4618"/>
    <w:rPr>
      <w:sz w:val="24"/>
      <w:szCs w:val="24"/>
      <w:lang w:eastAsia="ar-SA" w:bidi="ar-SA"/>
    </w:rPr>
  </w:style>
  <w:style w:type="character" w:customStyle="1" w:styleId="WW-Absatz-Standardschriftart">
    <w:name w:val="WW-Absatz-Standardschriftart"/>
    <w:rsid w:val="001C4618"/>
  </w:style>
  <w:style w:type="paragraph" w:customStyle="1" w:styleId="1f1">
    <w:name w:val="ВК1"/>
    <w:basedOn w:val="a3"/>
    <w:rsid w:val="001C4618"/>
    <w:pPr>
      <w:tabs>
        <w:tab w:val="clear" w:pos="4677"/>
        <w:tab w:val="center" w:pos="-6236"/>
        <w:tab w:val="center" w:pos="-6210"/>
        <w:tab w:val="center" w:pos="-4677"/>
        <w:tab w:val="center" w:pos="-3118"/>
        <w:tab w:val="right" w:pos="-1699"/>
        <w:tab w:val="center" w:pos="-1559"/>
        <w:tab w:val="right" w:pos="-1558"/>
        <w:tab w:val="center" w:pos="0"/>
        <w:tab w:val="right" w:pos="1"/>
        <w:tab w:val="right" w:pos="1560"/>
        <w:tab w:val="center" w:pos="3118"/>
        <w:tab w:val="right" w:pos="3119"/>
        <w:tab w:val="right" w:pos="4678"/>
        <w:tab w:val="right" w:pos="6237"/>
        <w:tab w:val="right" w:pos="7796"/>
      </w:tabs>
      <w:suppressAutoHyphens w:val="0"/>
      <w:ind w:left="-1559" w:right="-851"/>
      <w:jc w:val="center"/>
    </w:pPr>
    <w:rPr>
      <w:b/>
      <w:sz w:val="26"/>
      <w:szCs w:val="20"/>
    </w:rPr>
  </w:style>
  <w:style w:type="paragraph" w:customStyle="1" w:styleId="212">
    <w:name w:val="Основной текст 21"/>
    <w:basedOn w:val="a"/>
    <w:rsid w:val="001C4618"/>
    <w:pPr>
      <w:jc w:val="both"/>
    </w:pPr>
    <w:rPr>
      <w:szCs w:val="20"/>
    </w:rPr>
  </w:style>
  <w:style w:type="paragraph" w:customStyle="1" w:styleId="afffb">
    <w:name w:val="Знак"/>
    <w:basedOn w:val="a"/>
    <w:rsid w:val="001C4618"/>
    <w:pPr>
      <w:suppressAutoHyphens w:val="0"/>
      <w:spacing w:before="280" w:after="280"/>
    </w:pPr>
    <w:rPr>
      <w:rFonts w:ascii="Tahoma" w:hAnsi="Tahoma"/>
      <w:sz w:val="20"/>
      <w:szCs w:val="20"/>
      <w:lang w:val="en-US"/>
    </w:rPr>
  </w:style>
  <w:style w:type="character" w:customStyle="1" w:styleId="1f2">
    <w:name w:val="Заголовок №1_"/>
    <w:basedOn w:val="a0"/>
    <w:link w:val="1f3"/>
    <w:rsid w:val="001C4618"/>
    <w:rPr>
      <w:rFonts w:eastAsia="Microsoft Sans Serif"/>
      <w:b/>
      <w:bCs/>
      <w:sz w:val="27"/>
      <w:szCs w:val="27"/>
      <w:shd w:val="clear" w:color="auto" w:fill="FFFFFF"/>
    </w:rPr>
  </w:style>
  <w:style w:type="paragraph" w:customStyle="1" w:styleId="1f3">
    <w:name w:val="Заголовок №1"/>
    <w:basedOn w:val="a"/>
    <w:link w:val="1f2"/>
    <w:rsid w:val="001C4618"/>
    <w:pPr>
      <w:shd w:val="clear" w:color="auto" w:fill="FFFFFF"/>
      <w:suppressAutoHyphens w:val="0"/>
      <w:spacing w:line="542" w:lineRule="exact"/>
      <w:jc w:val="center"/>
      <w:outlineLvl w:val="0"/>
    </w:pPr>
    <w:rPr>
      <w:rFonts w:asciiTheme="minorHAnsi" w:eastAsia="Microsoft Sans Serif" w:hAnsiTheme="minorHAnsi" w:cstheme="minorBidi"/>
      <w:b/>
      <w:bCs/>
      <w:sz w:val="27"/>
      <w:szCs w:val="27"/>
      <w:lang w:eastAsia="en-US"/>
    </w:rPr>
  </w:style>
  <w:style w:type="character" w:customStyle="1" w:styleId="2a">
    <w:name w:val="Основной текст (2)_ Знак"/>
    <w:basedOn w:val="a0"/>
    <w:link w:val="2b"/>
    <w:rsid w:val="001C4618"/>
    <w:rPr>
      <w:rFonts w:eastAsia="Microsoft Sans Serif"/>
      <w:b/>
      <w:bCs/>
      <w:sz w:val="26"/>
      <w:szCs w:val="26"/>
      <w:shd w:val="clear" w:color="auto" w:fill="FFFFFF"/>
    </w:rPr>
  </w:style>
  <w:style w:type="paragraph" w:customStyle="1" w:styleId="2b">
    <w:name w:val="Основной текст (2)_"/>
    <w:basedOn w:val="a"/>
    <w:link w:val="2a"/>
    <w:rsid w:val="001C4618"/>
    <w:pPr>
      <w:shd w:val="clear" w:color="auto" w:fill="FFFFFF"/>
      <w:suppressAutoHyphens w:val="0"/>
      <w:spacing w:line="322" w:lineRule="exact"/>
      <w:jc w:val="center"/>
    </w:pPr>
    <w:rPr>
      <w:rFonts w:asciiTheme="minorHAnsi" w:eastAsia="Microsoft Sans Serif" w:hAnsiTheme="minorHAnsi" w:cstheme="minorBidi"/>
      <w:b/>
      <w:bCs/>
      <w:sz w:val="26"/>
      <w:szCs w:val="26"/>
      <w:lang w:eastAsia="en-US"/>
    </w:rPr>
  </w:style>
  <w:style w:type="paragraph" w:customStyle="1" w:styleId="2c">
    <w:name w:val="Основной текст (2)"/>
    <w:basedOn w:val="a"/>
    <w:rsid w:val="001C4618"/>
    <w:pPr>
      <w:shd w:val="clear" w:color="auto" w:fill="FFFFFF"/>
      <w:suppressAutoHyphens w:val="0"/>
      <w:spacing w:before="60" w:after="180" w:line="312" w:lineRule="exact"/>
      <w:jc w:val="center"/>
    </w:pPr>
    <w:rPr>
      <w:rFonts w:eastAsia="Microsoft Sans Serif"/>
      <w:b/>
      <w:bCs/>
      <w:sz w:val="26"/>
      <w:szCs w:val="26"/>
      <w:lang w:eastAsia="ru-RU"/>
    </w:rPr>
  </w:style>
  <w:style w:type="character" w:customStyle="1" w:styleId="2d">
    <w:name w:val="Заголовок №2_"/>
    <w:basedOn w:val="a0"/>
    <w:link w:val="2e"/>
    <w:locked/>
    <w:rsid w:val="001C4618"/>
    <w:rPr>
      <w:sz w:val="25"/>
      <w:szCs w:val="25"/>
      <w:shd w:val="clear" w:color="auto" w:fill="FFFFFF"/>
    </w:rPr>
  </w:style>
  <w:style w:type="paragraph" w:customStyle="1" w:styleId="2e">
    <w:name w:val="Заголовок №2"/>
    <w:basedOn w:val="a"/>
    <w:link w:val="2d"/>
    <w:rsid w:val="001C4618"/>
    <w:pPr>
      <w:shd w:val="clear" w:color="auto" w:fill="FFFFFF"/>
      <w:suppressAutoHyphens w:val="0"/>
      <w:spacing w:before="60" w:after="360" w:line="302" w:lineRule="exact"/>
      <w:jc w:val="center"/>
      <w:outlineLvl w:val="1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46">
    <w:name w:val="Основной текст (4)"/>
    <w:basedOn w:val="a0"/>
    <w:rsid w:val="001C4618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pacing w:val="0"/>
      <w:sz w:val="22"/>
      <w:szCs w:val="22"/>
      <w:u w:val="single"/>
      <w:lang w:val="en-US"/>
    </w:rPr>
  </w:style>
  <w:style w:type="character" w:customStyle="1" w:styleId="visited">
    <w:name w:val="visited"/>
    <w:basedOn w:val="a0"/>
    <w:rsid w:val="001C4618"/>
  </w:style>
  <w:style w:type="paragraph" w:customStyle="1" w:styleId="1f4">
    <w:name w:val="ìàðê ñïèñîê 1"/>
    <w:basedOn w:val="a"/>
    <w:rsid w:val="001C4618"/>
    <w:pPr>
      <w:widowControl w:val="0"/>
      <w:tabs>
        <w:tab w:val="left" w:pos="360"/>
      </w:tabs>
      <w:suppressAutoHyphens w:val="0"/>
      <w:spacing w:before="120" w:after="120"/>
      <w:jc w:val="both"/>
    </w:pPr>
    <w:rPr>
      <w:kern w:val="1"/>
    </w:rPr>
  </w:style>
  <w:style w:type="paragraph" w:customStyle="1" w:styleId="formattexttopleveltext">
    <w:name w:val="formattext topleveltext"/>
    <w:basedOn w:val="a"/>
    <w:rsid w:val="001C461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match">
    <w:name w:val="match"/>
    <w:basedOn w:val="a0"/>
    <w:rsid w:val="001C4618"/>
  </w:style>
  <w:style w:type="paragraph" w:customStyle="1" w:styleId="1f5">
    <w:name w:val="1 Знак"/>
    <w:basedOn w:val="a"/>
    <w:rsid w:val="001C4618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fc">
    <w:name w:val="Знак Знак Знак Знак Знак Знак Знак"/>
    <w:basedOn w:val="a"/>
    <w:rsid w:val="001C4618"/>
    <w:pPr>
      <w:suppressAutoHyphens w:val="0"/>
      <w:spacing w:before="100" w:beforeAutospacing="1" w:after="100" w:afterAutospacing="1"/>
    </w:pPr>
    <w:rPr>
      <w:rFonts w:ascii="Verdana" w:hAnsi="Verdana"/>
      <w:sz w:val="20"/>
      <w:szCs w:val="20"/>
      <w:lang w:val="en-US" w:eastAsia="en-US"/>
    </w:rPr>
  </w:style>
  <w:style w:type="numbering" w:customStyle="1" w:styleId="191">
    <w:name w:val="Нет списка19"/>
    <w:next w:val="a2"/>
    <w:uiPriority w:val="99"/>
    <w:semiHidden/>
    <w:unhideWhenUsed/>
    <w:rsid w:val="0080733C"/>
  </w:style>
  <w:style w:type="table" w:customStyle="1" w:styleId="220">
    <w:name w:val="Сетка таблицы22"/>
    <w:basedOn w:val="a1"/>
    <w:next w:val="af1"/>
    <w:uiPriority w:val="59"/>
    <w:rsid w:val="0080733C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d">
    <w:name w:val="Знак Знак Знак Знак Знак Знак Знак"/>
    <w:basedOn w:val="a"/>
    <w:rsid w:val="0080733C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e">
    <w:name w:val="Знак"/>
    <w:basedOn w:val="a"/>
    <w:rsid w:val="0080733C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6">
    <w:name w:val="Знак Знак Знак1 Знак Знак Знак Знак Знак Знак Знак Знак Знак"/>
    <w:basedOn w:val="a"/>
    <w:autoRedefine/>
    <w:rsid w:val="0080733C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paragraph" w:customStyle="1" w:styleId="xl95">
    <w:name w:val="xl95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6">
    <w:name w:val="xl96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97">
    <w:name w:val="xl97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98">
    <w:name w:val="xl98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99">
    <w:name w:val="xl99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0">
    <w:name w:val="xl100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  <w:jc w:val="center"/>
    </w:pPr>
    <w:rPr>
      <w:i/>
      <w:iCs/>
      <w:lang w:eastAsia="ru-RU"/>
    </w:rPr>
  </w:style>
  <w:style w:type="paragraph" w:customStyle="1" w:styleId="xl101">
    <w:name w:val="xl101"/>
    <w:basedOn w:val="a"/>
    <w:rsid w:val="00F714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4"/>
      <w:suppressAutoHyphens w:val="0"/>
      <w:spacing w:before="100" w:beforeAutospacing="1" w:after="100" w:afterAutospacing="1"/>
    </w:pPr>
    <w:rPr>
      <w:i/>
      <w:iCs/>
      <w:lang w:eastAsia="ru-RU"/>
    </w:rPr>
  </w:style>
  <w:style w:type="paragraph" w:customStyle="1" w:styleId="xl102">
    <w:name w:val="xl102"/>
    <w:basedOn w:val="a"/>
    <w:rsid w:val="00F71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3">
    <w:name w:val="xl103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04">
    <w:name w:val="xl104"/>
    <w:basedOn w:val="a"/>
    <w:rsid w:val="00F714F7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numbering" w:customStyle="1" w:styleId="201">
    <w:name w:val="Нет списка20"/>
    <w:next w:val="a2"/>
    <w:uiPriority w:val="99"/>
    <w:semiHidden/>
    <w:unhideWhenUsed/>
    <w:rsid w:val="007A7D51"/>
  </w:style>
  <w:style w:type="numbering" w:customStyle="1" w:styleId="213">
    <w:name w:val="Нет списка21"/>
    <w:next w:val="a2"/>
    <w:uiPriority w:val="99"/>
    <w:semiHidden/>
    <w:unhideWhenUsed/>
    <w:rsid w:val="00F47E6B"/>
  </w:style>
  <w:style w:type="paragraph" w:customStyle="1" w:styleId="1f7">
    <w:name w:val="Абзац списка1"/>
    <w:basedOn w:val="a"/>
    <w:rsid w:val="00F47E6B"/>
    <w:pPr>
      <w:suppressAutoHyphens w:val="0"/>
      <w:ind w:left="720"/>
    </w:pPr>
    <w:rPr>
      <w:lang w:eastAsia="ru-RU"/>
    </w:rPr>
  </w:style>
  <w:style w:type="paragraph" w:customStyle="1" w:styleId="63">
    <w:name w:val="Стиль6"/>
    <w:basedOn w:val="a"/>
    <w:link w:val="64"/>
    <w:rsid w:val="00F47E6B"/>
    <w:pPr>
      <w:suppressAutoHyphens w:val="0"/>
      <w:ind w:firstLine="709"/>
      <w:jc w:val="both"/>
    </w:pPr>
    <w:rPr>
      <w:sz w:val="28"/>
      <w:lang w:eastAsia="ru-RU"/>
    </w:rPr>
  </w:style>
  <w:style w:type="character" w:customStyle="1" w:styleId="64">
    <w:name w:val="Стиль6 Знак"/>
    <w:link w:val="63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7">
    <w:name w:val="Стиль7"/>
    <w:basedOn w:val="a"/>
    <w:link w:val="74"/>
    <w:rsid w:val="00F47E6B"/>
    <w:pPr>
      <w:numPr>
        <w:numId w:val="2"/>
      </w:numPr>
      <w:suppressAutoHyphens w:val="0"/>
      <w:jc w:val="both"/>
    </w:pPr>
    <w:rPr>
      <w:sz w:val="28"/>
      <w:lang w:eastAsia="ru-RU"/>
    </w:rPr>
  </w:style>
  <w:style w:type="character" w:customStyle="1" w:styleId="74">
    <w:name w:val="Стиль7 Знак Знак"/>
    <w:link w:val="7"/>
    <w:rsid w:val="00F47E6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Стиль2"/>
    <w:basedOn w:val="20"/>
    <w:rsid w:val="00F47E6B"/>
    <w:pPr>
      <w:numPr>
        <w:ilvl w:val="1"/>
        <w:numId w:val="3"/>
      </w:numPr>
      <w:spacing w:before="360" w:after="240"/>
    </w:pPr>
    <w:rPr>
      <w:rFonts w:ascii="Times New Roman" w:hAnsi="Times New Roman" w:cs="Times New Roman"/>
      <w:i w:val="0"/>
      <w:iCs w:val="0"/>
      <w:caps/>
    </w:rPr>
  </w:style>
  <w:style w:type="paragraph" w:customStyle="1" w:styleId="3">
    <w:name w:val="Стиль3"/>
    <w:basedOn w:val="a"/>
    <w:rsid w:val="00F47E6B"/>
    <w:pPr>
      <w:keepNext/>
      <w:widowControl w:val="0"/>
      <w:numPr>
        <w:ilvl w:val="2"/>
        <w:numId w:val="3"/>
      </w:numPr>
      <w:suppressAutoHyphens w:val="0"/>
      <w:spacing w:before="360" w:after="120"/>
      <w:jc w:val="both"/>
      <w:outlineLvl w:val="2"/>
    </w:pPr>
    <w:rPr>
      <w:b/>
      <w:sz w:val="28"/>
      <w:szCs w:val="20"/>
      <w:lang w:eastAsia="ru-RU"/>
    </w:rPr>
  </w:style>
  <w:style w:type="paragraph" w:customStyle="1" w:styleId="4">
    <w:name w:val="Стиль4"/>
    <w:basedOn w:val="ad"/>
    <w:rsid w:val="00F47E6B"/>
    <w:pPr>
      <w:numPr>
        <w:ilvl w:val="3"/>
        <w:numId w:val="3"/>
      </w:numPr>
      <w:spacing w:line="240" w:lineRule="auto"/>
    </w:pPr>
    <w:rPr>
      <w:bCs/>
      <w:szCs w:val="24"/>
    </w:rPr>
  </w:style>
  <w:style w:type="paragraph" w:customStyle="1" w:styleId="5">
    <w:name w:val="Стиль5"/>
    <w:basedOn w:val="a"/>
    <w:rsid w:val="00F47E6B"/>
    <w:pPr>
      <w:numPr>
        <w:ilvl w:val="4"/>
        <w:numId w:val="3"/>
      </w:numPr>
      <w:suppressAutoHyphens w:val="0"/>
      <w:jc w:val="both"/>
    </w:pPr>
    <w:rPr>
      <w:sz w:val="28"/>
      <w:lang w:eastAsia="ru-RU"/>
    </w:rPr>
  </w:style>
  <w:style w:type="paragraph" w:customStyle="1" w:styleId="102">
    <w:name w:val="Стиль10"/>
    <w:basedOn w:val="a"/>
    <w:rsid w:val="00F47E6B"/>
    <w:pPr>
      <w:widowControl w:val="0"/>
      <w:suppressAutoHyphens w:val="0"/>
      <w:autoSpaceDE w:val="0"/>
      <w:autoSpaceDN w:val="0"/>
      <w:adjustRightInd w:val="0"/>
      <w:spacing w:before="120" w:line="360" w:lineRule="auto"/>
      <w:ind w:firstLine="720"/>
      <w:jc w:val="both"/>
    </w:pPr>
    <w:rPr>
      <w:b/>
      <w:sz w:val="28"/>
      <w:szCs w:val="20"/>
      <w:lang w:eastAsia="ru-RU"/>
    </w:rPr>
  </w:style>
  <w:style w:type="paragraph" w:customStyle="1" w:styleId="83">
    <w:name w:val="Стиль8"/>
    <w:basedOn w:val="40"/>
    <w:link w:val="84"/>
    <w:rsid w:val="00F47E6B"/>
    <w:pPr>
      <w:keepLines w:val="0"/>
      <w:widowControl w:val="0"/>
      <w:suppressAutoHyphens w:val="0"/>
      <w:autoSpaceDE w:val="0"/>
      <w:autoSpaceDN w:val="0"/>
      <w:adjustRightInd w:val="0"/>
      <w:spacing w:before="240" w:after="240"/>
      <w:outlineLvl w:val="4"/>
    </w:pPr>
    <w:rPr>
      <w:rFonts w:ascii="Times New Roman" w:eastAsia="Times New Roman" w:hAnsi="Times New Roman" w:cs="Times New Roman"/>
      <w:i w:val="0"/>
      <w:iCs w:val="0"/>
      <w:color w:val="auto"/>
      <w:sz w:val="28"/>
      <w:szCs w:val="28"/>
      <w:u w:val="single"/>
      <w:lang w:eastAsia="ru-RU"/>
    </w:rPr>
  </w:style>
  <w:style w:type="character" w:customStyle="1" w:styleId="84">
    <w:name w:val="Стиль8 Знак Знак"/>
    <w:link w:val="83"/>
    <w:rsid w:val="00F47E6B"/>
    <w:rPr>
      <w:rFonts w:ascii="Times New Roman" w:eastAsia="Times New Roman" w:hAnsi="Times New Roman" w:cs="Times New Roman"/>
      <w:b/>
      <w:bCs/>
      <w:sz w:val="28"/>
      <w:szCs w:val="28"/>
      <w:u w:val="single"/>
      <w:lang w:eastAsia="ru-RU"/>
    </w:rPr>
  </w:style>
  <w:style w:type="paragraph" w:customStyle="1" w:styleId="512">
    <w:name w:val="Стиль Стиль5 + 12 пт"/>
    <w:basedOn w:val="5"/>
    <w:rsid w:val="00F47E6B"/>
    <w:pPr>
      <w:ind w:left="0"/>
    </w:pPr>
    <w:rPr>
      <w:sz w:val="24"/>
    </w:rPr>
  </w:style>
  <w:style w:type="character" w:customStyle="1" w:styleId="FontStyle19">
    <w:name w:val="Font Style19"/>
    <w:rsid w:val="00F47E6B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528"/>
      <w:jc w:val="both"/>
    </w:pPr>
    <w:rPr>
      <w:lang w:eastAsia="ru-RU"/>
    </w:rPr>
  </w:style>
  <w:style w:type="character" w:customStyle="1" w:styleId="FontStyle20">
    <w:name w:val="Font Style20"/>
    <w:rsid w:val="00F47E6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624"/>
      <w:jc w:val="both"/>
    </w:pPr>
    <w:rPr>
      <w:lang w:eastAsia="ru-RU"/>
    </w:rPr>
  </w:style>
  <w:style w:type="paragraph" w:customStyle="1" w:styleId="Style7">
    <w:name w:val="Style7"/>
    <w:basedOn w:val="a"/>
    <w:rsid w:val="00F47E6B"/>
    <w:pPr>
      <w:widowControl w:val="0"/>
      <w:suppressAutoHyphens w:val="0"/>
      <w:autoSpaceDE w:val="0"/>
      <w:autoSpaceDN w:val="0"/>
      <w:adjustRightInd w:val="0"/>
      <w:spacing w:line="322" w:lineRule="exact"/>
      <w:ind w:firstLine="557"/>
      <w:jc w:val="both"/>
    </w:pPr>
    <w:rPr>
      <w:lang w:eastAsia="ru-RU"/>
    </w:rPr>
  </w:style>
  <w:style w:type="paragraph" w:customStyle="1" w:styleId="Style10">
    <w:name w:val="Style10"/>
    <w:basedOn w:val="a"/>
    <w:rsid w:val="00F47E6B"/>
    <w:pPr>
      <w:widowControl w:val="0"/>
      <w:suppressAutoHyphens w:val="0"/>
      <w:autoSpaceDE w:val="0"/>
      <w:autoSpaceDN w:val="0"/>
      <w:adjustRightInd w:val="0"/>
      <w:spacing w:line="326" w:lineRule="exact"/>
      <w:ind w:firstLine="413"/>
      <w:jc w:val="both"/>
    </w:pPr>
    <w:rPr>
      <w:lang w:eastAsia="ru-RU"/>
    </w:rPr>
  </w:style>
  <w:style w:type="paragraph" w:customStyle="1" w:styleId="Style13">
    <w:name w:val="Style13"/>
    <w:basedOn w:val="a"/>
    <w:rsid w:val="00F47E6B"/>
    <w:pPr>
      <w:widowControl w:val="0"/>
      <w:suppressAutoHyphens w:val="0"/>
      <w:autoSpaceDE w:val="0"/>
      <w:autoSpaceDN w:val="0"/>
      <w:adjustRightInd w:val="0"/>
      <w:spacing w:line="330" w:lineRule="exact"/>
      <w:ind w:firstLine="413"/>
      <w:jc w:val="both"/>
    </w:pPr>
    <w:rPr>
      <w:lang w:eastAsia="ru-RU"/>
    </w:rPr>
  </w:style>
  <w:style w:type="paragraph" w:customStyle="1" w:styleId="Style1">
    <w:name w:val="Style1"/>
    <w:basedOn w:val="a"/>
    <w:rsid w:val="00F47E6B"/>
    <w:pPr>
      <w:widowControl w:val="0"/>
      <w:suppressAutoHyphens w:val="0"/>
      <w:autoSpaceDE w:val="0"/>
      <w:autoSpaceDN w:val="0"/>
      <w:adjustRightInd w:val="0"/>
      <w:spacing w:line="336" w:lineRule="exact"/>
      <w:ind w:firstLine="547"/>
      <w:jc w:val="both"/>
    </w:pPr>
    <w:rPr>
      <w:lang w:eastAsia="ru-RU"/>
    </w:rPr>
  </w:style>
  <w:style w:type="paragraph" w:customStyle="1" w:styleId="Normal1">
    <w:name w:val="Normal1"/>
    <w:rsid w:val="00F47E6B"/>
    <w:pPr>
      <w:widowControl w:val="0"/>
      <w:spacing w:line="240" w:lineRule="auto"/>
      <w:ind w:left="40" w:firstLine="220"/>
      <w:jc w:val="both"/>
    </w:pPr>
    <w:rPr>
      <w:rFonts w:ascii="Arial Narrow" w:eastAsia="Times New Roman" w:hAnsi="Arial Narrow" w:cs="Arial Narrow"/>
      <w:sz w:val="16"/>
      <w:szCs w:val="16"/>
      <w:lang w:eastAsia="ru-RU"/>
    </w:rPr>
  </w:style>
  <w:style w:type="paragraph" w:customStyle="1" w:styleId="Web1">
    <w:name w:val="Обычный (Web)1"/>
    <w:basedOn w:val="a"/>
    <w:rsid w:val="00F47E6B"/>
    <w:pPr>
      <w:suppressAutoHyphens w:val="0"/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  <w:lang w:eastAsia="ru-RU"/>
    </w:rPr>
  </w:style>
  <w:style w:type="paragraph" w:customStyle="1" w:styleId="ConsPlusCell">
    <w:name w:val="ConsPlusCell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Iauiue">
    <w:name w:val="Iau?iue"/>
    <w:rsid w:val="00F47E6B"/>
    <w:pPr>
      <w:widowControl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0">
    <w:name w:val="Основной текст 0"/>
    <w:aliases w:val="95 ПК"/>
    <w:basedOn w:val="a"/>
    <w:rsid w:val="00F47E6B"/>
    <w:pPr>
      <w:suppressAutoHyphens w:val="0"/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1">
    <w:name w:val="Список маркированный 1"/>
    <w:basedOn w:val="ConsPlusNormal"/>
    <w:qFormat/>
    <w:rsid w:val="00F47E6B"/>
    <w:pPr>
      <w:numPr>
        <w:numId w:val="4"/>
      </w:numPr>
      <w:tabs>
        <w:tab w:val="left" w:pos="1134"/>
      </w:tabs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2f">
    <w:name w:val="Список маркированный 2"/>
    <w:basedOn w:val="1"/>
    <w:link w:val="2f0"/>
    <w:qFormat/>
    <w:rsid w:val="00F47E6B"/>
    <w:pPr>
      <w:tabs>
        <w:tab w:val="clear" w:pos="1134"/>
      </w:tabs>
    </w:pPr>
  </w:style>
  <w:style w:type="character" w:customStyle="1" w:styleId="2f0">
    <w:name w:val="Список маркированный 2 Знак"/>
    <w:link w:val="2f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">
    <w:name w:val="Мясо Знак"/>
    <w:basedOn w:val="a"/>
    <w:link w:val="affff0"/>
    <w:rsid w:val="00F47E6B"/>
    <w:pPr>
      <w:suppressAutoHyphens w:val="0"/>
      <w:ind w:firstLine="709"/>
      <w:jc w:val="both"/>
    </w:pPr>
    <w:rPr>
      <w:rFonts w:eastAsia="MS Mincho"/>
      <w:sz w:val="28"/>
      <w:szCs w:val="28"/>
      <w:lang w:eastAsia="ru-RU"/>
    </w:rPr>
  </w:style>
  <w:style w:type="character" w:customStyle="1" w:styleId="affff0">
    <w:name w:val="Мясо Знак Знак"/>
    <w:link w:val="affff"/>
    <w:rsid w:val="00F47E6B"/>
    <w:rPr>
      <w:rFonts w:ascii="Times New Roman" w:eastAsia="MS Mincho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F4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47E6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0">
    <w:name w:val="Основной текст 33"/>
    <w:basedOn w:val="a"/>
    <w:rsid w:val="00F47E6B"/>
    <w:pPr>
      <w:widowControl w:val="0"/>
      <w:spacing w:after="120"/>
    </w:pPr>
    <w:rPr>
      <w:rFonts w:eastAsia="Arial Unicode MS"/>
      <w:kern w:val="1"/>
      <w:sz w:val="16"/>
      <w:szCs w:val="16"/>
    </w:rPr>
  </w:style>
  <w:style w:type="table" w:customStyle="1" w:styleId="230">
    <w:name w:val="Сетка таблицы23"/>
    <w:basedOn w:val="a1"/>
    <w:next w:val="af1"/>
    <w:rsid w:val="00F47E6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6">
    <w:name w:val="rvts6"/>
    <w:basedOn w:val="a0"/>
    <w:rsid w:val="00F47E6B"/>
  </w:style>
  <w:style w:type="paragraph" w:customStyle="1" w:styleId="4-123">
    <w:name w:val="Заг4 - Пункт нумерованный 1.2.3."/>
    <w:basedOn w:val="ad"/>
    <w:link w:val="4-1230"/>
    <w:qFormat/>
    <w:rsid w:val="00F47E6B"/>
    <w:pPr>
      <w:numPr>
        <w:numId w:val="5"/>
      </w:numPr>
      <w:tabs>
        <w:tab w:val="left" w:pos="1134"/>
      </w:tabs>
      <w:spacing w:line="240" w:lineRule="auto"/>
      <w:outlineLvl w:val="3"/>
    </w:pPr>
    <w:rPr>
      <w:sz w:val="24"/>
      <w:szCs w:val="24"/>
      <w:lang w:val="x-none" w:eastAsia="x-none"/>
    </w:rPr>
  </w:style>
  <w:style w:type="character" w:customStyle="1" w:styleId="4-1230">
    <w:name w:val="Заг4 - Пункт нумерованный 1.2.3. Знак"/>
    <w:link w:val="4-123"/>
    <w:rsid w:val="00F47E6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ff1">
    <w:name w:val="Знак"/>
    <w:basedOn w:val="a"/>
    <w:rsid w:val="00F47E6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f8">
    <w:name w:val="Абзац списка1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2f1">
    <w:name w:val="Абзац списка2"/>
    <w:basedOn w:val="a"/>
    <w:rsid w:val="00F47E6B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eastAsia="ru-RU"/>
    </w:rPr>
  </w:style>
  <w:style w:type="paragraph" w:customStyle="1" w:styleId="Iniiaiieoaenonionooiii2">
    <w:name w:val="Iniiaiie oaeno n ionooiii 2"/>
    <w:basedOn w:val="Iauiue"/>
    <w:rsid w:val="00F47E6B"/>
    <w:pPr>
      <w:widowControl/>
      <w:ind w:firstLine="284"/>
      <w:jc w:val="both"/>
    </w:pPr>
    <w:rPr>
      <w:rFonts w:ascii="Peterburg" w:hAnsi="Peterburg"/>
    </w:rPr>
  </w:style>
  <w:style w:type="paragraph" w:customStyle="1" w:styleId="formattext">
    <w:name w:val="formattext"/>
    <w:basedOn w:val="a"/>
    <w:rsid w:val="00F47E6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14">
    <w:name w:val="Основной текст с отступом 21"/>
    <w:basedOn w:val="a"/>
    <w:rsid w:val="00F47E6B"/>
    <w:pPr>
      <w:ind w:left="705"/>
    </w:pPr>
    <w:rPr>
      <w:b/>
      <w:bCs/>
      <w:lang w:eastAsia="zh-CN"/>
    </w:rPr>
  </w:style>
  <w:style w:type="paragraph" w:customStyle="1" w:styleId="Style23">
    <w:name w:val="Style23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2" w:lineRule="exact"/>
    </w:pPr>
    <w:rPr>
      <w:lang w:eastAsia="ru-RU"/>
    </w:rPr>
  </w:style>
  <w:style w:type="character" w:customStyle="1" w:styleId="FontStyle46">
    <w:name w:val="Font Style46"/>
    <w:uiPriority w:val="99"/>
    <w:rsid w:val="00F47E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">
    <w:name w:val="Style15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2" w:lineRule="exact"/>
    </w:pPr>
    <w:rPr>
      <w:lang w:eastAsia="ru-RU"/>
    </w:rPr>
  </w:style>
  <w:style w:type="paragraph" w:customStyle="1" w:styleId="Style21">
    <w:name w:val="Style2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0" w:lineRule="exact"/>
    </w:pPr>
    <w:rPr>
      <w:lang w:eastAsia="ru-RU"/>
    </w:rPr>
  </w:style>
  <w:style w:type="character" w:customStyle="1" w:styleId="FontStyle47">
    <w:name w:val="Font Style47"/>
    <w:uiPriority w:val="99"/>
    <w:rsid w:val="00F47E6B"/>
    <w:rPr>
      <w:rFonts w:ascii="Times New Roman" w:hAnsi="Times New Roman" w:cs="Times New Roman"/>
      <w:sz w:val="20"/>
      <w:szCs w:val="20"/>
    </w:rPr>
  </w:style>
  <w:style w:type="paragraph" w:customStyle="1" w:styleId="Style31">
    <w:name w:val="Style31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78" w:lineRule="exact"/>
      <w:ind w:firstLine="571"/>
      <w:jc w:val="both"/>
    </w:pPr>
    <w:rPr>
      <w:lang w:eastAsia="ru-RU"/>
    </w:rPr>
  </w:style>
  <w:style w:type="character" w:customStyle="1" w:styleId="FontStyle48">
    <w:name w:val="Font Style48"/>
    <w:uiPriority w:val="99"/>
    <w:rsid w:val="00F47E6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30" w:lineRule="exact"/>
      <w:ind w:firstLine="590"/>
    </w:pPr>
    <w:rPr>
      <w:lang w:eastAsia="ru-RU"/>
    </w:rPr>
  </w:style>
  <w:style w:type="paragraph" w:customStyle="1" w:styleId="Style19">
    <w:name w:val="Style1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39">
    <w:name w:val="Style39"/>
    <w:basedOn w:val="a"/>
    <w:uiPriority w:val="99"/>
    <w:rsid w:val="00F47E6B"/>
    <w:pPr>
      <w:widowControl w:val="0"/>
      <w:suppressAutoHyphens w:val="0"/>
      <w:autoSpaceDE w:val="0"/>
      <w:autoSpaceDN w:val="0"/>
      <w:adjustRightInd w:val="0"/>
      <w:spacing w:line="253" w:lineRule="exact"/>
    </w:pPr>
    <w:rPr>
      <w:lang w:eastAsia="ru-RU"/>
    </w:rPr>
  </w:style>
  <w:style w:type="numbering" w:customStyle="1" w:styleId="221">
    <w:name w:val="Нет списка22"/>
    <w:next w:val="a2"/>
    <w:uiPriority w:val="99"/>
    <w:semiHidden/>
    <w:unhideWhenUsed/>
    <w:rsid w:val="00101F21"/>
  </w:style>
  <w:style w:type="numbering" w:customStyle="1" w:styleId="231">
    <w:name w:val="Нет списка23"/>
    <w:next w:val="a2"/>
    <w:uiPriority w:val="99"/>
    <w:semiHidden/>
    <w:unhideWhenUsed/>
    <w:rsid w:val="00101F21"/>
  </w:style>
  <w:style w:type="numbering" w:customStyle="1" w:styleId="240">
    <w:name w:val="Нет списка24"/>
    <w:next w:val="a2"/>
    <w:uiPriority w:val="99"/>
    <w:semiHidden/>
    <w:unhideWhenUsed/>
    <w:rsid w:val="00101F21"/>
  </w:style>
  <w:style w:type="numbering" w:customStyle="1" w:styleId="250">
    <w:name w:val="Нет списка25"/>
    <w:next w:val="a2"/>
    <w:uiPriority w:val="99"/>
    <w:semiHidden/>
    <w:unhideWhenUsed/>
    <w:rsid w:val="009113C8"/>
  </w:style>
  <w:style w:type="paragraph" w:customStyle="1" w:styleId="xl105">
    <w:name w:val="xl105"/>
    <w:basedOn w:val="a"/>
    <w:rsid w:val="009113C8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241">
    <w:name w:val="Сетка таблицы24"/>
    <w:basedOn w:val="a1"/>
    <w:next w:val="af1"/>
    <w:uiPriority w:val="59"/>
    <w:rsid w:val="005B52B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Знак Знак1"/>
    <w:basedOn w:val="a"/>
    <w:rsid w:val="0028448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customStyle="1" w:styleId="251">
    <w:name w:val="Сетка таблицы25"/>
    <w:basedOn w:val="a1"/>
    <w:next w:val="af1"/>
    <w:rsid w:val="0039703F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54">
    <w:name w:val="xl254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5">
    <w:name w:val="xl255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6">
    <w:name w:val="xl256"/>
    <w:basedOn w:val="a"/>
    <w:rsid w:val="00585446"/>
    <w:pP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57">
    <w:name w:val="xl257"/>
    <w:basedOn w:val="a"/>
    <w:rsid w:val="00585446"/>
    <w:pPr>
      <w:suppressAutoHyphens w:val="0"/>
      <w:spacing w:before="100" w:beforeAutospacing="1" w:after="100" w:afterAutospacing="1"/>
      <w:jc w:val="right"/>
      <w:textAlignment w:val="center"/>
    </w:pPr>
    <w:rPr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585446"/>
    <w:pPr>
      <w:suppressAutoHyphens w:val="0"/>
      <w:spacing w:before="100" w:beforeAutospacing="1" w:after="100" w:afterAutospacing="1"/>
      <w:jc w:val="right"/>
    </w:pPr>
    <w:rPr>
      <w:i/>
      <w:iCs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260">
    <w:name w:val="xl260"/>
    <w:basedOn w:val="a"/>
    <w:rsid w:val="00585446"/>
    <w:pPr>
      <w:pBdr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1">
    <w:name w:val="xl261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2">
    <w:name w:val="xl262"/>
    <w:basedOn w:val="a"/>
    <w:rsid w:val="00585446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63">
    <w:name w:val="xl263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4">
    <w:name w:val="xl264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5">
    <w:name w:val="xl26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6">
    <w:name w:val="xl266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7">
    <w:name w:val="xl26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68">
    <w:name w:val="xl268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69">
    <w:name w:val="xl269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0">
    <w:name w:val="xl270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1">
    <w:name w:val="xl27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2">
    <w:name w:val="xl272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3">
    <w:name w:val="xl27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74">
    <w:name w:val="xl27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275">
    <w:name w:val="xl275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6">
    <w:name w:val="xl276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77">
    <w:name w:val="xl277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278">
    <w:name w:val="xl278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279">
    <w:name w:val="xl279"/>
    <w:basedOn w:val="a"/>
    <w:rsid w:val="00585446"/>
    <w:pPr>
      <w:pBdr>
        <w:top w:val="single" w:sz="8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0">
    <w:name w:val="xl280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1">
    <w:name w:val="xl281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2">
    <w:name w:val="xl282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83">
    <w:name w:val="xl283"/>
    <w:basedOn w:val="a"/>
    <w:rsid w:val="00585446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4">
    <w:name w:val="xl284"/>
    <w:basedOn w:val="a"/>
    <w:rsid w:val="00585446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5">
    <w:name w:val="xl285"/>
    <w:basedOn w:val="a"/>
    <w:rsid w:val="00585446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6">
    <w:name w:val="xl28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287">
    <w:name w:val="xl287"/>
    <w:basedOn w:val="a"/>
    <w:rsid w:val="00585446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88">
    <w:name w:val="xl28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89">
    <w:name w:val="xl289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0">
    <w:name w:val="xl290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291">
    <w:name w:val="xl291"/>
    <w:basedOn w:val="a"/>
    <w:rsid w:val="00585446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2">
    <w:name w:val="xl292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3">
    <w:name w:val="xl293"/>
    <w:basedOn w:val="a"/>
    <w:rsid w:val="0058544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4">
    <w:name w:val="xl29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100" w:firstLine="100"/>
    </w:pPr>
    <w:rPr>
      <w:color w:val="000000"/>
      <w:sz w:val="20"/>
      <w:szCs w:val="20"/>
      <w:lang w:eastAsia="ru-RU"/>
    </w:rPr>
  </w:style>
  <w:style w:type="paragraph" w:customStyle="1" w:styleId="xl295">
    <w:name w:val="xl295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6">
    <w:name w:val="xl296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297">
    <w:name w:val="xl297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298">
    <w:name w:val="xl298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299">
    <w:name w:val="xl299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0">
    <w:name w:val="xl300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1">
    <w:name w:val="xl30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2">
    <w:name w:val="xl302"/>
    <w:basedOn w:val="a"/>
    <w:rsid w:val="00585446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03">
    <w:name w:val="xl303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4">
    <w:name w:val="xl304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05">
    <w:name w:val="xl305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06">
    <w:name w:val="xl30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7">
    <w:name w:val="xl307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500" w:firstLine="500"/>
    </w:pPr>
    <w:rPr>
      <w:color w:val="000000"/>
      <w:sz w:val="20"/>
      <w:szCs w:val="20"/>
      <w:lang w:eastAsia="ru-RU"/>
    </w:rPr>
  </w:style>
  <w:style w:type="paragraph" w:customStyle="1" w:styleId="xl308">
    <w:name w:val="xl308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09">
    <w:name w:val="xl309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0">
    <w:name w:val="xl310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1">
    <w:name w:val="xl311"/>
    <w:basedOn w:val="a"/>
    <w:rsid w:val="00585446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12">
    <w:name w:val="xl312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3">
    <w:name w:val="xl313"/>
    <w:basedOn w:val="a"/>
    <w:rsid w:val="00585446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4">
    <w:name w:val="xl314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15">
    <w:name w:val="xl315"/>
    <w:basedOn w:val="a"/>
    <w:rsid w:val="00585446"/>
    <w:pPr>
      <w:pBdr>
        <w:top w:val="single" w:sz="8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6">
    <w:name w:val="xl316"/>
    <w:basedOn w:val="a"/>
    <w:rsid w:val="00585446"/>
    <w:pPr>
      <w:pBdr>
        <w:top w:val="single" w:sz="8" w:space="0" w:color="000000"/>
        <w:left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17">
    <w:name w:val="xl317"/>
    <w:basedOn w:val="a"/>
    <w:rsid w:val="00585446"/>
    <w:pPr>
      <w:pBdr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18">
    <w:name w:val="xl318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ind w:firstLineChars="400" w:firstLine="400"/>
    </w:pPr>
    <w:rPr>
      <w:color w:val="000000"/>
      <w:sz w:val="20"/>
      <w:szCs w:val="20"/>
      <w:lang w:eastAsia="ru-RU"/>
    </w:rPr>
  </w:style>
  <w:style w:type="paragraph" w:customStyle="1" w:styleId="xl319">
    <w:name w:val="xl319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20">
    <w:name w:val="xl320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ru-RU"/>
    </w:rPr>
  </w:style>
  <w:style w:type="paragraph" w:customStyle="1" w:styleId="xl321">
    <w:name w:val="xl321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2">
    <w:name w:val="xl322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3">
    <w:name w:val="xl323"/>
    <w:basedOn w:val="a"/>
    <w:rsid w:val="00585446"/>
    <w:pPr>
      <w:pBdr>
        <w:top w:val="single" w:sz="8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4">
    <w:name w:val="xl324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5">
    <w:name w:val="xl325"/>
    <w:basedOn w:val="a"/>
    <w:rsid w:val="00585446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6">
    <w:name w:val="xl326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27">
    <w:name w:val="xl327"/>
    <w:basedOn w:val="a"/>
    <w:rsid w:val="00585446"/>
    <w:pPr>
      <w:pBdr>
        <w:top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ind w:firstLineChars="300" w:firstLine="300"/>
    </w:pPr>
    <w:rPr>
      <w:color w:val="000000"/>
      <w:sz w:val="20"/>
      <w:szCs w:val="20"/>
      <w:lang w:eastAsia="ru-RU"/>
    </w:rPr>
  </w:style>
  <w:style w:type="paragraph" w:customStyle="1" w:styleId="xl328">
    <w:name w:val="xl328"/>
    <w:basedOn w:val="a"/>
    <w:rsid w:val="00585446"/>
    <w:pP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29">
    <w:name w:val="xl329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0">
    <w:name w:val="xl330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31">
    <w:name w:val="xl331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2">
    <w:name w:val="xl33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33">
    <w:name w:val="xl333"/>
    <w:basedOn w:val="a"/>
    <w:rsid w:val="00585446"/>
    <w:pPr>
      <w:pBdr>
        <w:top w:val="single" w:sz="8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0"/>
      <w:szCs w:val="20"/>
      <w:lang w:eastAsia="ru-RU"/>
    </w:rPr>
  </w:style>
  <w:style w:type="paragraph" w:customStyle="1" w:styleId="xl334">
    <w:name w:val="xl334"/>
    <w:basedOn w:val="a"/>
    <w:rsid w:val="00585446"/>
    <w:pPr>
      <w:pBdr>
        <w:top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20"/>
      <w:szCs w:val="20"/>
      <w:lang w:eastAsia="ru-RU"/>
    </w:rPr>
  </w:style>
  <w:style w:type="paragraph" w:customStyle="1" w:styleId="xl335">
    <w:name w:val="xl335"/>
    <w:basedOn w:val="a"/>
    <w:rsid w:val="00585446"/>
    <w:pPr>
      <w:pBdr>
        <w:top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6">
    <w:name w:val="xl336"/>
    <w:basedOn w:val="a"/>
    <w:rsid w:val="00585446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b/>
      <w:bCs/>
      <w:color w:val="000000"/>
      <w:sz w:val="20"/>
      <w:szCs w:val="20"/>
      <w:lang w:eastAsia="ru-RU"/>
    </w:rPr>
  </w:style>
  <w:style w:type="paragraph" w:customStyle="1" w:styleId="xl337">
    <w:name w:val="xl337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8">
    <w:name w:val="xl338"/>
    <w:basedOn w:val="a"/>
    <w:rsid w:val="00585446"/>
    <w:pPr>
      <w:pBdr>
        <w:top w:val="single" w:sz="8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39">
    <w:name w:val="xl339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0">
    <w:name w:val="xl340"/>
    <w:basedOn w:val="a"/>
    <w:rsid w:val="00585446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1">
    <w:name w:val="xl341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2">
    <w:name w:val="xl342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3">
    <w:name w:val="xl343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4">
    <w:name w:val="xl344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5">
    <w:name w:val="xl345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6">
    <w:name w:val="xl346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ru-RU"/>
    </w:rPr>
  </w:style>
  <w:style w:type="paragraph" w:customStyle="1" w:styleId="xl347">
    <w:name w:val="xl347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8">
    <w:name w:val="xl348"/>
    <w:basedOn w:val="a"/>
    <w:rsid w:val="0058544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0"/>
      <w:szCs w:val="20"/>
      <w:lang w:eastAsia="ru-RU"/>
    </w:rPr>
  </w:style>
  <w:style w:type="paragraph" w:customStyle="1" w:styleId="xl349">
    <w:name w:val="xl349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0">
    <w:name w:val="xl350"/>
    <w:basedOn w:val="a"/>
    <w:rsid w:val="00585446"/>
    <w:pPr>
      <w:suppressAutoHyphens w:val="0"/>
      <w:spacing w:before="100" w:beforeAutospacing="1" w:after="100" w:afterAutospacing="1"/>
      <w:jc w:val="center"/>
    </w:pPr>
    <w:rPr>
      <w:b/>
      <w:bCs/>
      <w:color w:val="000000"/>
      <w:lang w:eastAsia="ru-RU"/>
    </w:rPr>
  </w:style>
  <w:style w:type="paragraph" w:customStyle="1" w:styleId="xl351">
    <w:name w:val="xl351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2">
    <w:name w:val="xl352"/>
    <w:basedOn w:val="a"/>
    <w:rsid w:val="00585446"/>
    <w:pPr>
      <w:suppressAutoHyphens w:val="0"/>
      <w:spacing w:before="100" w:beforeAutospacing="1" w:after="100" w:afterAutospacing="1"/>
      <w:jc w:val="center"/>
    </w:pPr>
    <w:rPr>
      <w:color w:val="000000"/>
      <w:sz w:val="20"/>
      <w:szCs w:val="20"/>
      <w:lang w:eastAsia="ru-RU"/>
    </w:rPr>
  </w:style>
  <w:style w:type="paragraph" w:customStyle="1" w:styleId="xl353">
    <w:name w:val="xl353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4">
    <w:name w:val="xl354"/>
    <w:basedOn w:val="a"/>
    <w:rsid w:val="00585446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5">
    <w:name w:val="xl355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6">
    <w:name w:val="xl356"/>
    <w:basedOn w:val="a"/>
    <w:rsid w:val="00585446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0"/>
      <w:szCs w:val="20"/>
      <w:lang w:eastAsia="ru-RU"/>
    </w:rPr>
  </w:style>
  <w:style w:type="paragraph" w:customStyle="1" w:styleId="xl357">
    <w:name w:val="xl357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8">
    <w:name w:val="xl35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59">
    <w:name w:val="xl35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0">
    <w:name w:val="xl36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400" w:firstLine="4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1">
    <w:name w:val="xl36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2">
    <w:name w:val="xl36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3">
    <w:name w:val="xl363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4">
    <w:name w:val="xl36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300" w:firstLine="3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5">
    <w:name w:val="xl36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6">
    <w:name w:val="xl366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7">
    <w:name w:val="xl36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68">
    <w:name w:val="xl36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69">
    <w:name w:val="xl369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0">
    <w:name w:val="xl37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1">
    <w:name w:val="xl37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372">
    <w:name w:val="xl372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3">
    <w:name w:val="xl373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4">
    <w:name w:val="xl37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5">
    <w:name w:val="xl37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6">
    <w:name w:val="xl376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77">
    <w:name w:val="xl377"/>
    <w:basedOn w:val="a"/>
    <w:rsid w:val="0040216C"/>
    <w:pPr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378">
    <w:name w:val="xl37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79">
    <w:name w:val="xl379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0">
    <w:name w:val="xl38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1">
    <w:name w:val="xl38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2">
    <w:name w:val="xl38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3">
    <w:name w:val="xl383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4">
    <w:name w:val="xl38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85">
    <w:name w:val="xl38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6">
    <w:name w:val="xl38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87">
    <w:name w:val="xl38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88">
    <w:name w:val="xl388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8"/>
      <w:szCs w:val="18"/>
      <w:lang w:eastAsia="ru-RU"/>
    </w:rPr>
  </w:style>
  <w:style w:type="paragraph" w:customStyle="1" w:styleId="xl389">
    <w:name w:val="xl389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0">
    <w:name w:val="xl390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1">
    <w:name w:val="xl39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392">
    <w:name w:val="xl39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3">
    <w:name w:val="xl393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394">
    <w:name w:val="xl394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5">
    <w:name w:val="xl395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396">
    <w:name w:val="xl396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7">
    <w:name w:val="xl39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398">
    <w:name w:val="xl39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399">
    <w:name w:val="xl3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00">
    <w:name w:val="xl400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1">
    <w:name w:val="xl40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02">
    <w:name w:val="xl402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3">
    <w:name w:val="xl40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4">
    <w:name w:val="xl40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05">
    <w:name w:val="xl40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6">
    <w:name w:val="xl40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7">
    <w:name w:val="xl407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08">
    <w:name w:val="xl408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09">
    <w:name w:val="xl4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0">
    <w:name w:val="xl4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1">
    <w:name w:val="xl411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12">
    <w:name w:val="xl412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3">
    <w:name w:val="xl41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4">
    <w:name w:val="xl414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5">
    <w:name w:val="xl41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16">
    <w:name w:val="xl41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7">
    <w:name w:val="xl417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18">
    <w:name w:val="xl418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19">
    <w:name w:val="xl419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0">
    <w:name w:val="xl420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1">
    <w:name w:val="xl421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2">
    <w:name w:val="xl422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3">
    <w:name w:val="xl423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4">
    <w:name w:val="xl424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5">
    <w:name w:val="xl425"/>
    <w:basedOn w:val="a"/>
    <w:rsid w:val="0040216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6">
    <w:name w:val="xl42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27">
    <w:name w:val="xl42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8">
    <w:name w:val="xl42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29">
    <w:name w:val="xl429"/>
    <w:basedOn w:val="a"/>
    <w:rsid w:val="0040216C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0">
    <w:name w:val="xl43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1">
    <w:name w:val="xl43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32">
    <w:name w:val="xl43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3">
    <w:name w:val="xl43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4">
    <w:name w:val="xl43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5">
    <w:name w:val="xl435"/>
    <w:basedOn w:val="a"/>
    <w:rsid w:val="0040216C"/>
    <w:pPr>
      <w:pBdr>
        <w:top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36">
    <w:name w:val="xl436"/>
    <w:basedOn w:val="a"/>
    <w:rsid w:val="0040216C"/>
    <w:pP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437">
    <w:name w:val="xl437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38">
    <w:name w:val="xl438"/>
    <w:basedOn w:val="a"/>
    <w:rsid w:val="0040216C"/>
    <w:pPr>
      <w:shd w:val="clear" w:color="000000" w:fill="FFFFFF"/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39">
    <w:name w:val="xl43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00"/>
      <w:sz w:val="16"/>
      <w:szCs w:val="16"/>
      <w:lang w:eastAsia="ru-RU"/>
    </w:rPr>
  </w:style>
  <w:style w:type="paragraph" w:customStyle="1" w:styleId="xl440">
    <w:name w:val="xl4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1">
    <w:name w:val="xl4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2">
    <w:name w:val="xl44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43">
    <w:name w:val="xl4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4">
    <w:name w:val="xl4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5">
    <w:name w:val="xl445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6">
    <w:name w:val="xl4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7">
    <w:name w:val="xl4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8">
    <w:name w:val="xl44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49">
    <w:name w:val="xl4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0">
    <w:name w:val="xl4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1">
    <w:name w:val="xl451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2">
    <w:name w:val="xl452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3">
    <w:name w:val="xl453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100" w:firstLine="1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4">
    <w:name w:val="xl454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5">
    <w:name w:val="xl455"/>
    <w:basedOn w:val="a"/>
    <w:rsid w:val="0040216C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6">
    <w:name w:val="xl456"/>
    <w:basedOn w:val="a"/>
    <w:rsid w:val="0040216C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7">
    <w:name w:val="xl457"/>
    <w:basedOn w:val="a"/>
    <w:rsid w:val="0040216C"/>
    <w:pPr>
      <w:pBdr>
        <w:top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58">
    <w:name w:val="xl458"/>
    <w:basedOn w:val="a"/>
    <w:rsid w:val="0040216C"/>
    <w:pPr>
      <w:pBdr>
        <w:top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59">
    <w:name w:val="xl459"/>
    <w:basedOn w:val="a"/>
    <w:rsid w:val="0040216C"/>
    <w:pPr>
      <w:pBdr>
        <w:top w:val="single" w:sz="8" w:space="0" w:color="000000"/>
      </w:pBd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0">
    <w:name w:val="xl460"/>
    <w:basedOn w:val="a"/>
    <w:rsid w:val="0040216C"/>
    <w:pPr>
      <w:suppressAutoHyphens w:val="0"/>
      <w:spacing w:before="100" w:beforeAutospacing="1" w:after="100" w:afterAutospacing="1"/>
      <w:jc w:val="right"/>
    </w:pPr>
    <w:rPr>
      <w:color w:val="000000"/>
      <w:sz w:val="18"/>
      <w:szCs w:val="18"/>
      <w:lang w:eastAsia="ru-RU"/>
    </w:rPr>
  </w:style>
  <w:style w:type="paragraph" w:customStyle="1" w:styleId="xl461">
    <w:name w:val="xl461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2">
    <w:name w:val="xl462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3">
    <w:name w:val="xl46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464">
    <w:name w:val="xl464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5">
    <w:name w:val="xl465"/>
    <w:basedOn w:val="a"/>
    <w:rsid w:val="0040216C"/>
    <w:pPr>
      <w:pBdr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466">
    <w:name w:val="xl466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rFonts w:ascii="Arial CYR" w:hAnsi="Arial CYR" w:cs="Arial CYR"/>
      <w:b/>
      <w:bCs/>
      <w:i/>
      <w:iCs/>
      <w:color w:val="000000"/>
      <w:sz w:val="16"/>
      <w:szCs w:val="16"/>
      <w:lang w:eastAsia="ru-RU"/>
    </w:rPr>
  </w:style>
  <w:style w:type="paragraph" w:customStyle="1" w:styleId="xl467">
    <w:name w:val="xl467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i/>
      <w:iCs/>
      <w:color w:val="000000"/>
      <w:sz w:val="16"/>
      <w:szCs w:val="16"/>
      <w:lang w:eastAsia="ru-RU"/>
    </w:rPr>
  </w:style>
  <w:style w:type="paragraph" w:customStyle="1" w:styleId="xl468">
    <w:name w:val="xl468"/>
    <w:basedOn w:val="a"/>
    <w:rsid w:val="0040216C"/>
    <w:pPr>
      <w:pBdr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69">
    <w:name w:val="xl469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0">
    <w:name w:val="xl470"/>
    <w:basedOn w:val="a"/>
    <w:rsid w:val="0040216C"/>
    <w:pPr>
      <w:pBdr>
        <w:top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1">
    <w:name w:val="xl471"/>
    <w:basedOn w:val="a"/>
    <w:rsid w:val="0040216C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uppressAutoHyphens w:val="0"/>
      <w:spacing w:before="100" w:beforeAutospacing="1" w:after="100" w:afterAutospacing="1"/>
      <w:ind w:firstLineChars="200" w:firstLine="200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2">
    <w:name w:val="xl47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73">
    <w:name w:val="xl47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4">
    <w:name w:val="xl47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5">
    <w:name w:val="xl47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6">
    <w:name w:val="xl47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7">
    <w:name w:val="xl47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8">
    <w:name w:val="xl47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79">
    <w:name w:val="xl47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0">
    <w:name w:val="xl48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1">
    <w:name w:val="xl481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2">
    <w:name w:val="xl482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3">
    <w:name w:val="xl48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4">
    <w:name w:val="xl48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85">
    <w:name w:val="xl48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6">
    <w:name w:val="xl486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7">
    <w:name w:val="xl487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8">
    <w:name w:val="xl48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489">
    <w:name w:val="xl489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0">
    <w:name w:val="xl490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1">
    <w:name w:val="xl491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2">
    <w:name w:val="xl492"/>
    <w:basedOn w:val="a"/>
    <w:rsid w:val="0040216C"/>
    <w:pPr>
      <w:pBdr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xl493">
    <w:name w:val="xl493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4">
    <w:name w:val="xl49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5">
    <w:name w:val="xl495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6">
    <w:name w:val="xl496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497">
    <w:name w:val="xl497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8">
    <w:name w:val="xl498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499">
    <w:name w:val="xl499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0">
    <w:name w:val="xl500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color w:val="000000"/>
      <w:sz w:val="18"/>
      <w:szCs w:val="18"/>
      <w:lang w:eastAsia="ru-RU"/>
    </w:rPr>
  </w:style>
  <w:style w:type="paragraph" w:customStyle="1" w:styleId="xl501">
    <w:name w:val="xl501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2">
    <w:name w:val="xl502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uppressAutoHyphens w:val="0"/>
      <w:spacing w:before="100" w:beforeAutospacing="1" w:after="100" w:afterAutospacing="1"/>
    </w:pPr>
    <w:rPr>
      <w:rFonts w:ascii="Arial" w:hAnsi="Arial" w:cs="Arial"/>
      <w:color w:val="000000"/>
      <w:lang w:eastAsia="ru-RU"/>
    </w:rPr>
  </w:style>
  <w:style w:type="paragraph" w:customStyle="1" w:styleId="xl503">
    <w:name w:val="xl50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4">
    <w:name w:val="xl504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505">
    <w:name w:val="xl505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6">
    <w:name w:val="xl506"/>
    <w:basedOn w:val="a"/>
    <w:rsid w:val="0040216C"/>
    <w:pPr>
      <w:pBdr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7">
    <w:name w:val="xl507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8">
    <w:name w:val="xl508"/>
    <w:basedOn w:val="a"/>
    <w:rsid w:val="0040216C"/>
    <w:pPr>
      <w:pBdr>
        <w:top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ru-RU"/>
    </w:rPr>
  </w:style>
  <w:style w:type="paragraph" w:customStyle="1" w:styleId="xl509">
    <w:name w:val="xl50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510">
    <w:name w:val="xl510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17">
    <w:name w:val="xl217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218">
    <w:name w:val="xl218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i/>
      <w:iCs/>
      <w:color w:val="000000"/>
      <w:sz w:val="18"/>
      <w:szCs w:val="18"/>
      <w:lang w:eastAsia="ru-RU"/>
    </w:rPr>
  </w:style>
  <w:style w:type="paragraph" w:customStyle="1" w:styleId="xl219">
    <w:name w:val="xl21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0">
    <w:name w:val="xl220"/>
    <w:basedOn w:val="a"/>
    <w:rsid w:val="0040216C"/>
    <w:pP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1">
    <w:name w:val="xl221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2">
    <w:name w:val="xl222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3">
    <w:name w:val="xl223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24">
    <w:name w:val="xl22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225">
    <w:name w:val="xl225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6">
    <w:name w:val="xl226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27">
    <w:name w:val="xl227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8">
    <w:name w:val="xl228"/>
    <w:basedOn w:val="a"/>
    <w:rsid w:val="0040216C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lang w:eastAsia="ru-RU"/>
    </w:rPr>
  </w:style>
  <w:style w:type="paragraph" w:customStyle="1" w:styleId="xl229">
    <w:name w:val="xl229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0">
    <w:name w:val="xl230"/>
    <w:basedOn w:val="a"/>
    <w:rsid w:val="0040216C"/>
    <w:pPr>
      <w:pBdr>
        <w:right w:val="single" w:sz="8" w:space="0" w:color="000000"/>
      </w:pBdr>
      <w:suppressAutoHyphens w:val="0"/>
      <w:spacing w:before="100" w:beforeAutospacing="1" w:after="100" w:afterAutospacing="1"/>
      <w:jc w:val="right"/>
    </w:pPr>
    <w:rPr>
      <w:rFonts w:ascii="Arial" w:hAnsi="Arial" w:cs="Arial"/>
      <w:color w:val="000000"/>
      <w:sz w:val="16"/>
      <w:szCs w:val="16"/>
      <w:lang w:eastAsia="ru-RU"/>
    </w:rPr>
  </w:style>
  <w:style w:type="paragraph" w:customStyle="1" w:styleId="xl231">
    <w:name w:val="xl231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2">
    <w:name w:val="xl232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3">
    <w:name w:val="xl233"/>
    <w:basedOn w:val="a"/>
    <w:rsid w:val="0040216C"/>
    <w:pPr>
      <w:pBdr>
        <w:top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4">
    <w:name w:val="xl234"/>
    <w:basedOn w:val="a"/>
    <w:rsid w:val="0040216C"/>
    <w:pP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5">
    <w:name w:val="xl235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6">
    <w:name w:val="xl236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lang w:eastAsia="ru-RU"/>
    </w:rPr>
  </w:style>
  <w:style w:type="paragraph" w:customStyle="1" w:styleId="xl237">
    <w:name w:val="xl237"/>
    <w:basedOn w:val="a"/>
    <w:rsid w:val="0040216C"/>
    <w:pPr>
      <w:pBdr>
        <w:bottom w:val="single" w:sz="4" w:space="0" w:color="000000"/>
      </w:pBdr>
      <w:suppressAutoHyphens w:val="0"/>
      <w:spacing w:before="100" w:beforeAutospacing="1" w:after="100" w:afterAutospacing="1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39">
    <w:name w:val="xl239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0">
    <w:name w:val="xl240"/>
    <w:basedOn w:val="a"/>
    <w:rsid w:val="0040216C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40216C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40216C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40216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40216C"/>
    <w:pPr>
      <w:pBdr>
        <w:top w:val="single" w:sz="4" w:space="0" w:color="000000"/>
        <w:left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40216C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40216C"/>
    <w:pPr>
      <w:pBdr>
        <w:left w:val="single" w:sz="8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40216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jc w:val="right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40216C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40216C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uppressAutoHyphens w:val="0"/>
      <w:spacing w:before="100" w:beforeAutospacing="1" w:after="100" w:afterAutospacing="1"/>
      <w:jc w:val="center"/>
    </w:pPr>
    <w:rPr>
      <w:rFonts w:ascii="Arial CYR" w:hAnsi="Arial CYR" w:cs="Arial CYR"/>
      <w:color w:val="000000"/>
      <w:sz w:val="16"/>
      <w:szCs w:val="16"/>
      <w:lang w:eastAsia="ru-RU"/>
    </w:rPr>
  </w:style>
  <w:style w:type="numbering" w:customStyle="1" w:styleId="260">
    <w:name w:val="Нет списка26"/>
    <w:next w:val="a2"/>
    <w:uiPriority w:val="99"/>
    <w:semiHidden/>
    <w:unhideWhenUsed/>
    <w:rsid w:val="00A83250"/>
  </w:style>
  <w:style w:type="paragraph" w:customStyle="1" w:styleId="3b">
    <w:name w:val="Абзац списка3"/>
    <w:basedOn w:val="a"/>
    <w:rsid w:val="00A83250"/>
    <w:pPr>
      <w:suppressAutoHyphens w:val="0"/>
      <w:ind w:left="720"/>
    </w:pPr>
    <w:rPr>
      <w:lang w:eastAsia="ru-RU"/>
    </w:rPr>
  </w:style>
  <w:style w:type="table" w:customStyle="1" w:styleId="261">
    <w:name w:val="Сетка таблицы26"/>
    <w:basedOn w:val="a1"/>
    <w:next w:val="af1"/>
    <w:rsid w:val="00A83250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2">
    <w:name w:val="Знак"/>
    <w:basedOn w:val="a"/>
    <w:rsid w:val="00A8325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70">
    <w:name w:val="Нет списка27"/>
    <w:next w:val="a2"/>
    <w:uiPriority w:val="99"/>
    <w:semiHidden/>
    <w:unhideWhenUsed/>
    <w:rsid w:val="008667EE"/>
  </w:style>
  <w:style w:type="numbering" w:customStyle="1" w:styleId="280">
    <w:name w:val="Нет списка28"/>
    <w:next w:val="a2"/>
    <w:uiPriority w:val="99"/>
    <w:semiHidden/>
    <w:unhideWhenUsed/>
    <w:rsid w:val="008667EE"/>
  </w:style>
  <w:style w:type="paragraph" w:customStyle="1" w:styleId="65">
    <w:name w:val="Обычный6"/>
    <w:rsid w:val="005F4A57"/>
    <w:pPr>
      <w:widowControl w:val="0"/>
      <w:suppressAutoHyphens/>
      <w:snapToGrid w:val="0"/>
      <w:spacing w:line="30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numbering" w:customStyle="1" w:styleId="290">
    <w:name w:val="Нет списка29"/>
    <w:next w:val="a2"/>
    <w:uiPriority w:val="99"/>
    <w:semiHidden/>
    <w:unhideWhenUsed/>
    <w:rsid w:val="003F7906"/>
  </w:style>
  <w:style w:type="numbering" w:customStyle="1" w:styleId="1101">
    <w:name w:val="Нет списка110"/>
    <w:next w:val="a2"/>
    <w:uiPriority w:val="99"/>
    <w:semiHidden/>
    <w:unhideWhenUsed/>
    <w:rsid w:val="003F7906"/>
  </w:style>
  <w:style w:type="table" w:customStyle="1" w:styleId="271">
    <w:name w:val="Сетка таблицы27"/>
    <w:basedOn w:val="a1"/>
    <w:next w:val="af1"/>
    <w:uiPriority w:val="39"/>
    <w:rsid w:val="003F7906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3F7906"/>
  </w:style>
  <w:style w:type="table" w:customStyle="1" w:styleId="1111">
    <w:name w:val="Сетка таблицы111"/>
    <w:basedOn w:val="a1"/>
    <w:next w:val="af1"/>
    <w:uiPriority w:val="39"/>
    <w:rsid w:val="003F7906"/>
    <w:pPr>
      <w:spacing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2">
    <w:name w:val="Знак Знак2"/>
    <w:basedOn w:val="a0"/>
    <w:rsid w:val="003F7906"/>
    <w:rPr>
      <w:rFonts w:cs="Times New Roman"/>
    </w:rPr>
  </w:style>
  <w:style w:type="numbering" w:customStyle="1" w:styleId="2100">
    <w:name w:val="Нет списка210"/>
    <w:next w:val="a2"/>
    <w:uiPriority w:val="99"/>
    <w:semiHidden/>
    <w:unhideWhenUsed/>
    <w:rsid w:val="003F7906"/>
  </w:style>
  <w:style w:type="paragraph" w:customStyle="1" w:styleId="1fa">
    <w:name w:val="Знак Знак1 Знак Знак Знак Знак Знак Знак Знак Знак"/>
    <w:basedOn w:val="a"/>
    <w:rsid w:val="003F7906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numbering" w:customStyle="1" w:styleId="313">
    <w:name w:val="Нет списка31"/>
    <w:next w:val="a2"/>
    <w:uiPriority w:val="99"/>
    <w:semiHidden/>
    <w:unhideWhenUsed/>
    <w:rsid w:val="003F7906"/>
  </w:style>
  <w:style w:type="numbering" w:customStyle="1" w:styleId="300">
    <w:name w:val="Нет списка30"/>
    <w:next w:val="a2"/>
    <w:uiPriority w:val="99"/>
    <w:semiHidden/>
    <w:unhideWhenUsed/>
    <w:rsid w:val="002D6F3A"/>
  </w:style>
  <w:style w:type="table" w:customStyle="1" w:styleId="281">
    <w:name w:val="Сетка таблицы28"/>
    <w:basedOn w:val="a1"/>
    <w:next w:val="af1"/>
    <w:uiPriority w:val="59"/>
    <w:rsid w:val="00651E7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C49B8"/>
  </w:style>
  <w:style w:type="table" w:customStyle="1" w:styleId="291">
    <w:name w:val="Сетка таблицы29"/>
    <w:basedOn w:val="a1"/>
    <w:next w:val="af1"/>
    <w:uiPriority w:val="59"/>
    <w:rsid w:val="000C49B8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1">
    <w:name w:val="Нет списка33"/>
    <w:next w:val="a2"/>
    <w:uiPriority w:val="99"/>
    <w:semiHidden/>
    <w:unhideWhenUsed/>
    <w:rsid w:val="00687036"/>
  </w:style>
  <w:style w:type="paragraph" w:customStyle="1" w:styleId="321">
    <w:name w:val="Основной текст 32"/>
    <w:basedOn w:val="a"/>
    <w:rsid w:val="00687036"/>
    <w:pPr>
      <w:spacing w:after="120"/>
    </w:pPr>
    <w:rPr>
      <w:sz w:val="16"/>
      <w:szCs w:val="16"/>
    </w:rPr>
  </w:style>
  <w:style w:type="paragraph" w:customStyle="1" w:styleId="322">
    <w:name w:val="Основной текст с отступом 32"/>
    <w:basedOn w:val="a"/>
    <w:rsid w:val="00687036"/>
    <w:pPr>
      <w:spacing w:after="120"/>
      <w:ind w:left="283"/>
    </w:pPr>
    <w:rPr>
      <w:sz w:val="16"/>
      <w:szCs w:val="16"/>
    </w:rPr>
  </w:style>
  <w:style w:type="numbering" w:customStyle="1" w:styleId="340">
    <w:name w:val="Нет списка34"/>
    <w:next w:val="a2"/>
    <w:uiPriority w:val="99"/>
    <w:semiHidden/>
    <w:unhideWhenUsed/>
    <w:rsid w:val="009127D2"/>
  </w:style>
  <w:style w:type="table" w:customStyle="1" w:styleId="301">
    <w:name w:val="Сетка таблицы30"/>
    <w:basedOn w:val="a1"/>
    <w:next w:val="af1"/>
    <w:uiPriority w:val="59"/>
    <w:rsid w:val="009127D2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Знак Знак Знак Знак Знак Знак Знак"/>
    <w:basedOn w:val="a"/>
    <w:rsid w:val="009127D2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ff4">
    <w:name w:val="Знак"/>
    <w:basedOn w:val="a"/>
    <w:rsid w:val="009127D2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b">
    <w:name w:val="Знак Знак Знак1 Знак Знак Знак Знак Знак Знак Знак Знак Знак"/>
    <w:basedOn w:val="a"/>
    <w:autoRedefine/>
    <w:rsid w:val="009127D2"/>
    <w:pPr>
      <w:suppressAutoHyphens w:val="0"/>
      <w:spacing w:after="160" w:line="240" w:lineRule="exact"/>
    </w:pPr>
    <w:rPr>
      <w:sz w:val="28"/>
      <w:szCs w:val="20"/>
      <w:lang w:val="en-US" w:eastAsia="en-US"/>
    </w:rPr>
  </w:style>
  <w:style w:type="character" w:styleId="affff5">
    <w:name w:val="endnote reference"/>
    <w:uiPriority w:val="99"/>
    <w:semiHidden/>
    <w:unhideWhenUsed/>
    <w:rsid w:val="009127D2"/>
    <w:rPr>
      <w:vertAlign w:val="superscript"/>
    </w:rPr>
  </w:style>
  <w:style w:type="numbering" w:customStyle="1" w:styleId="350">
    <w:name w:val="Нет списка35"/>
    <w:next w:val="a2"/>
    <w:uiPriority w:val="99"/>
    <w:semiHidden/>
    <w:unhideWhenUsed/>
    <w:rsid w:val="00DD0578"/>
  </w:style>
  <w:style w:type="paragraph" w:customStyle="1" w:styleId="xl106">
    <w:name w:val="xl106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7">
    <w:name w:val="xl107"/>
    <w:basedOn w:val="a"/>
    <w:rsid w:val="00B13560"/>
    <w:pPr>
      <w:suppressAutoHyphens w:val="0"/>
      <w:spacing w:before="100" w:beforeAutospacing="1" w:after="100" w:afterAutospacing="1"/>
    </w:pPr>
    <w:rPr>
      <w:b/>
      <w:bCs/>
      <w:color w:val="F79646"/>
      <w:lang w:eastAsia="ru-RU"/>
    </w:rPr>
  </w:style>
  <w:style w:type="paragraph" w:customStyle="1" w:styleId="xl108">
    <w:name w:val="xl108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09">
    <w:name w:val="xl109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0">
    <w:name w:val="xl110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1">
    <w:name w:val="xl111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</w:pPr>
    <w:rPr>
      <w:b/>
      <w:bCs/>
      <w:lang w:eastAsia="ru-RU"/>
    </w:rPr>
  </w:style>
  <w:style w:type="paragraph" w:customStyle="1" w:styleId="xl112">
    <w:name w:val="xl112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lang w:eastAsia="ru-RU"/>
    </w:rPr>
  </w:style>
  <w:style w:type="paragraph" w:customStyle="1" w:styleId="xl113">
    <w:name w:val="xl113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4">
    <w:name w:val="xl114"/>
    <w:basedOn w:val="a"/>
    <w:rsid w:val="00B135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uppressAutoHyphens w:val="0"/>
      <w:spacing w:before="100" w:beforeAutospacing="1" w:after="100" w:afterAutospacing="1"/>
    </w:pPr>
    <w:rPr>
      <w:b/>
      <w:bCs/>
      <w:i/>
      <w:iCs/>
      <w:lang w:eastAsia="ru-RU"/>
    </w:rPr>
  </w:style>
  <w:style w:type="paragraph" w:customStyle="1" w:styleId="xl115">
    <w:name w:val="xl115"/>
    <w:basedOn w:val="a"/>
    <w:rsid w:val="00B135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116">
    <w:name w:val="xl116"/>
    <w:basedOn w:val="a"/>
    <w:rsid w:val="00B13560"/>
    <w:pPr>
      <w:suppressAutoHyphens w:val="0"/>
      <w:spacing w:before="100" w:beforeAutospacing="1" w:after="100" w:afterAutospacing="1"/>
      <w:jc w:val="center"/>
    </w:pPr>
    <w:rPr>
      <w:lang w:eastAsia="ru-RU"/>
    </w:rPr>
  </w:style>
  <w:style w:type="table" w:customStyle="1" w:styleId="314">
    <w:name w:val="Сетка таблицы31"/>
    <w:basedOn w:val="a1"/>
    <w:next w:val="af1"/>
    <w:uiPriority w:val="59"/>
    <w:rsid w:val="005847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7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480DF-4282-4847-A169-AEF621486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10160</TotalTime>
  <Pages>1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ZamGL</cp:lastModifiedBy>
  <cp:revision>251</cp:revision>
  <cp:lastPrinted>2025-03-19T10:22:00Z</cp:lastPrinted>
  <dcterms:created xsi:type="dcterms:W3CDTF">2012-12-02T09:07:00Z</dcterms:created>
  <dcterms:modified xsi:type="dcterms:W3CDTF">2025-03-19T10:22:00Z</dcterms:modified>
</cp:coreProperties>
</file>