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2E7890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2E7890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6</w:t>
            </w:r>
          </w:p>
        </w:tc>
        <w:tc>
          <w:tcPr>
            <w:tcW w:w="4253" w:type="dxa"/>
          </w:tcPr>
          <w:p w:rsidR="00E5797C" w:rsidRDefault="002E7890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28 февраля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280C9F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E5797C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D6B88" w:rsidRDefault="001D6B88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Default="00E5797C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Default="00E5797C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Pr="0027300B" w:rsidRDefault="00E5797C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660901" w:rsidRDefault="00660901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F378C5" w:rsidRDefault="00F378C5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6F4553" w:rsidRDefault="006F4553" w:rsidP="006F4553">
      <w:pPr>
        <w:keepNext/>
        <w:jc w:val="center"/>
        <w:outlineLvl w:val="2"/>
        <w:rPr>
          <w:b/>
          <w:sz w:val="22"/>
          <w:szCs w:val="22"/>
        </w:rPr>
      </w:pPr>
    </w:p>
    <w:p w:rsidR="00A52A29" w:rsidRDefault="001D6B88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</w:t>
      </w:r>
      <w:r w:rsidR="00E5797C">
        <w:rPr>
          <w:b/>
          <w:i/>
          <w:sz w:val="22"/>
          <w:szCs w:val="22"/>
          <w:u w:val="single"/>
        </w:rPr>
        <w:t>ОСТАНОВЛЕНИЯ АДМИНИСТРАЦИИ</w:t>
      </w:r>
    </w:p>
    <w:p w:rsidR="00AF4AE8" w:rsidRDefault="00AF4AE8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2E7890" w:rsidRPr="002E7890" w:rsidRDefault="002E7890" w:rsidP="002E789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2E7890">
        <w:rPr>
          <w:b/>
          <w:sz w:val="22"/>
          <w:szCs w:val="22"/>
          <w:lang w:eastAsia="ru-RU"/>
        </w:rPr>
        <w:t>АДМИНИСТРАЦИЯ</w:t>
      </w:r>
    </w:p>
    <w:p w:rsidR="002E7890" w:rsidRPr="002E7890" w:rsidRDefault="002E7890" w:rsidP="002E789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2E7890">
        <w:rPr>
          <w:b/>
          <w:sz w:val="22"/>
          <w:szCs w:val="22"/>
          <w:lang w:eastAsia="ru-RU"/>
        </w:rPr>
        <w:t>ПРОСНИЦКОГО СЕЛЬСКОГО ПОСЕЛЕНИЯ</w:t>
      </w:r>
    </w:p>
    <w:p w:rsidR="002E7890" w:rsidRPr="002E7890" w:rsidRDefault="002E7890" w:rsidP="002E789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2E7890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2E7890" w:rsidRPr="002E7890" w:rsidRDefault="002E7890" w:rsidP="002E7890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2E7890" w:rsidRPr="002E7890" w:rsidRDefault="002E7890" w:rsidP="002E7890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proofErr w:type="gramStart"/>
      <w:r w:rsidRPr="002E7890">
        <w:rPr>
          <w:b/>
          <w:sz w:val="22"/>
          <w:szCs w:val="22"/>
          <w:lang w:eastAsia="ru-RU"/>
        </w:rPr>
        <w:t>Р</w:t>
      </w:r>
      <w:proofErr w:type="gramEnd"/>
      <w:r w:rsidRPr="002E7890">
        <w:rPr>
          <w:b/>
          <w:sz w:val="22"/>
          <w:szCs w:val="22"/>
          <w:lang w:eastAsia="ru-RU"/>
        </w:rPr>
        <w:t xml:space="preserve"> А С П О Р Я Ж Е Н И Е</w:t>
      </w:r>
    </w:p>
    <w:p w:rsidR="002E7890" w:rsidRPr="002E7890" w:rsidRDefault="002E7890" w:rsidP="002E7890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910" w:type="dxa"/>
        <w:tblLayout w:type="fixed"/>
        <w:tblLook w:val="04A0" w:firstRow="1" w:lastRow="0" w:firstColumn="1" w:lastColumn="0" w:noHBand="0" w:noVBand="1"/>
      </w:tblPr>
      <w:tblGrid>
        <w:gridCol w:w="1989"/>
        <w:gridCol w:w="4677"/>
        <w:gridCol w:w="567"/>
        <w:gridCol w:w="1845"/>
      </w:tblGrid>
      <w:tr w:rsidR="002E7890" w:rsidRPr="002E7890" w:rsidTr="002E7890">
        <w:trPr>
          <w:jc w:val="center"/>
        </w:trPr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890" w:rsidRPr="002E7890" w:rsidRDefault="002E7890" w:rsidP="002E789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E7890">
              <w:rPr>
                <w:b/>
                <w:sz w:val="22"/>
                <w:szCs w:val="22"/>
                <w:lang w:eastAsia="ru-RU"/>
              </w:rPr>
              <w:t>28.02.2025</w:t>
            </w:r>
          </w:p>
        </w:tc>
        <w:tc>
          <w:tcPr>
            <w:tcW w:w="4677" w:type="dxa"/>
          </w:tcPr>
          <w:p w:rsidR="002E7890" w:rsidRPr="002E7890" w:rsidRDefault="002E7890" w:rsidP="002E789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hideMark/>
          </w:tcPr>
          <w:p w:rsidR="002E7890" w:rsidRPr="002E7890" w:rsidRDefault="002E7890" w:rsidP="002E789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890" w:rsidRPr="002E7890" w:rsidRDefault="002E7890" w:rsidP="002E789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E7890">
              <w:rPr>
                <w:b/>
                <w:sz w:val="22"/>
                <w:szCs w:val="22"/>
                <w:lang w:eastAsia="ru-RU"/>
              </w:rPr>
              <w:t>03</w:t>
            </w:r>
          </w:p>
        </w:tc>
      </w:tr>
      <w:tr w:rsidR="002E7890" w:rsidRPr="002E7890" w:rsidTr="002E7890">
        <w:trPr>
          <w:jc w:val="center"/>
        </w:trPr>
        <w:tc>
          <w:tcPr>
            <w:tcW w:w="9078" w:type="dxa"/>
            <w:gridSpan w:val="4"/>
            <w:hideMark/>
          </w:tcPr>
          <w:p w:rsidR="002E7890" w:rsidRPr="002E7890" w:rsidRDefault="002E7890" w:rsidP="002E789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E7890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2E7890">
              <w:rPr>
                <w:sz w:val="22"/>
                <w:szCs w:val="22"/>
                <w:lang w:eastAsia="ru-RU"/>
              </w:rPr>
              <w:t>. станция Просница</w:t>
            </w:r>
          </w:p>
        </w:tc>
      </w:tr>
    </w:tbl>
    <w:p w:rsidR="002E7890" w:rsidRPr="002E7890" w:rsidRDefault="002E7890" w:rsidP="002E7890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5915" w:type="dxa"/>
        <w:tblLook w:val="01E0" w:firstRow="1" w:lastRow="1" w:firstColumn="1" w:lastColumn="1" w:noHBand="0" w:noVBand="0"/>
      </w:tblPr>
      <w:tblGrid>
        <w:gridCol w:w="9083"/>
      </w:tblGrid>
      <w:tr w:rsidR="002E7890" w:rsidRPr="002E7890" w:rsidTr="002E7890">
        <w:trPr>
          <w:jc w:val="center"/>
        </w:trPr>
        <w:tc>
          <w:tcPr>
            <w:tcW w:w="9083" w:type="dxa"/>
            <w:hideMark/>
          </w:tcPr>
          <w:p w:rsidR="002E7890" w:rsidRPr="002E7890" w:rsidRDefault="002E7890" w:rsidP="002E789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E7890">
              <w:rPr>
                <w:b/>
                <w:sz w:val="22"/>
                <w:szCs w:val="22"/>
                <w:lang w:eastAsia="ru-RU"/>
              </w:rPr>
              <w:t xml:space="preserve">Об утверждении мероприятий по противопожарной защите </w:t>
            </w:r>
          </w:p>
          <w:p w:rsidR="002E7890" w:rsidRPr="002E7890" w:rsidRDefault="002E7890" w:rsidP="002E789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E7890">
              <w:rPr>
                <w:b/>
                <w:sz w:val="22"/>
                <w:szCs w:val="22"/>
                <w:lang w:eastAsia="ru-RU"/>
              </w:rPr>
              <w:t xml:space="preserve">жилого фонда, производственных и социальных объектов, </w:t>
            </w:r>
          </w:p>
          <w:p w:rsidR="002E7890" w:rsidRPr="002E7890" w:rsidRDefault="002E7890" w:rsidP="002E789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E7890">
              <w:rPr>
                <w:b/>
                <w:sz w:val="22"/>
                <w:szCs w:val="22"/>
                <w:lang w:eastAsia="ru-RU"/>
              </w:rPr>
              <w:t xml:space="preserve">населенных пунктов и садоводств </w:t>
            </w:r>
            <w:proofErr w:type="spellStart"/>
            <w:r w:rsidRPr="002E7890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2E7890">
              <w:rPr>
                <w:b/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2E7890" w:rsidRPr="002E7890" w:rsidRDefault="002E7890" w:rsidP="002E789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E7890">
              <w:rPr>
                <w:b/>
                <w:sz w:val="22"/>
                <w:szCs w:val="22"/>
                <w:lang w:eastAsia="ru-RU"/>
              </w:rPr>
              <w:t>на весенне-летний период 2025 года</w:t>
            </w:r>
          </w:p>
        </w:tc>
      </w:tr>
    </w:tbl>
    <w:p w:rsidR="002E7890" w:rsidRPr="002E7890" w:rsidRDefault="002E7890" w:rsidP="002E7890">
      <w:pPr>
        <w:suppressAutoHyphens w:val="0"/>
        <w:ind w:firstLine="708"/>
        <w:jc w:val="both"/>
        <w:rPr>
          <w:sz w:val="22"/>
          <w:szCs w:val="22"/>
          <w:lang w:eastAsia="ru-RU"/>
        </w:rPr>
      </w:pPr>
    </w:p>
    <w:p w:rsidR="002E7890" w:rsidRPr="002E7890" w:rsidRDefault="002E7890" w:rsidP="002E7890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E7890">
        <w:rPr>
          <w:sz w:val="22"/>
          <w:szCs w:val="22"/>
          <w:lang w:eastAsia="ru-RU"/>
        </w:rPr>
        <w:t xml:space="preserve">В целях обеспечения пожарной безопасности жилищного фонда, производственных и социальных объектов и сохранности жизни и здоровья населения на территории </w:t>
      </w:r>
      <w:proofErr w:type="spellStart"/>
      <w:r w:rsidRPr="002E7890">
        <w:rPr>
          <w:sz w:val="22"/>
          <w:szCs w:val="22"/>
          <w:lang w:eastAsia="ru-RU"/>
        </w:rPr>
        <w:t>Просницкого</w:t>
      </w:r>
      <w:proofErr w:type="spellEnd"/>
      <w:r w:rsidRPr="002E7890">
        <w:rPr>
          <w:sz w:val="22"/>
          <w:szCs w:val="22"/>
          <w:lang w:eastAsia="ru-RU"/>
        </w:rPr>
        <w:t xml:space="preserve"> сельского поселения в весенне-летний период 2025 года:</w:t>
      </w:r>
    </w:p>
    <w:p w:rsidR="002E7890" w:rsidRPr="002E7890" w:rsidRDefault="002E7890" w:rsidP="002E7890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ru-RU"/>
        </w:rPr>
      </w:pPr>
      <w:r w:rsidRPr="002E7890">
        <w:rPr>
          <w:sz w:val="22"/>
          <w:szCs w:val="22"/>
          <w:lang w:eastAsia="ru-RU"/>
        </w:rPr>
        <w:t xml:space="preserve">УТВЕРДИТЬ мероприятия по противопожарной защите жилого фонда, производственных и социальных объектов, населенных пунктов и садоводств </w:t>
      </w:r>
      <w:proofErr w:type="spellStart"/>
      <w:r w:rsidRPr="002E7890">
        <w:rPr>
          <w:sz w:val="22"/>
          <w:szCs w:val="22"/>
          <w:lang w:eastAsia="ru-RU"/>
        </w:rPr>
        <w:t>Просницкого</w:t>
      </w:r>
      <w:proofErr w:type="spellEnd"/>
      <w:r w:rsidRPr="002E7890">
        <w:rPr>
          <w:sz w:val="22"/>
          <w:szCs w:val="22"/>
          <w:lang w:eastAsia="ru-RU"/>
        </w:rPr>
        <w:t xml:space="preserve"> сельского поселения на весенне-летний период 2025 года согласно приложению.</w:t>
      </w:r>
    </w:p>
    <w:p w:rsidR="002E7890" w:rsidRPr="002E7890" w:rsidRDefault="002E7890" w:rsidP="002E7890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ru-RU"/>
        </w:rPr>
      </w:pPr>
      <w:r w:rsidRPr="002E7890">
        <w:rPr>
          <w:sz w:val="22"/>
          <w:szCs w:val="22"/>
          <w:lang w:eastAsia="ru-RU"/>
        </w:rPr>
        <w:t>РЕКОМЕНДОВАТЬ руководителям предприятий, учреждений и организаций независимо от форм собственности:</w:t>
      </w:r>
    </w:p>
    <w:p w:rsidR="002E7890" w:rsidRPr="002E7890" w:rsidRDefault="002E7890" w:rsidP="002E7890">
      <w:pPr>
        <w:numPr>
          <w:ilvl w:val="1"/>
          <w:numId w:val="32"/>
        </w:numPr>
        <w:suppressAutoHyphens w:val="0"/>
        <w:jc w:val="both"/>
        <w:rPr>
          <w:sz w:val="22"/>
          <w:szCs w:val="22"/>
          <w:lang w:eastAsia="ru-RU"/>
        </w:rPr>
      </w:pPr>
      <w:r w:rsidRPr="002E7890">
        <w:rPr>
          <w:sz w:val="22"/>
          <w:szCs w:val="22"/>
          <w:lang w:eastAsia="ru-RU"/>
        </w:rPr>
        <w:t xml:space="preserve">регулярно проверять противопожарное состояние подведомственных зданий и территорий; </w:t>
      </w:r>
    </w:p>
    <w:p w:rsidR="002E7890" w:rsidRPr="002E7890" w:rsidRDefault="002E7890" w:rsidP="002E7890">
      <w:pPr>
        <w:numPr>
          <w:ilvl w:val="1"/>
          <w:numId w:val="32"/>
        </w:numPr>
        <w:suppressAutoHyphens w:val="0"/>
        <w:jc w:val="both"/>
        <w:rPr>
          <w:sz w:val="22"/>
          <w:szCs w:val="22"/>
          <w:lang w:eastAsia="ru-RU"/>
        </w:rPr>
      </w:pPr>
      <w:r w:rsidRPr="002E7890">
        <w:rPr>
          <w:sz w:val="22"/>
          <w:szCs w:val="22"/>
          <w:lang w:eastAsia="ru-RU"/>
        </w:rPr>
        <w:t>провести с сотрудниками дополнительный инструктаж по правилам пожарной безопасности в весенне-летний период.</w:t>
      </w:r>
    </w:p>
    <w:p w:rsidR="002E7890" w:rsidRPr="002E7890" w:rsidRDefault="002E7890" w:rsidP="002E7890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ru-RU"/>
        </w:rPr>
      </w:pPr>
      <w:r w:rsidRPr="002E7890">
        <w:rPr>
          <w:sz w:val="22"/>
          <w:szCs w:val="22"/>
          <w:lang w:eastAsia="ru-RU"/>
        </w:rPr>
        <w:t>РЕКОМЕНДОВАТЬ председателям территориальных органов самоуправления, старостам населённых пунктов, старшим многоквартирных домов, жителям муниципальных и частных домов неукоснительно выполнять меры противопожарной безопасности, в первую очередь запрет на открытое сжигание мусора при проведении любых санитарно-уборочных действий.</w:t>
      </w:r>
    </w:p>
    <w:p w:rsidR="002E7890" w:rsidRPr="002E7890" w:rsidRDefault="002E7890" w:rsidP="002E7890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ru-RU"/>
        </w:rPr>
      </w:pPr>
      <w:r w:rsidRPr="002E7890">
        <w:rPr>
          <w:sz w:val="22"/>
          <w:szCs w:val="22"/>
          <w:lang w:eastAsia="ru-RU"/>
        </w:rPr>
        <w:t>Контроль над исполнением данного распоряжения оставляю за собой.</w:t>
      </w:r>
    </w:p>
    <w:p w:rsidR="002E7890" w:rsidRPr="002E7890" w:rsidRDefault="002E7890" w:rsidP="002E7890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ru-RU"/>
        </w:rPr>
      </w:pPr>
      <w:r w:rsidRPr="002E7890">
        <w:rPr>
          <w:sz w:val="22"/>
          <w:szCs w:val="22"/>
          <w:lang w:eastAsia="ru-RU"/>
        </w:rPr>
        <w:t xml:space="preserve">Настоящее распоряжение опубликовать в «Информационном бюллетене органов местного самоуправления </w:t>
      </w:r>
      <w:proofErr w:type="spellStart"/>
      <w:r w:rsidRPr="002E7890">
        <w:rPr>
          <w:sz w:val="22"/>
          <w:szCs w:val="22"/>
          <w:lang w:eastAsia="ru-RU"/>
        </w:rPr>
        <w:t>Просницкого</w:t>
      </w:r>
      <w:proofErr w:type="spellEnd"/>
      <w:r w:rsidRPr="002E7890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2E7890">
        <w:rPr>
          <w:sz w:val="22"/>
          <w:szCs w:val="22"/>
          <w:lang w:eastAsia="ru-RU"/>
        </w:rPr>
        <w:t>Просницкого</w:t>
      </w:r>
      <w:proofErr w:type="spellEnd"/>
      <w:r w:rsidRPr="002E7890">
        <w:rPr>
          <w:sz w:val="22"/>
          <w:szCs w:val="22"/>
          <w:lang w:eastAsia="ru-RU"/>
        </w:rPr>
        <w:t xml:space="preserve"> сельского поселения.</w:t>
      </w:r>
    </w:p>
    <w:p w:rsidR="002E7890" w:rsidRPr="002E7890" w:rsidRDefault="002E7890" w:rsidP="002E7890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7303"/>
        <w:gridCol w:w="2297"/>
      </w:tblGrid>
      <w:tr w:rsidR="002E7890" w:rsidRPr="002E7890" w:rsidTr="002E7890">
        <w:tc>
          <w:tcPr>
            <w:tcW w:w="7303" w:type="dxa"/>
            <w:hideMark/>
          </w:tcPr>
          <w:p w:rsidR="002E7890" w:rsidRPr="002E7890" w:rsidRDefault="002E7890" w:rsidP="002E7890">
            <w:pPr>
              <w:suppressAutoHyphens w:val="0"/>
              <w:ind w:left="142" w:right="-219" w:hanging="142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2E7890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2E7890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2E7890" w:rsidRPr="002E7890" w:rsidRDefault="002E7890" w:rsidP="002E7890">
            <w:pPr>
              <w:suppressAutoHyphens w:val="0"/>
              <w:ind w:left="142" w:right="-219" w:hanging="142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2E7890" w:rsidRPr="002E7890" w:rsidRDefault="002E7890" w:rsidP="002E7890">
            <w:pPr>
              <w:suppressAutoHyphens w:val="0"/>
              <w:ind w:left="142" w:right="-219" w:hanging="142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Кировской области     О.А. </w:t>
            </w:r>
            <w:proofErr w:type="spellStart"/>
            <w:r w:rsidRPr="002E7890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297" w:type="dxa"/>
          </w:tcPr>
          <w:p w:rsidR="002E7890" w:rsidRPr="002E7890" w:rsidRDefault="002E7890" w:rsidP="002E7890">
            <w:pPr>
              <w:suppressAutoHyphens w:val="0"/>
              <w:ind w:left="142" w:right="-219" w:hanging="142"/>
              <w:jc w:val="both"/>
              <w:rPr>
                <w:sz w:val="22"/>
                <w:szCs w:val="22"/>
                <w:lang w:eastAsia="ru-RU"/>
              </w:rPr>
            </w:pPr>
          </w:p>
          <w:p w:rsidR="002E7890" w:rsidRPr="002E7890" w:rsidRDefault="002E7890" w:rsidP="002E7890">
            <w:pPr>
              <w:suppressAutoHyphens w:val="0"/>
              <w:ind w:left="142" w:right="-219" w:hanging="142"/>
              <w:jc w:val="both"/>
              <w:rPr>
                <w:sz w:val="22"/>
                <w:szCs w:val="22"/>
                <w:lang w:eastAsia="ru-RU"/>
              </w:rPr>
            </w:pPr>
          </w:p>
          <w:p w:rsidR="002E7890" w:rsidRPr="002E7890" w:rsidRDefault="002E7890" w:rsidP="002E7890">
            <w:pPr>
              <w:suppressAutoHyphens w:val="0"/>
              <w:ind w:left="142" w:right="-219" w:hanging="142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2E7890" w:rsidRPr="002E7890" w:rsidRDefault="002E7890" w:rsidP="002E7890">
      <w:pPr>
        <w:suppressAutoHyphens w:val="0"/>
        <w:jc w:val="both"/>
        <w:rPr>
          <w:sz w:val="22"/>
          <w:szCs w:val="22"/>
          <w:lang w:eastAsia="ru-RU"/>
        </w:rPr>
      </w:pPr>
    </w:p>
    <w:p w:rsidR="002E7890" w:rsidRDefault="002E7890" w:rsidP="002E7890">
      <w:pPr>
        <w:suppressAutoHyphens w:val="0"/>
        <w:ind w:left="637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УТВЕРЖДЕНЫ</w:t>
      </w:r>
    </w:p>
    <w:p w:rsidR="002E7890" w:rsidRPr="002E7890" w:rsidRDefault="002E7890" w:rsidP="002E7890">
      <w:pPr>
        <w:suppressAutoHyphens w:val="0"/>
        <w:ind w:left="6379"/>
        <w:rPr>
          <w:sz w:val="22"/>
          <w:szCs w:val="22"/>
          <w:lang w:eastAsia="ru-RU"/>
        </w:rPr>
      </w:pPr>
      <w:bookmarkStart w:id="0" w:name="_GoBack"/>
      <w:bookmarkEnd w:id="0"/>
      <w:r w:rsidRPr="002E7890">
        <w:rPr>
          <w:sz w:val="22"/>
          <w:szCs w:val="22"/>
          <w:lang w:eastAsia="ru-RU"/>
        </w:rPr>
        <w:t xml:space="preserve">распоряжением администрации </w:t>
      </w:r>
    </w:p>
    <w:p w:rsidR="002E7890" w:rsidRPr="002E7890" w:rsidRDefault="002E7890" w:rsidP="002E7890">
      <w:pPr>
        <w:suppressAutoHyphens w:val="0"/>
        <w:ind w:left="6379"/>
        <w:rPr>
          <w:sz w:val="22"/>
          <w:szCs w:val="22"/>
          <w:lang w:eastAsia="ru-RU"/>
        </w:rPr>
      </w:pPr>
      <w:proofErr w:type="spellStart"/>
      <w:r w:rsidRPr="002E7890">
        <w:rPr>
          <w:sz w:val="22"/>
          <w:szCs w:val="22"/>
          <w:lang w:eastAsia="ru-RU"/>
        </w:rPr>
        <w:t>Просницкого</w:t>
      </w:r>
      <w:proofErr w:type="spellEnd"/>
      <w:r w:rsidRPr="002E7890">
        <w:rPr>
          <w:sz w:val="22"/>
          <w:szCs w:val="22"/>
          <w:lang w:eastAsia="ru-RU"/>
        </w:rPr>
        <w:t xml:space="preserve"> сельского поселения</w:t>
      </w:r>
    </w:p>
    <w:p w:rsidR="002E7890" w:rsidRPr="002E7890" w:rsidRDefault="002E7890" w:rsidP="002E7890">
      <w:pPr>
        <w:suppressAutoHyphens w:val="0"/>
        <w:ind w:left="6372" w:firstLine="7"/>
        <w:rPr>
          <w:sz w:val="22"/>
          <w:szCs w:val="22"/>
          <w:u w:val="single"/>
          <w:lang w:eastAsia="ru-RU"/>
        </w:rPr>
      </w:pPr>
      <w:r w:rsidRPr="002E7890">
        <w:rPr>
          <w:sz w:val="22"/>
          <w:szCs w:val="22"/>
          <w:lang w:eastAsia="ru-RU"/>
        </w:rPr>
        <w:t xml:space="preserve">от </w:t>
      </w:r>
      <w:r w:rsidRPr="002E7890">
        <w:rPr>
          <w:sz w:val="22"/>
          <w:szCs w:val="22"/>
          <w:u w:val="single"/>
          <w:lang w:eastAsia="ru-RU"/>
        </w:rPr>
        <w:t>28.02.2025</w:t>
      </w:r>
      <w:r w:rsidRPr="002E7890">
        <w:rPr>
          <w:sz w:val="22"/>
          <w:szCs w:val="22"/>
          <w:lang w:eastAsia="ru-RU"/>
        </w:rPr>
        <w:t xml:space="preserve">  № </w:t>
      </w:r>
      <w:r w:rsidRPr="002E7890">
        <w:rPr>
          <w:sz w:val="22"/>
          <w:szCs w:val="22"/>
          <w:u w:val="single"/>
          <w:lang w:eastAsia="ru-RU"/>
        </w:rPr>
        <w:t>03</w:t>
      </w:r>
      <w:r w:rsidRPr="002E7890">
        <w:rPr>
          <w:sz w:val="22"/>
          <w:szCs w:val="22"/>
          <w:lang w:eastAsia="ru-RU"/>
        </w:rPr>
        <w:t>_</w:t>
      </w:r>
    </w:p>
    <w:p w:rsidR="002E7890" w:rsidRPr="002E7890" w:rsidRDefault="002E7890" w:rsidP="002E7890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2E7890" w:rsidRPr="002E7890" w:rsidRDefault="002E7890" w:rsidP="002E7890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2E7890">
        <w:rPr>
          <w:b/>
          <w:bCs/>
          <w:sz w:val="22"/>
          <w:szCs w:val="22"/>
          <w:lang w:eastAsia="ru-RU"/>
        </w:rPr>
        <w:t>МЕРОПРИЯТИЯ</w:t>
      </w:r>
    </w:p>
    <w:p w:rsidR="002E7890" w:rsidRPr="002E7890" w:rsidRDefault="002E7890" w:rsidP="002E7890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2E7890">
        <w:rPr>
          <w:b/>
          <w:bCs/>
          <w:sz w:val="22"/>
          <w:szCs w:val="22"/>
          <w:lang w:eastAsia="ru-RU"/>
        </w:rPr>
        <w:t>по противопожарной защите жилого фонда, производственных и социальных объектов, населенных пунктов и садоводств поселения на весенне-летний период 2025 года</w:t>
      </w:r>
    </w:p>
    <w:p w:rsidR="002E7890" w:rsidRPr="002E7890" w:rsidRDefault="002E7890" w:rsidP="002E7890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485"/>
        <w:gridCol w:w="1922"/>
        <w:gridCol w:w="3841"/>
      </w:tblGrid>
      <w:tr w:rsidR="002E7890" w:rsidRPr="002E7890" w:rsidTr="002E7890">
        <w:trPr>
          <w:cantSplit/>
          <w:trHeight w:val="637"/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lastRenderedPageBreak/>
              <w:t>№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2E7890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2E7890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СРОК ВЫПОЛНЕНИЯ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ИСПОЛНИТЕЛИ</w:t>
            </w:r>
          </w:p>
          <w:p w:rsidR="002E7890" w:rsidRPr="002E7890" w:rsidRDefault="002E7890" w:rsidP="002E789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(по согласованию)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Провести очистку территорий населенных пунктов  </w:t>
            </w:r>
            <w:r w:rsidRPr="002E7890">
              <w:rPr>
                <w:bCs/>
                <w:sz w:val="22"/>
                <w:szCs w:val="22"/>
                <w:lang w:eastAsia="ru-RU"/>
              </w:rPr>
              <w:t xml:space="preserve">и садоводств </w:t>
            </w:r>
            <w:r w:rsidRPr="002E7890">
              <w:rPr>
                <w:sz w:val="22"/>
                <w:szCs w:val="22"/>
                <w:lang w:eastAsia="ru-RU"/>
              </w:rPr>
              <w:t xml:space="preserve">от сгораемых отходов, мусора 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Апрель-май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руководители предприятий организаций и учреждений* 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частные предприниматели* 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жители населенных пунктов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собственники земельных участков</w:t>
            </w:r>
          </w:p>
          <w:p w:rsidR="002E7890" w:rsidRPr="002E7890" w:rsidRDefault="002E7890" w:rsidP="002E7890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старосты населенных пунктов*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старшие МКД*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Провести сходы в населенных пунктах и собрания в садоводствах. Для проведения сходов и собраний привлечь представителей пожарного надзора.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До 01 июня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numPr>
                <w:ilvl w:val="1"/>
                <w:numId w:val="36"/>
              </w:numPr>
              <w:suppressAutoHyphens w:val="0"/>
              <w:ind w:left="252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представители ОНДПР*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В период жаркой погоды организовать дежурство жителей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 в населенных пунктах 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2E7890">
              <w:rPr>
                <w:sz w:val="22"/>
                <w:szCs w:val="22"/>
                <w:lang w:eastAsia="ru-RU"/>
              </w:rPr>
              <w:t>садоводствах</w:t>
            </w:r>
            <w:proofErr w:type="gramEnd"/>
            <w:r w:rsidRPr="002E7890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Июнь-июль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Старосты населённых пунктов,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жители поселения*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председатели садоводств*  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Не допускать хранения грубых кормов в противопожарных разрывах между зданиями и сооружениями.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Руководители предприятий, организаций и учреждений*</w:t>
            </w:r>
          </w:p>
          <w:p w:rsidR="002E7890" w:rsidRPr="002E7890" w:rsidRDefault="002E7890" w:rsidP="002E7890">
            <w:pPr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население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 *</w:t>
            </w:r>
          </w:p>
          <w:p w:rsidR="002E7890" w:rsidRPr="002E7890" w:rsidRDefault="002E7890" w:rsidP="002E7890">
            <w:pPr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  <w:p w:rsidR="002E7890" w:rsidRPr="002E7890" w:rsidRDefault="002E7890" w:rsidP="002E7890">
            <w:pPr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старшие МКД*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Не допускать разведения костров, сжигания мусора на территории населенных пунктов, садоводств и на территории объектов. Организовать вывоз мусора в специально установленные места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руководители предприятий, организаций и учреждений*  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частные предприниматели *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жители населенных пунктов</w:t>
            </w:r>
          </w:p>
          <w:p w:rsidR="002E7890" w:rsidRPr="002E7890" w:rsidRDefault="002E7890" w:rsidP="002E7890">
            <w:pPr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  <w:p w:rsidR="002E7890" w:rsidRPr="002E7890" w:rsidRDefault="002E7890" w:rsidP="002E7890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старосты населенных пунктов*</w:t>
            </w:r>
          </w:p>
          <w:p w:rsidR="002E7890" w:rsidRPr="002E7890" w:rsidRDefault="002E7890" w:rsidP="002E7890">
            <w:pPr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старшие МКД*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Проводить ремонт электропроводки в жилых и садовых домах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Жители населенных пунктов</w:t>
            </w:r>
          </w:p>
          <w:p w:rsidR="002E7890" w:rsidRPr="002E7890" w:rsidRDefault="002E7890" w:rsidP="002E7890">
            <w:pPr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  <w:p w:rsidR="002E7890" w:rsidRPr="002E7890" w:rsidRDefault="002E7890" w:rsidP="002E7890">
            <w:pPr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старшие МКД*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Проводить ремонт отопительных печей в жилых и садовых домах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Жители населенных пунктов</w:t>
            </w:r>
          </w:p>
          <w:p w:rsidR="002E7890" w:rsidRPr="002E7890" w:rsidRDefault="002E7890" w:rsidP="002E7890">
            <w:pPr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собственники земельных участков в садоводствах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Принять меры по недопущению самовольного строительства гаражей, овощных ям и прочих хозяйственных построек на территории поселения.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39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Глава сельского поселения</w:t>
            </w:r>
          </w:p>
          <w:p w:rsidR="002E7890" w:rsidRPr="002E7890" w:rsidRDefault="002E7890" w:rsidP="002E7890">
            <w:pPr>
              <w:numPr>
                <w:ilvl w:val="0"/>
                <w:numId w:val="39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руководители предприятий, организаций и учреждений*</w:t>
            </w:r>
          </w:p>
          <w:p w:rsidR="002E7890" w:rsidRPr="002E7890" w:rsidRDefault="002E7890" w:rsidP="002E7890">
            <w:pPr>
              <w:numPr>
                <w:ilvl w:val="0"/>
                <w:numId w:val="39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 население</w:t>
            </w:r>
          </w:p>
          <w:p w:rsidR="002E7890" w:rsidRPr="002E7890" w:rsidRDefault="002E7890" w:rsidP="002E7890">
            <w:pPr>
              <w:numPr>
                <w:ilvl w:val="0"/>
                <w:numId w:val="39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старосты населенных пунктов*</w:t>
            </w:r>
          </w:p>
          <w:p w:rsidR="002E7890" w:rsidRPr="002E7890" w:rsidRDefault="002E7890" w:rsidP="002E7890">
            <w:pPr>
              <w:numPr>
                <w:ilvl w:val="0"/>
                <w:numId w:val="39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старшие МКД*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Поддерживать в постоянной готовности имеющуюся в наличии пожарную и приспособленную для тушения пожаров технику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Использовать пожарную технику только по назначению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Руководители предприятий, организаций и учреждений*</w:t>
            </w:r>
          </w:p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suppressAutoHyphens w:val="0"/>
              <w:ind w:left="284"/>
              <w:rPr>
                <w:sz w:val="22"/>
                <w:szCs w:val="22"/>
                <w:lang w:eastAsia="ru-RU"/>
              </w:rPr>
            </w:pP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Провести ревизию всех имеющихся водоемов, гидрантов, обеспечить их указателями, закрепить конкретных лиц за содержание их в исправном состоянии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Май-июнь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Руководители предприятий,  учреждений и организаций*</w:t>
            </w:r>
          </w:p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suppressAutoHyphens w:val="0"/>
              <w:ind w:left="284"/>
              <w:rPr>
                <w:sz w:val="22"/>
                <w:szCs w:val="22"/>
                <w:lang w:eastAsia="ru-RU"/>
              </w:rPr>
            </w:pP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Производить ремонт неисправных пожарных водоемов, гидрантов по мере необходимости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Руководители предприятий,  учреждений и организаций*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Проводить снос ветхих строений, сгоревших зданий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Руководители предприятий, учреждений  и организаций*</w:t>
            </w:r>
          </w:p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suppressAutoHyphens w:val="0"/>
              <w:ind w:left="284"/>
              <w:rPr>
                <w:sz w:val="22"/>
                <w:szCs w:val="22"/>
                <w:lang w:eastAsia="ru-RU"/>
              </w:rPr>
            </w:pP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Рассматривать вопросы пожарной безопасности на производственных совещаниях, наметить конкретные меры по выполнению предписаний государственного пожарного надзора</w:t>
            </w:r>
          </w:p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Руководители предприятий,  учреждений и организаций*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Организовать проведение бесед в школе, кадетском корпусе и детском саду  по изучению правил пожарной безопасности, о недопустимости детской шалости с огнем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 До 20.мая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Директор МКОУ ООШ ст. Просница*  </w:t>
            </w:r>
          </w:p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Директор «Кировского кадетского корпуса имени Героя Советского Союза А.Я. Опарина» * </w:t>
            </w:r>
          </w:p>
          <w:p w:rsidR="002E7890" w:rsidRPr="002E7890" w:rsidRDefault="002E7890" w:rsidP="002E7890">
            <w:pPr>
              <w:numPr>
                <w:ilvl w:val="0"/>
                <w:numId w:val="40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Заведующая МКДОУ детский сад «Радуга» 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Провести обследование населенных пунктов и садоводств поселения на обеспеченность открытыми источниками пожаротушения и возможности забора воды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Май-июнь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2E7890" w:rsidRPr="002E7890" w:rsidRDefault="002E7890" w:rsidP="002E7890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начальник ПЧ-24 </w:t>
            </w:r>
            <w:proofErr w:type="spellStart"/>
            <w:r w:rsidRPr="002E7890">
              <w:rPr>
                <w:sz w:val="22"/>
                <w:szCs w:val="22"/>
                <w:lang w:eastAsia="ru-RU"/>
              </w:rPr>
              <w:t>ст</w:t>
            </w:r>
            <w:proofErr w:type="gramStart"/>
            <w:r w:rsidRPr="002E7890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2E7890">
              <w:rPr>
                <w:sz w:val="22"/>
                <w:szCs w:val="22"/>
                <w:lang w:eastAsia="ru-RU"/>
              </w:rPr>
              <w:t>росница</w:t>
            </w:r>
            <w:proofErr w:type="spellEnd"/>
            <w:r w:rsidRPr="002E7890">
              <w:rPr>
                <w:sz w:val="22"/>
                <w:szCs w:val="22"/>
                <w:lang w:eastAsia="ru-RU"/>
              </w:rPr>
              <w:t xml:space="preserve"> * </w:t>
            </w:r>
          </w:p>
          <w:p w:rsidR="002E7890" w:rsidRPr="002E7890" w:rsidRDefault="002E7890" w:rsidP="002E7890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старосты населенных пунктов*</w:t>
            </w:r>
          </w:p>
          <w:p w:rsidR="002E7890" w:rsidRPr="002E7890" w:rsidRDefault="002E7890" w:rsidP="002E7890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  <w:p w:rsidR="002E7890" w:rsidRPr="002E7890" w:rsidRDefault="002E7890" w:rsidP="002E7890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старшие МКД*</w:t>
            </w:r>
          </w:p>
          <w:p w:rsidR="002E7890" w:rsidRPr="002E7890" w:rsidRDefault="002E7890" w:rsidP="002E7890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ТСН*</w:t>
            </w:r>
          </w:p>
          <w:p w:rsidR="002E7890" w:rsidRPr="002E7890" w:rsidRDefault="002E7890" w:rsidP="002E7890">
            <w:pPr>
              <w:suppressAutoHyphens w:val="0"/>
              <w:ind w:left="284"/>
              <w:rPr>
                <w:sz w:val="22"/>
                <w:szCs w:val="22"/>
                <w:lang w:eastAsia="ru-RU"/>
              </w:rPr>
            </w:pP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Проводить профилактическую работу с лицами, склонными к неумеренному употреблению спиртных напитков, неблагополучными и многодетными семьями по предотвращению пожаров и предупреждению гибели людей.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В течение всего периода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Администрация поселения </w:t>
            </w:r>
          </w:p>
          <w:p w:rsidR="002E7890" w:rsidRPr="002E7890" w:rsidRDefault="002E7890" w:rsidP="002E7890">
            <w:pPr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Начальник ПЧ-24 </w:t>
            </w:r>
            <w:proofErr w:type="spellStart"/>
            <w:r w:rsidRPr="002E7890">
              <w:rPr>
                <w:sz w:val="22"/>
                <w:szCs w:val="22"/>
                <w:lang w:eastAsia="ru-RU"/>
              </w:rPr>
              <w:t>ст</w:t>
            </w:r>
            <w:proofErr w:type="gramStart"/>
            <w:r w:rsidRPr="002E7890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2E7890">
              <w:rPr>
                <w:sz w:val="22"/>
                <w:szCs w:val="22"/>
                <w:lang w:eastAsia="ru-RU"/>
              </w:rPr>
              <w:t>росница</w:t>
            </w:r>
            <w:proofErr w:type="spellEnd"/>
            <w:r w:rsidRPr="002E7890">
              <w:rPr>
                <w:sz w:val="22"/>
                <w:szCs w:val="22"/>
                <w:lang w:eastAsia="ru-RU"/>
              </w:rPr>
              <w:t xml:space="preserve">* </w:t>
            </w:r>
          </w:p>
          <w:p w:rsidR="002E7890" w:rsidRPr="002E7890" w:rsidRDefault="002E7890" w:rsidP="002E7890">
            <w:pPr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Участковый уполномоченный полиции*</w:t>
            </w:r>
          </w:p>
        </w:tc>
      </w:tr>
      <w:tr w:rsidR="002E7890" w:rsidRPr="002E7890" w:rsidTr="002E7890">
        <w:trPr>
          <w:cantSplit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0" w:rsidRPr="002E7890" w:rsidRDefault="002E7890" w:rsidP="002E7890">
            <w:pPr>
              <w:numPr>
                <w:ilvl w:val="0"/>
                <w:numId w:val="33"/>
              </w:num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Проводить работу через информационные листы по обучению населения мерам пожарной безопасности и действиям при возникновении пожара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90" w:rsidRPr="002E7890" w:rsidRDefault="002E7890" w:rsidP="002E7890">
            <w:pPr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Администрация поселения</w:t>
            </w:r>
          </w:p>
          <w:p w:rsidR="002E7890" w:rsidRPr="002E7890" w:rsidRDefault="002E7890" w:rsidP="002E7890">
            <w:pPr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начальник ПЧ-24 </w:t>
            </w:r>
            <w:proofErr w:type="spellStart"/>
            <w:r w:rsidRPr="002E7890">
              <w:rPr>
                <w:sz w:val="22"/>
                <w:szCs w:val="22"/>
                <w:lang w:eastAsia="ru-RU"/>
              </w:rPr>
              <w:t>ст</w:t>
            </w:r>
            <w:proofErr w:type="gramStart"/>
            <w:r w:rsidRPr="002E7890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2E7890">
              <w:rPr>
                <w:sz w:val="22"/>
                <w:szCs w:val="22"/>
                <w:lang w:eastAsia="ru-RU"/>
              </w:rPr>
              <w:t>росница</w:t>
            </w:r>
            <w:proofErr w:type="spellEnd"/>
            <w:r w:rsidRPr="002E7890">
              <w:rPr>
                <w:sz w:val="22"/>
                <w:szCs w:val="22"/>
                <w:lang w:eastAsia="ru-RU"/>
              </w:rPr>
              <w:t xml:space="preserve">* </w:t>
            </w:r>
          </w:p>
          <w:p w:rsidR="002E7890" w:rsidRPr="002E7890" w:rsidRDefault="002E7890" w:rsidP="002E7890">
            <w:pPr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 xml:space="preserve">представитель ОНДПР * </w:t>
            </w:r>
          </w:p>
          <w:p w:rsidR="002E7890" w:rsidRPr="002E7890" w:rsidRDefault="002E7890" w:rsidP="002E7890">
            <w:pPr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руководители предприятий,  учреждений и организаций*</w:t>
            </w:r>
          </w:p>
          <w:p w:rsidR="002E7890" w:rsidRPr="002E7890" w:rsidRDefault="002E7890" w:rsidP="002E7890">
            <w:pPr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2E7890">
              <w:rPr>
                <w:sz w:val="22"/>
                <w:szCs w:val="22"/>
                <w:lang w:eastAsia="ru-RU"/>
              </w:rPr>
              <w:t>председатели садоводств*</w:t>
            </w:r>
          </w:p>
        </w:tc>
      </w:tr>
    </w:tbl>
    <w:p w:rsidR="002E7890" w:rsidRPr="002E7890" w:rsidRDefault="002E7890" w:rsidP="002E789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2E7890">
        <w:rPr>
          <w:sz w:val="22"/>
          <w:szCs w:val="22"/>
          <w:lang w:eastAsia="ru-RU"/>
        </w:rPr>
        <w:t>Примечание: - * по согласованию</w:t>
      </w:r>
    </w:p>
    <w:sectPr w:rsidR="002E7890" w:rsidRPr="002E7890" w:rsidSect="00E34734">
      <w:headerReference w:type="default" r:id="rId9"/>
      <w:footerReference w:type="default" r:id="rId10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70" w:rsidRDefault="00472D70" w:rsidP="00084ED7">
      <w:r>
        <w:separator/>
      </w:r>
    </w:p>
  </w:endnote>
  <w:endnote w:type="continuationSeparator" w:id="0">
    <w:p w:rsidR="00472D70" w:rsidRDefault="00472D70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2E7890">
          <w:rPr>
            <w:noProof/>
          </w:rPr>
          <w:t>3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70" w:rsidRDefault="00472D70" w:rsidP="00084ED7">
      <w:r>
        <w:separator/>
      </w:r>
    </w:p>
  </w:footnote>
  <w:footnote w:type="continuationSeparator" w:id="0">
    <w:p w:rsidR="00472D70" w:rsidRDefault="00472D70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2E7890">
      <w:rPr>
        <w:b/>
        <w:i/>
        <w:sz w:val="20"/>
        <w:lang w:eastAsia="ru-RU"/>
      </w:rPr>
      <w:t>6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2E7890">
      <w:rPr>
        <w:b/>
        <w:i/>
        <w:sz w:val="20"/>
        <w:lang w:eastAsia="ru-RU"/>
      </w:rPr>
      <w:t>28 февраля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7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6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1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7"/>
  </w:num>
  <w:num w:numId="3">
    <w:abstractNumId w:val="26"/>
  </w:num>
  <w:num w:numId="4">
    <w:abstractNumId w:val="16"/>
  </w:num>
  <w:num w:numId="5">
    <w:abstractNumId w:val="7"/>
  </w:num>
  <w:num w:numId="6">
    <w:abstractNumId w:val="33"/>
  </w:num>
  <w:num w:numId="7">
    <w:abstractNumId w:val="34"/>
  </w:num>
  <w:num w:numId="8">
    <w:abstractNumId w:val="9"/>
  </w:num>
  <w:num w:numId="9">
    <w:abstractNumId w:val="23"/>
  </w:num>
  <w:num w:numId="10">
    <w:abstractNumId w:val="22"/>
  </w:num>
  <w:num w:numId="11">
    <w:abstractNumId w:val="6"/>
  </w:num>
  <w:num w:numId="12">
    <w:abstractNumId w:val="32"/>
  </w:num>
  <w:num w:numId="13">
    <w:abstractNumId w:val="41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9"/>
  </w:num>
  <w:num w:numId="21">
    <w:abstractNumId w:val="10"/>
  </w:num>
  <w:num w:numId="22">
    <w:abstractNumId w:val="42"/>
  </w:num>
  <w:num w:numId="23">
    <w:abstractNumId w:val="37"/>
  </w:num>
  <w:num w:numId="24">
    <w:abstractNumId w:val="28"/>
  </w:num>
  <w:num w:numId="25">
    <w:abstractNumId w:val="3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0"/>
  </w:num>
  <w:num w:numId="29">
    <w:abstractNumId w:val="21"/>
  </w:num>
  <w:num w:numId="30">
    <w:abstractNumId w:val="4"/>
  </w:num>
  <w:num w:numId="31">
    <w:abstractNumId w:val="36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E7890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2D70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3405-5C85-4F81-90F8-E3CA2415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10078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250</cp:revision>
  <cp:lastPrinted>2024-01-17T05:36:00Z</cp:lastPrinted>
  <dcterms:created xsi:type="dcterms:W3CDTF">2012-12-02T09:07:00Z</dcterms:created>
  <dcterms:modified xsi:type="dcterms:W3CDTF">2025-03-19T08:15:00Z</dcterms:modified>
</cp:coreProperties>
</file>