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D801B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D801B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330F5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DA24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6</w:t>
            </w:r>
            <w:r w:rsidR="00660901"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DA24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февраля</w:t>
            </w:r>
          </w:p>
          <w:p w:rsidR="00660901" w:rsidRPr="00660901" w:rsidRDefault="00660901" w:rsidP="00447AB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280C9F" w:rsidRDefault="0058471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И</w:t>
      </w:r>
      <w:r w:rsidR="00447AB5">
        <w:rPr>
          <w:rFonts w:ascii="Arial Narrow" w:hAnsi="Arial Narrow" w:cs="Courier New"/>
          <w:b/>
          <w:sz w:val="28"/>
          <w:szCs w:val="28"/>
          <w:lang w:eastAsia="en-US"/>
        </w:rPr>
        <w:t xml:space="preserve">ЗВЕЩЕНИЕ О </w:t>
      </w:r>
      <w:r w:rsidR="00EC4515">
        <w:rPr>
          <w:rFonts w:ascii="Arial Narrow" w:hAnsi="Arial Narrow" w:cs="Courier New"/>
          <w:b/>
          <w:sz w:val="28"/>
          <w:szCs w:val="28"/>
          <w:lang w:eastAsia="en-US"/>
        </w:rPr>
        <w:t>НАЧАЛЕ ВЫПОЛНЕНИЯ КОМПЛЕКСНЫХ КАДАСТРОВЫХ РАБОТ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4F5877" w:rsidRPr="0027300B" w:rsidRDefault="004F5877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660901" w:rsidRDefault="0066090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4F5877" w:rsidRDefault="004F587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4F5877" w:rsidRDefault="004F587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96812" w:rsidRPr="004F5877" w:rsidRDefault="00196812" w:rsidP="00196812">
      <w:pPr>
        <w:pStyle w:val="a7"/>
        <w:rPr>
          <w:rFonts w:ascii="Times New Roman" w:hAnsi="Times New Roman"/>
          <w:sz w:val="22"/>
          <w:szCs w:val="22"/>
        </w:rPr>
      </w:pPr>
      <w:r w:rsidRPr="004F5877">
        <w:rPr>
          <w:rFonts w:ascii="Times New Roman" w:hAnsi="Times New Roman"/>
          <w:spacing w:val="4"/>
          <w:sz w:val="22"/>
          <w:szCs w:val="22"/>
        </w:rPr>
        <w:lastRenderedPageBreak/>
        <w:t>Извещение</w:t>
      </w:r>
      <w:r w:rsidRPr="004F5877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4"/>
          <w:sz w:val="22"/>
          <w:szCs w:val="22"/>
        </w:rPr>
        <w:t>о</w:t>
      </w:r>
      <w:r w:rsidRPr="004F5877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4"/>
          <w:sz w:val="22"/>
          <w:szCs w:val="22"/>
        </w:rPr>
        <w:t>начале</w:t>
      </w:r>
      <w:r w:rsidRPr="004F5877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4"/>
          <w:sz w:val="22"/>
          <w:szCs w:val="22"/>
        </w:rPr>
        <w:t>выполнения</w:t>
      </w:r>
      <w:r w:rsidRPr="004F5877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4"/>
          <w:sz w:val="22"/>
          <w:szCs w:val="22"/>
        </w:rPr>
        <w:t>комплексных</w:t>
      </w:r>
      <w:r w:rsidRPr="004F5877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4"/>
          <w:sz w:val="22"/>
          <w:szCs w:val="22"/>
        </w:rPr>
        <w:t>кадастровых</w:t>
      </w:r>
      <w:r w:rsidRPr="004F5877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4F5877">
        <w:rPr>
          <w:rFonts w:ascii="Times New Roman" w:hAnsi="Times New Roman"/>
          <w:spacing w:val="-2"/>
          <w:sz w:val="22"/>
          <w:szCs w:val="22"/>
        </w:rPr>
        <w:t>работ</w:t>
      </w:r>
    </w:p>
    <w:p w:rsidR="00196812" w:rsidRPr="004F5877" w:rsidRDefault="00196812" w:rsidP="00196812">
      <w:pPr>
        <w:pStyle w:val="ab"/>
        <w:widowControl w:val="0"/>
        <w:numPr>
          <w:ilvl w:val="0"/>
          <w:numId w:val="32"/>
        </w:numPr>
        <w:tabs>
          <w:tab w:val="left" w:pos="946"/>
          <w:tab w:val="left" w:pos="3282"/>
          <w:tab w:val="left" w:pos="4451"/>
          <w:tab w:val="left" w:pos="6683"/>
          <w:tab w:val="left" w:pos="7909"/>
        </w:tabs>
        <w:suppressAutoHyphens w:val="0"/>
        <w:autoSpaceDE w:val="0"/>
        <w:autoSpaceDN w:val="0"/>
        <w:spacing w:before="286"/>
        <w:ind w:right="546" w:firstLine="566"/>
        <w:contextualSpacing w:val="0"/>
        <w:jc w:val="both"/>
        <w:rPr>
          <w:sz w:val="22"/>
          <w:szCs w:val="22"/>
        </w:rPr>
      </w:pP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D20DE1" wp14:editId="536B6421">
                <wp:simplePos x="0" y="0"/>
                <wp:positionH relativeFrom="page">
                  <wp:posOffset>2097023</wp:posOffset>
                </wp:positionH>
                <wp:positionV relativeFrom="paragraph">
                  <wp:posOffset>386854</wp:posOffset>
                </wp:positionV>
                <wp:extent cx="26098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6350">
                              <a:moveTo>
                                <a:pt x="2606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0603" y="6095"/>
                              </a:lnTo>
                              <a:lnTo>
                                <a:pt x="260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65.1pt;margin-top:30.45pt;width:20.5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" path="m260603,l,,,6095r260603,l260603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ED1556" wp14:editId="77586BCA">
                <wp:simplePos x="0" y="0"/>
                <wp:positionH relativeFrom="page">
                  <wp:posOffset>2510027</wp:posOffset>
                </wp:positionH>
                <wp:positionV relativeFrom="paragraph">
                  <wp:posOffset>386854</wp:posOffset>
                </wp:positionV>
                <wp:extent cx="8382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6350">
                              <a:moveTo>
                                <a:pt x="8381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38199" y="6095"/>
                              </a:lnTo>
                              <a:lnTo>
                                <a:pt x="838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97.65pt;margin-top:30.45pt;width:66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" path="m838199,l,,,6095r838199,l838199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2C25A3" wp14:editId="36AC9E6E">
                <wp:simplePos x="0" y="0"/>
                <wp:positionH relativeFrom="page">
                  <wp:posOffset>3410711</wp:posOffset>
                </wp:positionH>
                <wp:positionV relativeFrom="paragraph">
                  <wp:posOffset>386854</wp:posOffset>
                </wp:positionV>
                <wp:extent cx="38735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6350">
                              <a:moveTo>
                                <a:pt x="3870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7095" y="6095"/>
                              </a:lnTo>
                              <a:lnTo>
                                <a:pt x="387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68.55pt;margin-top:30.45pt;width:30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" path="m387095,l,,,6095r387095,l387095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46AEFD" wp14:editId="0DB3EF43">
                <wp:simplePos x="0" y="0"/>
                <wp:positionH relativeFrom="page">
                  <wp:posOffset>4291583</wp:posOffset>
                </wp:positionH>
                <wp:positionV relativeFrom="paragraph">
                  <wp:posOffset>386854</wp:posOffset>
                </wp:positionV>
                <wp:extent cx="26225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6350">
                              <a:moveTo>
                                <a:pt x="2621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2127" y="6095"/>
                              </a:lnTo>
                              <a:lnTo>
                                <a:pt x="26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7.9pt;margin-top:30.45pt;width:20.6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" path="m262127,l,,,6095r262127,l262127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EE9E87" wp14:editId="3F447BEE">
                <wp:simplePos x="0" y="0"/>
                <wp:positionH relativeFrom="page">
                  <wp:posOffset>4706111</wp:posOffset>
                </wp:positionH>
                <wp:positionV relativeFrom="paragraph">
                  <wp:posOffset>386854</wp:posOffset>
                </wp:positionV>
                <wp:extent cx="83693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 h="6350">
                              <a:moveTo>
                                <a:pt x="8366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36675" y="6095"/>
                              </a:lnTo>
                              <a:lnTo>
                                <a:pt x="836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70.55pt;margin-top:30.45pt;width:65.9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" path="m836675,l,,,6095r836675,l836675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533FF7" wp14:editId="31C9ACCA">
                <wp:simplePos x="0" y="0"/>
                <wp:positionH relativeFrom="page">
                  <wp:posOffset>5606795</wp:posOffset>
                </wp:positionH>
                <wp:positionV relativeFrom="paragraph">
                  <wp:posOffset>386854</wp:posOffset>
                </wp:positionV>
                <wp:extent cx="38608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080" h="6350">
                              <a:moveTo>
                                <a:pt x="3855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5571" y="6095"/>
                              </a:lnTo>
                              <a:lnTo>
                                <a:pt x="385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441.5pt;margin-top:30.45pt;width:30.4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" path="m385571,l,,,6095r385571,l385571,xe" fillcolor="black" stroked="f">
                <v:path arrowok="t"/>
                <w10:wrap anchorx="page"/>
              </v:shape>
            </w:pict>
          </mc:Fallback>
        </mc:AlternateContent>
      </w:r>
      <w:r w:rsidRPr="004F5877">
        <w:rPr>
          <w:sz w:val="22"/>
          <w:szCs w:val="22"/>
        </w:rPr>
        <w:t>В период с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«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01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 xml:space="preserve">» </w:t>
      </w:r>
      <w:r w:rsidRPr="004F5877">
        <w:rPr>
          <w:spacing w:val="-2"/>
          <w:sz w:val="22"/>
          <w:szCs w:val="22"/>
        </w:rPr>
        <w:t xml:space="preserve">января </w:t>
      </w:r>
      <w:r w:rsidRPr="004F5877">
        <w:rPr>
          <w:sz w:val="22"/>
          <w:szCs w:val="22"/>
        </w:rPr>
        <w:t>2025</w:t>
      </w:r>
      <w:r w:rsidRPr="004F5877">
        <w:rPr>
          <w:spacing w:val="80"/>
          <w:sz w:val="22"/>
          <w:szCs w:val="22"/>
        </w:rPr>
        <w:t xml:space="preserve"> </w:t>
      </w:r>
      <w:r w:rsidRPr="004F5877">
        <w:rPr>
          <w:sz w:val="22"/>
          <w:szCs w:val="22"/>
        </w:rPr>
        <w:t>г. по «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31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 xml:space="preserve">» </w:t>
      </w:r>
      <w:r w:rsidRPr="004F5877">
        <w:rPr>
          <w:spacing w:val="-2"/>
          <w:sz w:val="22"/>
          <w:szCs w:val="22"/>
        </w:rPr>
        <w:t xml:space="preserve">декабря </w:t>
      </w:r>
      <w:r w:rsidRPr="004F5877">
        <w:rPr>
          <w:sz w:val="22"/>
          <w:szCs w:val="22"/>
        </w:rPr>
        <w:t>2025</w:t>
      </w:r>
      <w:r w:rsidRPr="004F5877">
        <w:rPr>
          <w:spacing w:val="64"/>
          <w:sz w:val="22"/>
          <w:szCs w:val="22"/>
        </w:rPr>
        <w:t xml:space="preserve"> </w:t>
      </w:r>
      <w:r w:rsidRPr="004F5877">
        <w:rPr>
          <w:sz w:val="22"/>
          <w:szCs w:val="22"/>
        </w:rPr>
        <w:t>г.</w:t>
      </w:r>
      <w:r w:rsidRPr="004F5877">
        <w:rPr>
          <w:spacing w:val="-8"/>
          <w:sz w:val="22"/>
          <w:szCs w:val="22"/>
        </w:rPr>
        <w:t xml:space="preserve"> </w:t>
      </w:r>
      <w:r w:rsidRPr="004F5877">
        <w:rPr>
          <w:sz w:val="22"/>
          <w:szCs w:val="22"/>
        </w:rPr>
        <w:t>в</w:t>
      </w:r>
      <w:r w:rsidRPr="004F5877">
        <w:rPr>
          <w:spacing w:val="-9"/>
          <w:sz w:val="22"/>
          <w:szCs w:val="22"/>
        </w:rPr>
        <w:t xml:space="preserve"> </w:t>
      </w:r>
      <w:r w:rsidRPr="004F5877">
        <w:rPr>
          <w:sz w:val="22"/>
          <w:szCs w:val="22"/>
        </w:rPr>
        <w:t>отношении объектов недвижимости, расположенных на территории следующих кадастровых кварталов:</w:t>
      </w:r>
    </w:p>
    <w:p w:rsidR="00196812" w:rsidRDefault="00196812" w:rsidP="00196812">
      <w:pPr>
        <w:pStyle w:val="ad"/>
        <w:spacing w:before="32" w:line="240" w:lineRule="auto"/>
        <w:rPr>
          <w:sz w:val="20"/>
        </w:rPr>
      </w:pPr>
    </w:p>
    <w:tbl>
      <w:tblPr>
        <w:tblStyle w:val="TableNormal"/>
        <w:tblW w:w="974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1"/>
      </w:tblGrid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43:12:031401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Пасеговское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r w:rsidRPr="004F5877">
              <w:t>д.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Мокрецы</w:t>
            </w:r>
            <w:proofErr w:type="spellEnd"/>
          </w:p>
        </w:tc>
      </w:tr>
      <w:tr w:rsidR="00196812" w:rsidTr="00196812">
        <w:trPr>
          <w:trHeight w:val="63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43:12:040002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before="41" w:line="240" w:lineRule="auto"/>
            </w:pPr>
            <w:proofErr w:type="spellStart"/>
            <w:r w:rsidRPr="004F5877">
              <w:t>Кстининское</w:t>
            </w:r>
            <w:proofErr w:type="spellEnd"/>
            <w:r w:rsidRPr="004F5877">
              <w:t>,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Энергетик</w:t>
            </w:r>
            <w:proofErr w:type="spellEnd"/>
            <w:r w:rsidRPr="004F5877">
              <w:rPr>
                <w:spacing w:val="-5"/>
              </w:rPr>
              <w:t xml:space="preserve"> </w:t>
            </w:r>
            <w:r w:rsidRPr="004F5877">
              <w:rPr>
                <w:spacing w:val="-10"/>
              </w:rPr>
              <w:t>3</w:t>
            </w:r>
          </w:p>
        </w:tc>
      </w:tr>
      <w:tr w:rsidR="00196812" w:rsidTr="00196812">
        <w:trPr>
          <w:trHeight w:val="63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43:12:040051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before="43" w:line="240" w:lineRule="auto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Надежда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(</w:t>
            </w:r>
            <w:proofErr w:type="spellStart"/>
            <w:r w:rsidRPr="004F5877">
              <w:rPr>
                <w:spacing w:val="-2"/>
                <w:lang w:val="ru-RU"/>
              </w:rPr>
              <w:t>Полойское</w:t>
            </w:r>
            <w:proofErr w:type="spellEnd"/>
            <w:r w:rsidRPr="004F5877">
              <w:rPr>
                <w:spacing w:val="-2"/>
                <w:lang w:val="ru-RU"/>
              </w:rPr>
              <w:t>)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43:12:041502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Кстининское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r w:rsidRPr="004F5877">
              <w:t>с.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Кстинино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43:12:050304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Бурмакинское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r w:rsidRPr="004F5877">
              <w:t>с.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Бурмакино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43:12:122301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Федяковское</w:t>
            </w:r>
            <w:proofErr w:type="spellEnd"/>
            <w:r w:rsidRPr="004F5877">
              <w:t>,</w:t>
            </w:r>
            <w:r w:rsidRPr="004F5877">
              <w:rPr>
                <w:spacing w:val="-8"/>
              </w:rPr>
              <w:t xml:space="preserve"> </w:t>
            </w:r>
            <w:r w:rsidRPr="004F5877">
              <w:t>д.</w:t>
            </w:r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Татары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43:12:133110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ж/</w:t>
            </w:r>
            <w:proofErr w:type="spellStart"/>
            <w:r w:rsidRPr="004F5877">
              <w:rPr>
                <w:spacing w:val="-2"/>
                <w:lang w:val="ru-RU"/>
              </w:rPr>
              <w:t>д_ст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Просница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43:12:133116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ж/</w:t>
            </w:r>
            <w:proofErr w:type="spellStart"/>
            <w:r w:rsidRPr="004F5877">
              <w:rPr>
                <w:spacing w:val="-2"/>
                <w:lang w:val="ru-RU"/>
              </w:rPr>
              <w:t>д_ст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Просница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43:12:133117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ж/</w:t>
            </w:r>
            <w:proofErr w:type="spellStart"/>
            <w:r w:rsidRPr="004F5877">
              <w:rPr>
                <w:spacing w:val="-2"/>
                <w:lang w:val="ru-RU"/>
              </w:rPr>
              <w:t>д_ст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Просница</w:t>
            </w:r>
            <w:proofErr w:type="spellEnd"/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43:12:140006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Кирово-Чепецкий,тер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1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сдтЧижеги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43:12:140502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Чепецкое,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t xml:space="preserve">п. </w:t>
            </w:r>
            <w:proofErr w:type="spellStart"/>
            <w:r w:rsidRPr="004F5877">
              <w:rPr>
                <w:spacing w:val="-2"/>
              </w:rPr>
              <w:t>Ключи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43:12:140503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Чепецкое,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t xml:space="preserve">п. </w:t>
            </w:r>
            <w:proofErr w:type="spellStart"/>
            <w:r w:rsidRPr="004F5877">
              <w:rPr>
                <w:spacing w:val="-2"/>
              </w:rPr>
              <w:t>Ключи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43:12:340004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Кирово-Чепецкий,тер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1"/>
                <w:lang w:val="ru-RU"/>
              </w:rPr>
              <w:t xml:space="preserve"> </w:t>
            </w:r>
            <w:proofErr w:type="spellStart"/>
            <w:r w:rsidRPr="004F5877">
              <w:rPr>
                <w:spacing w:val="-5"/>
                <w:lang w:val="ru-RU"/>
              </w:rPr>
              <w:t>сдт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Рассвет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43:12:340021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Кстининское</w:t>
            </w:r>
            <w:proofErr w:type="gramStart"/>
            <w:r w:rsidRPr="004F5877">
              <w:t>,тер</w:t>
            </w:r>
            <w:proofErr w:type="spellEnd"/>
            <w:proofErr w:type="gramEnd"/>
            <w:r w:rsidRPr="004F5877">
              <w:t>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Труженик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43:12:340022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Кстининское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7"/>
              </w:rPr>
              <w:t xml:space="preserve"> </w:t>
            </w:r>
            <w:r w:rsidRPr="004F5877">
              <w:t>Строитель-</w:t>
            </w:r>
            <w:r w:rsidRPr="004F5877">
              <w:rPr>
                <w:spacing w:val="-10"/>
              </w:rPr>
              <w:t>2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43:12:342101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Кстининское</w:t>
            </w:r>
            <w:proofErr w:type="spellEnd"/>
            <w:r w:rsidRPr="004F5877">
              <w:t>,</w:t>
            </w:r>
            <w:r w:rsidRPr="004F5877">
              <w:rPr>
                <w:spacing w:val="-4"/>
              </w:rPr>
              <w:t xml:space="preserve"> </w:t>
            </w:r>
            <w:r w:rsidRPr="004F5877">
              <w:t>п.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Полойский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43:12:400403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Мокрецовское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r w:rsidRPr="004F5877">
              <w:t>с.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Каринка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43:12:400404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Мокрецовское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r w:rsidRPr="004F5877">
              <w:t>с.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Каринка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43:12:421701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Федяковское</w:t>
            </w:r>
            <w:proofErr w:type="spellEnd"/>
            <w:r w:rsidRPr="004F5877">
              <w:t>,</w:t>
            </w:r>
            <w:r w:rsidRPr="004F5877">
              <w:rPr>
                <w:spacing w:val="-8"/>
              </w:rPr>
              <w:t xml:space="preserve"> </w:t>
            </w:r>
            <w:r w:rsidRPr="004F5877">
              <w:t>д.</w:t>
            </w:r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Лубягино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43:12:431801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Просницкое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r w:rsidRPr="004F5877">
              <w:t>д.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Лимоновы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43:12:441501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Чепецкое,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t>д.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Черные</w:t>
            </w:r>
            <w:proofErr w:type="spellEnd"/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Чежеги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43:30:080824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Слободской,тер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5"/>
                <w:lang w:val="ru-RU"/>
              </w:rPr>
              <w:t>сдт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Машиностроитель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lastRenderedPageBreak/>
              <w:t>43:30:330612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Шестаковское</w:t>
            </w:r>
            <w:proofErr w:type="spellEnd"/>
            <w:r w:rsidRPr="004F5877">
              <w:rPr>
                <w:spacing w:val="-2"/>
                <w:lang w:val="ru-RU"/>
              </w:rPr>
              <w:t>,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t>д.</w:t>
            </w:r>
            <w:r w:rsidRPr="004F5877">
              <w:rPr>
                <w:spacing w:val="-1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Колодкины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43:30:340102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Озерницкое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п.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Центральный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43:30:340103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Озерницкое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п.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Центральный</w:t>
            </w:r>
            <w:proofErr w:type="spellEnd"/>
          </w:p>
        </w:tc>
      </w:tr>
    </w:tbl>
    <w:tbl>
      <w:tblPr>
        <w:tblStyle w:val="TableNormal1"/>
        <w:tblW w:w="974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1"/>
      </w:tblGrid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43:30:350102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Октябрьское,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п.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Октябрьский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43:30:370401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Бобинское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с.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Бобино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43:30:380401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Бобинское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тер.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ст</w:t>
            </w:r>
            <w:proofErr w:type="spellEnd"/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5"/>
              </w:rPr>
              <w:t>Эра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43:30:410306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Стуловское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д.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Стулово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43:30:420609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Ленинское,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п.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Чирковский</w:t>
            </w:r>
            <w:proofErr w:type="spellEnd"/>
            <w:r w:rsidRPr="004F5877">
              <w:rPr>
                <w:spacing w:val="-13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Завод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43:30:420610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Ленинское,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д.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Чирки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43:30:420614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Ленинское,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д.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Курешники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43:30:430104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Ильинское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д.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Бажгалы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43:30:430502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с.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Карино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43:30:430503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с.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Карино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43:30:430504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с.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Карино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43:30:440401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Закаринское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с.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Роговое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43:39:030106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43:39:030107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43:39:030115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43:39:030205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43:39:030210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43:39:030217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43:39:030228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43:39:030246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43:39:030247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г.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rPr>
                <w:spacing w:val="-2"/>
              </w:rPr>
              <w:t>Яранск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lastRenderedPageBreak/>
              <w:t>43:40:000114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3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ул.</w:t>
            </w:r>
            <w:proofErr w:type="gramEnd"/>
          </w:p>
          <w:p w:rsidR="00196812" w:rsidRPr="004F5877" w:rsidRDefault="00196812" w:rsidP="007366CA">
            <w:pPr>
              <w:pStyle w:val="TableParagraph"/>
              <w:spacing w:line="263" w:lineRule="exact"/>
              <w:rPr>
                <w:lang w:val="ru-RU"/>
              </w:rPr>
            </w:pPr>
            <w:r w:rsidRPr="004F5877">
              <w:rPr>
                <w:lang w:val="ru-RU"/>
              </w:rPr>
              <w:t>Менделеева,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далее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1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Кольцова,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Луганская</w:t>
            </w:r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43:40:000115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3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ул.</w:t>
            </w:r>
            <w:proofErr w:type="gram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rPr>
                <w:lang w:val="ru-RU"/>
              </w:rPr>
              <w:t>Луганская,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далее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1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2"/>
                <w:lang w:val="ru-RU"/>
              </w:rPr>
              <w:t xml:space="preserve"> </w:t>
            </w:r>
            <w:proofErr w:type="spellStart"/>
            <w:r w:rsidRPr="004F5877">
              <w:t>Московская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по</w:t>
            </w:r>
            <w:proofErr w:type="spellEnd"/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ул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Ульяновская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43:40:000116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3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ул.</w:t>
            </w:r>
            <w:proofErr w:type="gramEnd"/>
          </w:p>
          <w:p w:rsidR="00196812" w:rsidRPr="004F5877" w:rsidRDefault="00196812" w:rsidP="007366CA">
            <w:pPr>
              <w:pStyle w:val="TableParagraph"/>
              <w:spacing w:line="264" w:lineRule="exact"/>
              <w:rPr>
                <w:lang w:val="ru-RU"/>
              </w:rPr>
            </w:pPr>
            <w:r w:rsidRPr="004F5877">
              <w:rPr>
                <w:lang w:val="ru-RU"/>
              </w:rPr>
              <w:t>Менделеева,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далее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1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Московская,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Кольцова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43:40:000117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3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ул.</w:t>
            </w:r>
            <w:proofErr w:type="gram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gramStart"/>
            <w:r w:rsidRPr="004F5877">
              <w:rPr>
                <w:lang w:val="ru-RU"/>
              </w:rPr>
              <w:t>Кольцова,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далее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Ломоносова,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t>Циолковского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по</w:t>
            </w:r>
            <w:proofErr w:type="spellEnd"/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t>ул</w:t>
            </w:r>
            <w:proofErr w:type="spellEnd"/>
            <w:r w:rsidRPr="004F5877">
              <w:t>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Менделеева</w:t>
            </w:r>
            <w:proofErr w:type="spellEnd"/>
            <w:proofErr w:type="gramEnd"/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43:40:002215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Сергеево</w:t>
            </w:r>
            <w:proofErr w:type="spellEnd"/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43:40:002225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Малая</w:t>
            </w:r>
            <w:r w:rsidRPr="004F5877">
              <w:rPr>
                <w:spacing w:val="-4"/>
                <w:lang w:val="ru-RU"/>
              </w:rPr>
              <w:t xml:space="preserve"> Гора</w:t>
            </w:r>
            <w:proofErr w:type="gramEnd"/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43:40:002819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Ломовская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43:40:012718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4"/>
                <w:lang w:val="ru-RU"/>
              </w:rPr>
              <w:t>с.п</w:t>
            </w:r>
            <w:proofErr w:type="spellEnd"/>
            <w:r w:rsidRPr="004F5877">
              <w:rPr>
                <w:spacing w:val="-4"/>
                <w:lang w:val="ru-RU"/>
              </w:rPr>
              <w:t>.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Пасеговское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5"/>
              </w:rPr>
              <w:t xml:space="preserve"> </w:t>
            </w:r>
            <w:r w:rsidRPr="004F5877">
              <w:rPr>
                <w:spacing w:val="-2"/>
              </w:rPr>
              <w:t>Мелиоратор</w:t>
            </w:r>
          </w:p>
        </w:tc>
      </w:tr>
    </w:tbl>
    <w:tbl>
      <w:tblPr>
        <w:tblStyle w:val="TableNormal"/>
        <w:tblW w:w="974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1"/>
      </w:tblGrid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43:40:012915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spacing w:val="-2"/>
                <w:lang w:val="ru-RU"/>
              </w:rPr>
              <w:t>с</w:t>
            </w:r>
            <w:proofErr w:type="gramEnd"/>
            <w:r w:rsidRPr="004F5877">
              <w:rPr>
                <w:spacing w:val="-2"/>
                <w:lang w:val="ru-RU"/>
              </w:rPr>
              <w:t>дтЧеремушки</w:t>
            </w:r>
            <w:proofErr w:type="spellEnd"/>
          </w:p>
        </w:tc>
      </w:tr>
      <w:tr w:rsidR="00196812" w:rsidTr="00196812">
        <w:trPr>
          <w:trHeight w:val="277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8" w:lineRule="exact"/>
            </w:pPr>
            <w:r w:rsidRPr="004F5877">
              <w:rPr>
                <w:spacing w:val="-2"/>
              </w:rPr>
              <w:t>43:40:012917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8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Семья</w:t>
            </w:r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43:40:022723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Победа</w:t>
            </w:r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43:40:022914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Ремонтник</w:t>
            </w:r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43:40:033306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Нива</w:t>
            </w:r>
          </w:p>
        </w:tc>
      </w:tr>
      <w:tr w:rsidR="00196812" w:rsidTr="00196812">
        <w:trPr>
          <w:trHeight w:val="275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43:40:052916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Околица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43:40:083904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spacing w:val="-5"/>
                <w:lang w:val="ru-RU"/>
              </w:rPr>
              <w:t>с</w:t>
            </w:r>
            <w:proofErr w:type="gramEnd"/>
            <w:r w:rsidRPr="004F5877">
              <w:rPr>
                <w:spacing w:val="-5"/>
                <w:lang w:val="ru-RU"/>
              </w:rPr>
              <w:t>дт</w:t>
            </w:r>
            <w:proofErr w:type="spellEnd"/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r w:rsidRPr="004F5877">
              <w:rPr>
                <w:spacing w:val="-2"/>
              </w:rPr>
              <w:t>Железнодорожник-4-Лянгасово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43:42:010075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51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3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2"/>
              </w:rPr>
              <w:t xml:space="preserve"> </w:t>
            </w:r>
            <w:r w:rsidRPr="004F5877">
              <w:rPr>
                <w:spacing w:val="-10"/>
              </w:rPr>
              <w:t>4</w:t>
            </w:r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43:42:020076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2"/>
              </w:rPr>
              <w:t xml:space="preserve"> </w:t>
            </w:r>
            <w:r w:rsidRPr="004F5877">
              <w:rPr>
                <w:spacing w:val="-5"/>
              </w:rPr>
              <w:t>11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43:42:070080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4"/>
              </w:rPr>
              <w:t>Гарь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43:42:090074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5"/>
              </w:rPr>
              <w:t xml:space="preserve"> </w:t>
            </w:r>
            <w:r w:rsidRPr="004F5877">
              <w:t>Строитель-</w:t>
            </w:r>
            <w:r w:rsidRPr="004F5877">
              <w:rPr>
                <w:spacing w:val="-10"/>
              </w:rPr>
              <w:t>6</w:t>
            </w:r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43:42:370073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1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1"/>
              </w:rPr>
              <w:t xml:space="preserve"> </w:t>
            </w:r>
            <w:r w:rsidRPr="004F5877">
              <w:t>5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4"/>
              </w:rPr>
              <w:t>Исток</w:t>
            </w:r>
            <w:proofErr w:type="spellEnd"/>
          </w:p>
        </w:tc>
      </w:tr>
      <w:tr w:rsidR="00196812" w:rsidTr="00196812">
        <w:trPr>
          <w:trHeight w:val="551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43:42:500076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4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t>тер</w:t>
            </w:r>
            <w:proofErr w:type="spellEnd"/>
            <w:r w:rsidRPr="004F5877">
              <w:t>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Ручеек</w:t>
            </w:r>
            <w:proofErr w:type="spellEnd"/>
          </w:p>
        </w:tc>
      </w:tr>
      <w:tr w:rsidR="00196812" w:rsidTr="00196812">
        <w:trPr>
          <w:trHeight w:val="553"/>
        </w:trPr>
        <w:tc>
          <w:tcPr>
            <w:tcW w:w="1668" w:type="dxa"/>
          </w:tcPr>
          <w:p w:rsidR="00196812" w:rsidRPr="004F5877" w:rsidRDefault="00196812" w:rsidP="007366CA">
            <w:pPr>
              <w:pStyle w:val="TableParagraph"/>
            </w:pPr>
            <w:r w:rsidRPr="004F5877">
              <w:rPr>
                <w:spacing w:val="-2"/>
              </w:rPr>
              <w:t>43:42:520068</w:t>
            </w:r>
          </w:p>
        </w:tc>
        <w:tc>
          <w:tcPr>
            <w:tcW w:w="8081" w:type="dxa"/>
          </w:tcPr>
          <w:p w:rsidR="00196812" w:rsidRPr="004F5877" w:rsidRDefault="00196812" w:rsidP="007366CA">
            <w:pPr>
              <w:pStyle w:val="TableParagraph"/>
              <w:ind w:left="10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Кирово-Чепецк,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Кирово</w:t>
            </w:r>
            <w:proofErr w:type="spellEnd"/>
            <w:r w:rsidRPr="004F5877">
              <w:rPr>
                <w:spacing w:val="-2"/>
                <w:lang w:val="ru-RU"/>
              </w:rPr>
              <w:t>-</w:t>
            </w:r>
          </w:p>
          <w:p w:rsidR="00196812" w:rsidRPr="004F5877" w:rsidRDefault="00196812" w:rsidP="007366CA">
            <w:pPr>
              <w:pStyle w:val="TableParagraph"/>
              <w:spacing w:line="266" w:lineRule="exact"/>
            </w:pPr>
            <w:proofErr w:type="spellStart"/>
            <w:r w:rsidRPr="004F5877">
              <w:t>Чепецк</w:t>
            </w:r>
            <w:proofErr w:type="spellEnd"/>
            <w:r w:rsidRPr="004F5877">
              <w:t>,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2"/>
              </w:rPr>
              <w:t xml:space="preserve"> </w:t>
            </w:r>
            <w:r w:rsidRPr="004F5877">
              <w:t>№</w:t>
            </w:r>
            <w:r w:rsidRPr="004F5877">
              <w:rPr>
                <w:spacing w:val="-3"/>
              </w:rPr>
              <w:t xml:space="preserve"> </w:t>
            </w:r>
            <w:r w:rsidRPr="004F5877">
              <w:t>2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Ганинское</w:t>
            </w:r>
            <w:proofErr w:type="spellEnd"/>
          </w:p>
        </w:tc>
      </w:tr>
    </w:tbl>
    <w:p w:rsidR="00196812" w:rsidRPr="00196812" w:rsidRDefault="00196812" w:rsidP="00196812">
      <w:pPr>
        <w:pStyle w:val="ad"/>
        <w:spacing w:before="268"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будут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выполняться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комплексные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кадастровые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работы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в</w:t>
      </w:r>
      <w:r w:rsidRPr="00196812">
        <w:rPr>
          <w:spacing w:val="40"/>
          <w:sz w:val="22"/>
          <w:szCs w:val="22"/>
        </w:rPr>
        <w:t xml:space="preserve">  </w:t>
      </w:r>
      <w:r w:rsidRPr="00196812">
        <w:rPr>
          <w:sz w:val="22"/>
          <w:szCs w:val="22"/>
        </w:rPr>
        <w:t>соответствии</w:t>
      </w:r>
      <w:r w:rsidRPr="00196812">
        <w:rPr>
          <w:spacing w:val="40"/>
          <w:sz w:val="22"/>
          <w:szCs w:val="22"/>
        </w:rPr>
        <w:t xml:space="preserve">  </w:t>
      </w:r>
      <w:r w:rsidRPr="00196812">
        <w:rPr>
          <w:sz w:val="22"/>
          <w:szCs w:val="22"/>
        </w:rPr>
        <w:t>с</w:t>
      </w:r>
      <w:r w:rsidRPr="00196812">
        <w:rPr>
          <w:spacing w:val="40"/>
          <w:sz w:val="22"/>
          <w:szCs w:val="22"/>
        </w:rPr>
        <w:t xml:space="preserve">  </w:t>
      </w:r>
      <w:r w:rsidRPr="00196812">
        <w:rPr>
          <w:sz w:val="22"/>
          <w:szCs w:val="22"/>
        </w:rPr>
        <w:t>Соглашением о предоставлении из федерального бюджета субсидий, в том числе грантов в форме субсидий, юридическим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лицам,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индивидуальным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предпринимателям,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а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также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физическим</w:t>
      </w:r>
      <w:r w:rsidRPr="00196812">
        <w:rPr>
          <w:spacing w:val="80"/>
          <w:w w:val="150"/>
          <w:sz w:val="22"/>
          <w:szCs w:val="22"/>
        </w:rPr>
        <w:t xml:space="preserve"> </w:t>
      </w:r>
      <w:r w:rsidRPr="00196812">
        <w:rPr>
          <w:sz w:val="22"/>
          <w:szCs w:val="22"/>
        </w:rPr>
        <w:t>лицам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>от 30.01.2025 № 321-20-2025-002, заключенным</w:t>
      </w:r>
    </w:p>
    <w:p w:rsidR="00196812" w:rsidRPr="00196812" w:rsidRDefault="00196812" w:rsidP="00196812">
      <w:pPr>
        <w:pStyle w:val="ad"/>
        <w:spacing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со</w:t>
      </w:r>
      <w:r w:rsidRPr="00196812">
        <w:rPr>
          <w:spacing w:val="-5"/>
          <w:sz w:val="22"/>
          <w:szCs w:val="22"/>
        </w:rPr>
        <w:t xml:space="preserve"> </w:t>
      </w:r>
      <w:r w:rsidRPr="00196812">
        <w:rPr>
          <w:sz w:val="22"/>
          <w:szCs w:val="22"/>
        </w:rPr>
        <w:t>стороны</w:t>
      </w:r>
      <w:r w:rsidRPr="00196812">
        <w:rPr>
          <w:spacing w:val="-5"/>
          <w:sz w:val="22"/>
          <w:szCs w:val="22"/>
        </w:rPr>
        <w:t xml:space="preserve"> </w:t>
      </w:r>
      <w:r w:rsidRPr="00196812">
        <w:rPr>
          <w:sz w:val="22"/>
          <w:szCs w:val="22"/>
        </w:rPr>
        <w:t>заказчика:</w:t>
      </w:r>
      <w:r w:rsidRPr="00196812">
        <w:rPr>
          <w:spacing w:val="-8"/>
          <w:sz w:val="22"/>
          <w:szCs w:val="22"/>
        </w:rPr>
        <w:t xml:space="preserve"> </w:t>
      </w:r>
      <w:r w:rsidRPr="00196812">
        <w:rPr>
          <w:sz w:val="22"/>
          <w:szCs w:val="22"/>
          <w:u w:val="single"/>
        </w:rPr>
        <w:t>Управление</w:t>
      </w:r>
      <w:r w:rsidRPr="00196812">
        <w:rPr>
          <w:spacing w:val="-5"/>
          <w:sz w:val="22"/>
          <w:szCs w:val="22"/>
          <w:u w:val="single"/>
        </w:rPr>
        <w:t xml:space="preserve"> </w:t>
      </w:r>
      <w:proofErr w:type="spellStart"/>
      <w:r w:rsidRPr="00196812">
        <w:rPr>
          <w:sz w:val="22"/>
          <w:szCs w:val="22"/>
          <w:u w:val="single"/>
        </w:rPr>
        <w:t>Росреестра</w:t>
      </w:r>
      <w:proofErr w:type="spellEnd"/>
      <w:r w:rsidRPr="00196812">
        <w:rPr>
          <w:spacing w:val="-4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по</w:t>
      </w:r>
      <w:r w:rsidRPr="00196812">
        <w:rPr>
          <w:spacing w:val="-5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Кировской</w:t>
      </w:r>
      <w:r w:rsidRPr="00196812">
        <w:rPr>
          <w:spacing w:val="-5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области</w:t>
      </w:r>
      <w:r w:rsidRPr="00196812">
        <w:rPr>
          <w:sz w:val="22"/>
          <w:szCs w:val="22"/>
        </w:rPr>
        <w:t xml:space="preserve"> почтовый адрес: 61000</w:t>
      </w:r>
      <w:r w:rsidRPr="00196812">
        <w:rPr>
          <w:sz w:val="22"/>
          <w:szCs w:val="22"/>
          <w:u w:val="single"/>
        </w:rPr>
        <w:t>2, г. Киров, ул. Ленина, д. 108</w:t>
      </w:r>
    </w:p>
    <w:p w:rsidR="00196812" w:rsidRPr="00196812" w:rsidRDefault="00196812" w:rsidP="00196812">
      <w:pPr>
        <w:pStyle w:val="ad"/>
        <w:spacing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адрес</w:t>
      </w:r>
      <w:r w:rsidRPr="00196812">
        <w:rPr>
          <w:spacing w:val="-5"/>
          <w:sz w:val="22"/>
          <w:szCs w:val="22"/>
        </w:rPr>
        <w:t xml:space="preserve"> </w:t>
      </w:r>
      <w:r w:rsidRPr="00196812">
        <w:rPr>
          <w:sz w:val="22"/>
          <w:szCs w:val="22"/>
        </w:rPr>
        <w:t>электронной</w:t>
      </w:r>
      <w:r w:rsidRPr="00196812">
        <w:rPr>
          <w:spacing w:val="-5"/>
          <w:sz w:val="22"/>
          <w:szCs w:val="22"/>
        </w:rPr>
        <w:t xml:space="preserve"> </w:t>
      </w:r>
      <w:hyperlink r:id="rId9">
        <w:r w:rsidRPr="00196812">
          <w:rPr>
            <w:spacing w:val="-2"/>
            <w:sz w:val="22"/>
            <w:szCs w:val="22"/>
          </w:rPr>
          <w:t>почты:43_upr</w:t>
        </w:r>
        <w:r w:rsidRPr="00196812">
          <w:rPr>
            <w:spacing w:val="-2"/>
            <w:sz w:val="22"/>
            <w:szCs w:val="22"/>
            <w:u w:val="single"/>
          </w:rPr>
          <w:t>@rosreestr.ru</w:t>
        </w:r>
        <w:r w:rsidRPr="00196812">
          <w:rPr>
            <w:spacing w:val="-2"/>
            <w:sz w:val="22"/>
            <w:szCs w:val="22"/>
          </w:rPr>
          <w:t>,</w:t>
        </w:r>
      </w:hyperlink>
    </w:p>
    <w:p w:rsidR="00196812" w:rsidRPr="00196812" w:rsidRDefault="00196812" w:rsidP="00196812">
      <w:pPr>
        <w:pStyle w:val="ad"/>
        <w:spacing w:before="41"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номер</w:t>
      </w:r>
      <w:r w:rsidRPr="00196812">
        <w:rPr>
          <w:spacing w:val="-11"/>
          <w:sz w:val="22"/>
          <w:szCs w:val="22"/>
        </w:rPr>
        <w:t xml:space="preserve"> </w:t>
      </w:r>
      <w:r w:rsidRPr="00196812">
        <w:rPr>
          <w:sz w:val="22"/>
          <w:szCs w:val="22"/>
        </w:rPr>
        <w:t>контактного</w:t>
      </w:r>
      <w:r w:rsidRPr="00196812">
        <w:rPr>
          <w:spacing w:val="-10"/>
          <w:sz w:val="22"/>
          <w:szCs w:val="22"/>
        </w:rPr>
        <w:t xml:space="preserve"> </w:t>
      </w:r>
      <w:r w:rsidRPr="00196812">
        <w:rPr>
          <w:sz w:val="22"/>
          <w:szCs w:val="22"/>
        </w:rPr>
        <w:t>телефона:</w:t>
      </w:r>
      <w:r w:rsidRPr="00196812">
        <w:rPr>
          <w:sz w:val="22"/>
          <w:szCs w:val="22"/>
          <w:u w:val="single"/>
        </w:rPr>
        <w:t>(8332)</w:t>
      </w:r>
      <w:r w:rsidRPr="00196812">
        <w:rPr>
          <w:spacing w:val="-11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35-99-03,</w:t>
      </w:r>
      <w:r w:rsidRPr="00196812">
        <w:rPr>
          <w:spacing w:val="-10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32-10-</w:t>
      </w:r>
      <w:r w:rsidRPr="00196812">
        <w:rPr>
          <w:spacing w:val="-5"/>
          <w:sz w:val="22"/>
          <w:szCs w:val="22"/>
          <w:u w:val="single"/>
        </w:rPr>
        <w:t>51</w:t>
      </w:r>
    </w:p>
    <w:p w:rsidR="007366CA" w:rsidRDefault="00196812" w:rsidP="00196812">
      <w:pPr>
        <w:pStyle w:val="ad"/>
        <w:spacing w:before="43"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со</w:t>
      </w:r>
      <w:r w:rsidRPr="00196812">
        <w:rPr>
          <w:spacing w:val="-6"/>
          <w:sz w:val="22"/>
          <w:szCs w:val="22"/>
        </w:rPr>
        <w:t xml:space="preserve"> </w:t>
      </w:r>
      <w:r w:rsidRPr="00196812">
        <w:rPr>
          <w:sz w:val="22"/>
          <w:szCs w:val="22"/>
        </w:rPr>
        <w:t>стороны</w:t>
      </w:r>
      <w:r w:rsidRPr="00196812">
        <w:rPr>
          <w:spacing w:val="-6"/>
          <w:sz w:val="22"/>
          <w:szCs w:val="22"/>
        </w:rPr>
        <w:t xml:space="preserve"> </w:t>
      </w:r>
      <w:proofErr w:type="spellStart"/>
      <w:r w:rsidRPr="00196812">
        <w:rPr>
          <w:sz w:val="22"/>
          <w:szCs w:val="22"/>
        </w:rPr>
        <w:t>исполнителя</w:t>
      </w:r>
      <w:proofErr w:type="gramStart"/>
      <w:r w:rsidRPr="00196812">
        <w:rPr>
          <w:sz w:val="22"/>
          <w:szCs w:val="22"/>
        </w:rPr>
        <w:t>:</w:t>
      </w:r>
      <w:r w:rsidRPr="00196812">
        <w:rPr>
          <w:sz w:val="22"/>
          <w:szCs w:val="22"/>
          <w:u w:val="single"/>
        </w:rPr>
        <w:t>ф</w:t>
      </w:r>
      <w:proofErr w:type="gramEnd"/>
      <w:r w:rsidRPr="00196812">
        <w:rPr>
          <w:sz w:val="22"/>
          <w:szCs w:val="22"/>
          <w:u w:val="single"/>
        </w:rPr>
        <w:t>илиал</w:t>
      </w:r>
      <w:proofErr w:type="spellEnd"/>
      <w:r w:rsidRPr="00196812">
        <w:rPr>
          <w:spacing w:val="-6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ППК</w:t>
      </w:r>
      <w:r w:rsidRPr="00196812">
        <w:rPr>
          <w:spacing w:val="-4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«</w:t>
      </w:r>
      <w:proofErr w:type="spellStart"/>
      <w:r w:rsidRPr="00196812">
        <w:rPr>
          <w:sz w:val="22"/>
          <w:szCs w:val="22"/>
          <w:u w:val="single"/>
        </w:rPr>
        <w:t>Роскадастр</w:t>
      </w:r>
      <w:proofErr w:type="spellEnd"/>
      <w:r w:rsidRPr="00196812">
        <w:rPr>
          <w:sz w:val="22"/>
          <w:szCs w:val="22"/>
          <w:u w:val="single"/>
        </w:rPr>
        <w:t>»</w:t>
      </w:r>
      <w:r w:rsidRPr="00196812">
        <w:rPr>
          <w:spacing w:val="-4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по</w:t>
      </w:r>
      <w:r w:rsidRPr="00196812">
        <w:rPr>
          <w:spacing w:val="-6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Кировской</w:t>
      </w:r>
      <w:r w:rsidRPr="00196812">
        <w:rPr>
          <w:spacing w:val="-6"/>
          <w:sz w:val="22"/>
          <w:szCs w:val="22"/>
          <w:u w:val="single"/>
        </w:rPr>
        <w:t xml:space="preserve"> </w:t>
      </w:r>
      <w:r w:rsidRPr="00196812">
        <w:rPr>
          <w:sz w:val="22"/>
          <w:szCs w:val="22"/>
          <w:u w:val="single"/>
        </w:rPr>
        <w:t>области,</w:t>
      </w:r>
      <w:r w:rsidRPr="00196812">
        <w:rPr>
          <w:sz w:val="22"/>
          <w:szCs w:val="22"/>
        </w:rPr>
        <w:t xml:space="preserve"> почтовый адрес филиала: 61002</w:t>
      </w:r>
      <w:r w:rsidRPr="00196812">
        <w:rPr>
          <w:sz w:val="22"/>
          <w:szCs w:val="22"/>
          <w:u w:val="single"/>
        </w:rPr>
        <w:t>0, г. Киров, ул. Преображенская, д. 8,</w:t>
      </w:r>
      <w:r w:rsidRPr="00196812">
        <w:rPr>
          <w:spacing w:val="40"/>
          <w:sz w:val="22"/>
          <w:szCs w:val="22"/>
        </w:rPr>
        <w:t xml:space="preserve"> </w:t>
      </w:r>
      <w:r w:rsidRPr="00196812">
        <w:rPr>
          <w:sz w:val="22"/>
          <w:szCs w:val="22"/>
        </w:rPr>
        <w:t xml:space="preserve">номер контактного телефона: </w:t>
      </w:r>
    </w:p>
    <w:p w:rsidR="00196812" w:rsidRPr="00196812" w:rsidRDefault="00196812" w:rsidP="00196812">
      <w:pPr>
        <w:pStyle w:val="ad"/>
        <w:spacing w:before="43" w:line="240" w:lineRule="auto"/>
        <w:rPr>
          <w:sz w:val="22"/>
          <w:szCs w:val="22"/>
        </w:rPr>
      </w:pPr>
      <w:r w:rsidRPr="00196812">
        <w:rPr>
          <w:sz w:val="22"/>
          <w:szCs w:val="22"/>
        </w:rPr>
        <w:t>(8332) 25-12-68 (доп. 2500)</w:t>
      </w:r>
    </w:p>
    <w:p w:rsidR="00AF4AE8" w:rsidRDefault="00AF4AE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895951" w:rsidRDefault="00895951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tbl>
      <w:tblPr>
        <w:tblStyle w:val="TableNormal2"/>
        <w:tblW w:w="978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6"/>
        <w:gridCol w:w="1842"/>
        <w:gridCol w:w="1560"/>
        <w:gridCol w:w="1417"/>
        <w:gridCol w:w="1276"/>
        <w:gridCol w:w="1134"/>
      </w:tblGrid>
      <w:tr w:rsidR="007366CA" w:rsidRPr="004F5877" w:rsidTr="007366CA">
        <w:trPr>
          <w:trHeight w:val="246"/>
        </w:trPr>
        <w:tc>
          <w:tcPr>
            <w:tcW w:w="1278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16" w:right="9"/>
              <w:jc w:val="center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5"/>
                <w:sz w:val="22"/>
                <w:szCs w:val="22"/>
                <w:lang w:eastAsia="en-US"/>
              </w:rPr>
              <w:lastRenderedPageBreak/>
              <w:t>ФИО</w:t>
            </w:r>
          </w:p>
        </w:tc>
        <w:tc>
          <w:tcPr>
            <w:tcW w:w="1276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12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Наименовани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384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Уникальный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1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4"/>
                <w:sz w:val="22"/>
                <w:szCs w:val="22"/>
                <w:lang w:eastAsia="en-US"/>
              </w:rPr>
              <w:t>Дата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156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Почтовый</w:t>
            </w:r>
            <w:proofErr w:type="spellEnd"/>
            <w:r w:rsidRPr="004F587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409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4"/>
                <w:sz w:val="22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3" w:lineRule="exact"/>
              <w:ind w:left="383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4"/>
                <w:sz w:val="22"/>
                <w:szCs w:val="22"/>
                <w:lang w:eastAsia="en-US"/>
              </w:rPr>
              <w:t>Номер</w:t>
            </w:r>
            <w:proofErr w:type="spellEnd"/>
          </w:p>
        </w:tc>
      </w:tr>
      <w:tr w:rsidR="007366CA" w:rsidRPr="004F5877" w:rsidTr="007366CA">
        <w:trPr>
          <w:trHeight w:val="229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43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кадастрового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0" w:right="2"/>
              <w:jc w:val="center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1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6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регистрационный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26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внесения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30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электронной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контактного</w:t>
            </w:r>
            <w:proofErr w:type="spellEnd"/>
          </w:p>
        </w:tc>
      </w:tr>
      <w:tr w:rsidR="007366CA" w:rsidRPr="004F5877" w:rsidTr="007366CA">
        <w:trPr>
          <w:trHeight w:val="229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294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инженера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1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саморегулиру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396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номер</w:t>
            </w:r>
            <w:proofErr w:type="spellEnd"/>
            <w:r w:rsidRPr="004F587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члена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245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сведений</w:t>
            </w:r>
            <w:proofErr w:type="spellEnd"/>
            <w:r w:rsidRPr="004F587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pacing w:val="-1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404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почты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26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телефона</w:t>
            </w:r>
            <w:proofErr w:type="spellEnd"/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4"/>
                <w:sz w:val="22"/>
                <w:szCs w:val="22"/>
                <w:lang w:eastAsia="en-US"/>
              </w:rPr>
              <w:t>емой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22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99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физическом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72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8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3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лице</w:t>
            </w:r>
            <w:proofErr w:type="spellEnd"/>
            <w:r w:rsidRPr="004F587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z w:val="22"/>
                <w:szCs w:val="22"/>
                <w:lang w:eastAsia="en-US"/>
              </w:rPr>
              <w:t>в</w:t>
            </w:r>
            <w:r w:rsidRPr="004F587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реестр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6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кадастровых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84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41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членов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242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инженеров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36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инженеров</w:t>
            </w:r>
            <w:proofErr w:type="spellEnd"/>
            <w:r w:rsidRPr="004F5877">
              <w:rPr>
                <w:spacing w:val="65"/>
                <w:w w:val="150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pacing w:val="-12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20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саморегулиру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29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256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z w:val="22"/>
                <w:szCs w:val="22"/>
                <w:lang w:eastAsia="en-US"/>
              </w:rPr>
              <w:t>реестре</w:t>
            </w:r>
            <w:proofErr w:type="spellEnd"/>
            <w:r w:rsidRPr="004F5877">
              <w:rPr>
                <w:spacing w:val="4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членов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6" w:right="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4"/>
                <w:sz w:val="22"/>
                <w:szCs w:val="22"/>
                <w:lang w:eastAsia="en-US"/>
              </w:rPr>
              <w:t>емой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29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22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75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8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70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кадастровых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384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245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инженеров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441"/>
        </w:trPr>
        <w:tc>
          <w:tcPr>
            <w:tcW w:w="1278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45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инженеров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366CA" w:rsidRPr="004F5877" w:rsidTr="007366CA">
        <w:trPr>
          <w:trHeight w:val="247"/>
        </w:trPr>
        <w:tc>
          <w:tcPr>
            <w:tcW w:w="1278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Чемоданова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08"/>
              <w:rPr>
                <w:sz w:val="22"/>
                <w:szCs w:val="22"/>
                <w:lang w:eastAsia="en-US"/>
              </w:rPr>
            </w:pPr>
            <w:r w:rsidRPr="004F5877">
              <w:rPr>
                <w:sz w:val="22"/>
                <w:szCs w:val="22"/>
                <w:lang w:eastAsia="en-US"/>
              </w:rPr>
              <w:t>СРО</w:t>
            </w:r>
            <w:r w:rsidRPr="004F587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pacing w:val="-5"/>
                <w:sz w:val="22"/>
                <w:szCs w:val="22"/>
                <w:lang w:eastAsia="en-US"/>
              </w:rPr>
              <w:t>АКИ</w:t>
            </w:r>
          </w:p>
        </w:tc>
        <w:tc>
          <w:tcPr>
            <w:tcW w:w="1842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10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4"/>
                <w:sz w:val="22"/>
                <w:szCs w:val="22"/>
                <w:lang w:eastAsia="en-US"/>
              </w:rPr>
              <w:t>0486</w:t>
            </w:r>
          </w:p>
        </w:tc>
        <w:tc>
          <w:tcPr>
            <w:tcW w:w="1560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10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2"/>
                <w:sz w:val="22"/>
                <w:szCs w:val="22"/>
                <w:lang w:eastAsia="en-US"/>
              </w:rPr>
              <w:t>03.06.2016</w:t>
            </w:r>
          </w:p>
        </w:tc>
        <w:tc>
          <w:tcPr>
            <w:tcW w:w="1417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09"/>
              <w:rPr>
                <w:sz w:val="22"/>
                <w:szCs w:val="22"/>
                <w:lang w:eastAsia="en-US"/>
              </w:rPr>
            </w:pPr>
            <w:r w:rsidRPr="004F5877">
              <w:rPr>
                <w:sz w:val="22"/>
                <w:szCs w:val="22"/>
                <w:lang w:eastAsia="en-US"/>
              </w:rPr>
              <w:t>610020,</w:t>
            </w:r>
            <w:r w:rsidRPr="004F587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z w:val="22"/>
                <w:szCs w:val="22"/>
                <w:lang w:eastAsia="en-US"/>
              </w:rPr>
              <w:t>г.</w:t>
            </w:r>
            <w:r w:rsidRPr="004F587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Киров</w:t>
            </w:r>
            <w:proofErr w:type="spellEnd"/>
            <w:r w:rsidRPr="004F5877">
              <w:rPr>
                <w:spacing w:val="-2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276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09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otdel_kkr</w:t>
            </w:r>
            <w:proofErr w:type="spellEnd"/>
            <w:r w:rsidRPr="004F5877">
              <w:rPr>
                <w:spacing w:val="-2"/>
                <w:sz w:val="22"/>
                <w:szCs w:val="22"/>
                <w:lang w:eastAsia="en-US"/>
              </w:rPr>
              <w:t>@</w:t>
            </w:r>
          </w:p>
        </w:tc>
        <w:tc>
          <w:tcPr>
            <w:tcW w:w="1134" w:type="dxa"/>
            <w:tcBorders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25" w:lineRule="exact"/>
              <w:ind w:left="162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2"/>
                <w:sz w:val="22"/>
                <w:szCs w:val="22"/>
                <w:lang w:eastAsia="en-US"/>
              </w:rPr>
              <w:t>(8332)</w:t>
            </w:r>
          </w:p>
        </w:tc>
      </w:tr>
      <w:tr w:rsidR="007366CA" w:rsidRPr="004F5877" w:rsidTr="007366CA">
        <w:trPr>
          <w:trHeight w:val="229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Катерина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08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2"/>
                <w:sz w:val="22"/>
                <w:szCs w:val="22"/>
                <w:lang w:eastAsia="en-US"/>
              </w:rPr>
              <w:t>«</w:t>
            </w: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Поволжье</w:t>
            </w:r>
            <w:proofErr w:type="spellEnd"/>
            <w:r w:rsidRPr="004F5877">
              <w:rPr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0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5877">
              <w:rPr>
                <w:spacing w:val="-5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4F5877">
              <w:rPr>
                <w:spacing w:val="-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09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2"/>
                <w:sz w:val="22"/>
                <w:szCs w:val="22"/>
                <w:lang w:eastAsia="en-US"/>
              </w:rPr>
              <w:t>43.kadastr.ru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6" w:lineRule="exact"/>
              <w:ind w:left="162"/>
              <w:rPr>
                <w:sz w:val="22"/>
                <w:szCs w:val="22"/>
                <w:lang w:eastAsia="en-US"/>
              </w:rPr>
            </w:pPr>
            <w:r w:rsidRPr="004F5877">
              <w:rPr>
                <w:spacing w:val="-2"/>
                <w:sz w:val="22"/>
                <w:szCs w:val="22"/>
                <w:lang w:eastAsia="en-US"/>
              </w:rPr>
              <w:t>25-12-</w:t>
            </w:r>
            <w:r w:rsidRPr="004F5877">
              <w:rPr>
                <w:spacing w:val="-5"/>
                <w:sz w:val="22"/>
                <w:szCs w:val="22"/>
                <w:lang w:eastAsia="en-US"/>
              </w:rPr>
              <w:t>68</w:t>
            </w:r>
          </w:p>
        </w:tc>
      </w:tr>
      <w:tr w:rsidR="007366CA" w:rsidRPr="004F5877" w:rsidTr="007366CA">
        <w:trPr>
          <w:trHeight w:val="230"/>
        </w:trPr>
        <w:tc>
          <w:tcPr>
            <w:tcW w:w="1278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Сергеевна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08"/>
              <w:rPr>
                <w:sz w:val="22"/>
                <w:szCs w:val="22"/>
                <w:lang w:eastAsia="en-US"/>
              </w:rPr>
            </w:pPr>
            <w:proofErr w:type="spellStart"/>
            <w:r w:rsidRPr="004F5877">
              <w:rPr>
                <w:spacing w:val="-2"/>
                <w:sz w:val="22"/>
                <w:szCs w:val="22"/>
                <w:lang w:eastAsia="en-US"/>
              </w:rPr>
              <w:t>Преображенская</w:t>
            </w:r>
            <w:proofErr w:type="spellEnd"/>
            <w:r w:rsidRPr="004F5877">
              <w:rPr>
                <w:spacing w:val="-2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suppressAutoHyphens w:val="0"/>
              <w:spacing w:line="207" w:lineRule="exact"/>
              <w:ind w:left="111"/>
              <w:rPr>
                <w:sz w:val="22"/>
                <w:szCs w:val="22"/>
                <w:lang w:eastAsia="en-US"/>
              </w:rPr>
            </w:pPr>
            <w:r w:rsidRPr="004F5877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4F5877">
              <w:rPr>
                <w:sz w:val="22"/>
                <w:szCs w:val="22"/>
                <w:lang w:eastAsia="en-US"/>
              </w:rPr>
              <w:t>доп</w:t>
            </w:r>
            <w:proofErr w:type="spellEnd"/>
            <w:r w:rsidRPr="004F5877">
              <w:rPr>
                <w:sz w:val="22"/>
                <w:szCs w:val="22"/>
                <w:lang w:eastAsia="en-US"/>
              </w:rPr>
              <w:t>.</w:t>
            </w:r>
            <w:r w:rsidRPr="004F587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pacing w:val="-2"/>
                <w:sz w:val="22"/>
                <w:szCs w:val="22"/>
                <w:lang w:eastAsia="en-US"/>
              </w:rPr>
              <w:t>2500)</w:t>
            </w:r>
          </w:p>
        </w:tc>
      </w:tr>
      <w:tr w:rsidR="007366CA" w:rsidRPr="004F5877" w:rsidTr="007366CA">
        <w:trPr>
          <w:trHeight w:val="213"/>
        </w:trPr>
        <w:tc>
          <w:tcPr>
            <w:tcW w:w="1278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spacing w:line="194" w:lineRule="exact"/>
              <w:ind w:left="108"/>
              <w:rPr>
                <w:sz w:val="22"/>
                <w:szCs w:val="22"/>
                <w:lang w:eastAsia="en-US"/>
              </w:rPr>
            </w:pPr>
            <w:r w:rsidRPr="004F5877">
              <w:rPr>
                <w:sz w:val="22"/>
                <w:szCs w:val="22"/>
                <w:lang w:eastAsia="en-US"/>
              </w:rPr>
              <w:t>д.</w:t>
            </w:r>
            <w:r w:rsidRPr="004F587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F5877">
              <w:rPr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66CA" w:rsidRPr="004F5877" w:rsidRDefault="007366CA" w:rsidP="007366C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</w:tbl>
    <w:p w:rsidR="007366CA" w:rsidRPr="004F5877" w:rsidRDefault="007366CA" w:rsidP="007366CA">
      <w:pPr>
        <w:pStyle w:val="ad"/>
        <w:spacing w:before="264" w:line="240" w:lineRule="auto"/>
        <w:rPr>
          <w:sz w:val="22"/>
          <w:szCs w:val="22"/>
        </w:rPr>
      </w:pPr>
      <w:r w:rsidRPr="004F5877">
        <w:rPr>
          <w:sz w:val="22"/>
          <w:szCs w:val="22"/>
        </w:rPr>
        <w:t>адрес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z w:val="22"/>
          <w:szCs w:val="22"/>
        </w:rPr>
        <w:t>электронной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z w:val="22"/>
          <w:szCs w:val="22"/>
        </w:rPr>
        <w:t>почты:</w:t>
      </w:r>
      <w:r w:rsidRPr="004F5877">
        <w:rPr>
          <w:spacing w:val="-5"/>
          <w:sz w:val="22"/>
          <w:szCs w:val="22"/>
        </w:rPr>
        <w:t xml:space="preserve"> </w:t>
      </w:r>
      <w:hyperlink r:id="rId10">
        <w:r w:rsidRPr="004F5877">
          <w:rPr>
            <w:spacing w:val="-2"/>
            <w:sz w:val="22"/>
            <w:szCs w:val="22"/>
          </w:rPr>
          <w:t>otdel_kkr@43.kadastr.ru;</w:t>
        </w:r>
      </w:hyperlink>
    </w:p>
    <w:p w:rsidR="007366CA" w:rsidRPr="004F5877" w:rsidRDefault="007366CA" w:rsidP="007366CA">
      <w:pPr>
        <w:pStyle w:val="ad"/>
        <w:spacing w:before="44" w:line="240" w:lineRule="auto"/>
        <w:rPr>
          <w:spacing w:val="-2"/>
          <w:sz w:val="22"/>
          <w:szCs w:val="22"/>
        </w:rPr>
      </w:pPr>
      <w:r w:rsidRPr="004F5877">
        <w:rPr>
          <w:sz w:val="22"/>
          <w:szCs w:val="22"/>
        </w:rPr>
        <w:t>номер</w:t>
      </w:r>
      <w:r w:rsidRPr="004F5877">
        <w:rPr>
          <w:spacing w:val="-6"/>
          <w:sz w:val="22"/>
          <w:szCs w:val="22"/>
        </w:rPr>
        <w:t xml:space="preserve"> </w:t>
      </w:r>
      <w:r w:rsidRPr="004F5877">
        <w:rPr>
          <w:sz w:val="22"/>
          <w:szCs w:val="22"/>
        </w:rPr>
        <w:t>контактного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z w:val="22"/>
          <w:szCs w:val="22"/>
        </w:rPr>
        <w:t>телефона:</w:t>
      </w:r>
      <w:r w:rsidRPr="004F5877">
        <w:rPr>
          <w:spacing w:val="49"/>
          <w:sz w:val="22"/>
          <w:szCs w:val="22"/>
        </w:rPr>
        <w:t xml:space="preserve"> </w:t>
      </w:r>
      <w:r w:rsidRPr="004F5877">
        <w:rPr>
          <w:sz w:val="22"/>
          <w:szCs w:val="22"/>
        </w:rPr>
        <w:t>(8332)</w:t>
      </w:r>
      <w:r w:rsidRPr="004F5877">
        <w:rPr>
          <w:spacing w:val="-6"/>
          <w:sz w:val="22"/>
          <w:szCs w:val="22"/>
        </w:rPr>
        <w:t xml:space="preserve"> </w:t>
      </w:r>
      <w:r w:rsidRPr="004F5877">
        <w:rPr>
          <w:sz w:val="22"/>
          <w:szCs w:val="22"/>
        </w:rPr>
        <w:t>25-12-68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z w:val="22"/>
          <w:szCs w:val="22"/>
        </w:rPr>
        <w:t>(доп.</w:t>
      </w:r>
      <w:r w:rsidRPr="004F5877">
        <w:rPr>
          <w:spacing w:val="-6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>2500).</w:t>
      </w:r>
    </w:p>
    <w:p w:rsidR="007366CA" w:rsidRPr="004F5877" w:rsidRDefault="007366CA" w:rsidP="007366CA">
      <w:pPr>
        <w:pStyle w:val="ab"/>
        <w:widowControl w:val="0"/>
        <w:numPr>
          <w:ilvl w:val="0"/>
          <w:numId w:val="33"/>
        </w:numPr>
        <w:tabs>
          <w:tab w:val="left" w:pos="961"/>
        </w:tabs>
        <w:suppressAutoHyphens w:val="0"/>
        <w:autoSpaceDE w:val="0"/>
        <w:autoSpaceDN w:val="0"/>
        <w:spacing w:before="41" w:line="276" w:lineRule="auto"/>
        <w:contextualSpacing w:val="0"/>
        <w:jc w:val="both"/>
        <w:rPr>
          <w:sz w:val="22"/>
          <w:szCs w:val="22"/>
        </w:rPr>
      </w:pPr>
      <w:proofErr w:type="gramStart"/>
      <w:r w:rsidRPr="004F5877">
        <w:rPr>
          <w:sz w:val="22"/>
          <w:szCs w:val="22"/>
        </w:rPr>
        <w:t>Правообладатели</w:t>
      </w:r>
      <w:r w:rsidRPr="004F5877">
        <w:rPr>
          <w:spacing w:val="8"/>
          <w:sz w:val="22"/>
          <w:szCs w:val="22"/>
        </w:rPr>
        <w:t xml:space="preserve"> </w:t>
      </w:r>
      <w:r w:rsidRPr="004F5877">
        <w:rPr>
          <w:sz w:val="22"/>
          <w:szCs w:val="22"/>
        </w:rPr>
        <w:t>объектов</w:t>
      </w:r>
      <w:r w:rsidRPr="004F5877">
        <w:rPr>
          <w:spacing w:val="8"/>
          <w:sz w:val="22"/>
          <w:szCs w:val="22"/>
        </w:rPr>
        <w:t xml:space="preserve"> </w:t>
      </w:r>
      <w:r w:rsidRPr="004F5877">
        <w:rPr>
          <w:sz w:val="22"/>
          <w:szCs w:val="22"/>
        </w:rPr>
        <w:t>недвижимости,</w:t>
      </w:r>
      <w:r w:rsidRPr="004F5877">
        <w:rPr>
          <w:spacing w:val="7"/>
          <w:sz w:val="22"/>
          <w:szCs w:val="22"/>
        </w:rPr>
        <w:t xml:space="preserve"> </w:t>
      </w:r>
      <w:r w:rsidRPr="004F5877">
        <w:rPr>
          <w:sz w:val="22"/>
          <w:szCs w:val="22"/>
        </w:rPr>
        <w:t>которые</w:t>
      </w:r>
      <w:r w:rsidRPr="004F5877">
        <w:rPr>
          <w:spacing w:val="8"/>
          <w:sz w:val="22"/>
          <w:szCs w:val="22"/>
        </w:rPr>
        <w:t xml:space="preserve"> </w:t>
      </w:r>
      <w:r w:rsidRPr="004F5877">
        <w:rPr>
          <w:sz w:val="22"/>
          <w:szCs w:val="22"/>
        </w:rPr>
        <w:t>считаются</w:t>
      </w:r>
      <w:r w:rsidRPr="004F5877">
        <w:rPr>
          <w:spacing w:val="9"/>
          <w:sz w:val="22"/>
          <w:szCs w:val="22"/>
        </w:rPr>
        <w:t xml:space="preserve"> </w:t>
      </w:r>
      <w:r w:rsidRPr="004F5877">
        <w:rPr>
          <w:sz w:val="22"/>
          <w:szCs w:val="22"/>
        </w:rPr>
        <w:t>в</w:t>
      </w:r>
      <w:r w:rsidRPr="004F5877">
        <w:rPr>
          <w:spacing w:val="8"/>
          <w:sz w:val="22"/>
          <w:szCs w:val="22"/>
        </w:rPr>
        <w:t xml:space="preserve"> </w:t>
      </w:r>
      <w:r w:rsidRPr="004F5877">
        <w:rPr>
          <w:sz w:val="22"/>
          <w:szCs w:val="22"/>
        </w:rPr>
        <w:t>соответствии</w:t>
      </w:r>
      <w:r w:rsidRPr="004F5877">
        <w:rPr>
          <w:spacing w:val="9"/>
          <w:sz w:val="22"/>
          <w:szCs w:val="22"/>
        </w:rPr>
        <w:t xml:space="preserve"> </w:t>
      </w:r>
      <w:r w:rsidRPr="004F5877">
        <w:rPr>
          <w:sz w:val="22"/>
          <w:szCs w:val="22"/>
        </w:rPr>
        <w:t>с</w:t>
      </w:r>
      <w:r w:rsidRPr="004F5877">
        <w:rPr>
          <w:spacing w:val="8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 xml:space="preserve">частью </w:t>
      </w:r>
      <w:r w:rsidRPr="004F5877">
        <w:rPr>
          <w:sz w:val="22"/>
          <w:szCs w:val="22"/>
        </w:rPr>
        <w:t>4 статьи 69 Федерального закона от 13 июля 2015 года № 218-ФЗ «О государственной регистрации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недвижимости»</w:t>
      </w:r>
      <w:r w:rsidRPr="004F5877">
        <w:rPr>
          <w:spacing w:val="2"/>
          <w:sz w:val="22"/>
          <w:szCs w:val="22"/>
        </w:rPr>
        <w:t xml:space="preserve"> </w:t>
      </w:r>
      <w:r w:rsidRPr="004F5877">
        <w:rPr>
          <w:sz w:val="22"/>
          <w:szCs w:val="22"/>
        </w:rPr>
        <w:t>ранее</w:t>
      </w:r>
      <w:r w:rsidRPr="004F5877">
        <w:rPr>
          <w:spacing w:val="6"/>
          <w:sz w:val="22"/>
          <w:szCs w:val="22"/>
        </w:rPr>
        <w:t xml:space="preserve"> </w:t>
      </w:r>
      <w:r w:rsidRPr="004F5877">
        <w:rPr>
          <w:sz w:val="22"/>
          <w:szCs w:val="22"/>
        </w:rPr>
        <w:t>учтенными или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сведения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о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которых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в соответствии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z w:val="22"/>
          <w:szCs w:val="22"/>
        </w:rPr>
        <w:t>с</w:t>
      </w:r>
      <w:r w:rsidRPr="004F5877">
        <w:rPr>
          <w:spacing w:val="-1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 xml:space="preserve">частью </w:t>
      </w:r>
      <w:r w:rsidRPr="004F5877">
        <w:rPr>
          <w:sz w:val="22"/>
          <w:szCs w:val="22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4F5877">
        <w:rPr>
          <w:sz w:val="22"/>
          <w:szCs w:val="22"/>
        </w:rPr>
        <w:t xml:space="preserve"> </w:t>
      </w:r>
      <w:proofErr w:type="gramStart"/>
      <w:r w:rsidRPr="004F5877">
        <w:rPr>
          <w:sz w:val="22"/>
          <w:szCs w:val="22"/>
        </w:rPr>
        <w:t>учтенных в случае отсутствия в Едином государственном реестре недвижимости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сведений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о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таких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объектах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недвижимости,</w:t>
      </w:r>
      <w:r w:rsidRPr="004F5877">
        <w:rPr>
          <w:spacing w:val="65"/>
          <w:sz w:val="22"/>
          <w:szCs w:val="22"/>
        </w:rPr>
        <w:t xml:space="preserve"> </w:t>
      </w:r>
      <w:r w:rsidRPr="004F5877">
        <w:rPr>
          <w:sz w:val="22"/>
          <w:szCs w:val="22"/>
        </w:rPr>
        <w:t>вправе</w:t>
      </w:r>
      <w:r w:rsidRPr="004F5877">
        <w:rPr>
          <w:spacing w:val="68"/>
          <w:sz w:val="22"/>
          <w:szCs w:val="22"/>
        </w:rPr>
        <w:t xml:space="preserve"> </w:t>
      </w:r>
      <w:r w:rsidRPr="004F5877">
        <w:rPr>
          <w:sz w:val="22"/>
          <w:szCs w:val="22"/>
        </w:rPr>
        <w:t>предоставить</w:t>
      </w:r>
      <w:r w:rsidRPr="004F5877">
        <w:rPr>
          <w:spacing w:val="68"/>
          <w:sz w:val="22"/>
          <w:szCs w:val="22"/>
        </w:rPr>
        <w:t xml:space="preserve"> </w:t>
      </w:r>
      <w:r w:rsidRPr="004F5877">
        <w:rPr>
          <w:sz w:val="22"/>
          <w:szCs w:val="22"/>
        </w:rPr>
        <w:t>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4F5877">
        <w:rPr>
          <w:sz w:val="22"/>
          <w:szCs w:val="22"/>
        </w:rPr>
        <w:t>Роскадастр</w:t>
      </w:r>
      <w:proofErr w:type="spellEnd"/>
      <w:r w:rsidRPr="004F5877">
        <w:rPr>
          <w:sz w:val="22"/>
          <w:szCs w:val="22"/>
        </w:rPr>
        <w:t>» по Кировской области по адресу: 61002</w:t>
      </w:r>
      <w:r w:rsidRPr="004F5877">
        <w:rPr>
          <w:sz w:val="22"/>
          <w:szCs w:val="22"/>
          <w:u w:val="single"/>
        </w:rPr>
        <w:t>0, г.</w:t>
      </w:r>
      <w:r w:rsidRPr="004F5877">
        <w:rPr>
          <w:spacing w:val="-3"/>
          <w:sz w:val="22"/>
          <w:szCs w:val="22"/>
          <w:u w:val="single"/>
        </w:rPr>
        <w:t xml:space="preserve"> </w:t>
      </w:r>
      <w:r w:rsidRPr="004F5877">
        <w:rPr>
          <w:sz w:val="22"/>
          <w:szCs w:val="22"/>
          <w:u w:val="single"/>
        </w:rPr>
        <w:t>Киров, ул. Преображенская, д. 8)</w:t>
      </w:r>
      <w:r w:rsidRPr="004F5877">
        <w:rPr>
          <w:sz w:val="22"/>
          <w:szCs w:val="22"/>
        </w:rPr>
        <w:t>имеющиеся у них материалы и документы в отношении таких объектов недвижимости, а</w:t>
      </w:r>
      <w:proofErr w:type="gramEnd"/>
      <w:r w:rsidRPr="004F5877">
        <w:rPr>
          <w:sz w:val="22"/>
          <w:szCs w:val="22"/>
        </w:rPr>
        <w:t xml:space="preserve"> также заверенные в порядке,</w:t>
      </w:r>
      <w:r w:rsidRPr="004F5877">
        <w:rPr>
          <w:spacing w:val="34"/>
          <w:sz w:val="22"/>
          <w:szCs w:val="22"/>
        </w:rPr>
        <w:t xml:space="preserve"> </w:t>
      </w:r>
      <w:r w:rsidRPr="004F5877">
        <w:rPr>
          <w:sz w:val="22"/>
          <w:szCs w:val="22"/>
        </w:rPr>
        <w:t>установленном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z w:val="22"/>
          <w:szCs w:val="22"/>
        </w:rPr>
        <w:t>частями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1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z w:val="22"/>
          <w:szCs w:val="22"/>
        </w:rPr>
        <w:t>и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9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z w:val="22"/>
          <w:szCs w:val="22"/>
        </w:rPr>
        <w:t>статьи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21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z w:val="22"/>
          <w:szCs w:val="22"/>
        </w:rPr>
        <w:t>Федерального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закона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z w:val="22"/>
          <w:szCs w:val="22"/>
        </w:rPr>
        <w:t>от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13</w:t>
      </w:r>
      <w:r w:rsidRPr="004F5877">
        <w:rPr>
          <w:spacing w:val="29"/>
          <w:sz w:val="22"/>
          <w:szCs w:val="22"/>
        </w:rPr>
        <w:t xml:space="preserve"> </w:t>
      </w:r>
      <w:r w:rsidRPr="004F5877">
        <w:rPr>
          <w:sz w:val="22"/>
          <w:szCs w:val="22"/>
        </w:rPr>
        <w:t>июля</w:t>
      </w:r>
      <w:r w:rsidRPr="004F5877">
        <w:rPr>
          <w:spacing w:val="33"/>
          <w:sz w:val="22"/>
          <w:szCs w:val="22"/>
        </w:rPr>
        <w:t xml:space="preserve"> </w:t>
      </w:r>
      <w:r w:rsidRPr="004F5877">
        <w:rPr>
          <w:sz w:val="22"/>
          <w:szCs w:val="22"/>
        </w:rPr>
        <w:t>2015</w:t>
      </w:r>
      <w:r w:rsidRPr="004F5877">
        <w:rPr>
          <w:spacing w:val="32"/>
          <w:sz w:val="22"/>
          <w:szCs w:val="22"/>
        </w:rPr>
        <w:t xml:space="preserve"> </w:t>
      </w:r>
      <w:r w:rsidRPr="004F5877">
        <w:rPr>
          <w:spacing w:val="-4"/>
          <w:sz w:val="22"/>
          <w:szCs w:val="22"/>
        </w:rPr>
        <w:t xml:space="preserve">года </w:t>
      </w:r>
      <w:r w:rsidRPr="004F5877">
        <w:rPr>
          <w:sz w:val="22"/>
          <w:szCs w:val="22"/>
        </w:rPr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366CA" w:rsidRPr="004F5877" w:rsidRDefault="007366CA" w:rsidP="007366CA">
      <w:pPr>
        <w:pStyle w:val="ab"/>
        <w:widowControl w:val="0"/>
        <w:numPr>
          <w:ilvl w:val="0"/>
          <w:numId w:val="33"/>
        </w:numPr>
        <w:tabs>
          <w:tab w:val="left" w:pos="946"/>
        </w:tabs>
        <w:suppressAutoHyphens w:val="0"/>
        <w:autoSpaceDE w:val="0"/>
        <w:autoSpaceDN w:val="0"/>
        <w:spacing w:line="276" w:lineRule="auto"/>
        <w:ind w:firstLine="566"/>
        <w:contextualSpacing w:val="0"/>
        <w:jc w:val="both"/>
        <w:rPr>
          <w:sz w:val="22"/>
          <w:szCs w:val="22"/>
        </w:rPr>
      </w:pPr>
      <w:proofErr w:type="gramStart"/>
      <w:r w:rsidRPr="004F5877">
        <w:rPr>
          <w:sz w:val="22"/>
          <w:szCs w:val="22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4F5877">
        <w:rPr>
          <w:sz w:val="22"/>
          <w:szCs w:val="22"/>
        </w:rPr>
        <w:t>Роскадастр</w:t>
      </w:r>
      <w:proofErr w:type="spellEnd"/>
      <w:r w:rsidRPr="004F5877">
        <w:rPr>
          <w:sz w:val="22"/>
          <w:szCs w:val="22"/>
        </w:rPr>
        <w:t>» по Кировской области: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 xml:space="preserve">в сети «Интернет» по адресу: </w:t>
      </w:r>
      <w:hyperlink r:id="rId11">
        <w:r w:rsidRPr="004F5877">
          <w:rPr>
            <w:sz w:val="22"/>
            <w:szCs w:val="22"/>
          </w:rPr>
          <w:t>http://kadastr.ru)вправе</w:t>
        </w:r>
      </w:hyperlink>
      <w:r w:rsidRPr="004F5877">
        <w:rPr>
          <w:sz w:val="22"/>
          <w:szCs w:val="22"/>
        </w:rPr>
        <w:t xml:space="preserve">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Pr="004F5877">
        <w:rPr>
          <w:sz w:val="22"/>
          <w:szCs w:val="22"/>
        </w:rPr>
        <w:t xml:space="preserve"> </w:t>
      </w:r>
      <w:proofErr w:type="gramStart"/>
      <w:r w:rsidRPr="004F5877">
        <w:rPr>
          <w:sz w:val="22"/>
          <w:szCs w:val="22"/>
        </w:rPr>
        <w:t xml:space="preserve"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</w:t>
      </w:r>
      <w:r w:rsidRPr="004F5877">
        <w:rPr>
          <w:sz w:val="22"/>
          <w:szCs w:val="22"/>
        </w:rPr>
        <w:lastRenderedPageBreak/>
        <w:t>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 w:rsidRPr="004F5877">
        <w:rPr>
          <w:sz w:val="22"/>
          <w:szCs w:val="22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согласования местоположения границ земельных участков.</w:t>
      </w:r>
    </w:p>
    <w:p w:rsidR="007366CA" w:rsidRPr="004F5877" w:rsidRDefault="007366CA" w:rsidP="007366CA">
      <w:pPr>
        <w:pStyle w:val="ab"/>
        <w:widowControl w:val="0"/>
        <w:numPr>
          <w:ilvl w:val="0"/>
          <w:numId w:val="33"/>
        </w:numPr>
        <w:tabs>
          <w:tab w:val="left" w:pos="946"/>
        </w:tabs>
        <w:suppressAutoHyphens w:val="0"/>
        <w:autoSpaceDE w:val="0"/>
        <w:autoSpaceDN w:val="0"/>
        <w:spacing w:line="276" w:lineRule="auto"/>
        <w:ind w:firstLine="566"/>
        <w:contextualSpacing w:val="0"/>
        <w:jc w:val="both"/>
        <w:rPr>
          <w:sz w:val="22"/>
          <w:szCs w:val="22"/>
        </w:rPr>
      </w:pPr>
      <w:r w:rsidRPr="004F5877">
        <w:rPr>
          <w:sz w:val="22"/>
          <w:szCs w:val="22"/>
        </w:rPr>
        <w:t>Правообладатели объектов недвижимости, расположенных на территории комплексных кадастровых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работ,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не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вправе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препятствовать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выполнению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комплексных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кадастровых</w:t>
      </w:r>
      <w:r w:rsidRPr="004F5877">
        <w:rPr>
          <w:spacing w:val="40"/>
          <w:sz w:val="22"/>
          <w:szCs w:val="22"/>
        </w:rPr>
        <w:t xml:space="preserve"> </w:t>
      </w:r>
      <w:r w:rsidRPr="004F5877">
        <w:rPr>
          <w:sz w:val="22"/>
          <w:szCs w:val="22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366CA" w:rsidRPr="004F5877" w:rsidRDefault="007366CA" w:rsidP="007366CA">
      <w:pPr>
        <w:pStyle w:val="ab"/>
        <w:widowControl w:val="0"/>
        <w:numPr>
          <w:ilvl w:val="0"/>
          <w:numId w:val="33"/>
        </w:numPr>
        <w:tabs>
          <w:tab w:val="left" w:pos="947"/>
        </w:tabs>
        <w:suppressAutoHyphens w:val="0"/>
        <w:autoSpaceDE w:val="0"/>
        <w:autoSpaceDN w:val="0"/>
        <w:ind w:left="947"/>
        <w:contextualSpacing w:val="0"/>
        <w:jc w:val="both"/>
        <w:rPr>
          <w:sz w:val="22"/>
          <w:szCs w:val="22"/>
        </w:rPr>
      </w:pPr>
      <w:r w:rsidRPr="004F5877">
        <w:rPr>
          <w:sz w:val="22"/>
          <w:szCs w:val="22"/>
        </w:rPr>
        <w:t>График</w:t>
      </w:r>
      <w:r w:rsidRPr="004F5877">
        <w:rPr>
          <w:spacing w:val="-9"/>
          <w:sz w:val="22"/>
          <w:szCs w:val="22"/>
        </w:rPr>
        <w:t xml:space="preserve"> </w:t>
      </w:r>
      <w:r w:rsidRPr="004F5877">
        <w:rPr>
          <w:sz w:val="22"/>
          <w:szCs w:val="22"/>
        </w:rPr>
        <w:t>выполнения</w:t>
      </w:r>
      <w:r w:rsidRPr="004F5877">
        <w:rPr>
          <w:spacing w:val="-10"/>
          <w:sz w:val="22"/>
          <w:szCs w:val="22"/>
        </w:rPr>
        <w:t xml:space="preserve"> </w:t>
      </w:r>
      <w:r w:rsidRPr="004F5877">
        <w:rPr>
          <w:sz w:val="22"/>
          <w:szCs w:val="22"/>
        </w:rPr>
        <w:t>комплексных</w:t>
      </w:r>
      <w:r w:rsidRPr="004F5877">
        <w:rPr>
          <w:spacing w:val="-8"/>
          <w:sz w:val="22"/>
          <w:szCs w:val="22"/>
        </w:rPr>
        <w:t xml:space="preserve"> </w:t>
      </w:r>
      <w:r w:rsidRPr="004F5877">
        <w:rPr>
          <w:sz w:val="22"/>
          <w:szCs w:val="22"/>
        </w:rPr>
        <w:t>кадастровых</w:t>
      </w:r>
      <w:r w:rsidRPr="004F5877">
        <w:rPr>
          <w:spacing w:val="-8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>работ:</w:t>
      </w:r>
    </w:p>
    <w:p w:rsidR="007366CA" w:rsidRPr="004F5877" w:rsidRDefault="007366CA" w:rsidP="007366CA">
      <w:pPr>
        <w:pStyle w:val="ad"/>
        <w:spacing w:before="54"/>
        <w:ind w:left="140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45"/>
        <w:gridCol w:w="5499"/>
        <w:gridCol w:w="2180"/>
      </w:tblGrid>
      <w:tr w:rsidR="007366CA" w:rsidRPr="004F5877" w:rsidTr="007366CA">
        <w:trPr>
          <w:trHeight w:val="949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before="152" w:line="276" w:lineRule="auto"/>
              <w:ind w:left="88" w:right="74" w:firstLine="48"/>
            </w:pPr>
            <w:r w:rsidRPr="004F5877">
              <w:rPr>
                <w:spacing w:val="-10"/>
              </w:rPr>
              <w:t xml:space="preserve">№ </w:t>
            </w:r>
            <w:r w:rsidRPr="004F5877">
              <w:rPr>
                <w:spacing w:val="-4"/>
              </w:rPr>
              <w:t>п/п</w:t>
            </w:r>
          </w:p>
        </w:tc>
        <w:tc>
          <w:tcPr>
            <w:tcW w:w="7244" w:type="dxa"/>
            <w:gridSpan w:val="2"/>
          </w:tcPr>
          <w:p w:rsidR="007366CA" w:rsidRPr="004F5877" w:rsidRDefault="007366CA" w:rsidP="007366CA">
            <w:pPr>
              <w:pStyle w:val="TableParagraph"/>
              <w:spacing w:before="152" w:line="276" w:lineRule="auto"/>
              <w:ind w:left="1938" w:right="1924" w:firstLine="674"/>
              <w:rPr>
                <w:lang w:val="ru-RU"/>
              </w:rPr>
            </w:pPr>
            <w:r w:rsidRPr="004F5877">
              <w:rPr>
                <w:lang w:val="ru-RU"/>
              </w:rPr>
              <w:t>Место выполнения комплексных</w:t>
            </w:r>
            <w:r w:rsidRPr="004F5877">
              <w:rPr>
                <w:spacing w:val="-1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кадастровых</w:t>
            </w:r>
            <w:r w:rsidRPr="004F5877">
              <w:rPr>
                <w:spacing w:val="-15"/>
                <w:lang w:val="ru-RU"/>
              </w:rPr>
              <w:t xml:space="preserve"> </w:t>
            </w:r>
            <w:r w:rsidRPr="004F5877">
              <w:rPr>
                <w:lang w:val="ru-RU"/>
              </w:rPr>
              <w:t>работ</w:t>
            </w:r>
          </w:p>
        </w:tc>
        <w:tc>
          <w:tcPr>
            <w:tcW w:w="2180" w:type="dxa"/>
          </w:tcPr>
          <w:p w:rsidR="007366CA" w:rsidRPr="004F5877" w:rsidRDefault="007366CA" w:rsidP="007366CA">
            <w:pPr>
              <w:pStyle w:val="TableParagraph"/>
              <w:spacing w:line="276" w:lineRule="auto"/>
              <w:ind w:left="401" w:hanging="317"/>
              <w:rPr>
                <w:lang w:val="ru-RU"/>
              </w:rPr>
            </w:pPr>
            <w:r w:rsidRPr="004F5877">
              <w:rPr>
                <w:lang w:val="ru-RU"/>
              </w:rPr>
              <w:t>Время</w:t>
            </w:r>
            <w:r w:rsidRPr="004F5877">
              <w:rPr>
                <w:spacing w:val="-15"/>
                <w:lang w:val="ru-RU"/>
              </w:rPr>
              <w:t xml:space="preserve"> </w:t>
            </w:r>
            <w:r w:rsidRPr="004F5877">
              <w:rPr>
                <w:lang w:val="ru-RU"/>
              </w:rPr>
              <w:t xml:space="preserve">выполнения </w:t>
            </w:r>
            <w:proofErr w:type="gramStart"/>
            <w:r w:rsidRPr="004F5877">
              <w:rPr>
                <w:spacing w:val="-2"/>
                <w:lang w:val="ru-RU"/>
              </w:rPr>
              <w:t>комплексных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line="275" w:lineRule="exact"/>
              <w:ind w:left="125"/>
              <w:rPr>
                <w:lang w:val="ru-RU"/>
              </w:rPr>
            </w:pPr>
            <w:r w:rsidRPr="004F5877">
              <w:rPr>
                <w:lang w:val="ru-RU"/>
              </w:rPr>
              <w:t>кадастровых</w:t>
            </w:r>
            <w:r w:rsidRPr="004F5877">
              <w:rPr>
                <w:spacing w:val="-12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работ</w:t>
            </w:r>
          </w:p>
        </w:tc>
      </w:tr>
      <w:tr w:rsidR="007366CA" w:rsidRPr="004F5877" w:rsidTr="007366CA">
        <w:trPr>
          <w:trHeight w:val="637"/>
        </w:trPr>
        <w:tc>
          <w:tcPr>
            <w:tcW w:w="502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before="191" w:line="240" w:lineRule="auto"/>
              <w:ind w:left="6"/>
              <w:jc w:val="center"/>
            </w:pPr>
            <w:r w:rsidRPr="004F5877">
              <w:rPr>
                <w:spacing w:val="-10"/>
              </w:rPr>
              <w:t>1</w:t>
            </w:r>
          </w:p>
        </w:tc>
        <w:tc>
          <w:tcPr>
            <w:tcW w:w="1745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43:12:031401</w:t>
            </w:r>
          </w:p>
        </w:tc>
        <w:tc>
          <w:tcPr>
            <w:tcW w:w="5499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481"/>
              <w:rPr>
                <w:lang w:val="ru-RU"/>
              </w:rPr>
            </w:pPr>
            <w:r w:rsidRPr="004F5877">
              <w:rPr>
                <w:lang w:val="ru-RU"/>
              </w:rPr>
              <w:t xml:space="preserve">Российская Федерация, Кировская обл.,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-н Кирово-Чепецкий,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2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Пасеговское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Мокрецы</w:t>
            </w:r>
          </w:p>
        </w:tc>
        <w:tc>
          <w:tcPr>
            <w:tcW w:w="2180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73" w:lineRule="exact"/>
              <w:ind w:left="29"/>
              <w:rPr>
                <w:lang w:val="ru-RU"/>
              </w:rPr>
            </w:pPr>
            <w:r w:rsidRPr="004F5877">
              <w:rPr>
                <w:lang w:val="ru-RU"/>
              </w:rPr>
              <w:t>В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будние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дни</w:t>
            </w:r>
            <w:r w:rsidRPr="004F5877">
              <w:rPr>
                <w:spacing w:val="-3"/>
                <w:lang w:val="ru-RU"/>
              </w:rPr>
              <w:t xml:space="preserve"> </w:t>
            </w:r>
            <w:proofErr w:type="gramStart"/>
            <w:r w:rsidRPr="004F5877">
              <w:rPr>
                <w:spacing w:val="-10"/>
                <w:lang w:val="ru-RU"/>
              </w:rPr>
              <w:t>с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before="41" w:line="240" w:lineRule="auto"/>
              <w:ind w:left="29"/>
              <w:rPr>
                <w:lang w:val="ru-RU"/>
              </w:rPr>
            </w:pPr>
            <w:r w:rsidRPr="004F5877">
              <w:rPr>
                <w:lang w:val="ru-RU"/>
              </w:rPr>
              <w:t xml:space="preserve">31.01.2025 </w:t>
            </w:r>
            <w:r w:rsidRPr="004F5877">
              <w:rPr>
                <w:spacing w:val="-5"/>
                <w:lang w:val="ru-RU"/>
              </w:rPr>
              <w:t>по</w:t>
            </w:r>
          </w:p>
        </w:tc>
      </w:tr>
      <w:tr w:rsidR="007366CA" w:rsidRPr="004F5877" w:rsidTr="007366CA">
        <w:trPr>
          <w:trHeight w:val="70"/>
        </w:trPr>
        <w:tc>
          <w:tcPr>
            <w:tcW w:w="502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69" w:lineRule="exact"/>
              <w:ind w:left="29"/>
            </w:pPr>
            <w:r w:rsidRPr="004F5877">
              <w:rPr>
                <w:spacing w:val="-2"/>
              </w:rPr>
              <w:t>31.12.2025</w:t>
            </w:r>
          </w:p>
        </w:tc>
      </w:tr>
      <w:tr w:rsidR="007366CA" w:rsidRPr="004F5877" w:rsidTr="007366CA">
        <w:trPr>
          <w:trHeight w:val="277"/>
        </w:trPr>
        <w:tc>
          <w:tcPr>
            <w:tcW w:w="502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45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57" w:lineRule="exact"/>
            </w:pPr>
            <w:r w:rsidRPr="004F5877">
              <w:rPr>
                <w:spacing w:val="-2"/>
              </w:rPr>
              <w:t>43:12:040002</w:t>
            </w:r>
          </w:p>
        </w:tc>
        <w:tc>
          <w:tcPr>
            <w:tcW w:w="5499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57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</w:tc>
        <w:tc>
          <w:tcPr>
            <w:tcW w:w="2180" w:type="dxa"/>
            <w:vMerge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317"/>
        </w:trPr>
        <w:tc>
          <w:tcPr>
            <w:tcW w:w="50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before="34" w:line="264" w:lineRule="exact"/>
              <w:ind w:left="6"/>
              <w:jc w:val="center"/>
            </w:pPr>
            <w:r w:rsidRPr="004F5877">
              <w:rPr>
                <w:spacing w:val="-10"/>
              </w:rPr>
              <w:t>2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before="34"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spacing w:val="-5"/>
                <w:lang w:val="ru-RU"/>
              </w:rPr>
              <w:t>с</w:t>
            </w:r>
            <w:proofErr w:type="gramEnd"/>
            <w:r w:rsidRPr="004F5877">
              <w:rPr>
                <w:spacing w:val="-5"/>
                <w:lang w:val="ru-RU"/>
              </w:rPr>
              <w:t>дт</w:t>
            </w:r>
            <w:proofErr w:type="spellEnd"/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28" w:lineRule="exact"/>
              <w:ind w:left="29"/>
            </w:pPr>
            <w:r w:rsidRPr="004F5877">
              <w:t>в</w:t>
            </w:r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t>период</w:t>
            </w:r>
            <w:proofErr w:type="spellEnd"/>
            <w:r w:rsidRPr="004F5877">
              <w:rPr>
                <w:spacing w:val="-2"/>
              </w:rPr>
              <w:t xml:space="preserve"> </w:t>
            </w:r>
            <w:r w:rsidRPr="004F5877">
              <w:t>с</w:t>
            </w:r>
            <w:r w:rsidRPr="004F5877">
              <w:rPr>
                <w:spacing w:val="-1"/>
              </w:rPr>
              <w:t xml:space="preserve"> </w:t>
            </w:r>
            <w:r w:rsidRPr="004F5877">
              <w:t>8:00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5"/>
              </w:rPr>
              <w:t>до</w:t>
            </w:r>
            <w:proofErr w:type="spellEnd"/>
          </w:p>
        </w:tc>
      </w:tr>
      <w:tr w:rsidR="007366CA" w:rsidRPr="004F5877" w:rsidTr="007366CA">
        <w:trPr>
          <w:trHeight w:val="357"/>
        </w:trPr>
        <w:tc>
          <w:tcPr>
            <w:tcW w:w="502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45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5499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before="32" w:line="240" w:lineRule="auto"/>
              <w:ind w:left="27"/>
            </w:pPr>
            <w:proofErr w:type="spellStart"/>
            <w:r w:rsidRPr="004F5877">
              <w:t>Энергетик</w:t>
            </w:r>
            <w:proofErr w:type="spellEnd"/>
            <w:r w:rsidRPr="004F5877">
              <w:rPr>
                <w:spacing w:val="-7"/>
              </w:rPr>
              <w:t xml:space="preserve"> </w:t>
            </w:r>
            <w:r w:rsidRPr="004F5877">
              <w:rPr>
                <w:spacing w:val="-10"/>
              </w:rPr>
              <w:t>3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29" w:lineRule="exact"/>
              <w:ind w:left="29"/>
            </w:pPr>
            <w:r w:rsidRPr="004F5877">
              <w:rPr>
                <w:spacing w:val="-2"/>
              </w:rPr>
              <w:t>17:00</w:t>
            </w:r>
          </w:p>
        </w:tc>
      </w:tr>
      <w:tr w:rsidR="007366CA" w:rsidRPr="004F5877" w:rsidTr="007366CA">
        <w:trPr>
          <w:trHeight w:val="317"/>
        </w:trPr>
        <w:tc>
          <w:tcPr>
            <w:tcW w:w="502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45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43:12:040051</w:t>
            </w:r>
          </w:p>
        </w:tc>
        <w:tc>
          <w:tcPr>
            <w:tcW w:w="5499" w:type="dxa"/>
            <w:tcBorders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366CA" w:rsidRPr="004F5877" w:rsidTr="007366CA">
        <w:trPr>
          <w:trHeight w:val="316"/>
        </w:trPr>
        <w:tc>
          <w:tcPr>
            <w:tcW w:w="502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69" w:lineRule="exact"/>
              <w:ind w:left="6"/>
              <w:jc w:val="center"/>
            </w:pPr>
            <w:r w:rsidRPr="004F5877">
              <w:rPr>
                <w:spacing w:val="-10"/>
              </w:rPr>
              <w:t>3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69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spacing w:val="-5"/>
                <w:lang w:val="ru-RU"/>
              </w:rPr>
              <w:t>с</w:t>
            </w:r>
            <w:proofErr w:type="gramEnd"/>
            <w:r w:rsidRPr="004F5877">
              <w:rPr>
                <w:spacing w:val="-5"/>
                <w:lang w:val="ru-RU"/>
              </w:rPr>
              <w:t>дт</w:t>
            </w:r>
            <w:proofErr w:type="spellEnd"/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366CA" w:rsidRPr="004F5877" w:rsidTr="007366CA">
        <w:trPr>
          <w:trHeight w:val="317"/>
        </w:trPr>
        <w:tc>
          <w:tcPr>
            <w:tcW w:w="502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69" w:lineRule="exact"/>
              <w:ind w:left="27"/>
            </w:pPr>
            <w:proofErr w:type="spellStart"/>
            <w:r w:rsidRPr="004F5877">
              <w:t>Надежда</w:t>
            </w:r>
            <w:proofErr w:type="spellEnd"/>
            <w:r w:rsidRPr="004F5877">
              <w:rPr>
                <w:spacing w:val="-8"/>
              </w:rPr>
              <w:t xml:space="preserve"> </w:t>
            </w:r>
            <w:r w:rsidRPr="004F5877">
              <w:rPr>
                <w:spacing w:val="-2"/>
              </w:rPr>
              <w:t>(</w:t>
            </w:r>
            <w:proofErr w:type="spellStart"/>
            <w:r w:rsidRPr="004F5877">
              <w:rPr>
                <w:spacing w:val="-2"/>
              </w:rPr>
              <w:t>Полойское</w:t>
            </w:r>
            <w:proofErr w:type="spellEnd"/>
            <w:r w:rsidRPr="004F5877">
              <w:rPr>
                <w:spacing w:val="-2"/>
              </w:rPr>
              <w:t>)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before="111" w:line="240" w:lineRule="auto"/>
              <w:ind w:left="6"/>
              <w:jc w:val="center"/>
            </w:pPr>
            <w:r w:rsidRPr="004F5877">
              <w:rPr>
                <w:spacing w:val="-10"/>
              </w:rPr>
              <w:t>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43:12:041502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Кстинино</w:t>
            </w:r>
            <w:proofErr w:type="spellEnd"/>
          </w:p>
        </w:tc>
        <w:tc>
          <w:tcPr>
            <w:tcW w:w="2180" w:type="dxa"/>
            <w:tcBorders>
              <w:top w:val="nil"/>
            </w:tcBorders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</w:tbl>
    <w:tbl>
      <w:tblPr>
        <w:tblStyle w:val="TableNormal3"/>
        <w:tblW w:w="99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45"/>
        <w:gridCol w:w="5499"/>
        <w:gridCol w:w="2180"/>
      </w:tblGrid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10"/>
              </w:rPr>
              <w:t>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43:12:050304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Бурмакинское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Бурмакино</w:t>
            </w:r>
          </w:p>
        </w:tc>
        <w:tc>
          <w:tcPr>
            <w:tcW w:w="2180" w:type="dxa"/>
            <w:vMerge w:val="restart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10"/>
              </w:rPr>
              <w:t>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43:12:122301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1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Федяковское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Татары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10"/>
              </w:rPr>
              <w:t>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43:12:133110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11"/>
                <w:lang w:val="ru-RU"/>
              </w:rPr>
              <w:t xml:space="preserve"> </w:t>
            </w:r>
            <w:r w:rsidRPr="004F5877">
              <w:rPr>
                <w:lang w:val="ru-RU"/>
              </w:rPr>
              <w:t>ж/</w:t>
            </w:r>
            <w:proofErr w:type="spellStart"/>
            <w:r w:rsidRPr="004F5877">
              <w:rPr>
                <w:lang w:val="ru-RU"/>
              </w:rPr>
              <w:t>д_</w:t>
            </w:r>
            <w:proofErr w:type="gramStart"/>
            <w:r w:rsidRPr="004F5877">
              <w:rPr>
                <w:lang w:val="ru-RU"/>
              </w:rPr>
              <w:t>ст</w:t>
            </w:r>
            <w:proofErr w:type="spellEnd"/>
            <w:proofErr w:type="gramEnd"/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Просница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10"/>
              </w:rPr>
              <w:t>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43:12:133116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11"/>
                <w:lang w:val="ru-RU"/>
              </w:rPr>
              <w:t xml:space="preserve"> </w:t>
            </w:r>
            <w:r w:rsidRPr="004F5877">
              <w:rPr>
                <w:lang w:val="ru-RU"/>
              </w:rPr>
              <w:t>ж/</w:t>
            </w:r>
            <w:proofErr w:type="spellStart"/>
            <w:r w:rsidRPr="004F5877">
              <w:rPr>
                <w:lang w:val="ru-RU"/>
              </w:rPr>
              <w:t>д_</w:t>
            </w:r>
            <w:proofErr w:type="gramStart"/>
            <w:r w:rsidRPr="004F5877">
              <w:rPr>
                <w:lang w:val="ru-RU"/>
              </w:rPr>
              <w:t>ст</w:t>
            </w:r>
            <w:proofErr w:type="spellEnd"/>
            <w:proofErr w:type="gramEnd"/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Просница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10"/>
              </w:rPr>
              <w:t>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43:12:133117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11"/>
                <w:lang w:val="ru-RU"/>
              </w:rPr>
              <w:t xml:space="preserve"> </w:t>
            </w:r>
            <w:r w:rsidRPr="004F5877">
              <w:rPr>
                <w:lang w:val="ru-RU"/>
              </w:rPr>
              <w:t>ж/</w:t>
            </w:r>
            <w:proofErr w:type="spellStart"/>
            <w:r w:rsidRPr="004F5877">
              <w:rPr>
                <w:lang w:val="ru-RU"/>
              </w:rPr>
              <w:t>д_</w:t>
            </w:r>
            <w:proofErr w:type="gramStart"/>
            <w:r w:rsidRPr="004F5877">
              <w:rPr>
                <w:lang w:val="ru-RU"/>
              </w:rPr>
              <w:t>ст</w:t>
            </w:r>
            <w:proofErr w:type="spellEnd"/>
            <w:proofErr w:type="gramEnd"/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Просница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43:12:140006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rPr>
                <w:spacing w:val="-2"/>
              </w:rPr>
              <w:t>Кирово-Чепецкий</w:t>
            </w:r>
            <w:proofErr w:type="gramStart"/>
            <w:r w:rsidRPr="004F5877">
              <w:rPr>
                <w:spacing w:val="-2"/>
              </w:rPr>
              <w:t>,тер</w:t>
            </w:r>
            <w:proofErr w:type="spellEnd"/>
            <w:proofErr w:type="gramEnd"/>
            <w:r w:rsidRPr="004F5877">
              <w:rPr>
                <w:spacing w:val="-2"/>
              </w:rPr>
              <w:t>.</w:t>
            </w:r>
            <w:r w:rsidRPr="004F5877">
              <w:rPr>
                <w:spacing w:val="21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сдтЧижеги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43:12:140502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Чепецкое,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Ключи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43:12:140503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Чепецкое,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Ключи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13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43:12:340004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Кирово-Чепецкий</w:t>
            </w:r>
            <w:proofErr w:type="gramStart"/>
            <w:r w:rsidRPr="004F5877">
              <w:rPr>
                <w:lang w:val="ru-RU"/>
              </w:rPr>
              <w:t>,т</w:t>
            </w:r>
            <w:proofErr w:type="gramEnd"/>
            <w:r w:rsidRPr="004F5877">
              <w:rPr>
                <w:lang w:val="ru-RU"/>
              </w:rPr>
              <w:t>ер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2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сдт</w:t>
            </w:r>
            <w:proofErr w:type="spellEnd"/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Рассвет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lastRenderedPageBreak/>
              <w:t>14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43:12:340021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771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 xml:space="preserve">-н Кирово-Чепецкий,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 xml:space="preserve">.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gramStart"/>
            <w:r w:rsidRPr="004F5877">
              <w:rPr>
                <w:lang w:val="ru-RU"/>
              </w:rPr>
              <w:t>,т</w:t>
            </w:r>
            <w:proofErr w:type="gramEnd"/>
            <w:r w:rsidRPr="004F5877">
              <w:rPr>
                <w:lang w:val="ru-RU"/>
              </w:rPr>
              <w:t>ер</w:t>
            </w:r>
            <w:proofErr w:type="spellEnd"/>
            <w:r w:rsidRPr="004F5877">
              <w:rPr>
                <w:lang w:val="ru-RU"/>
              </w:rPr>
              <w:t xml:space="preserve">. </w:t>
            </w:r>
            <w:proofErr w:type="spellStart"/>
            <w:r w:rsidRPr="004F5877">
              <w:rPr>
                <w:lang w:val="ru-RU"/>
              </w:rPr>
              <w:t>сдт</w:t>
            </w:r>
            <w:proofErr w:type="spell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rPr>
                <w:spacing w:val="-2"/>
              </w:rPr>
              <w:t>Труженик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43:12:340022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771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 xml:space="preserve">-н Кирово-Чепецкий,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 xml:space="preserve">.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 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rPr>
                <w:spacing w:val="-2"/>
              </w:rPr>
              <w:t>Строитель-</w:t>
            </w:r>
            <w:r w:rsidRPr="004F5877">
              <w:rPr>
                <w:spacing w:val="-10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43:12:342101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Кстининское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Полойский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43:12:400403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0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Мокрецовское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Каринка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43:12:400404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0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Мокрецовское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Каринка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19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43:12:421701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Кирово-Чепецкий,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11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Федяковское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8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Лубягино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20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43:12:431801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Кирово-Чепецкий</w:t>
            </w:r>
            <w:proofErr w:type="spellEnd"/>
            <w:r w:rsidRPr="004F5877">
              <w:t>,</w:t>
            </w:r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с.п</w:t>
            </w:r>
            <w:proofErr w:type="spellEnd"/>
            <w:r w:rsidRPr="004F5877">
              <w:t>.</w:t>
            </w:r>
            <w:r w:rsidRPr="004F5877">
              <w:rPr>
                <w:spacing w:val="-10"/>
              </w:rPr>
              <w:t xml:space="preserve"> </w:t>
            </w:r>
            <w:proofErr w:type="spellStart"/>
            <w:r w:rsidRPr="004F5877">
              <w:t>Просницкое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r w:rsidRPr="004F5877">
              <w:t>д.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Лимоновы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43:12:441501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Кирово-Чепецкий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с.п</w:t>
            </w:r>
            <w:proofErr w:type="spellEnd"/>
            <w:r w:rsidRPr="004F5877">
              <w:t>.</w:t>
            </w:r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Чепецкое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r w:rsidRPr="004F5877">
              <w:t>д.</w:t>
            </w:r>
            <w:r w:rsidRPr="004F5877">
              <w:rPr>
                <w:spacing w:val="-4"/>
              </w:rPr>
              <w:t xml:space="preserve"> </w:t>
            </w:r>
            <w:proofErr w:type="spellStart"/>
            <w:r w:rsidRPr="004F5877">
              <w:t>Черные</w:t>
            </w:r>
            <w:proofErr w:type="spellEnd"/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Чежеги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43:30:080824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Слободской</w:t>
            </w:r>
            <w:proofErr w:type="gramStart"/>
            <w:r w:rsidRPr="004F5877">
              <w:t>,тер</w:t>
            </w:r>
            <w:proofErr w:type="spellEnd"/>
            <w:proofErr w:type="gramEnd"/>
            <w:r w:rsidRPr="004F5877">
              <w:t>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Машиностроитель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43:30:330612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Слободской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с.п</w:t>
            </w:r>
            <w:proofErr w:type="spellEnd"/>
            <w:r w:rsidRPr="004F5877">
              <w:t>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Шестаковское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r w:rsidRPr="004F5877">
              <w:t>д.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Колодкины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43:30:340102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Слободской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с.п</w:t>
            </w:r>
            <w:proofErr w:type="spellEnd"/>
            <w:r w:rsidRPr="004F5877">
              <w:t>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Озерницкое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r w:rsidRPr="004F5877">
              <w:t>п.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Центральный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43:30:340103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proofErr w:type="spellStart"/>
            <w:r w:rsidRPr="004F5877">
              <w:t>Российская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Федерация</w:t>
            </w:r>
            <w:proofErr w:type="spellEnd"/>
            <w:r w:rsidRPr="004F5877">
              <w:t>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Кировская</w:t>
            </w:r>
            <w:proofErr w:type="spellEnd"/>
            <w:r w:rsidRPr="004F5877">
              <w:rPr>
                <w:spacing w:val="-8"/>
              </w:rPr>
              <w:t xml:space="preserve"> </w:t>
            </w:r>
            <w:proofErr w:type="spellStart"/>
            <w:r w:rsidRPr="004F5877">
              <w:t>обл</w:t>
            </w:r>
            <w:proofErr w:type="spellEnd"/>
            <w:r w:rsidRPr="004F5877">
              <w:t>.,</w:t>
            </w:r>
            <w:r w:rsidRPr="004F5877">
              <w:rPr>
                <w:spacing w:val="-7"/>
              </w:rPr>
              <w:t xml:space="preserve"> </w:t>
            </w:r>
            <w:proofErr w:type="spellStart"/>
            <w:r w:rsidRPr="004F5877">
              <w:t>м.р</w:t>
            </w:r>
            <w:proofErr w:type="spellEnd"/>
            <w:r w:rsidRPr="004F5877">
              <w:t>-</w:t>
            </w:r>
            <w:r w:rsidRPr="004F5877">
              <w:rPr>
                <w:spacing w:val="-10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Слободской</w:t>
            </w:r>
            <w:proofErr w:type="spellEnd"/>
            <w:r w:rsidRPr="004F5877">
              <w:t>,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с.п</w:t>
            </w:r>
            <w:proofErr w:type="spellEnd"/>
            <w:r w:rsidRPr="004F5877">
              <w:t>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Озерницкое</w:t>
            </w:r>
            <w:proofErr w:type="spellEnd"/>
            <w:r w:rsidRPr="004F5877">
              <w:t>,</w:t>
            </w:r>
            <w:r w:rsidRPr="004F5877">
              <w:rPr>
                <w:spacing w:val="-5"/>
              </w:rPr>
              <w:t xml:space="preserve"> </w:t>
            </w:r>
            <w:r w:rsidRPr="004F5877">
              <w:t>п.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Центральный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43:30:350102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Октябрьское,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п.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Октябрьский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27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43:30:370401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Бобинское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Бобино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43:30:380401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Бобинское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тер.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ст</w:t>
            </w:r>
            <w:proofErr w:type="spellEnd"/>
            <w:proofErr w:type="gramEnd"/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5"/>
                <w:lang w:val="ru-RU"/>
              </w:rPr>
              <w:t>Эра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29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43:30:410306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Стуловское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Стулово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43:30:420609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gramStart"/>
            <w:r w:rsidRPr="004F5877">
              <w:rPr>
                <w:lang w:val="ru-RU"/>
              </w:rPr>
              <w:t>Ленинское</w:t>
            </w:r>
            <w:proofErr w:type="gram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п.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Чирковский</w:t>
            </w:r>
            <w:proofErr w:type="spellEnd"/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Завод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275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6"/>
              <w:jc w:val="center"/>
            </w:pPr>
            <w:r w:rsidRPr="004F5877">
              <w:rPr>
                <w:spacing w:val="-5"/>
              </w:rPr>
              <w:t>31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43:30:420610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</w:tbl>
    <w:tbl>
      <w:tblPr>
        <w:tblStyle w:val="TableNormal4"/>
        <w:tblW w:w="99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45"/>
        <w:gridCol w:w="5499"/>
        <w:gridCol w:w="2180"/>
      </w:tblGrid>
      <w:tr w:rsidR="007366CA" w:rsidRPr="004F5877" w:rsidTr="007366CA">
        <w:trPr>
          <w:trHeight w:val="275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gramStart"/>
            <w:r w:rsidRPr="004F5877">
              <w:rPr>
                <w:lang w:val="ru-RU"/>
              </w:rPr>
              <w:t>Ленинское</w:t>
            </w:r>
            <w:proofErr w:type="gramEnd"/>
            <w:r w:rsidRPr="004F5877">
              <w:rPr>
                <w:lang w:val="ru-RU"/>
              </w:rPr>
              <w:t>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spacing w:val="-4"/>
                <w:lang w:val="ru-RU"/>
              </w:rPr>
              <w:t>Чирки</w:t>
            </w:r>
          </w:p>
        </w:tc>
        <w:tc>
          <w:tcPr>
            <w:tcW w:w="2180" w:type="dxa"/>
            <w:vMerge w:val="restart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32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43:30:420614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Ленинское,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Курешники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43:30:430104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Ильинское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д.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Бажгалы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43:30:430502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Карино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43:30:430503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Карино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43:30:430504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  <w:lang w:val="ru-RU"/>
              </w:rPr>
              <w:t>Карино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lastRenderedPageBreak/>
              <w:t>37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43:30:440401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r w:rsidRPr="004F5877">
              <w:rPr>
                <w:lang w:val="ru-RU"/>
              </w:rPr>
              <w:t>Слободской,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Закаринское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с.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Роговое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38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43:39:030106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39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43:39:030107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43:39:030115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43:39:030205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43:39:030210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43:39:030217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43:39:030228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43:39:030246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46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43:39:030247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>-</w:t>
            </w:r>
            <w:r w:rsidRPr="004F5877">
              <w:rPr>
                <w:spacing w:val="-10"/>
                <w:lang w:val="ru-RU"/>
              </w:rPr>
              <w:t>н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  <w:rPr>
                <w:lang w:val="ru-RU"/>
              </w:rPr>
            </w:pPr>
            <w:proofErr w:type="spellStart"/>
            <w:r w:rsidRPr="004F5877">
              <w:rPr>
                <w:lang w:val="ru-RU"/>
              </w:rPr>
              <w:t>Яранский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г.п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Яранское</w:t>
            </w:r>
            <w:proofErr w:type="spellEnd"/>
            <w:r w:rsidRPr="004F5877">
              <w:rPr>
                <w:lang w:val="ru-RU"/>
              </w:rPr>
              <w:t>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г.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Яранск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43:40:000114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 Киров, г. Киров, по ул. Менделеева, далее по ул.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rPr>
                <w:lang w:val="ru-RU"/>
              </w:rPr>
              <w:t>Кольцова,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3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Луганская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110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48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43:40:000115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 Киров, г. Киров, по ул. Луганская, далее по ул.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line="270" w:lineRule="atLeast"/>
              <w:ind w:left="27" w:right="481"/>
            </w:pP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10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6"/>
                <w:lang w:val="ru-RU"/>
              </w:rPr>
              <w:t xml:space="preserve"> </w:t>
            </w:r>
            <w:proofErr w:type="gramStart"/>
            <w:r w:rsidRPr="004F5877">
              <w:rPr>
                <w:lang w:val="ru-RU"/>
              </w:rPr>
              <w:t>Московская</w:t>
            </w:r>
            <w:proofErr w:type="gramEnd"/>
            <w:r w:rsidRPr="004F5877">
              <w:rPr>
                <w:lang w:val="ru-RU"/>
              </w:rPr>
              <w:t>,</w:t>
            </w:r>
            <w:r w:rsidRPr="004F5877">
              <w:rPr>
                <w:spacing w:val="-8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6"/>
                <w:lang w:val="ru-RU"/>
              </w:rPr>
              <w:t xml:space="preserve"> </w:t>
            </w:r>
            <w:r w:rsidRPr="004F5877">
              <w:rPr>
                <w:lang w:val="ru-RU"/>
              </w:rPr>
              <w:t xml:space="preserve">ул. </w:t>
            </w:r>
            <w:proofErr w:type="spellStart"/>
            <w:r w:rsidRPr="004F5877">
              <w:rPr>
                <w:spacing w:val="-2"/>
              </w:rPr>
              <w:t>Ульяновская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67" w:lineRule="exact"/>
              <w:ind w:left="6"/>
              <w:jc w:val="center"/>
            </w:pPr>
            <w:r w:rsidRPr="004F5877">
              <w:rPr>
                <w:spacing w:val="-5"/>
              </w:rPr>
              <w:t>49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67" w:lineRule="exact"/>
            </w:pPr>
            <w:r w:rsidRPr="004F5877">
              <w:rPr>
                <w:spacing w:val="-2"/>
              </w:rPr>
              <w:t>43:40:000116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 Киров, г. Киров, по ул. Менделеева, далее по ул.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rPr>
                <w:lang w:val="ru-RU"/>
              </w:rPr>
              <w:t>Московская,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Андрея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Упита,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2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Кольцова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110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50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43:40:000117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/>
              <w:rPr>
                <w:lang w:val="ru-RU"/>
              </w:rPr>
            </w:pPr>
            <w:proofErr w:type="gramStart"/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7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город Киров, г. Киров, по ул. Кольцова, далее по ул.</w:t>
            </w:r>
            <w:proofErr w:type="gramEnd"/>
          </w:p>
          <w:p w:rsidR="007366CA" w:rsidRPr="004F5877" w:rsidRDefault="007366CA" w:rsidP="007366CA">
            <w:pPr>
              <w:pStyle w:val="TableParagraph"/>
              <w:spacing w:line="270" w:lineRule="atLeast"/>
              <w:ind w:left="27" w:right="481"/>
            </w:pPr>
            <w:r w:rsidRPr="004F5877">
              <w:rPr>
                <w:lang w:val="ru-RU"/>
              </w:rPr>
              <w:t>Ломоносова,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>ул.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Циолковского,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по</w:t>
            </w:r>
            <w:r w:rsidRPr="004F5877">
              <w:rPr>
                <w:spacing w:val="-7"/>
                <w:lang w:val="ru-RU"/>
              </w:rPr>
              <w:t xml:space="preserve"> </w:t>
            </w:r>
            <w:r w:rsidRPr="004F5877">
              <w:rPr>
                <w:lang w:val="ru-RU"/>
              </w:rPr>
              <w:t xml:space="preserve">ул. </w:t>
            </w:r>
            <w:proofErr w:type="spellStart"/>
            <w:r w:rsidRPr="004F5877">
              <w:rPr>
                <w:spacing w:val="-2"/>
              </w:rPr>
              <w:t>Менделеева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67" w:lineRule="exact"/>
              <w:ind w:left="6"/>
              <w:jc w:val="center"/>
            </w:pPr>
            <w:r w:rsidRPr="004F5877">
              <w:rPr>
                <w:spacing w:val="-5"/>
              </w:rPr>
              <w:t>51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67" w:lineRule="exact"/>
            </w:pPr>
            <w:r w:rsidRPr="004F5877">
              <w:rPr>
                <w:spacing w:val="-2"/>
              </w:rPr>
              <w:t>43:40:002215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67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Киров</w:t>
            </w:r>
            <w:proofErr w:type="spellEnd"/>
            <w:r w:rsidRPr="004F5877">
              <w:t>,</w:t>
            </w:r>
            <w:r w:rsidRPr="004F5877">
              <w:rPr>
                <w:spacing w:val="-3"/>
              </w:rPr>
              <w:t xml:space="preserve"> </w:t>
            </w:r>
            <w:r w:rsidRPr="004F5877">
              <w:t>д.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Сергеево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52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43:40:002225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Киров</w:t>
            </w:r>
            <w:proofErr w:type="spellEnd"/>
            <w:r w:rsidRPr="004F5877">
              <w:t>,</w:t>
            </w:r>
            <w:r w:rsidRPr="004F5877">
              <w:rPr>
                <w:spacing w:val="-4"/>
              </w:rPr>
              <w:t xml:space="preserve"> </w:t>
            </w:r>
            <w:r w:rsidRPr="004F5877">
              <w:t>д.</w:t>
            </w:r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t>Малая</w:t>
            </w:r>
            <w:proofErr w:type="spellEnd"/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rPr>
                <w:spacing w:val="-4"/>
              </w:rPr>
              <w:t>Гора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4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53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43:40:002819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t>Киров</w:t>
            </w:r>
            <w:proofErr w:type="spellEnd"/>
            <w:r w:rsidRPr="004F5877">
              <w:t>,</w:t>
            </w:r>
            <w:r w:rsidRPr="004F5877">
              <w:rPr>
                <w:spacing w:val="-3"/>
              </w:rPr>
              <w:t xml:space="preserve"> </w:t>
            </w:r>
            <w:r w:rsidRPr="004F5877">
              <w:t>д.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Ломовская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54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43:40:012718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771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9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9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м</w:t>
            </w:r>
            <w:proofErr w:type="gramStart"/>
            <w:r w:rsidRPr="004F5877">
              <w:rPr>
                <w:lang w:val="ru-RU"/>
              </w:rPr>
              <w:t>.р</w:t>
            </w:r>
            <w:proofErr w:type="spellEnd"/>
            <w:proofErr w:type="gramEnd"/>
            <w:r w:rsidRPr="004F5877">
              <w:rPr>
                <w:lang w:val="ru-RU"/>
              </w:rPr>
              <w:t xml:space="preserve">-н Кирово-Чепецкий, </w:t>
            </w:r>
            <w:proofErr w:type="spellStart"/>
            <w:r w:rsidRPr="004F5877">
              <w:rPr>
                <w:lang w:val="ru-RU"/>
              </w:rPr>
              <w:t>с.п</w:t>
            </w:r>
            <w:proofErr w:type="spellEnd"/>
            <w:r w:rsidRPr="004F5877">
              <w:rPr>
                <w:lang w:val="ru-RU"/>
              </w:rPr>
              <w:t xml:space="preserve">. </w:t>
            </w:r>
            <w:proofErr w:type="spellStart"/>
            <w:r w:rsidRPr="004F5877">
              <w:rPr>
                <w:lang w:val="ru-RU"/>
              </w:rPr>
              <w:t>Пасеговское</w:t>
            </w:r>
            <w:proofErr w:type="spellEnd"/>
            <w:r w:rsidRPr="004F5877">
              <w:rPr>
                <w:lang w:val="ru-RU"/>
              </w:rPr>
              <w:t>, тер</w:t>
            </w:r>
            <w:proofErr w:type="gramStart"/>
            <w:r w:rsidRPr="004F5877">
              <w:rPr>
                <w:lang w:val="ru-RU"/>
              </w:rPr>
              <w:t>.</w:t>
            </w:r>
            <w:proofErr w:type="gramEnd"/>
            <w:r w:rsidRPr="004F5877">
              <w:rPr>
                <w:lang w:val="ru-RU"/>
              </w:rPr>
              <w:t xml:space="preserve"> </w:t>
            </w:r>
            <w:proofErr w:type="spellStart"/>
            <w:proofErr w:type="gramStart"/>
            <w:r w:rsidRPr="004F5877">
              <w:rPr>
                <w:lang w:val="ru-RU"/>
              </w:rPr>
              <w:t>с</w:t>
            </w:r>
            <w:proofErr w:type="gramEnd"/>
            <w:r w:rsidRPr="004F5877">
              <w:rPr>
                <w:lang w:val="ru-RU"/>
              </w:rPr>
              <w:t>дт</w:t>
            </w:r>
            <w:proofErr w:type="spell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rPr>
                <w:spacing w:val="-2"/>
              </w:rPr>
              <w:t>Мелиоратор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275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6"/>
              <w:jc w:val="center"/>
            </w:pPr>
            <w:r w:rsidRPr="004F5877">
              <w:rPr>
                <w:spacing w:val="-5"/>
              </w:rPr>
              <w:t>55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56" w:lineRule="exact"/>
            </w:pPr>
            <w:r w:rsidRPr="004F5877">
              <w:rPr>
                <w:spacing w:val="-2"/>
              </w:rPr>
              <w:t>43:40:012915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28"/>
              <w:rPr>
                <w:lang w:val="ru-RU"/>
              </w:rPr>
            </w:pPr>
            <w:r w:rsidRPr="004F5877">
              <w:rPr>
                <w:lang w:val="ru-RU"/>
              </w:rPr>
              <w:t>Российская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Федерация,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Кировская</w:t>
            </w:r>
            <w:r w:rsidRPr="004F5877">
              <w:rPr>
                <w:spacing w:val="-5"/>
                <w:lang w:val="ru-RU"/>
              </w:rPr>
              <w:t xml:space="preserve"> </w:t>
            </w:r>
            <w:r w:rsidRPr="004F5877">
              <w:rPr>
                <w:lang w:val="ru-RU"/>
              </w:rPr>
              <w:t>обл.,</w:t>
            </w:r>
            <w:r w:rsidRPr="004F5877">
              <w:rPr>
                <w:spacing w:val="-5"/>
                <w:lang w:val="ru-RU"/>
              </w:rPr>
              <w:t xml:space="preserve"> </w:t>
            </w:r>
            <w:proofErr w:type="spellStart"/>
            <w:r w:rsidRPr="004F5877">
              <w:rPr>
                <w:lang w:val="ru-RU"/>
              </w:rPr>
              <w:t>г.о</w:t>
            </w:r>
            <w:proofErr w:type="spellEnd"/>
            <w:r w:rsidRPr="004F5877">
              <w:rPr>
                <w:lang w:val="ru-RU"/>
              </w:rPr>
              <w:t>.</w:t>
            </w:r>
            <w:r w:rsidRPr="004F5877">
              <w:rPr>
                <w:spacing w:val="-4"/>
                <w:lang w:val="ru-RU"/>
              </w:rPr>
              <w:t xml:space="preserve"> </w:t>
            </w:r>
            <w:r w:rsidRPr="004F5877">
              <w:rPr>
                <w:spacing w:val="-2"/>
                <w:lang w:val="ru-RU"/>
              </w:rPr>
              <w:t>город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  <w:lang w:val="ru-RU"/>
              </w:rPr>
            </w:pPr>
          </w:p>
        </w:tc>
      </w:tr>
    </w:tbl>
    <w:tbl>
      <w:tblPr>
        <w:tblStyle w:val="TableNormal"/>
        <w:tblW w:w="99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45"/>
        <w:gridCol w:w="5499"/>
        <w:gridCol w:w="2180"/>
      </w:tblGrid>
      <w:tr w:rsidR="007366CA" w:rsidRPr="004F5877" w:rsidTr="007366CA">
        <w:trPr>
          <w:trHeight w:val="275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56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3"/>
              </w:rPr>
              <w:t xml:space="preserve"> </w:t>
            </w:r>
            <w:proofErr w:type="spellStart"/>
            <w:r w:rsidRPr="004F5877">
              <w:rPr>
                <w:spacing w:val="-2"/>
              </w:rPr>
              <w:t>сдтЧеремушки</w:t>
            </w:r>
            <w:proofErr w:type="spellEnd"/>
          </w:p>
        </w:tc>
        <w:tc>
          <w:tcPr>
            <w:tcW w:w="2180" w:type="dxa"/>
            <w:vMerge w:val="restart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0"/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56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43:40:012917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3"/>
              </w:rPr>
              <w:t xml:space="preserve"> </w:t>
            </w:r>
            <w:r w:rsidRPr="004F5877">
              <w:rPr>
                <w:spacing w:val="-4"/>
              </w:rPr>
              <w:t>Семья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lastRenderedPageBreak/>
              <w:t>57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43:40:022723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3"/>
              </w:rPr>
              <w:t xml:space="preserve"> </w:t>
            </w:r>
            <w:r w:rsidRPr="004F5877">
              <w:rPr>
                <w:spacing w:val="-2"/>
              </w:rPr>
              <w:t>Победа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58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43:40:022914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3"/>
              </w:rPr>
              <w:t xml:space="preserve"> </w:t>
            </w:r>
            <w:r w:rsidRPr="004F5877">
              <w:rPr>
                <w:spacing w:val="-2"/>
              </w:rPr>
              <w:t>Ремонтник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59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43:40:033306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3"/>
              </w:rPr>
              <w:t xml:space="preserve"> </w:t>
            </w:r>
            <w:r w:rsidRPr="004F5877">
              <w:rPr>
                <w:spacing w:val="-4"/>
              </w:rPr>
              <w:t>Нива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60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43:40:052916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3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2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3"/>
              </w:rPr>
              <w:t xml:space="preserve"> </w:t>
            </w:r>
            <w:r w:rsidRPr="004F5877">
              <w:rPr>
                <w:spacing w:val="-2"/>
              </w:rPr>
              <w:t>Околица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61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43:40:083904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Киров,</w:t>
            </w:r>
            <w:r w:rsidRPr="004F5877">
              <w:rPr>
                <w:spacing w:val="-10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10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9"/>
              </w:rPr>
              <w:t xml:space="preserve"> </w:t>
            </w:r>
            <w:r w:rsidRPr="004F5877">
              <w:t>Железнодорожник-4-</w:t>
            </w:r>
            <w:r w:rsidRPr="004F5877">
              <w:rPr>
                <w:spacing w:val="-2"/>
              </w:rPr>
              <w:t>Лянгасово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62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43:42:010075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4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52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6"/>
              </w:rPr>
              <w:t xml:space="preserve"> </w:t>
            </w:r>
            <w:r w:rsidRPr="004F5877">
              <w:rPr>
                <w:spacing w:val="-10"/>
              </w:rPr>
              <w:t>4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3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6"/>
              <w:jc w:val="center"/>
            </w:pPr>
            <w:r w:rsidRPr="004F5877">
              <w:rPr>
                <w:spacing w:val="-5"/>
              </w:rPr>
              <w:t>63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  <w:spacing w:line="270" w:lineRule="exact"/>
            </w:pPr>
            <w:r w:rsidRPr="004F5877">
              <w:rPr>
                <w:spacing w:val="-2"/>
              </w:rPr>
              <w:t>43:42:020076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70" w:lineRule="exact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6"/>
              </w:rPr>
              <w:t xml:space="preserve"> </w:t>
            </w:r>
            <w:r w:rsidRPr="004F5877">
              <w:rPr>
                <w:spacing w:val="-5"/>
              </w:rPr>
              <w:t>11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64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43:42:070080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5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г.о</w:t>
            </w:r>
            <w:proofErr w:type="spellEnd"/>
            <w:r w:rsidRPr="004F5877">
              <w:t>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Кирово-Чепецк,</w:t>
            </w:r>
            <w:r w:rsidRPr="004F5877">
              <w:rPr>
                <w:spacing w:val="-7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6"/>
              </w:rPr>
              <w:t xml:space="preserve"> </w:t>
            </w:r>
            <w:r w:rsidRPr="004F5877">
              <w:rPr>
                <w:spacing w:val="-4"/>
              </w:rPr>
              <w:t>Гарь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65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43:42:090074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272"/>
            </w:pPr>
            <w:r w:rsidRPr="004F5877">
              <w:t>Российская</w:t>
            </w:r>
            <w:r w:rsidRPr="004F5877">
              <w:rPr>
                <w:spacing w:val="-6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6"/>
              </w:rPr>
              <w:t xml:space="preserve"> </w:t>
            </w:r>
            <w:proofErr w:type="gramStart"/>
            <w:r w:rsidRPr="004F5877">
              <w:t>обл.,</w:t>
            </w:r>
            <w:proofErr w:type="gramEnd"/>
            <w:r w:rsidRPr="004F5877">
              <w:rPr>
                <w:spacing w:val="-6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о.</w:t>
            </w:r>
            <w:r w:rsidRPr="004F5877">
              <w:rPr>
                <w:spacing w:val="-6"/>
              </w:rPr>
              <w:t xml:space="preserve"> </w:t>
            </w:r>
            <w:r w:rsidRPr="004F5877">
              <w:t xml:space="preserve">город Кирово-Чепецк, г. Кирово-Чепецк, тер. </w:t>
            </w:r>
            <w:proofErr w:type="spellStart"/>
            <w:r w:rsidRPr="004F5877">
              <w:t>сдт</w:t>
            </w:r>
            <w:proofErr w:type="spellEnd"/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rPr>
                <w:spacing w:val="-2"/>
              </w:rPr>
              <w:t>Строитель-</w:t>
            </w:r>
            <w:r w:rsidRPr="004F5877">
              <w:rPr>
                <w:spacing w:val="-10"/>
              </w:rPr>
              <w:t>6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66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43:42:370073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4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4"/>
              </w:rPr>
              <w:t xml:space="preserve"> </w:t>
            </w:r>
            <w:r w:rsidRPr="004F5877">
              <w:t>г.</w:t>
            </w:r>
            <w:r w:rsidRPr="004F5877">
              <w:rPr>
                <w:spacing w:val="-4"/>
              </w:rPr>
              <w:t xml:space="preserve"> </w:t>
            </w:r>
            <w:r w:rsidRPr="004F5877">
              <w:t>о.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Кирово-Чепецк,</w:t>
            </w:r>
            <w:r w:rsidRPr="004F5877">
              <w:rPr>
                <w:spacing w:val="-5"/>
              </w:rPr>
              <w:t xml:space="preserve"> </w:t>
            </w:r>
            <w:r w:rsidRPr="004F5877">
              <w:t>г.</w:t>
            </w:r>
            <w:r w:rsidRPr="004F5877">
              <w:rPr>
                <w:spacing w:val="-5"/>
              </w:rPr>
              <w:t xml:space="preserve"> </w:t>
            </w:r>
            <w:r w:rsidRPr="004F5877">
              <w:t>Кирово-Чепецк,</w:t>
            </w:r>
            <w:r w:rsidRPr="004F5877">
              <w:rPr>
                <w:spacing w:val="-5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5"/>
              </w:rPr>
              <w:t xml:space="preserve"> </w:t>
            </w:r>
            <w:proofErr w:type="spellStart"/>
            <w:r w:rsidRPr="004F5877">
              <w:t>ст</w:t>
            </w:r>
            <w:proofErr w:type="spellEnd"/>
            <w:r w:rsidRPr="004F5877">
              <w:rPr>
                <w:spacing w:val="-5"/>
              </w:rPr>
              <w:t xml:space="preserve"> </w:t>
            </w:r>
            <w:r w:rsidRPr="004F5877">
              <w:t>5</w:t>
            </w:r>
            <w:r w:rsidRPr="004F5877">
              <w:rPr>
                <w:spacing w:val="-5"/>
              </w:rPr>
              <w:t xml:space="preserve"> </w:t>
            </w:r>
            <w:r w:rsidRPr="004F5877">
              <w:rPr>
                <w:spacing w:val="-4"/>
              </w:rPr>
              <w:t>Исток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551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67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43:42:500076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ind w:left="28"/>
            </w:pPr>
            <w:r w:rsidRPr="004F5877">
              <w:t>Российская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4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4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4"/>
              </w:rPr>
              <w:t xml:space="preserve"> </w:t>
            </w:r>
            <w:r w:rsidRPr="004F5877">
              <w:t>г.</w:t>
            </w:r>
            <w:r w:rsidRPr="004F5877">
              <w:rPr>
                <w:spacing w:val="-4"/>
              </w:rPr>
              <w:t xml:space="preserve"> </w:t>
            </w:r>
            <w:r w:rsidRPr="004F5877">
              <w:t>о.</w:t>
            </w:r>
            <w:r w:rsidRPr="004F5877">
              <w:rPr>
                <w:spacing w:val="-4"/>
              </w:rPr>
              <w:t xml:space="preserve"> </w:t>
            </w:r>
            <w:r w:rsidRPr="004F5877">
              <w:rPr>
                <w:spacing w:val="-2"/>
              </w:rPr>
              <w:t>город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r w:rsidRPr="004F5877">
              <w:t>Кирово-Чепецк,</w:t>
            </w:r>
            <w:r w:rsidRPr="004F5877">
              <w:rPr>
                <w:spacing w:val="-7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Кирово-Чепецк,</w:t>
            </w:r>
            <w:r w:rsidRPr="004F5877">
              <w:rPr>
                <w:spacing w:val="-6"/>
              </w:rPr>
              <w:t xml:space="preserve"> </w:t>
            </w:r>
            <w:r w:rsidRPr="004F5877">
              <w:t>тер.</w:t>
            </w:r>
            <w:r w:rsidRPr="004F5877">
              <w:rPr>
                <w:spacing w:val="-6"/>
              </w:rPr>
              <w:t xml:space="preserve"> </w:t>
            </w:r>
            <w:proofErr w:type="spellStart"/>
            <w:r w:rsidRPr="004F5877">
              <w:t>сдт</w:t>
            </w:r>
            <w:proofErr w:type="spellEnd"/>
            <w:r w:rsidRPr="004F5877">
              <w:rPr>
                <w:spacing w:val="-6"/>
              </w:rPr>
              <w:t xml:space="preserve"> </w:t>
            </w:r>
            <w:r w:rsidRPr="004F5877">
              <w:rPr>
                <w:spacing w:val="-2"/>
              </w:rPr>
              <w:t>Ручеек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  <w:tr w:rsidR="007366CA" w:rsidRPr="004F5877" w:rsidTr="007366CA">
        <w:trPr>
          <w:trHeight w:val="827"/>
        </w:trPr>
        <w:tc>
          <w:tcPr>
            <w:tcW w:w="502" w:type="dxa"/>
          </w:tcPr>
          <w:p w:rsidR="007366CA" w:rsidRPr="004F5877" w:rsidRDefault="007366CA" w:rsidP="007366CA">
            <w:pPr>
              <w:pStyle w:val="TableParagraph"/>
              <w:ind w:left="6"/>
              <w:jc w:val="center"/>
            </w:pPr>
            <w:r w:rsidRPr="004F5877">
              <w:rPr>
                <w:spacing w:val="-5"/>
              </w:rPr>
              <w:t>68</w:t>
            </w:r>
          </w:p>
        </w:tc>
        <w:tc>
          <w:tcPr>
            <w:tcW w:w="1745" w:type="dxa"/>
          </w:tcPr>
          <w:p w:rsidR="007366CA" w:rsidRPr="004F5877" w:rsidRDefault="007366CA" w:rsidP="007366CA">
            <w:pPr>
              <w:pStyle w:val="TableParagraph"/>
            </w:pPr>
            <w:r w:rsidRPr="004F5877">
              <w:rPr>
                <w:spacing w:val="-2"/>
              </w:rPr>
              <w:t>43:42:520068</w:t>
            </w:r>
          </w:p>
        </w:tc>
        <w:tc>
          <w:tcPr>
            <w:tcW w:w="5499" w:type="dxa"/>
          </w:tcPr>
          <w:p w:rsidR="007366CA" w:rsidRPr="004F5877" w:rsidRDefault="007366CA" w:rsidP="007366CA">
            <w:pPr>
              <w:pStyle w:val="TableParagraph"/>
              <w:spacing w:line="240" w:lineRule="auto"/>
              <w:ind w:left="27" w:right="272"/>
            </w:pPr>
            <w:r w:rsidRPr="004F5877">
              <w:t>Российская</w:t>
            </w:r>
            <w:r w:rsidRPr="004F5877">
              <w:rPr>
                <w:spacing w:val="-6"/>
              </w:rPr>
              <w:t xml:space="preserve"> </w:t>
            </w:r>
            <w:r w:rsidRPr="004F5877">
              <w:t>Федерация,</w:t>
            </w:r>
            <w:r w:rsidRPr="004F5877">
              <w:rPr>
                <w:spacing w:val="-6"/>
              </w:rPr>
              <w:t xml:space="preserve"> </w:t>
            </w:r>
            <w:r w:rsidRPr="004F5877">
              <w:t>Кировская</w:t>
            </w:r>
            <w:r w:rsidRPr="004F5877">
              <w:rPr>
                <w:spacing w:val="-6"/>
              </w:rPr>
              <w:t xml:space="preserve"> </w:t>
            </w:r>
            <w:r w:rsidRPr="004F5877">
              <w:t>обл.,</w:t>
            </w:r>
            <w:r w:rsidRPr="004F5877">
              <w:rPr>
                <w:spacing w:val="-6"/>
              </w:rPr>
              <w:t xml:space="preserve"> </w:t>
            </w:r>
            <w:r w:rsidRPr="004F5877">
              <w:t>г.</w:t>
            </w:r>
            <w:r w:rsidRPr="004F5877">
              <w:rPr>
                <w:spacing w:val="-6"/>
              </w:rPr>
              <w:t xml:space="preserve"> </w:t>
            </w:r>
            <w:r w:rsidRPr="004F5877">
              <w:t>о.</w:t>
            </w:r>
            <w:r w:rsidRPr="004F5877">
              <w:rPr>
                <w:spacing w:val="-6"/>
              </w:rPr>
              <w:t xml:space="preserve"> </w:t>
            </w:r>
            <w:r w:rsidRPr="004F5877">
              <w:t xml:space="preserve">город Кирово-Чепецк, г. Кирово-Чепецк, </w:t>
            </w:r>
            <w:proofErr w:type="spellStart"/>
            <w:r w:rsidRPr="004F5877">
              <w:t>сдт</w:t>
            </w:r>
            <w:proofErr w:type="spellEnd"/>
            <w:r w:rsidRPr="004F5877">
              <w:t xml:space="preserve"> № 2</w:t>
            </w:r>
          </w:p>
          <w:p w:rsidR="007366CA" w:rsidRPr="004F5877" w:rsidRDefault="007366CA" w:rsidP="007366CA">
            <w:pPr>
              <w:pStyle w:val="TableParagraph"/>
              <w:spacing w:line="264" w:lineRule="exact"/>
              <w:ind w:left="27"/>
            </w:pPr>
            <w:proofErr w:type="spellStart"/>
            <w:r w:rsidRPr="004F5877">
              <w:rPr>
                <w:spacing w:val="-2"/>
              </w:rPr>
              <w:t>Ганинское</w:t>
            </w:r>
            <w:proofErr w:type="spellEnd"/>
          </w:p>
        </w:tc>
        <w:tc>
          <w:tcPr>
            <w:tcW w:w="2180" w:type="dxa"/>
            <w:vMerge/>
            <w:tcBorders>
              <w:top w:val="nil"/>
            </w:tcBorders>
          </w:tcPr>
          <w:p w:rsidR="007366CA" w:rsidRPr="004F5877" w:rsidRDefault="007366CA" w:rsidP="007366CA">
            <w:pPr>
              <w:rPr>
                <w:sz w:val="22"/>
                <w:szCs w:val="22"/>
              </w:rPr>
            </w:pPr>
          </w:p>
        </w:tc>
      </w:tr>
    </w:tbl>
    <w:p w:rsidR="007366CA" w:rsidRDefault="007366CA" w:rsidP="007366CA">
      <w:pPr>
        <w:pStyle w:val="ad"/>
      </w:pPr>
    </w:p>
    <w:p w:rsidR="004F5877" w:rsidRPr="004F5877" w:rsidRDefault="004F5877" w:rsidP="004F5877">
      <w:pPr>
        <w:pStyle w:val="ad"/>
        <w:spacing w:line="240" w:lineRule="auto"/>
        <w:rPr>
          <w:sz w:val="22"/>
          <w:szCs w:val="22"/>
        </w:rPr>
      </w:pPr>
      <w:r w:rsidRPr="004F5877">
        <w:rPr>
          <w:noProof/>
          <w:sz w:val="22"/>
          <w:szCs w:val="22"/>
        </w:rPr>
        <w:drawing>
          <wp:anchor distT="0" distB="0" distL="0" distR="0" simplePos="0" relativeHeight="251666432" behindDoc="1" locked="0" layoutInCell="1" allowOverlap="1" wp14:anchorId="319F4A54" wp14:editId="46F33B5A">
            <wp:simplePos x="0" y="0"/>
            <wp:positionH relativeFrom="page">
              <wp:posOffset>3303820</wp:posOffset>
            </wp:positionH>
            <wp:positionV relativeFrom="paragraph">
              <wp:posOffset>-91080</wp:posOffset>
            </wp:positionV>
            <wp:extent cx="2334566" cy="121861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66" cy="121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F5877">
        <w:rPr>
          <w:sz w:val="22"/>
          <w:szCs w:val="22"/>
        </w:rPr>
        <w:t>И.о</w:t>
      </w:r>
      <w:proofErr w:type="spellEnd"/>
      <w:r w:rsidRPr="004F5877">
        <w:rPr>
          <w:sz w:val="22"/>
          <w:szCs w:val="22"/>
        </w:rPr>
        <w:t>.</w:t>
      </w:r>
      <w:r w:rsidRPr="004F5877">
        <w:rPr>
          <w:spacing w:val="-3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>директора</w:t>
      </w:r>
    </w:p>
    <w:p w:rsidR="004F5877" w:rsidRPr="004F5877" w:rsidRDefault="004F5877" w:rsidP="004F5877">
      <w:pPr>
        <w:pStyle w:val="ad"/>
        <w:spacing w:before="41" w:line="240" w:lineRule="auto"/>
        <w:rPr>
          <w:sz w:val="22"/>
          <w:szCs w:val="22"/>
        </w:rPr>
      </w:pPr>
      <w:r w:rsidRPr="004F5877">
        <w:rPr>
          <w:sz w:val="22"/>
          <w:szCs w:val="22"/>
        </w:rPr>
        <w:t>филиала</w:t>
      </w:r>
      <w:r w:rsidRPr="004F5877">
        <w:rPr>
          <w:spacing w:val="-4"/>
          <w:sz w:val="22"/>
          <w:szCs w:val="22"/>
        </w:rPr>
        <w:t xml:space="preserve"> </w:t>
      </w:r>
      <w:r w:rsidRPr="004F5877">
        <w:rPr>
          <w:sz w:val="22"/>
          <w:szCs w:val="22"/>
        </w:rPr>
        <w:t xml:space="preserve">ППК </w:t>
      </w:r>
      <w:r w:rsidRPr="004F5877">
        <w:rPr>
          <w:spacing w:val="-2"/>
          <w:sz w:val="22"/>
          <w:szCs w:val="22"/>
        </w:rPr>
        <w:t>«</w:t>
      </w:r>
      <w:proofErr w:type="spellStart"/>
      <w:r w:rsidRPr="004F5877">
        <w:rPr>
          <w:spacing w:val="-2"/>
          <w:sz w:val="22"/>
          <w:szCs w:val="22"/>
        </w:rPr>
        <w:t>Роскадастр</w:t>
      </w:r>
      <w:proofErr w:type="spellEnd"/>
      <w:r w:rsidRPr="004F5877">
        <w:rPr>
          <w:spacing w:val="-2"/>
          <w:sz w:val="22"/>
          <w:szCs w:val="22"/>
        </w:rPr>
        <w:t>»</w:t>
      </w:r>
    </w:p>
    <w:p w:rsidR="004F5877" w:rsidRPr="004F5877" w:rsidRDefault="004F5877" w:rsidP="004F5877">
      <w:pPr>
        <w:pStyle w:val="ad"/>
        <w:tabs>
          <w:tab w:val="left" w:pos="8190"/>
        </w:tabs>
        <w:spacing w:before="43" w:line="240" w:lineRule="auto"/>
        <w:rPr>
          <w:sz w:val="22"/>
          <w:szCs w:val="22"/>
        </w:rPr>
      </w:pPr>
      <w:r w:rsidRPr="004F5877">
        <w:rPr>
          <w:sz w:val="22"/>
          <w:szCs w:val="22"/>
        </w:rPr>
        <w:t>по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z w:val="22"/>
          <w:szCs w:val="22"/>
        </w:rPr>
        <w:t>Кировской</w:t>
      </w:r>
      <w:r w:rsidRPr="004F5877">
        <w:rPr>
          <w:spacing w:val="-5"/>
          <w:sz w:val="22"/>
          <w:szCs w:val="22"/>
        </w:rPr>
        <w:t xml:space="preserve"> </w:t>
      </w:r>
      <w:r w:rsidRPr="004F5877">
        <w:rPr>
          <w:spacing w:val="-2"/>
          <w:sz w:val="22"/>
          <w:szCs w:val="22"/>
        </w:rPr>
        <w:t>области</w:t>
      </w:r>
      <w:r w:rsidRPr="004F5877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</w:t>
      </w:r>
      <w:r w:rsidRPr="004F5877">
        <w:rPr>
          <w:sz w:val="22"/>
          <w:szCs w:val="22"/>
        </w:rPr>
        <w:t xml:space="preserve">        </w:t>
      </w:r>
      <w:r w:rsidR="00895951">
        <w:rPr>
          <w:sz w:val="22"/>
          <w:szCs w:val="22"/>
        </w:rPr>
        <w:t xml:space="preserve">                         </w:t>
      </w:r>
      <w:bookmarkStart w:id="0" w:name="_GoBack"/>
      <w:bookmarkEnd w:id="0"/>
      <w:r w:rsidRPr="004F5877">
        <w:rPr>
          <w:sz w:val="22"/>
          <w:szCs w:val="22"/>
        </w:rPr>
        <w:t xml:space="preserve"> </w:t>
      </w:r>
      <w:r w:rsidRPr="004F5877">
        <w:rPr>
          <w:sz w:val="22"/>
          <w:szCs w:val="22"/>
        </w:rPr>
        <w:t>Тюлькин</w:t>
      </w:r>
      <w:r w:rsidRPr="004F5877">
        <w:rPr>
          <w:spacing w:val="-8"/>
          <w:sz w:val="22"/>
          <w:szCs w:val="22"/>
        </w:rPr>
        <w:t xml:space="preserve"> </w:t>
      </w:r>
      <w:r w:rsidRPr="004F5877">
        <w:rPr>
          <w:spacing w:val="-4"/>
          <w:sz w:val="22"/>
          <w:szCs w:val="22"/>
        </w:rPr>
        <w:t>В.Л.</w:t>
      </w:r>
    </w:p>
    <w:p w:rsidR="007366CA" w:rsidRPr="004F5877" w:rsidRDefault="007366CA" w:rsidP="007366CA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7366CA" w:rsidRPr="004F5877" w:rsidSect="007366CA">
      <w:headerReference w:type="default" r:id="rId13"/>
      <w:footerReference w:type="default" r:id="rId14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2F" w:rsidRDefault="00A9042F" w:rsidP="00084ED7">
      <w:r>
        <w:separator/>
      </w:r>
    </w:p>
  </w:endnote>
  <w:endnote w:type="continuationSeparator" w:id="0">
    <w:p w:rsidR="00A9042F" w:rsidRDefault="00A9042F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Content>
      <w:p w:rsidR="007366CA" w:rsidRDefault="00736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51">
          <w:rPr>
            <w:noProof/>
          </w:rPr>
          <w:t>9</w:t>
        </w:r>
        <w:r>
          <w:fldChar w:fldCharType="end"/>
        </w:r>
      </w:p>
    </w:sdtContent>
  </w:sdt>
  <w:p w:rsidR="007366CA" w:rsidRDefault="007366CA">
    <w:pPr>
      <w:pStyle w:val="a5"/>
    </w:pPr>
  </w:p>
  <w:p w:rsidR="007366CA" w:rsidRDefault="007366CA" w:rsidP="00196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2F" w:rsidRDefault="00A9042F" w:rsidP="00084ED7">
      <w:r>
        <w:separator/>
      </w:r>
    </w:p>
  </w:footnote>
  <w:footnote w:type="continuationSeparator" w:id="0">
    <w:p w:rsidR="00A9042F" w:rsidRDefault="00A9042F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CA" w:rsidRPr="00B70473" w:rsidRDefault="007366CA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7366CA" w:rsidRPr="00B70473" w:rsidRDefault="007366CA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7366CA" w:rsidRPr="00B70473" w:rsidRDefault="007366CA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26 февраля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25</w:t>
    </w:r>
    <w:r w:rsidRPr="00B70473">
      <w:rPr>
        <w:b/>
        <w:i/>
        <w:sz w:val="20"/>
        <w:lang w:eastAsia="ru-RU"/>
      </w:rPr>
      <w:t xml:space="preserve"> года</w:t>
    </w:r>
  </w:p>
  <w:p w:rsidR="007366CA" w:rsidRDefault="007366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BC05CC"/>
    <w:multiLevelType w:val="hybridMultilevel"/>
    <w:tmpl w:val="2A44DDCA"/>
    <w:lvl w:ilvl="0" w:tplc="51D48394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0A27E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5978DD08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2C94904C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3DAB3E8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62026B36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5BDC6E3A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01A2EB2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64207F2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11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15BBD"/>
    <w:multiLevelType w:val="hybridMultilevel"/>
    <w:tmpl w:val="2A44DDCA"/>
    <w:lvl w:ilvl="0" w:tplc="51D48394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0A27E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5978DD08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2C94904C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3DAB3E8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62026B36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5BDC6E3A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01A2EB2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64207F2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7"/>
  </w:num>
  <w:num w:numId="6">
    <w:abstractNumId w:val="26"/>
  </w:num>
  <w:num w:numId="7">
    <w:abstractNumId w:val="27"/>
  </w:num>
  <w:num w:numId="8">
    <w:abstractNumId w:val="9"/>
  </w:num>
  <w:num w:numId="9">
    <w:abstractNumId w:val="19"/>
  </w:num>
  <w:num w:numId="10">
    <w:abstractNumId w:val="18"/>
  </w:num>
  <w:num w:numId="11">
    <w:abstractNumId w:val="6"/>
  </w:num>
  <w:num w:numId="12">
    <w:abstractNumId w:val="25"/>
  </w:num>
  <w:num w:numId="13">
    <w:abstractNumId w:val="33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1"/>
  </w:num>
  <w:num w:numId="22">
    <w:abstractNumId w:val="34"/>
  </w:num>
  <w:num w:numId="23">
    <w:abstractNumId w:val="30"/>
  </w:num>
  <w:num w:numId="24">
    <w:abstractNumId w:val="23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17"/>
  </w:num>
  <w:num w:numId="30">
    <w:abstractNumId w:val="4"/>
  </w:num>
  <w:num w:numId="31">
    <w:abstractNumId w:val="29"/>
  </w:num>
  <w:num w:numId="32">
    <w:abstractNumId w:val="10"/>
  </w:num>
  <w:num w:numId="3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12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877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6CA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951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2F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1B9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241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515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9681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6812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681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9681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6812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681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366C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dast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tdel_kkr@43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43_upr@rosrees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506B-9A4A-4FD5-901B-0FC424D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ZamGL</cp:lastModifiedBy>
  <cp:revision>4</cp:revision>
  <cp:lastPrinted>2025-03-11T07:40:00Z</cp:lastPrinted>
  <dcterms:created xsi:type="dcterms:W3CDTF">2025-03-11T06:54:00Z</dcterms:created>
  <dcterms:modified xsi:type="dcterms:W3CDTF">2025-03-11T07:41:00Z</dcterms:modified>
</cp:coreProperties>
</file>