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395507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95507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</w:p>
        </w:tc>
        <w:tc>
          <w:tcPr>
            <w:tcW w:w="4253" w:type="dxa"/>
          </w:tcPr>
          <w:p w:rsidR="00660901" w:rsidRPr="00660901" w:rsidRDefault="000F7617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23</w:t>
            </w:r>
            <w:r w:rsidR="00660901"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6F4553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января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660901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58471E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Default="000F7617" w:rsidP="000F7617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Р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>ЕЗУЛЬТАТЫ ПУБЛИЧНЫХ СЛУШАНИЙ</w:t>
      </w:r>
    </w:p>
    <w:p w:rsidR="000F7617" w:rsidRDefault="000F7617" w:rsidP="000F7617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58471E" w:rsidRDefault="0058471E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58471E" w:rsidRPr="00DB7DAA" w:rsidRDefault="0058471E" w:rsidP="00DB7DAA">
      <w:pPr>
        <w:suppressAutoHyphens w:val="0"/>
        <w:jc w:val="center"/>
        <w:rPr>
          <w:b/>
          <w:i/>
          <w:sz w:val="22"/>
          <w:szCs w:val="22"/>
          <w:u w:val="single"/>
        </w:rPr>
      </w:pPr>
      <w:r w:rsidRPr="00DB7DAA">
        <w:rPr>
          <w:b/>
          <w:i/>
          <w:sz w:val="22"/>
          <w:szCs w:val="22"/>
          <w:u w:val="single"/>
        </w:rPr>
        <w:t>ПОСТАНОВЛЕНИЯ АДМИНИСТРАЦИИ</w:t>
      </w:r>
    </w:p>
    <w:p w:rsidR="006F4553" w:rsidRDefault="006F4553" w:rsidP="006F4553">
      <w:pPr>
        <w:keepNext/>
        <w:jc w:val="center"/>
        <w:outlineLvl w:val="2"/>
        <w:rPr>
          <w:b/>
          <w:sz w:val="22"/>
          <w:szCs w:val="22"/>
        </w:rPr>
      </w:pPr>
    </w:p>
    <w:p w:rsidR="000F7617" w:rsidRPr="001E4EC9" w:rsidRDefault="000F7617" w:rsidP="000F7617">
      <w:pPr>
        <w:keepNext/>
        <w:suppressAutoHyphens w:val="0"/>
        <w:jc w:val="center"/>
        <w:rPr>
          <w:b/>
          <w:kern w:val="2"/>
          <w:sz w:val="20"/>
          <w:szCs w:val="20"/>
        </w:rPr>
      </w:pPr>
      <w:r w:rsidRPr="001E4EC9">
        <w:rPr>
          <w:b/>
          <w:kern w:val="2"/>
          <w:sz w:val="20"/>
          <w:szCs w:val="20"/>
        </w:rPr>
        <w:t>АДМИНИСТРАЦИЯ</w:t>
      </w:r>
    </w:p>
    <w:p w:rsidR="000F7617" w:rsidRPr="001E4EC9" w:rsidRDefault="000F7617" w:rsidP="000F7617">
      <w:pPr>
        <w:keepNext/>
        <w:suppressAutoHyphens w:val="0"/>
        <w:jc w:val="center"/>
        <w:rPr>
          <w:b/>
          <w:kern w:val="2"/>
          <w:sz w:val="20"/>
          <w:szCs w:val="20"/>
        </w:rPr>
      </w:pPr>
      <w:r w:rsidRPr="001E4EC9">
        <w:rPr>
          <w:b/>
          <w:kern w:val="2"/>
          <w:sz w:val="20"/>
          <w:szCs w:val="20"/>
        </w:rPr>
        <w:t>ПРОСНИЦКОГО СЕЛЬСКОГО ПОСЕЛЕНИЯ</w:t>
      </w:r>
    </w:p>
    <w:p w:rsidR="000F7617" w:rsidRPr="001E4EC9" w:rsidRDefault="000F7617" w:rsidP="000F7617">
      <w:pPr>
        <w:keepNext/>
        <w:suppressAutoHyphens w:val="0"/>
        <w:jc w:val="center"/>
        <w:rPr>
          <w:b/>
          <w:kern w:val="2"/>
          <w:sz w:val="20"/>
          <w:szCs w:val="20"/>
        </w:rPr>
      </w:pPr>
      <w:r w:rsidRPr="001E4EC9">
        <w:rPr>
          <w:b/>
          <w:kern w:val="2"/>
          <w:sz w:val="20"/>
          <w:szCs w:val="20"/>
        </w:rPr>
        <w:t>КИРОВО-ЧЕПЕЦКОГО РАЙОНА КИРОВСКОЙ ОБЛАСТИ</w:t>
      </w:r>
    </w:p>
    <w:p w:rsidR="000F7617" w:rsidRPr="001E4EC9" w:rsidRDefault="000F7617" w:rsidP="000F7617">
      <w:pPr>
        <w:keepNext/>
        <w:suppressAutoHyphens w:val="0"/>
        <w:jc w:val="center"/>
        <w:rPr>
          <w:b/>
          <w:kern w:val="2"/>
          <w:sz w:val="20"/>
          <w:szCs w:val="20"/>
        </w:rPr>
      </w:pPr>
    </w:p>
    <w:p w:rsidR="000F7617" w:rsidRPr="001E4EC9" w:rsidRDefault="000F7617" w:rsidP="000F7617">
      <w:pPr>
        <w:keepNext/>
        <w:suppressAutoHyphens w:val="0"/>
        <w:jc w:val="center"/>
        <w:rPr>
          <w:b/>
          <w:kern w:val="2"/>
          <w:sz w:val="20"/>
          <w:szCs w:val="20"/>
        </w:rPr>
      </w:pPr>
      <w:r w:rsidRPr="001E4EC9">
        <w:rPr>
          <w:b/>
          <w:kern w:val="2"/>
          <w:sz w:val="20"/>
          <w:szCs w:val="20"/>
        </w:rPr>
        <w:t>ПОСТАНОВЛЕНИЕ</w:t>
      </w:r>
    </w:p>
    <w:p w:rsidR="000F7617" w:rsidRPr="001E4EC9" w:rsidRDefault="000F7617" w:rsidP="000F7617">
      <w:pPr>
        <w:suppressAutoHyphens w:val="0"/>
        <w:jc w:val="center"/>
        <w:rPr>
          <w:b/>
          <w:kern w:val="2"/>
          <w:sz w:val="20"/>
          <w:szCs w:val="20"/>
        </w:rPr>
      </w:pPr>
    </w:p>
    <w:tbl>
      <w:tblPr>
        <w:tblW w:w="0" w:type="auto"/>
        <w:tblInd w:w="447" w:type="dxa"/>
        <w:tblLayout w:type="fixed"/>
        <w:tblLook w:val="04A0" w:firstRow="1" w:lastRow="0" w:firstColumn="1" w:lastColumn="0" w:noHBand="0" w:noVBand="1"/>
      </w:tblPr>
      <w:tblGrid>
        <w:gridCol w:w="1645"/>
        <w:gridCol w:w="5103"/>
        <w:gridCol w:w="566"/>
        <w:gridCol w:w="1590"/>
        <w:gridCol w:w="60"/>
      </w:tblGrid>
      <w:tr w:rsidR="000F7617" w:rsidRPr="001E4EC9" w:rsidTr="007D19ED"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7617" w:rsidRPr="001E4EC9" w:rsidRDefault="000F7617" w:rsidP="007D19ED">
            <w:pPr>
              <w:suppressAutoHyphens w:val="0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1E4EC9">
              <w:rPr>
                <w:b/>
                <w:kern w:val="2"/>
                <w:sz w:val="20"/>
                <w:szCs w:val="20"/>
              </w:rPr>
              <w:t>22.01.2024</w:t>
            </w:r>
          </w:p>
        </w:tc>
        <w:tc>
          <w:tcPr>
            <w:tcW w:w="5103" w:type="dxa"/>
          </w:tcPr>
          <w:p w:rsidR="000F7617" w:rsidRPr="001E4EC9" w:rsidRDefault="000F7617" w:rsidP="007D19ED">
            <w:pPr>
              <w:suppressAutoHyphens w:val="0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hideMark/>
          </w:tcPr>
          <w:p w:rsidR="000F7617" w:rsidRPr="001E4EC9" w:rsidRDefault="000F7617" w:rsidP="007D19ED">
            <w:pPr>
              <w:suppressAutoHyphens w:val="0"/>
              <w:rPr>
                <w:b/>
                <w:kern w:val="2"/>
                <w:sz w:val="20"/>
                <w:szCs w:val="20"/>
              </w:rPr>
            </w:pPr>
            <w:r w:rsidRPr="001E4EC9">
              <w:rPr>
                <w:b/>
                <w:kern w:val="2"/>
                <w:sz w:val="20"/>
                <w:szCs w:val="20"/>
              </w:rPr>
              <w:t>№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7617" w:rsidRPr="001E4EC9" w:rsidRDefault="000F7617" w:rsidP="007D19ED">
            <w:pPr>
              <w:suppressAutoHyphens w:val="0"/>
              <w:snapToGrid w:val="0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E4EC9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</w:tr>
      <w:tr w:rsidR="000F7617" w:rsidRPr="001E4EC9" w:rsidTr="007D19ED">
        <w:tc>
          <w:tcPr>
            <w:tcW w:w="89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617" w:rsidRPr="001E4EC9" w:rsidRDefault="000F7617" w:rsidP="007D19ED">
            <w:pPr>
              <w:suppressAutoHyphens w:val="0"/>
              <w:jc w:val="center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proofErr w:type="spellStart"/>
            <w:proofErr w:type="gramStart"/>
            <w:r w:rsidRPr="001E4EC9">
              <w:rPr>
                <w:kern w:val="2"/>
                <w:sz w:val="20"/>
                <w:szCs w:val="20"/>
              </w:rPr>
              <w:t>ж</w:t>
            </w:r>
            <w:proofErr w:type="gramEnd"/>
            <w:r w:rsidRPr="001E4EC9">
              <w:rPr>
                <w:kern w:val="2"/>
                <w:sz w:val="20"/>
                <w:szCs w:val="20"/>
              </w:rPr>
              <w:t>.д</w:t>
            </w:r>
            <w:proofErr w:type="spellEnd"/>
            <w:r w:rsidRPr="001E4EC9">
              <w:rPr>
                <w:kern w:val="2"/>
                <w:sz w:val="20"/>
                <w:szCs w:val="20"/>
              </w:rPr>
              <w:t>. станция Просница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617" w:rsidRPr="001E4EC9" w:rsidRDefault="000F7617" w:rsidP="007D19ED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0F7617" w:rsidRPr="001E4EC9" w:rsidRDefault="000F7617" w:rsidP="000F7617">
      <w:pPr>
        <w:suppressAutoHyphens w:val="0"/>
        <w:rPr>
          <w:kern w:val="2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F7617" w:rsidRPr="001E4EC9" w:rsidTr="007D19ED">
        <w:tc>
          <w:tcPr>
            <w:tcW w:w="9639" w:type="dxa"/>
          </w:tcPr>
          <w:p w:rsidR="000F7617" w:rsidRPr="001E4EC9" w:rsidRDefault="000F7617" w:rsidP="007D19ED">
            <w:pPr>
              <w:widowControl w:val="0"/>
              <w:jc w:val="center"/>
              <w:rPr>
                <w:rFonts w:eastAsia="Liberation Serif"/>
                <w:b/>
                <w:kern w:val="2"/>
                <w:sz w:val="20"/>
                <w:szCs w:val="20"/>
                <w:lang w:eastAsia="hi-IN" w:bidi="hi-IN"/>
              </w:rPr>
            </w:pPr>
            <w:r w:rsidRPr="001E4EC9">
              <w:rPr>
                <w:rFonts w:eastAsia="SimSun"/>
                <w:b/>
                <w:bCs/>
                <w:kern w:val="2"/>
                <w:sz w:val="20"/>
                <w:szCs w:val="20"/>
                <w:lang w:eastAsia="hi-IN" w:bidi="hi-IN"/>
              </w:rPr>
              <w:t>О предоставлении разрешения на отклонение от предельных параметров разрешенного строительства объекта капитального строительства</w:t>
            </w:r>
            <w:r w:rsidRPr="001E4EC9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 «жилой дом» для земельного участка</w:t>
            </w:r>
            <w:r w:rsidRPr="001E4EC9">
              <w:rPr>
                <w:rFonts w:eastAsia="Liberation Serif"/>
                <w:b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0F7617" w:rsidRPr="001E4EC9" w:rsidRDefault="000F7617" w:rsidP="007D19ED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1E4EC9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с кадастровым номером 43:12:132301:500</w:t>
            </w:r>
          </w:p>
          <w:p w:rsidR="000F7617" w:rsidRPr="001E4EC9" w:rsidRDefault="000F7617" w:rsidP="007D19ED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</w:tr>
    </w:tbl>
    <w:p w:rsidR="000F7617" w:rsidRPr="001E4EC9" w:rsidRDefault="000F7617" w:rsidP="000F7617">
      <w:pPr>
        <w:widowControl w:val="0"/>
        <w:jc w:val="both"/>
        <w:rPr>
          <w:rFonts w:eastAsia="SimSun"/>
          <w:kern w:val="2"/>
          <w:sz w:val="20"/>
          <w:szCs w:val="20"/>
          <w:lang w:eastAsia="hi-IN" w:bidi="hi-IN"/>
        </w:rPr>
      </w:pPr>
      <w:r w:rsidRPr="001E4EC9">
        <w:rPr>
          <w:rFonts w:eastAsia="SimSun"/>
          <w:kern w:val="2"/>
          <w:sz w:val="20"/>
          <w:szCs w:val="20"/>
          <w:lang w:eastAsia="hi-IN" w:bidi="hi-IN"/>
        </w:rPr>
        <w:tab/>
      </w:r>
      <w:proofErr w:type="gramStart"/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В соответствии со </w:t>
      </w:r>
      <w:hyperlink r:id="rId9" w:history="1">
        <w:r w:rsidRPr="001E4EC9">
          <w:rPr>
            <w:rFonts w:eastAsia="SimSun"/>
            <w:color w:val="0000FF"/>
            <w:kern w:val="2"/>
            <w:sz w:val="20"/>
            <w:szCs w:val="20"/>
            <w:u w:val="single"/>
            <w:lang w:eastAsia="hi-IN" w:bidi="hi-IN"/>
          </w:rPr>
          <w:t>статьями 7</w:t>
        </w:r>
      </w:hyperlink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, </w:t>
      </w:r>
      <w:hyperlink r:id="rId10" w:history="1">
        <w:r w:rsidRPr="001E4EC9">
          <w:rPr>
            <w:rFonts w:eastAsia="SimSun"/>
            <w:color w:val="0000FF"/>
            <w:kern w:val="2"/>
            <w:sz w:val="20"/>
            <w:szCs w:val="20"/>
            <w:u w:val="single"/>
            <w:lang w:eastAsia="hi-IN" w:bidi="hi-IN"/>
          </w:rPr>
          <w:t>43</w:t>
        </w:r>
      </w:hyperlink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11" w:history="1">
        <w:r w:rsidRPr="001E4EC9">
          <w:rPr>
            <w:rFonts w:eastAsia="SimSun"/>
            <w:color w:val="0000FF"/>
            <w:kern w:val="2"/>
            <w:sz w:val="20"/>
            <w:szCs w:val="20"/>
            <w:u w:val="single"/>
            <w:lang w:eastAsia="hi-IN" w:bidi="hi-IN"/>
          </w:rPr>
          <w:t>частью 1 статьи 40</w:t>
        </w:r>
      </w:hyperlink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 Градостроительного кодекса Российской Федерации, </w:t>
      </w:r>
      <w:hyperlink r:id="rId12" w:history="1">
        <w:r w:rsidRPr="001E4EC9">
          <w:rPr>
            <w:rFonts w:eastAsia="SimSun"/>
            <w:color w:val="0000FF"/>
            <w:kern w:val="2"/>
            <w:sz w:val="20"/>
            <w:szCs w:val="20"/>
            <w:u w:val="single"/>
            <w:lang w:eastAsia="hi-IN" w:bidi="hi-IN"/>
          </w:rPr>
          <w:t>статьей 33</w:t>
        </w:r>
      </w:hyperlink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 Устава муниципального образования </w:t>
      </w:r>
      <w:proofErr w:type="spellStart"/>
      <w:r w:rsidRPr="001E4EC9">
        <w:rPr>
          <w:rFonts w:eastAsia="SimSun"/>
          <w:kern w:val="2"/>
          <w:sz w:val="20"/>
          <w:szCs w:val="20"/>
          <w:lang w:eastAsia="hi-IN" w:bidi="hi-IN"/>
        </w:rPr>
        <w:t>Просницкое</w:t>
      </w:r>
      <w:proofErr w:type="spellEnd"/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 сельское поселение Кирово-Чепецкого района Кировской области, </w:t>
      </w:r>
      <w:hyperlink r:id="rId13" w:history="1">
        <w:r w:rsidRPr="001E4EC9">
          <w:rPr>
            <w:rFonts w:eastAsia="SimSun"/>
            <w:color w:val="0000FF"/>
            <w:kern w:val="2"/>
            <w:sz w:val="20"/>
            <w:szCs w:val="20"/>
            <w:u w:val="single"/>
            <w:lang w:eastAsia="hi-IN" w:bidi="hi-IN"/>
          </w:rPr>
          <w:t>Правилами</w:t>
        </w:r>
      </w:hyperlink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 землепользования и застройки муниципального образования </w:t>
      </w:r>
      <w:proofErr w:type="spellStart"/>
      <w:r w:rsidRPr="001E4EC9">
        <w:rPr>
          <w:rFonts w:eastAsia="SimSun"/>
          <w:kern w:val="2"/>
          <w:sz w:val="20"/>
          <w:szCs w:val="20"/>
          <w:lang w:eastAsia="hi-IN" w:bidi="hi-IN"/>
        </w:rPr>
        <w:t>Просницкое</w:t>
      </w:r>
      <w:proofErr w:type="spellEnd"/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 w:rsidRPr="001E4EC9">
        <w:rPr>
          <w:rFonts w:eastAsia="SimSun"/>
          <w:kern w:val="2"/>
          <w:sz w:val="20"/>
          <w:szCs w:val="20"/>
          <w:lang w:eastAsia="hi-IN" w:bidi="hi-IN"/>
        </w:rPr>
        <w:t>Просницкого</w:t>
      </w:r>
      <w:proofErr w:type="spellEnd"/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 сельского поселения от</w:t>
      </w:r>
      <w:proofErr w:type="gramEnd"/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 11.10.2021 № 108, на основании заключения о результатах публичных слушаний по проекту градостроительного решения от 19.01.2024,</w:t>
      </w:r>
      <w:r w:rsidRPr="001E4EC9">
        <w:rPr>
          <w:kern w:val="2"/>
          <w:sz w:val="20"/>
          <w:szCs w:val="20"/>
        </w:rPr>
        <w:t xml:space="preserve"> </w:t>
      </w:r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администрация </w:t>
      </w:r>
      <w:proofErr w:type="spellStart"/>
      <w:r w:rsidRPr="001E4EC9">
        <w:rPr>
          <w:rFonts w:eastAsia="SimSun"/>
          <w:kern w:val="2"/>
          <w:sz w:val="20"/>
          <w:szCs w:val="20"/>
          <w:lang w:eastAsia="hi-IN" w:bidi="hi-IN"/>
        </w:rPr>
        <w:t>Просницкого</w:t>
      </w:r>
      <w:proofErr w:type="spellEnd"/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 сельского поселения ПОСТАНОВЛЯЕТ:</w:t>
      </w:r>
    </w:p>
    <w:p w:rsidR="000F7617" w:rsidRPr="001E4EC9" w:rsidRDefault="000F7617" w:rsidP="000F7617">
      <w:pPr>
        <w:jc w:val="both"/>
        <w:rPr>
          <w:rFonts w:eastAsia="SimSun"/>
          <w:kern w:val="2"/>
          <w:sz w:val="20"/>
          <w:szCs w:val="20"/>
          <w:lang w:eastAsia="hi-IN" w:bidi="hi-IN"/>
        </w:rPr>
      </w:pPr>
      <w:r w:rsidRPr="001E4EC9">
        <w:rPr>
          <w:rFonts w:eastAsia="SimSun"/>
          <w:kern w:val="2"/>
          <w:sz w:val="20"/>
          <w:szCs w:val="20"/>
          <w:lang w:eastAsia="hi-IN" w:bidi="hi-IN"/>
        </w:rPr>
        <w:tab/>
        <w:t xml:space="preserve">1. Предоставить разрешение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43:12:132301:500, имеющего местоположение: </w:t>
      </w:r>
      <w:proofErr w:type="gramStart"/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Кировская область, Кирово-Чепецкий район, д. Маклаки, установленных в территориальной </w:t>
      </w:r>
      <w:hyperlink r:id="rId14" w:history="1">
        <w:r w:rsidRPr="001E4EC9">
          <w:rPr>
            <w:rFonts w:eastAsia="SimSun"/>
            <w:color w:val="0000FF"/>
            <w:kern w:val="2"/>
            <w:sz w:val="20"/>
            <w:szCs w:val="20"/>
            <w:u w:val="single"/>
            <w:lang w:eastAsia="hi-IN" w:bidi="hi-IN"/>
          </w:rPr>
          <w:t>зоне</w:t>
        </w:r>
      </w:hyperlink>
      <w:r w:rsidRPr="001E4EC9">
        <w:rPr>
          <w:rFonts w:eastAsia="SimSun"/>
          <w:kern w:val="2"/>
          <w:sz w:val="20"/>
          <w:szCs w:val="20"/>
          <w:lang w:eastAsia="hi-IN" w:bidi="hi-IN"/>
        </w:rPr>
        <w:t xml:space="preserve"> «Ж-1 — зона застройки индивидуальными жилыми домами и блокированной жилой застройки», в части </w:t>
      </w:r>
      <w:r w:rsidRPr="001E4EC9">
        <w:rPr>
          <w:rFonts w:eastAsia="SimSun"/>
          <w:iCs/>
          <w:kern w:val="2"/>
          <w:sz w:val="20"/>
          <w:szCs w:val="20"/>
          <w:lang w:eastAsia="hi-IN" w:bidi="hi-IN"/>
        </w:rPr>
        <w:t xml:space="preserve">сокращения минимальных отступов от границ земельного участка до объекта капитального строительства «жилой дом» до 3,0 м со стороны улицы Луговая от красной линии </w:t>
      </w:r>
      <w:r w:rsidRPr="001E4EC9">
        <w:rPr>
          <w:rFonts w:eastAsia="SimSun"/>
          <w:kern w:val="2"/>
          <w:sz w:val="20"/>
          <w:szCs w:val="20"/>
          <w:lang w:eastAsia="hi-IN" w:bidi="hi-IN"/>
        </w:rPr>
        <w:t>при соблюдении остальных предельных параметров разрешенного строительства, предусмотренных градостроительными регламентами.</w:t>
      </w:r>
      <w:proofErr w:type="gramEnd"/>
    </w:p>
    <w:p w:rsidR="000F7617" w:rsidRPr="001E4EC9" w:rsidRDefault="000F7617" w:rsidP="000F7617">
      <w:pPr>
        <w:jc w:val="both"/>
        <w:rPr>
          <w:rFonts w:eastAsia="Liberation Serif"/>
          <w:kern w:val="2"/>
          <w:sz w:val="20"/>
          <w:szCs w:val="20"/>
          <w:lang w:eastAsia="hi-IN" w:bidi="hi-IN"/>
        </w:rPr>
      </w:pPr>
      <w:r w:rsidRPr="001E4EC9">
        <w:rPr>
          <w:rFonts w:eastAsia="SimSun"/>
          <w:kern w:val="2"/>
          <w:sz w:val="20"/>
          <w:szCs w:val="20"/>
          <w:lang w:eastAsia="hi-IN" w:bidi="hi-IN"/>
        </w:rPr>
        <w:tab/>
        <w:t xml:space="preserve">2. </w:t>
      </w:r>
      <w:r w:rsidRPr="001E4EC9">
        <w:rPr>
          <w:kern w:val="2"/>
          <w:sz w:val="20"/>
          <w:szCs w:val="20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1E4EC9">
        <w:rPr>
          <w:kern w:val="2"/>
          <w:sz w:val="20"/>
          <w:szCs w:val="20"/>
        </w:rPr>
        <w:t>Просницкого</w:t>
      </w:r>
      <w:proofErr w:type="spellEnd"/>
      <w:r w:rsidRPr="001E4EC9">
        <w:rPr>
          <w:kern w:val="2"/>
          <w:sz w:val="20"/>
          <w:szCs w:val="20"/>
        </w:rPr>
        <w:t xml:space="preserve"> сельского поселения» и на официальном сайте </w:t>
      </w:r>
      <w:proofErr w:type="spellStart"/>
      <w:r w:rsidRPr="001E4EC9">
        <w:rPr>
          <w:kern w:val="2"/>
          <w:sz w:val="20"/>
          <w:szCs w:val="20"/>
        </w:rPr>
        <w:t>Просницкого</w:t>
      </w:r>
      <w:proofErr w:type="spellEnd"/>
      <w:r w:rsidRPr="001E4EC9">
        <w:rPr>
          <w:kern w:val="2"/>
          <w:sz w:val="20"/>
          <w:szCs w:val="20"/>
        </w:rPr>
        <w:t xml:space="preserve"> сельского поселения.</w:t>
      </w:r>
    </w:p>
    <w:p w:rsidR="000F7617" w:rsidRPr="001E4EC9" w:rsidRDefault="000F7617" w:rsidP="000F7617">
      <w:pPr>
        <w:widowControl w:val="0"/>
        <w:jc w:val="both"/>
        <w:rPr>
          <w:rFonts w:eastAsia="Liberation Serif"/>
          <w:kern w:val="2"/>
          <w:sz w:val="20"/>
          <w:szCs w:val="20"/>
          <w:lang w:eastAsia="hi-IN" w:bidi="hi-IN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86"/>
        <w:gridCol w:w="2410"/>
      </w:tblGrid>
      <w:tr w:rsidR="000F7617" w:rsidTr="007D19ED">
        <w:tc>
          <w:tcPr>
            <w:tcW w:w="7086" w:type="dxa"/>
          </w:tcPr>
          <w:p w:rsidR="000F7617" w:rsidRPr="001E4EC9" w:rsidRDefault="000F7617" w:rsidP="007D19ED">
            <w:pPr>
              <w:suppressAutoHyphens w:val="0"/>
              <w:rPr>
                <w:kern w:val="2"/>
                <w:sz w:val="20"/>
                <w:szCs w:val="20"/>
              </w:rPr>
            </w:pPr>
            <w:r w:rsidRPr="001E4EC9">
              <w:rPr>
                <w:kern w:val="2"/>
                <w:sz w:val="20"/>
                <w:szCs w:val="20"/>
              </w:rPr>
              <w:t xml:space="preserve">Глава </w:t>
            </w:r>
            <w:proofErr w:type="spellStart"/>
            <w:r w:rsidRPr="001E4EC9">
              <w:rPr>
                <w:kern w:val="2"/>
                <w:sz w:val="20"/>
                <w:szCs w:val="20"/>
              </w:rPr>
              <w:t>Просницкого</w:t>
            </w:r>
            <w:proofErr w:type="spellEnd"/>
            <w:r w:rsidRPr="001E4EC9">
              <w:rPr>
                <w:kern w:val="2"/>
                <w:sz w:val="20"/>
                <w:szCs w:val="20"/>
              </w:rPr>
              <w:t xml:space="preserve"> сельского поселения </w:t>
            </w:r>
          </w:p>
          <w:p w:rsidR="000F7617" w:rsidRPr="001E4EC9" w:rsidRDefault="000F7617" w:rsidP="007D19ED">
            <w:pPr>
              <w:suppressAutoHyphens w:val="0"/>
              <w:ind w:left="34"/>
              <w:rPr>
                <w:kern w:val="2"/>
                <w:sz w:val="20"/>
                <w:szCs w:val="20"/>
              </w:rPr>
            </w:pPr>
            <w:r w:rsidRPr="001E4EC9">
              <w:rPr>
                <w:kern w:val="2"/>
                <w:sz w:val="20"/>
                <w:szCs w:val="20"/>
              </w:rPr>
              <w:t xml:space="preserve">Кирово-Чепецкого района </w:t>
            </w:r>
          </w:p>
          <w:p w:rsidR="000F7617" w:rsidRDefault="000F7617" w:rsidP="007D19ED">
            <w:pPr>
              <w:suppressAutoHyphens w:val="0"/>
              <w:ind w:left="34"/>
              <w:rPr>
                <w:kern w:val="2"/>
                <w:sz w:val="20"/>
                <w:szCs w:val="20"/>
              </w:rPr>
            </w:pPr>
            <w:r w:rsidRPr="001E4EC9">
              <w:rPr>
                <w:kern w:val="2"/>
                <w:sz w:val="20"/>
                <w:szCs w:val="20"/>
              </w:rPr>
              <w:t xml:space="preserve">Кировской области    О.А. </w:t>
            </w:r>
            <w:proofErr w:type="spellStart"/>
            <w:r w:rsidRPr="001E4EC9">
              <w:rPr>
                <w:kern w:val="2"/>
                <w:sz w:val="20"/>
                <w:szCs w:val="20"/>
              </w:rPr>
              <w:t>Дровосекова</w:t>
            </w:r>
            <w:proofErr w:type="spellEnd"/>
          </w:p>
          <w:p w:rsidR="000F7617" w:rsidRDefault="000F7617" w:rsidP="007D19ED">
            <w:pPr>
              <w:suppressAutoHyphens w:val="0"/>
              <w:ind w:left="34"/>
              <w:rPr>
                <w:kern w:val="2"/>
                <w:sz w:val="20"/>
                <w:szCs w:val="20"/>
              </w:rPr>
            </w:pPr>
          </w:p>
          <w:p w:rsidR="000F7617" w:rsidRPr="001E4EC9" w:rsidRDefault="000F7617" w:rsidP="007D19ED">
            <w:pPr>
              <w:suppressAutoHyphens w:val="0"/>
              <w:ind w:left="34"/>
              <w:rPr>
                <w:kern w:val="2"/>
                <w:sz w:val="20"/>
                <w:szCs w:val="20"/>
              </w:rPr>
            </w:pPr>
          </w:p>
          <w:p w:rsidR="000F7617" w:rsidRPr="001E4EC9" w:rsidRDefault="000F7617" w:rsidP="007D19ED">
            <w:pPr>
              <w:suppressAutoHyphens w:val="0"/>
              <w:ind w:left="34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0F7617" w:rsidRPr="001E4EC9" w:rsidRDefault="000F7617" w:rsidP="007D19ED">
            <w:pPr>
              <w:suppressAutoHyphens w:val="0"/>
              <w:snapToGrid w:val="0"/>
              <w:rPr>
                <w:kern w:val="2"/>
                <w:sz w:val="20"/>
                <w:szCs w:val="20"/>
              </w:rPr>
            </w:pPr>
          </w:p>
          <w:p w:rsidR="000F7617" w:rsidRPr="001E4EC9" w:rsidRDefault="000F7617" w:rsidP="007D19ED">
            <w:pPr>
              <w:suppressAutoHyphens w:val="0"/>
              <w:rPr>
                <w:kern w:val="2"/>
                <w:sz w:val="20"/>
                <w:szCs w:val="20"/>
              </w:rPr>
            </w:pPr>
          </w:p>
          <w:p w:rsidR="000F7617" w:rsidRPr="001E4EC9" w:rsidRDefault="000F7617" w:rsidP="007D19ED">
            <w:pPr>
              <w:suppressAutoHyphens w:val="0"/>
              <w:ind w:left="-109" w:firstLine="109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0F7617" w:rsidRPr="001E4EC9" w:rsidRDefault="000F7617" w:rsidP="000F7617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1E4EC9">
        <w:rPr>
          <w:b/>
          <w:sz w:val="22"/>
          <w:szCs w:val="22"/>
          <w:lang w:eastAsia="ru-RU"/>
        </w:rPr>
        <w:t>АДМИНИСТРАЦИЯ</w:t>
      </w:r>
    </w:p>
    <w:p w:rsidR="000F7617" w:rsidRPr="001E4EC9" w:rsidRDefault="000F7617" w:rsidP="000F7617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1E4EC9">
        <w:rPr>
          <w:b/>
          <w:sz w:val="22"/>
          <w:szCs w:val="22"/>
          <w:lang w:eastAsia="ru-RU"/>
        </w:rPr>
        <w:t>ПРОСНИЦКОГО СЕЛЬСКОГО ПОСЕЛЕНИЯ</w:t>
      </w:r>
    </w:p>
    <w:p w:rsidR="000F7617" w:rsidRPr="001E4EC9" w:rsidRDefault="000F7617" w:rsidP="000F7617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1E4EC9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0F7617" w:rsidRPr="001E4EC9" w:rsidRDefault="000F7617" w:rsidP="000F7617">
      <w:pPr>
        <w:keepNext/>
        <w:suppressAutoHyphens w:val="0"/>
        <w:spacing w:line="360" w:lineRule="auto"/>
        <w:jc w:val="center"/>
        <w:outlineLvl w:val="3"/>
        <w:rPr>
          <w:b/>
          <w:sz w:val="22"/>
          <w:szCs w:val="22"/>
          <w:lang w:eastAsia="ru-RU"/>
        </w:rPr>
      </w:pPr>
    </w:p>
    <w:p w:rsidR="000F7617" w:rsidRPr="001E4EC9" w:rsidRDefault="000F7617" w:rsidP="000F7617">
      <w:pPr>
        <w:keepNext/>
        <w:suppressAutoHyphens w:val="0"/>
        <w:spacing w:line="360" w:lineRule="auto"/>
        <w:jc w:val="center"/>
        <w:outlineLvl w:val="3"/>
        <w:rPr>
          <w:b/>
          <w:sz w:val="22"/>
          <w:szCs w:val="22"/>
          <w:lang w:eastAsia="ru-RU"/>
        </w:rPr>
      </w:pPr>
      <w:proofErr w:type="gramStart"/>
      <w:r w:rsidRPr="001E4EC9">
        <w:rPr>
          <w:b/>
          <w:sz w:val="22"/>
          <w:szCs w:val="22"/>
          <w:lang w:eastAsia="ru-RU"/>
        </w:rPr>
        <w:t>Р</w:t>
      </w:r>
      <w:proofErr w:type="gramEnd"/>
      <w:r w:rsidRPr="001E4EC9">
        <w:rPr>
          <w:b/>
          <w:sz w:val="22"/>
          <w:szCs w:val="22"/>
          <w:lang w:eastAsia="ru-RU"/>
        </w:rPr>
        <w:t xml:space="preserve"> А С П О Р Я Ж Е Н И Е</w:t>
      </w:r>
    </w:p>
    <w:p w:rsidR="000F7617" w:rsidRPr="001E4EC9" w:rsidRDefault="000F7617" w:rsidP="000F7617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9"/>
        <w:gridCol w:w="4677"/>
        <w:gridCol w:w="567"/>
        <w:gridCol w:w="1850"/>
      </w:tblGrid>
      <w:tr w:rsidR="000F7617" w:rsidRPr="001E4EC9" w:rsidTr="007D19ED">
        <w:trPr>
          <w:jc w:val="center"/>
        </w:trPr>
        <w:tc>
          <w:tcPr>
            <w:tcW w:w="1989" w:type="dxa"/>
            <w:tcBorders>
              <w:bottom w:val="single" w:sz="4" w:space="0" w:color="auto"/>
            </w:tcBorders>
          </w:tcPr>
          <w:p w:rsidR="000F7617" w:rsidRPr="001E4EC9" w:rsidRDefault="000F7617" w:rsidP="007D19ED">
            <w:pPr>
              <w:suppressAutoHyphens w:val="0"/>
              <w:jc w:val="center"/>
              <w:rPr>
                <w:b/>
                <w:lang w:eastAsia="ru-RU"/>
              </w:rPr>
            </w:pPr>
            <w:r w:rsidRPr="001E4EC9">
              <w:rPr>
                <w:b/>
                <w:sz w:val="22"/>
                <w:szCs w:val="22"/>
                <w:lang w:eastAsia="ru-RU"/>
              </w:rPr>
              <w:t>22.01.2024</w:t>
            </w:r>
          </w:p>
        </w:tc>
        <w:tc>
          <w:tcPr>
            <w:tcW w:w="4677" w:type="dxa"/>
          </w:tcPr>
          <w:p w:rsidR="000F7617" w:rsidRPr="001E4EC9" w:rsidRDefault="000F7617" w:rsidP="007D19E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0F7617" w:rsidRPr="001E4EC9" w:rsidRDefault="000F7617" w:rsidP="007D19ED">
            <w:pPr>
              <w:suppressAutoHyphens w:val="0"/>
              <w:jc w:val="center"/>
              <w:rPr>
                <w:lang w:eastAsia="ru-RU"/>
              </w:rPr>
            </w:pPr>
            <w:r w:rsidRPr="001E4EC9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F7617" w:rsidRPr="001E4EC9" w:rsidRDefault="000F7617" w:rsidP="007D19ED">
            <w:pPr>
              <w:suppressAutoHyphens w:val="0"/>
              <w:jc w:val="center"/>
              <w:rPr>
                <w:b/>
                <w:lang w:eastAsia="ru-RU"/>
              </w:rPr>
            </w:pPr>
            <w:r w:rsidRPr="001E4EC9">
              <w:rPr>
                <w:b/>
                <w:sz w:val="22"/>
                <w:szCs w:val="22"/>
                <w:lang w:eastAsia="ru-RU"/>
              </w:rPr>
              <w:t>04</w:t>
            </w:r>
          </w:p>
        </w:tc>
      </w:tr>
      <w:tr w:rsidR="000F7617" w:rsidRPr="001E4EC9" w:rsidTr="007D19ED">
        <w:trPr>
          <w:jc w:val="center"/>
        </w:trPr>
        <w:tc>
          <w:tcPr>
            <w:tcW w:w="9078" w:type="dxa"/>
            <w:gridSpan w:val="4"/>
          </w:tcPr>
          <w:p w:rsidR="000F7617" w:rsidRPr="001E4EC9" w:rsidRDefault="000F7617" w:rsidP="007D19E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1E4EC9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1E4EC9">
              <w:rPr>
                <w:sz w:val="22"/>
                <w:szCs w:val="22"/>
                <w:lang w:eastAsia="ru-RU"/>
              </w:rPr>
              <w:t>. станция Просница</w:t>
            </w:r>
          </w:p>
        </w:tc>
      </w:tr>
      <w:tr w:rsidR="000F7617" w:rsidRPr="001E4EC9" w:rsidTr="007D19E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083" w:type="dxa"/>
            <w:gridSpan w:val="4"/>
            <w:shd w:val="clear" w:color="auto" w:fill="auto"/>
          </w:tcPr>
          <w:p w:rsidR="000F7617" w:rsidRPr="001E4EC9" w:rsidRDefault="000F7617" w:rsidP="007D19E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0F7617" w:rsidRPr="001E4EC9" w:rsidRDefault="000F7617" w:rsidP="000F7617">
      <w:pPr>
        <w:suppressAutoHyphens w:val="0"/>
        <w:overflowPunct w:val="0"/>
        <w:autoSpaceDE w:val="0"/>
        <w:autoSpaceDN w:val="0"/>
        <w:adjustRightInd w:val="0"/>
        <w:jc w:val="center"/>
        <w:rPr>
          <w:rFonts w:cs="Tahoma"/>
          <w:b/>
          <w:kern w:val="2"/>
          <w:sz w:val="22"/>
          <w:szCs w:val="22"/>
          <w:lang w:eastAsia="ru-RU"/>
        </w:rPr>
      </w:pPr>
      <w:r w:rsidRPr="001E4EC9">
        <w:rPr>
          <w:rFonts w:cs="Tahoma"/>
          <w:b/>
          <w:kern w:val="2"/>
          <w:sz w:val="22"/>
          <w:szCs w:val="22"/>
          <w:lang w:eastAsia="ru-RU"/>
        </w:rPr>
        <w:t xml:space="preserve">О признании </w:t>
      </w:r>
      <w:proofErr w:type="gramStart"/>
      <w:r w:rsidRPr="001E4EC9">
        <w:rPr>
          <w:rFonts w:cs="Tahoma"/>
          <w:b/>
          <w:kern w:val="2"/>
          <w:sz w:val="22"/>
          <w:szCs w:val="22"/>
          <w:lang w:eastAsia="ru-RU"/>
        </w:rPr>
        <w:t>утратившими</w:t>
      </w:r>
      <w:proofErr w:type="gramEnd"/>
      <w:r w:rsidRPr="001E4EC9">
        <w:rPr>
          <w:rFonts w:cs="Tahoma"/>
          <w:b/>
          <w:kern w:val="2"/>
          <w:sz w:val="22"/>
          <w:szCs w:val="22"/>
          <w:lang w:eastAsia="ru-RU"/>
        </w:rPr>
        <w:t xml:space="preserve"> силу распоряжений </w:t>
      </w:r>
    </w:p>
    <w:p w:rsidR="000F7617" w:rsidRPr="001E4EC9" w:rsidRDefault="000F7617" w:rsidP="000F7617">
      <w:pPr>
        <w:suppressAutoHyphens w:val="0"/>
        <w:overflowPunct w:val="0"/>
        <w:autoSpaceDE w:val="0"/>
        <w:autoSpaceDN w:val="0"/>
        <w:adjustRightInd w:val="0"/>
        <w:jc w:val="center"/>
        <w:rPr>
          <w:rFonts w:cs="Tahoma"/>
          <w:b/>
          <w:kern w:val="2"/>
          <w:sz w:val="22"/>
          <w:szCs w:val="22"/>
          <w:lang w:eastAsia="ru-RU"/>
        </w:rPr>
      </w:pPr>
      <w:r w:rsidRPr="001E4EC9">
        <w:rPr>
          <w:rFonts w:cs="Tahoma"/>
          <w:b/>
          <w:kern w:val="2"/>
          <w:sz w:val="22"/>
          <w:szCs w:val="22"/>
          <w:lang w:eastAsia="ru-RU"/>
        </w:rPr>
        <w:t xml:space="preserve">администрации </w:t>
      </w:r>
      <w:proofErr w:type="spellStart"/>
      <w:r w:rsidRPr="001E4EC9">
        <w:rPr>
          <w:rFonts w:cs="Tahoma"/>
          <w:b/>
          <w:kern w:val="2"/>
          <w:sz w:val="22"/>
          <w:szCs w:val="22"/>
          <w:lang w:eastAsia="ru-RU"/>
        </w:rPr>
        <w:t>Просницкого</w:t>
      </w:r>
      <w:proofErr w:type="spellEnd"/>
      <w:r w:rsidRPr="001E4EC9">
        <w:rPr>
          <w:rFonts w:cs="Tahoma"/>
          <w:b/>
          <w:kern w:val="2"/>
          <w:sz w:val="22"/>
          <w:szCs w:val="22"/>
          <w:lang w:eastAsia="ru-RU"/>
        </w:rPr>
        <w:t xml:space="preserve"> сельского поселения</w:t>
      </w:r>
    </w:p>
    <w:p w:rsidR="000F7617" w:rsidRPr="001E4EC9" w:rsidRDefault="000F7617" w:rsidP="000F7617">
      <w:pPr>
        <w:widowControl w:val="0"/>
        <w:rPr>
          <w:rFonts w:cs="Tahoma"/>
          <w:kern w:val="2"/>
          <w:sz w:val="22"/>
          <w:szCs w:val="22"/>
          <w:lang w:eastAsia="ru-RU"/>
        </w:rPr>
      </w:pPr>
    </w:p>
    <w:p w:rsidR="000F7617" w:rsidRPr="001E4EC9" w:rsidRDefault="000F7617" w:rsidP="000F7617">
      <w:pPr>
        <w:widowControl w:val="0"/>
        <w:ind w:firstLine="708"/>
        <w:jc w:val="both"/>
        <w:rPr>
          <w:kern w:val="2"/>
          <w:sz w:val="22"/>
          <w:szCs w:val="22"/>
          <w:lang w:eastAsia="ru-RU"/>
        </w:rPr>
      </w:pPr>
      <w:r w:rsidRPr="001E4EC9">
        <w:rPr>
          <w:kern w:val="2"/>
          <w:sz w:val="22"/>
          <w:szCs w:val="22"/>
          <w:lang w:eastAsia="ru-RU"/>
        </w:rPr>
        <w:t>В соответствии с постановлением Правительства Кировской области от 08.04.2023 № 172-П  «</w:t>
      </w:r>
      <w:r w:rsidRPr="001E4EC9">
        <w:rPr>
          <w:color w:val="333333"/>
          <w:sz w:val="22"/>
          <w:szCs w:val="22"/>
          <w:shd w:val="clear" w:color="auto" w:fill="FFFFFF"/>
          <w:lang w:eastAsia="ru-RU"/>
        </w:rPr>
        <w:t xml:space="preserve">Об утверждении </w:t>
      </w:r>
      <w:proofErr w:type="gramStart"/>
      <w:r w:rsidRPr="001E4EC9">
        <w:rPr>
          <w:color w:val="333333"/>
          <w:sz w:val="22"/>
          <w:szCs w:val="22"/>
          <w:shd w:val="clear" w:color="auto" w:fill="FFFFFF"/>
          <w:lang w:eastAsia="ru-RU"/>
        </w:rPr>
        <w:t>Порядка установления необходимости проведения капитального ремонта общего имущества</w:t>
      </w:r>
      <w:proofErr w:type="gramEnd"/>
      <w:r w:rsidRPr="001E4EC9">
        <w:rPr>
          <w:color w:val="333333"/>
          <w:sz w:val="22"/>
          <w:szCs w:val="22"/>
          <w:shd w:val="clear" w:color="auto" w:fill="FFFFFF"/>
          <w:lang w:eastAsia="ru-RU"/>
        </w:rPr>
        <w:t xml:space="preserve"> в многоквартирном доме и признании утратившим силу </w:t>
      </w:r>
      <w:r w:rsidRPr="001E4EC9">
        <w:rPr>
          <w:color w:val="333333"/>
          <w:sz w:val="22"/>
          <w:szCs w:val="22"/>
          <w:shd w:val="clear" w:color="auto" w:fill="FFFFFF"/>
          <w:lang w:eastAsia="ru-RU"/>
        </w:rPr>
        <w:lastRenderedPageBreak/>
        <w:t>постановления Правительства Кировской области от 09.07.2015 № 48/380 «Об утверждении Порядка установления необходимости проведения капитального ремонта общего имущества в многоквартирном доме»</w:t>
      </w:r>
      <w:r w:rsidRPr="001E4EC9">
        <w:rPr>
          <w:kern w:val="2"/>
          <w:sz w:val="22"/>
          <w:szCs w:val="22"/>
          <w:lang w:eastAsia="ru-RU"/>
        </w:rPr>
        <w:t>:</w:t>
      </w:r>
    </w:p>
    <w:p w:rsidR="000F7617" w:rsidRPr="001E4EC9" w:rsidRDefault="000F7617" w:rsidP="000F7617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kern w:val="2"/>
          <w:sz w:val="22"/>
          <w:szCs w:val="22"/>
          <w:lang w:eastAsia="ru-RU"/>
        </w:rPr>
      </w:pPr>
      <w:r w:rsidRPr="001E4EC9">
        <w:rPr>
          <w:color w:val="00000A"/>
          <w:sz w:val="22"/>
          <w:szCs w:val="22"/>
          <w:lang w:eastAsia="ru-RU"/>
        </w:rPr>
        <w:t xml:space="preserve">1. Признать утратившим силу распоряжение администрации </w:t>
      </w:r>
      <w:proofErr w:type="spellStart"/>
      <w:r w:rsidRPr="001E4EC9">
        <w:rPr>
          <w:color w:val="00000A"/>
          <w:sz w:val="22"/>
          <w:szCs w:val="22"/>
          <w:lang w:eastAsia="ru-RU"/>
        </w:rPr>
        <w:t>Просницкого</w:t>
      </w:r>
      <w:proofErr w:type="spellEnd"/>
      <w:r w:rsidRPr="001E4EC9">
        <w:rPr>
          <w:color w:val="00000A"/>
          <w:sz w:val="22"/>
          <w:szCs w:val="22"/>
          <w:lang w:eastAsia="ru-RU"/>
        </w:rPr>
        <w:t xml:space="preserve"> сельского поселения от 06.04.2020 № 17 «</w:t>
      </w:r>
      <w:r w:rsidRPr="001E4EC9">
        <w:rPr>
          <w:kern w:val="2"/>
          <w:sz w:val="22"/>
          <w:szCs w:val="22"/>
          <w:lang w:eastAsia="ru-RU"/>
        </w:rPr>
        <w:t>Об утверждении состава и порядка работы межведомственной комиссии по установлению необходимости проведения капитального ремонта общего имущества в многоквартирном доме».</w:t>
      </w:r>
    </w:p>
    <w:p w:rsidR="000F7617" w:rsidRPr="001E4EC9" w:rsidRDefault="000F7617" w:rsidP="000F7617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color w:val="00000A"/>
          <w:sz w:val="22"/>
          <w:szCs w:val="22"/>
          <w:lang w:eastAsia="ru-RU"/>
        </w:rPr>
      </w:pPr>
      <w:r w:rsidRPr="001E4EC9">
        <w:rPr>
          <w:kern w:val="2"/>
          <w:sz w:val="22"/>
          <w:szCs w:val="22"/>
          <w:lang w:eastAsia="ru-RU"/>
        </w:rPr>
        <w:t xml:space="preserve">2. </w:t>
      </w:r>
      <w:r w:rsidRPr="001E4EC9">
        <w:rPr>
          <w:color w:val="00000A"/>
          <w:sz w:val="22"/>
          <w:szCs w:val="22"/>
          <w:lang w:eastAsia="ru-RU"/>
        </w:rPr>
        <w:t xml:space="preserve">Признать утратившим силу распоряжение администрации </w:t>
      </w:r>
      <w:proofErr w:type="spellStart"/>
      <w:r w:rsidRPr="001E4EC9">
        <w:rPr>
          <w:color w:val="00000A"/>
          <w:sz w:val="22"/>
          <w:szCs w:val="22"/>
          <w:lang w:eastAsia="ru-RU"/>
        </w:rPr>
        <w:t>Просницкого</w:t>
      </w:r>
      <w:proofErr w:type="spellEnd"/>
      <w:r w:rsidRPr="001E4EC9">
        <w:rPr>
          <w:color w:val="00000A"/>
          <w:sz w:val="22"/>
          <w:szCs w:val="22"/>
          <w:lang w:eastAsia="ru-RU"/>
        </w:rPr>
        <w:t xml:space="preserve"> сельского поселения от 16.01.2024 № 03 «О внесении изменений в распоряжение администрации от 06.04.2020 № 17». </w:t>
      </w:r>
    </w:p>
    <w:p w:rsidR="000F7617" w:rsidRPr="001E4EC9" w:rsidRDefault="000F7617" w:rsidP="000F7617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color w:val="00000A"/>
          <w:sz w:val="22"/>
          <w:szCs w:val="22"/>
          <w:lang w:eastAsia="ru-RU"/>
        </w:rPr>
      </w:pPr>
      <w:r w:rsidRPr="001E4EC9">
        <w:rPr>
          <w:color w:val="00000A"/>
          <w:sz w:val="22"/>
          <w:szCs w:val="22"/>
          <w:lang w:eastAsia="ru-RU"/>
        </w:rPr>
        <w:t xml:space="preserve">3. </w:t>
      </w:r>
      <w:proofErr w:type="gramStart"/>
      <w:r w:rsidRPr="001E4EC9">
        <w:rPr>
          <w:color w:val="00000A"/>
          <w:sz w:val="22"/>
          <w:szCs w:val="22"/>
          <w:lang w:eastAsia="ru-RU"/>
        </w:rPr>
        <w:t>Контроль за</w:t>
      </w:r>
      <w:proofErr w:type="gramEnd"/>
      <w:r w:rsidRPr="001E4EC9">
        <w:rPr>
          <w:color w:val="00000A"/>
          <w:sz w:val="22"/>
          <w:szCs w:val="22"/>
          <w:lang w:eastAsia="ru-RU"/>
        </w:rPr>
        <w:t xml:space="preserve"> исполнением настоящего распоряжения оставляю за собой.</w:t>
      </w:r>
    </w:p>
    <w:p w:rsidR="000F7617" w:rsidRPr="001E4EC9" w:rsidRDefault="000F7617" w:rsidP="000F7617">
      <w:pPr>
        <w:suppressAutoHyphens w:val="0"/>
        <w:ind w:firstLine="708"/>
        <w:jc w:val="both"/>
        <w:rPr>
          <w:sz w:val="22"/>
          <w:szCs w:val="22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308"/>
        <w:gridCol w:w="2298"/>
      </w:tblGrid>
      <w:tr w:rsidR="000F7617" w:rsidRPr="001E4EC9" w:rsidTr="007D19ED">
        <w:tc>
          <w:tcPr>
            <w:tcW w:w="7308" w:type="dxa"/>
          </w:tcPr>
          <w:p w:rsidR="000F7617" w:rsidRPr="001E4EC9" w:rsidRDefault="000F7617" w:rsidP="007D19ED">
            <w:pPr>
              <w:suppressAutoHyphens w:val="0"/>
              <w:ind w:left="142" w:right="-219" w:hanging="142"/>
              <w:rPr>
                <w:lang w:eastAsia="ru-RU"/>
              </w:rPr>
            </w:pPr>
            <w:r w:rsidRPr="001E4EC9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1E4EC9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1E4EC9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0F7617" w:rsidRPr="001E4EC9" w:rsidRDefault="000F7617" w:rsidP="007D19ED">
            <w:pPr>
              <w:suppressAutoHyphens w:val="0"/>
              <w:ind w:left="142" w:right="-219" w:hanging="142"/>
              <w:rPr>
                <w:lang w:eastAsia="ru-RU"/>
              </w:rPr>
            </w:pPr>
            <w:r w:rsidRPr="001E4EC9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0F7617" w:rsidRDefault="000F7617" w:rsidP="007D19ED">
            <w:pPr>
              <w:suppressAutoHyphens w:val="0"/>
              <w:ind w:left="142" w:right="-219" w:hanging="142"/>
              <w:rPr>
                <w:lang w:eastAsia="ru-RU"/>
              </w:rPr>
            </w:pPr>
            <w:r w:rsidRPr="001E4EC9">
              <w:rPr>
                <w:sz w:val="22"/>
                <w:szCs w:val="22"/>
                <w:lang w:eastAsia="ru-RU"/>
              </w:rPr>
              <w:t xml:space="preserve">Кировской области     О.А. </w:t>
            </w:r>
            <w:proofErr w:type="spellStart"/>
            <w:r w:rsidRPr="001E4EC9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  <w:p w:rsidR="000F7617" w:rsidRPr="001E4EC9" w:rsidRDefault="000F7617" w:rsidP="007D19ED">
            <w:pPr>
              <w:suppressAutoHyphens w:val="0"/>
              <w:ind w:left="142" w:right="-219" w:hanging="142"/>
              <w:rPr>
                <w:lang w:eastAsia="ru-RU"/>
              </w:rPr>
            </w:pPr>
          </w:p>
        </w:tc>
        <w:tc>
          <w:tcPr>
            <w:tcW w:w="2298" w:type="dxa"/>
          </w:tcPr>
          <w:p w:rsidR="000F7617" w:rsidRPr="001E4EC9" w:rsidRDefault="000F7617" w:rsidP="007D19ED">
            <w:pPr>
              <w:suppressAutoHyphens w:val="0"/>
              <w:ind w:left="142" w:right="-219" w:hanging="142"/>
              <w:jc w:val="both"/>
              <w:rPr>
                <w:lang w:eastAsia="ru-RU"/>
              </w:rPr>
            </w:pPr>
          </w:p>
          <w:p w:rsidR="000F7617" w:rsidRPr="001E4EC9" w:rsidRDefault="000F7617" w:rsidP="007D19ED">
            <w:pPr>
              <w:suppressAutoHyphens w:val="0"/>
              <w:ind w:left="142" w:right="-219" w:hanging="142"/>
              <w:jc w:val="both"/>
              <w:rPr>
                <w:lang w:eastAsia="ru-RU"/>
              </w:rPr>
            </w:pPr>
          </w:p>
          <w:p w:rsidR="000F7617" w:rsidRPr="001E4EC9" w:rsidRDefault="000F7617" w:rsidP="007D19ED">
            <w:pPr>
              <w:suppressAutoHyphens w:val="0"/>
              <w:ind w:left="142" w:right="-219" w:hanging="142"/>
              <w:jc w:val="both"/>
              <w:rPr>
                <w:lang w:eastAsia="ru-RU"/>
              </w:rPr>
            </w:pPr>
          </w:p>
        </w:tc>
      </w:tr>
    </w:tbl>
    <w:p w:rsidR="000F7617" w:rsidRPr="001E4EC9" w:rsidRDefault="000F7617" w:rsidP="000F7617">
      <w:pPr>
        <w:widowControl w:val="0"/>
        <w:autoSpaceDE w:val="0"/>
        <w:jc w:val="center"/>
        <w:rPr>
          <w:b/>
          <w:i/>
          <w:sz w:val="20"/>
          <w:szCs w:val="20"/>
          <w:u w:val="single"/>
        </w:rPr>
      </w:pPr>
      <w:r w:rsidRPr="001E4EC9">
        <w:rPr>
          <w:b/>
          <w:i/>
          <w:sz w:val="20"/>
          <w:szCs w:val="20"/>
          <w:u w:val="single"/>
        </w:rPr>
        <w:t>РЕЗУЛЬТАТЫ ПУБЛИЧНЫХ СЛУШАНИЙ</w:t>
      </w:r>
    </w:p>
    <w:p w:rsidR="000F7617" w:rsidRPr="001E4EC9" w:rsidRDefault="000F7617" w:rsidP="000F7617">
      <w:pPr>
        <w:widowControl w:val="0"/>
        <w:autoSpaceDE w:val="0"/>
        <w:jc w:val="center"/>
        <w:rPr>
          <w:b/>
          <w:i/>
          <w:sz w:val="20"/>
          <w:szCs w:val="20"/>
          <w:u w:val="single"/>
        </w:rPr>
      </w:pPr>
    </w:p>
    <w:p w:rsidR="000F7617" w:rsidRPr="001E4EC9" w:rsidRDefault="000F7617" w:rsidP="000F7617">
      <w:pPr>
        <w:widowControl w:val="0"/>
        <w:jc w:val="center"/>
        <w:rPr>
          <w:iCs/>
          <w:kern w:val="1"/>
          <w:sz w:val="20"/>
          <w:szCs w:val="20"/>
        </w:rPr>
      </w:pPr>
      <w:r w:rsidRPr="001E4EC9">
        <w:rPr>
          <w:iCs/>
          <w:kern w:val="1"/>
          <w:sz w:val="20"/>
          <w:szCs w:val="20"/>
        </w:rPr>
        <w:t>ЗАКЛЮЧЕНИЕ О РЕЗУЛЬТАТАХ ПУБЛИЧНЫХ СЛУШАНИЙ</w:t>
      </w:r>
    </w:p>
    <w:p w:rsidR="000F7617" w:rsidRPr="001E4EC9" w:rsidRDefault="000F7617" w:rsidP="000F7617">
      <w:pPr>
        <w:widowControl w:val="0"/>
        <w:jc w:val="center"/>
        <w:rPr>
          <w:iCs/>
          <w:kern w:val="1"/>
          <w:sz w:val="20"/>
          <w:szCs w:val="20"/>
        </w:rPr>
      </w:pPr>
      <w:r w:rsidRPr="001E4EC9">
        <w:rPr>
          <w:iCs/>
          <w:kern w:val="1"/>
          <w:sz w:val="20"/>
          <w:szCs w:val="20"/>
        </w:rPr>
        <w:t>ПО ПРОЕКТУ ГРАДОСТРОИТЕЛЬНОГО РЕШЕНИЯ</w:t>
      </w:r>
    </w:p>
    <w:p w:rsidR="000F7617" w:rsidRPr="001E4EC9" w:rsidRDefault="000F7617" w:rsidP="000F7617">
      <w:pPr>
        <w:widowControl w:val="0"/>
        <w:jc w:val="center"/>
        <w:rPr>
          <w:iCs/>
          <w:kern w:val="1"/>
          <w:sz w:val="20"/>
          <w:szCs w:val="20"/>
        </w:rPr>
      </w:pPr>
    </w:p>
    <w:p w:rsidR="000F7617" w:rsidRPr="001E4EC9" w:rsidRDefault="000F7617" w:rsidP="000F7617">
      <w:pPr>
        <w:widowControl w:val="0"/>
        <w:jc w:val="both"/>
        <w:rPr>
          <w:iCs/>
          <w:kern w:val="1"/>
          <w:sz w:val="20"/>
          <w:szCs w:val="20"/>
          <w:vertAlign w:val="subscript"/>
        </w:rPr>
      </w:pPr>
      <w:r w:rsidRPr="001E4EC9">
        <w:rPr>
          <w:iCs/>
          <w:kern w:val="1"/>
          <w:sz w:val="20"/>
          <w:szCs w:val="20"/>
        </w:rPr>
        <w:t xml:space="preserve">19 января 2024 года                                                                                         </w:t>
      </w:r>
      <w:proofErr w:type="spellStart"/>
      <w:r w:rsidRPr="001E4EC9">
        <w:rPr>
          <w:iCs/>
          <w:kern w:val="1"/>
          <w:sz w:val="20"/>
          <w:szCs w:val="20"/>
        </w:rPr>
        <w:t>ж.д</w:t>
      </w:r>
      <w:proofErr w:type="spellEnd"/>
      <w:r w:rsidRPr="001E4EC9">
        <w:rPr>
          <w:iCs/>
          <w:kern w:val="1"/>
          <w:sz w:val="20"/>
          <w:szCs w:val="20"/>
        </w:rPr>
        <w:t>. ст. Просница</w:t>
      </w:r>
    </w:p>
    <w:p w:rsidR="000F7617" w:rsidRPr="001E4EC9" w:rsidRDefault="000F7617" w:rsidP="000F7617">
      <w:pPr>
        <w:widowControl w:val="0"/>
        <w:jc w:val="both"/>
        <w:rPr>
          <w:i/>
          <w:iCs/>
          <w:kern w:val="1"/>
          <w:sz w:val="20"/>
          <w:szCs w:val="20"/>
          <w:u w:val="single"/>
        </w:rPr>
      </w:pPr>
      <w:r w:rsidRPr="001E4EC9">
        <w:rPr>
          <w:iCs/>
          <w:kern w:val="1"/>
          <w:sz w:val="20"/>
          <w:szCs w:val="20"/>
          <w:vertAlign w:val="subscript"/>
        </w:rPr>
        <w:t>(дата составления документа)</w:t>
      </w:r>
    </w:p>
    <w:p w:rsidR="000F7617" w:rsidRPr="001E4EC9" w:rsidRDefault="000F7617" w:rsidP="000F7617">
      <w:pPr>
        <w:widowControl w:val="0"/>
        <w:jc w:val="both"/>
        <w:rPr>
          <w:i/>
          <w:iCs/>
          <w:kern w:val="1"/>
          <w:sz w:val="20"/>
          <w:szCs w:val="20"/>
          <w:u w:val="single"/>
        </w:rPr>
      </w:pPr>
    </w:p>
    <w:p w:rsidR="000F7617" w:rsidRPr="001E4EC9" w:rsidRDefault="000F7617" w:rsidP="000F7617">
      <w:pPr>
        <w:jc w:val="both"/>
        <w:rPr>
          <w:kern w:val="1"/>
          <w:sz w:val="20"/>
          <w:szCs w:val="20"/>
        </w:rPr>
      </w:pPr>
      <w:r w:rsidRPr="001E4EC9">
        <w:rPr>
          <w:iCs/>
          <w:kern w:val="1"/>
          <w:sz w:val="20"/>
          <w:szCs w:val="20"/>
        </w:rPr>
        <w:tab/>
        <w:t>Полное наименование проекта градостроительного решения: предоставление</w:t>
      </w:r>
      <w:r w:rsidRPr="001E4EC9">
        <w:rPr>
          <w:kern w:val="1"/>
          <w:sz w:val="20"/>
          <w:szCs w:val="20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43:12:132301:500, имеющего местоположение: Кировская область, Кирово-Чепецкий район, д. </w:t>
      </w:r>
      <w:proofErr w:type="gramStart"/>
      <w:r w:rsidRPr="001E4EC9">
        <w:rPr>
          <w:kern w:val="1"/>
          <w:sz w:val="20"/>
          <w:szCs w:val="20"/>
        </w:rPr>
        <w:t>Маклаки</w:t>
      </w:r>
      <w:proofErr w:type="gramEnd"/>
      <w:r w:rsidRPr="001E4EC9">
        <w:rPr>
          <w:kern w:val="1"/>
          <w:sz w:val="20"/>
          <w:szCs w:val="20"/>
        </w:rPr>
        <w:t xml:space="preserve">, установленных в территориальной </w:t>
      </w:r>
      <w:hyperlink r:id="rId15" w:history="1">
        <w:r w:rsidRPr="001E4EC9">
          <w:rPr>
            <w:color w:val="0000FF"/>
            <w:kern w:val="1"/>
            <w:sz w:val="20"/>
            <w:szCs w:val="20"/>
            <w:u w:val="single"/>
          </w:rPr>
          <w:t>зоне</w:t>
        </w:r>
      </w:hyperlink>
      <w:r w:rsidRPr="001E4EC9">
        <w:rPr>
          <w:kern w:val="1"/>
          <w:sz w:val="20"/>
          <w:szCs w:val="20"/>
        </w:rPr>
        <w:t xml:space="preserve"> «Ж-1 — зона застройки индивидуальными жилыми домами и блокированной жилой застройки», в части </w:t>
      </w:r>
      <w:r w:rsidRPr="001E4EC9">
        <w:rPr>
          <w:iCs/>
          <w:kern w:val="1"/>
          <w:sz w:val="20"/>
          <w:szCs w:val="20"/>
        </w:rPr>
        <w:t xml:space="preserve">сокращения минимальных отступов от границ земельного участка до объекта капитального строительства «жилой дом» до 3,0 м со стороны </w:t>
      </w:r>
      <w:r w:rsidRPr="001E4EC9">
        <w:rPr>
          <w:kern w:val="1"/>
          <w:sz w:val="20"/>
          <w:szCs w:val="20"/>
        </w:rPr>
        <w:t>улицы Луговая от красной линии.</w:t>
      </w:r>
    </w:p>
    <w:p w:rsidR="000F7617" w:rsidRPr="001E4EC9" w:rsidRDefault="000F7617" w:rsidP="000F7617">
      <w:pPr>
        <w:jc w:val="both"/>
        <w:rPr>
          <w:iCs/>
          <w:kern w:val="1"/>
          <w:sz w:val="20"/>
          <w:szCs w:val="20"/>
        </w:rPr>
      </w:pPr>
      <w:r w:rsidRPr="001E4EC9">
        <w:rPr>
          <w:kern w:val="1"/>
          <w:sz w:val="20"/>
          <w:szCs w:val="20"/>
        </w:rPr>
        <w:t xml:space="preserve"> </w:t>
      </w:r>
      <w:r w:rsidRPr="001E4EC9">
        <w:rPr>
          <w:kern w:val="1"/>
          <w:sz w:val="20"/>
          <w:szCs w:val="20"/>
        </w:rPr>
        <w:tab/>
        <w:t>Заявитель: Бескровная Ульяна Сергеевна</w:t>
      </w:r>
      <w:r w:rsidRPr="001E4EC9">
        <w:rPr>
          <w:iCs/>
          <w:kern w:val="1"/>
          <w:sz w:val="20"/>
          <w:szCs w:val="20"/>
        </w:rPr>
        <w:t>.</w:t>
      </w:r>
    </w:p>
    <w:p w:rsidR="000F7617" w:rsidRPr="001E4EC9" w:rsidRDefault="000F7617" w:rsidP="000F7617">
      <w:pPr>
        <w:widowControl w:val="0"/>
        <w:jc w:val="both"/>
        <w:rPr>
          <w:kern w:val="1"/>
          <w:sz w:val="20"/>
          <w:szCs w:val="20"/>
        </w:rPr>
      </w:pPr>
      <w:r w:rsidRPr="001E4EC9">
        <w:rPr>
          <w:kern w:val="1"/>
          <w:sz w:val="20"/>
          <w:szCs w:val="20"/>
        </w:rPr>
        <w:tab/>
        <w:t>В период проведения публичных слушаний по проекту градостроительного решения осуществлено:</w:t>
      </w:r>
    </w:p>
    <w:p w:rsidR="000F7617" w:rsidRPr="001E4EC9" w:rsidRDefault="000F7617" w:rsidP="000F7617">
      <w:pPr>
        <w:widowControl w:val="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ab/>
      </w:r>
      <w:proofErr w:type="gramStart"/>
      <w:r w:rsidRPr="001E4EC9">
        <w:rPr>
          <w:rFonts w:eastAsia="SimSun"/>
          <w:kern w:val="1"/>
          <w:sz w:val="20"/>
          <w:szCs w:val="20"/>
          <w:lang w:eastAsia="hi-IN" w:bidi="hi-IN"/>
        </w:rPr>
        <w:t>- публикация</w:t>
      </w:r>
      <w:r w:rsidRPr="001E4EC9">
        <w:rPr>
          <w:rFonts w:eastAsia="SimSun"/>
          <w:kern w:val="1"/>
          <w:sz w:val="20"/>
          <w:szCs w:val="20"/>
          <w:u w:val="single"/>
          <w:lang w:eastAsia="hi-IN" w:bidi="hi-IN"/>
        </w:rPr>
        <w:t xml:space="preserve"> постановления администрации </w:t>
      </w:r>
      <w:proofErr w:type="spellStart"/>
      <w:r w:rsidRPr="001E4EC9">
        <w:rPr>
          <w:rFonts w:eastAsia="SimSun"/>
          <w:kern w:val="1"/>
          <w:sz w:val="20"/>
          <w:szCs w:val="20"/>
          <w:u w:val="single"/>
          <w:lang w:eastAsia="hi-IN" w:bidi="hi-IN"/>
        </w:rPr>
        <w:t>Просницкого</w:t>
      </w:r>
      <w:proofErr w:type="spellEnd"/>
      <w:r w:rsidRPr="001E4EC9">
        <w:rPr>
          <w:rFonts w:eastAsia="SimSun"/>
          <w:kern w:val="1"/>
          <w:sz w:val="20"/>
          <w:szCs w:val="20"/>
          <w:u w:val="single"/>
          <w:lang w:eastAsia="hi-IN" w:bidi="hi-IN"/>
        </w:rPr>
        <w:t xml:space="preserve"> сельского поселения Кирово-Чепецкого района Кировской области от 19.12.2023 № 195 «</w:t>
      </w:r>
      <w:r w:rsidRPr="001E4EC9">
        <w:rPr>
          <w:rFonts w:eastAsia="SimSun"/>
          <w:kern w:val="1"/>
          <w:sz w:val="20"/>
          <w:szCs w:val="20"/>
          <w:lang w:eastAsia="hi-IN" w:bidi="hi-IN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в д. Маклаки для земельного участка</w:t>
      </w:r>
      <w:r w:rsidRPr="001E4EC9">
        <w:rPr>
          <w:rFonts w:eastAsia="Liberation Serif"/>
          <w:kern w:val="1"/>
          <w:sz w:val="20"/>
          <w:szCs w:val="20"/>
          <w:lang w:eastAsia="hi-IN" w:bidi="hi-IN"/>
        </w:rPr>
        <w:t xml:space="preserve"> </w:t>
      </w:r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с кадастровым номером 43:12:132301:500» в </w:t>
      </w:r>
      <w:r w:rsidRPr="001E4EC9">
        <w:rPr>
          <w:kern w:val="1"/>
          <w:sz w:val="20"/>
          <w:szCs w:val="20"/>
        </w:rPr>
        <w:t xml:space="preserve">«Информационном бюллетене органов местного самоуправления </w:t>
      </w:r>
      <w:proofErr w:type="spellStart"/>
      <w:r w:rsidRPr="001E4EC9">
        <w:rPr>
          <w:kern w:val="1"/>
          <w:sz w:val="20"/>
          <w:szCs w:val="20"/>
        </w:rPr>
        <w:t>Просницкого</w:t>
      </w:r>
      <w:proofErr w:type="spellEnd"/>
      <w:r w:rsidRPr="001E4EC9">
        <w:rPr>
          <w:kern w:val="1"/>
          <w:sz w:val="20"/>
          <w:szCs w:val="20"/>
        </w:rPr>
        <w:t xml:space="preserve"> сельского поселения» и на официальном сайте </w:t>
      </w:r>
      <w:proofErr w:type="spellStart"/>
      <w:r w:rsidRPr="001E4EC9">
        <w:rPr>
          <w:kern w:val="1"/>
          <w:sz w:val="20"/>
          <w:szCs w:val="20"/>
        </w:rPr>
        <w:t>Просницкого</w:t>
      </w:r>
      <w:proofErr w:type="spellEnd"/>
      <w:r w:rsidRPr="001E4EC9">
        <w:rPr>
          <w:kern w:val="1"/>
          <w:sz w:val="20"/>
          <w:szCs w:val="20"/>
        </w:rPr>
        <w:t xml:space="preserve"> сельского поселения.</w:t>
      </w:r>
      <w:proofErr w:type="gramEnd"/>
    </w:p>
    <w:p w:rsidR="000F7617" w:rsidRPr="001E4EC9" w:rsidRDefault="000F7617" w:rsidP="000F7617">
      <w:pPr>
        <w:widowControl w:val="0"/>
        <w:jc w:val="both"/>
        <w:rPr>
          <w:i/>
          <w:kern w:val="1"/>
          <w:sz w:val="20"/>
          <w:szCs w:val="20"/>
        </w:rPr>
      </w:pPr>
      <w:r w:rsidRPr="001E4EC9">
        <w:rPr>
          <w:kern w:val="1"/>
          <w:sz w:val="20"/>
          <w:szCs w:val="20"/>
        </w:rPr>
        <w:tab/>
        <w:t>В период проведения публичных слушаний по проекту градостроительного решения проведено:</w:t>
      </w:r>
    </w:p>
    <w:p w:rsidR="000F7617" w:rsidRPr="001E4EC9" w:rsidRDefault="000F7617" w:rsidP="000F7617">
      <w:pPr>
        <w:jc w:val="both"/>
        <w:rPr>
          <w:kern w:val="1"/>
          <w:sz w:val="20"/>
          <w:szCs w:val="20"/>
        </w:rPr>
      </w:pPr>
      <w:r w:rsidRPr="001E4EC9">
        <w:rPr>
          <w:i/>
          <w:kern w:val="1"/>
          <w:sz w:val="20"/>
          <w:szCs w:val="20"/>
        </w:rPr>
        <w:tab/>
      </w:r>
      <w:r w:rsidRPr="001E4EC9">
        <w:rPr>
          <w:kern w:val="1"/>
          <w:sz w:val="20"/>
          <w:szCs w:val="20"/>
        </w:rPr>
        <w:t xml:space="preserve">- размещение экспозиции демонстрационных материалов в администрации </w:t>
      </w:r>
      <w:proofErr w:type="spellStart"/>
      <w:r w:rsidRPr="001E4EC9">
        <w:rPr>
          <w:kern w:val="1"/>
          <w:sz w:val="20"/>
          <w:szCs w:val="20"/>
        </w:rPr>
        <w:t>Просницкого</w:t>
      </w:r>
      <w:proofErr w:type="spellEnd"/>
      <w:r w:rsidRPr="001E4EC9">
        <w:rPr>
          <w:kern w:val="1"/>
          <w:sz w:val="20"/>
          <w:szCs w:val="20"/>
        </w:rPr>
        <w:t xml:space="preserve"> сельского поселения по адресу: Кировская область, Кирово-Чепецкий район, ул. Советская, д.3, кабинет 1;</w:t>
      </w:r>
    </w:p>
    <w:p w:rsidR="000F7617" w:rsidRPr="001E4EC9" w:rsidRDefault="000F7617" w:rsidP="000F7617">
      <w:pPr>
        <w:jc w:val="both"/>
        <w:rPr>
          <w:iCs/>
          <w:kern w:val="1"/>
          <w:sz w:val="20"/>
          <w:szCs w:val="20"/>
          <w:vertAlign w:val="subscript"/>
        </w:rPr>
      </w:pPr>
      <w:r w:rsidRPr="001E4EC9">
        <w:rPr>
          <w:kern w:val="1"/>
          <w:sz w:val="20"/>
          <w:szCs w:val="20"/>
        </w:rPr>
        <w:tab/>
        <w:t xml:space="preserve">- собрание для жителей </w:t>
      </w:r>
      <w:proofErr w:type="spellStart"/>
      <w:r w:rsidRPr="001E4EC9">
        <w:rPr>
          <w:kern w:val="1"/>
          <w:sz w:val="20"/>
          <w:szCs w:val="20"/>
        </w:rPr>
        <w:t>Просницкого</w:t>
      </w:r>
      <w:proofErr w:type="spellEnd"/>
      <w:r w:rsidRPr="001E4EC9">
        <w:rPr>
          <w:kern w:val="1"/>
          <w:sz w:val="20"/>
          <w:szCs w:val="20"/>
        </w:rPr>
        <w:t xml:space="preserve"> сельского поселения 11.01.2024 в 15-00 в здании администрации </w:t>
      </w:r>
      <w:proofErr w:type="spellStart"/>
      <w:r w:rsidRPr="001E4EC9">
        <w:rPr>
          <w:kern w:val="1"/>
          <w:sz w:val="20"/>
          <w:szCs w:val="20"/>
        </w:rPr>
        <w:t>Просницкого</w:t>
      </w:r>
      <w:proofErr w:type="spellEnd"/>
      <w:r w:rsidRPr="001E4EC9">
        <w:rPr>
          <w:kern w:val="1"/>
          <w:sz w:val="20"/>
          <w:szCs w:val="20"/>
        </w:rPr>
        <w:t xml:space="preserve"> сельского поселения, по адресу: Кировская область, Кирово-Чепецкий район, ул. Советская, д. 3, кабинет 1.</w:t>
      </w:r>
    </w:p>
    <w:p w:rsidR="000F7617" w:rsidRPr="001E4EC9" w:rsidRDefault="000F7617" w:rsidP="000F7617">
      <w:pPr>
        <w:widowControl w:val="0"/>
        <w:jc w:val="both"/>
        <w:rPr>
          <w:iCs/>
          <w:kern w:val="1"/>
          <w:sz w:val="20"/>
          <w:szCs w:val="20"/>
          <w:vertAlign w:val="subscript"/>
        </w:rPr>
      </w:pPr>
      <w:r w:rsidRPr="001E4EC9">
        <w:rPr>
          <w:iCs/>
          <w:kern w:val="1"/>
          <w:sz w:val="20"/>
          <w:szCs w:val="20"/>
          <w:vertAlign w:val="subscript"/>
        </w:rPr>
        <w:t xml:space="preserve"> (место и время проведения)</w:t>
      </w:r>
    </w:p>
    <w:p w:rsidR="000F7617" w:rsidRPr="001E4EC9" w:rsidRDefault="000F7617" w:rsidP="000F7617">
      <w:pPr>
        <w:widowControl w:val="0"/>
        <w:jc w:val="both"/>
        <w:rPr>
          <w:rFonts w:eastAsia="SimSun"/>
          <w:iCs/>
          <w:kern w:val="1"/>
          <w:sz w:val="20"/>
          <w:szCs w:val="20"/>
          <w:vertAlign w:val="subscript"/>
          <w:lang w:eastAsia="hi-IN" w:bidi="hi-IN"/>
        </w:rPr>
      </w:pPr>
    </w:p>
    <w:p w:rsidR="000F7617" w:rsidRPr="001E4EC9" w:rsidRDefault="000F7617" w:rsidP="000F7617">
      <w:pPr>
        <w:widowControl w:val="0"/>
        <w:jc w:val="both"/>
        <w:rPr>
          <w:kern w:val="1"/>
          <w:sz w:val="20"/>
          <w:szCs w:val="20"/>
        </w:rPr>
      </w:pPr>
      <w:r w:rsidRPr="001E4EC9">
        <w:rPr>
          <w:iCs/>
          <w:kern w:val="1"/>
          <w:sz w:val="20"/>
          <w:szCs w:val="20"/>
        </w:rPr>
        <w:tab/>
        <w:t>В ходе проведения публичных слушаний замечаний от участников не поступило</w:t>
      </w:r>
      <w:r w:rsidRPr="001E4EC9">
        <w:rPr>
          <w:kern w:val="1"/>
          <w:sz w:val="20"/>
          <w:szCs w:val="20"/>
        </w:rPr>
        <w:t>.</w:t>
      </w:r>
    </w:p>
    <w:p w:rsidR="000F7617" w:rsidRPr="001E4EC9" w:rsidRDefault="000F7617" w:rsidP="000F7617">
      <w:pPr>
        <w:widowControl w:val="0"/>
        <w:jc w:val="both"/>
        <w:rPr>
          <w:kern w:val="1"/>
          <w:sz w:val="20"/>
          <w:szCs w:val="20"/>
        </w:rPr>
      </w:pPr>
      <w:r w:rsidRPr="001E4EC9">
        <w:rPr>
          <w:iCs/>
          <w:kern w:val="1"/>
          <w:sz w:val="20"/>
          <w:szCs w:val="20"/>
        </w:rPr>
        <w:tab/>
        <w:t xml:space="preserve">Вариант градостроительного решения с учетом протокола публичных слушаний, рекомендуемый Комиссией по землепользованию и застройке </w:t>
      </w:r>
      <w:proofErr w:type="spellStart"/>
      <w:r w:rsidRPr="001E4EC9">
        <w:rPr>
          <w:iCs/>
          <w:kern w:val="1"/>
          <w:sz w:val="20"/>
          <w:szCs w:val="20"/>
        </w:rPr>
        <w:t>Просницкого</w:t>
      </w:r>
      <w:proofErr w:type="spellEnd"/>
      <w:r w:rsidRPr="001E4EC9">
        <w:rPr>
          <w:iCs/>
          <w:kern w:val="1"/>
          <w:sz w:val="20"/>
          <w:szCs w:val="20"/>
        </w:rPr>
        <w:t xml:space="preserve"> сельского поселения Кирово-Чепецкого района Кировской области: рекомендовать предоставить разрешение на отклонение от предельных параметров разрешенного строительства объекта капитального строительства</w:t>
      </w:r>
      <w:r w:rsidRPr="001E4EC9">
        <w:rPr>
          <w:kern w:val="1"/>
          <w:sz w:val="20"/>
          <w:szCs w:val="20"/>
        </w:rPr>
        <w:t xml:space="preserve"> «жилой дом» для земельного участка с кадастровым номером 43:12:132301:500, имеющего местоположение: </w:t>
      </w:r>
      <w:proofErr w:type="gramStart"/>
      <w:r w:rsidRPr="001E4EC9">
        <w:rPr>
          <w:kern w:val="1"/>
          <w:sz w:val="20"/>
          <w:szCs w:val="20"/>
        </w:rPr>
        <w:t xml:space="preserve">Кировская область, Кирово-Чепецкий район, д. Маклаки, установленных в территориальной </w:t>
      </w:r>
      <w:hyperlink r:id="rId16" w:history="1">
        <w:r w:rsidRPr="001E4EC9">
          <w:rPr>
            <w:color w:val="0000FF"/>
            <w:kern w:val="1"/>
            <w:sz w:val="20"/>
            <w:szCs w:val="20"/>
            <w:u w:val="single"/>
          </w:rPr>
          <w:t>зоне</w:t>
        </w:r>
      </w:hyperlink>
      <w:r w:rsidRPr="001E4EC9">
        <w:rPr>
          <w:kern w:val="1"/>
          <w:sz w:val="20"/>
          <w:szCs w:val="20"/>
        </w:rPr>
        <w:t xml:space="preserve"> «Ж-1 — зона застройки индивидуальными жилыми домами и блокированной жилой застройки», в части </w:t>
      </w:r>
      <w:r w:rsidRPr="001E4EC9">
        <w:rPr>
          <w:iCs/>
          <w:kern w:val="1"/>
          <w:sz w:val="20"/>
          <w:szCs w:val="20"/>
        </w:rPr>
        <w:lastRenderedPageBreak/>
        <w:t xml:space="preserve">сокращения минимальных отступов от границ земельного участка до объекта капитального строительства «жилой дом» до 3,0 м со стороны улицы Луговая от красной линии </w:t>
      </w:r>
      <w:r w:rsidRPr="001E4EC9">
        <w:rPr>
          <w:kern w:val="1"/>
          <w:sz w:val="20"/>
          <w:szCs w:val="20"/>
        </w:rPr>
        <w:t xml:space="preserve">при соблюдении остальных предельных параметров разрешенного строительства, предусмотренных градостроительными регламентами </w:t>
      </w:r>
      <w:r w:rsidRPr="001E4EC9">
        <w:rPr>
          <w:iCs/>
          <w:kern w:val="1"/>
          <w:sz w:val="20"/>
          <w:szCs w:val="20"/>
        </w:rPr>
        <w:t>на основании представленных заявителем обосновывающих</w:t>
      </w:r>
      <w:proofErr w:type="gramEnd"/>
      <w:r w:rsidRPr="001E4EC9">
        <w:rPr>
          <w:iCs/>
          <w:kern w:val="1"/>
          <w:sz w:val="20"/>
          <w:szCs w:val="20"/>
        </w:rPr>
        <w:t xml:space="preserve"> материалов, подтверждающих, что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регламентов.</w:t>
      </w:r>
    </w:p>
    <w:p w:rsidR="000F7617" w:rsidRPr="001E4EC9" w:rsidRDefault="000F7617" w:rsidP="000F7617">
      <w:pPr>
        <w:jc w:val="both"/>
        <w:rPr>
          <w:kern w:val="1"/>
          <w:sz w:val="20"/>
          <w:szCs w:val="20"/>
        </w:rPr>
      </w:pPr>
    </w:p>
    <w:p w:rsidR="000F7617" w:rsidRPr="001E4EC9" w:rsidRDefault="000F7617" w:rsidP="000F7617">
      <w:pPr>
        <w:jc w:val="both"/>
        <w:rPr>
          <w:i/>
          <w:kern w:val="1"/>
          <w:sz w:val="20"/>
          <w:szCs w:val="20"/>
        </w:rPr>
      </w:pPr>
      <w:r w:rsidRPr="001E4EC9">
        <w:rPr>
          <w:kern w:val="1"/>
          <w:sz w:val="20"/>
          <w:szCs w:val="20"/>
        </w:rPr>
        <w:t>Представитель органа, уполномоченного на проведение слушаний:</w:t>
      </w:r>
    </w:p>
    <w:p w:rsidR="000F7617" w:rsidRPr="001E4EC9" w:rsidRDefault="000F7617" w:rsidP="000F7617">
      <w:pPr>
        <w:jc w:val="both"/>
        <w:rPr>
          <w:i/>
          <w:kern w:val="1"/>
          <w:sz w:val="20"/>
          <w:szCs w:val="20"/>
        </w:rPr>
      </w:pP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Глава </w:t>
      </w:r>
      <w:proofErr w:type="spellStart"/>
      <w:r w:rsidRPr="001E4EC9">
        <w:rPr>
          <w:rFonts w:eastAsia="SimSun"/>
          <w:kern w:val="1"/>
          <w:sz w:val="20"/>
          <w:szCs w:val="20"/>
          <w:lang w:eastAsia="hi-IN" w:bidi="hi-IN"/>
        </w:rPr>
        <w:t>Просницкого</w:t>
      </w:r>
      <w:proofErr w:type="spellEnd"/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поселения,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>Председатель Комиссии по землепользованию и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застройке </w:t>
      </w:r>
      <w:proofErr w:type="spellStart"/>
      <w:r w:rsidRPr="001E4EC9">
        <w:rPr>
          <w:rFonts w:eastAsia="SimSun"/>
          <w:kern w:val="1"/>
          <w:sz w:val="20"/>
          <w:szCs w:val="20"/>
          <w:lang w:eastAsia="hi-IN" w:bidi="hi-IN"/>
        </w:rPr>
        <w:t>Просницкого</w:t>
      </w:r>
      <w:proofErr w:type="spellEnd"/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поселения:     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___________________ О.А. </w:t>
      </w:r>
      <w:proofErr w:type="spellStart"/>
      <w:r w:rsidRPr="001E4EC9">
        <w:rPr>
          <w:rFonts w:eastAsia="SimSun"/>
          <w:kern w:val="1"/>
          <w:sz w:val="20"/>
          <w:szCs w:val="20"/>
          <w:lang w:eastAsia="hi-IN" w:bidi="hi-IN"/>
        </w:rPr>
        <w:t>Дровосекова</w:t>
      </w:r>
      <w:proofErr w:type="spellEnd"/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 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>Заместитель главы администрации,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>Заместитель председателя комиссии по землепользованию и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застройке </w:t>
      </w:r>
      <w:proofErr w:type="spellStart"/>
      <w:r w:rsidRPr="001E4EC9">
        <w:rPr>
          <w:rFonts w:eastAsia="SimSun"/>
          <w:kern w:val="1"/>
          <w:sz w:val="20"/>
          <w:szCs w:val="20"/>
          <w:lang w:eastAsia="hi-IN" w:bidi="hi-IN"/>
        </w:rPr>
        <w:t>Просницкого</w:t>
      </w:r>
      <w:proofErr w:type="spellEnd"/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поселения: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>___________________ А.Ф. Шишова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>Члены комиссии: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>Юрисконсульт администрации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proofErr w:type="spellStart"/>
      <w:r w:rsidRPr="001E4EC9">
        <w:rPr>
          <w:rFonts w:eastAsia="SimSun"/>
          <w:kern w:val="1"/>
          <w:sz w:val="20"/>
          <w:szCs w:val="20"/>
          <w:lang w:eastAsia="hi-IN" w:bidi="hi-IN"/>
        </w:rPr>
        <w:t>Просницкого</w:t>
      </w:r>
      <w:proofErr w:type="spellEnd"/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>___________________Л.И. Катаева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>Ведущий специалист администрации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proofErr w:type="spellStart"/>
      <w:r w:rsidRPr="001E4EC9">
        <w:rPr>
          <w:rFonts w:eastAsia="SimSun"/>
          <w:kern w:val="1"/>
          <w:sz w:val="20"/>
          <w:szCs w:val="20"/>
          <w:lang w:eastAsia="hi-IN" w:bidi="hi-IN"/>
        </w:rPr>
        <w:t>Просницкого</w:t>
      </w:r>
      <w:proofErr w:type="spellEnd"/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___________________Л.Л. </w:t>
      </w:r>
      <w:proofErr w:type="spellStart"/>
      <w:r w:rsidRPr="001E4EC9">
        <w:rPr>
          <w:rFonts w:eastAsia="SimSun"/>
          <w:kern w:val="1"/>
          <w:sz w:val="20"/>
          <w:szCs w:val="20"/>
          <w:lang w:eastAsia="hi-IN" w:bidi="hi-IN"/>
        </w:rPr>
        <w:t>Окишева</w:t>
      </w:r>
      <w:proofErr w:type="spellEnd"/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>Заключение составил представитель органа, уполномоченного на проведение слушаний: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>Ведущий специалист администрации,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>член комиссии по землепользованию и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застройке </w:t>
      </w:r>
      <w:proofErr w:type="spellStart"/>
      <w:r w:rsidRPr="001E4EC9">
        <w:rPr>
          <w:rFonts w:eastAsia="SimSun"/>
          <w:kern w:val="1"/>
          <w:sz w:val="20"/>
          <w:szCs w:val="20"/>
          <w:lang w:eastAsia="hi-IN" w:bidi="hi-IN"/>
        </w:rPr>
        <w:t>Просницкого</w:t>
      </w:r>
      <w:proofErr w:type="spellEnd"/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поселения:</w:t>
      </w:r>
    </w:p>
    <w:p w:rsidR="000F7617" w:rsidRPr="001E4EC9" w:rsidRDefault="000F7617" w:rsidP="000F7617">
      <w:pPr>
        <w:widowControl w:val="0"/>
        <w:ind w:firstLine="48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1E4EC9">
        <w:rPr>
          <w:rFonts w:eastAsia="SimSun"/>
          <w:kern w:val="1"/>
          <w:sz w:val="20"/>
          <w:szCs w:val="20"/>
          <w:lang w:eastAsia="hi-IN" w:bidi="hi-IN"/>
        </w:rPr>
        <w:t xml:space="preserve">__________________ Л.Л. </w:t>
      </w:r>
      <w:proofErr w:type="spellStart"/>
      <w:r w:rsidRPr="001E4EC9">
        <w:rPr>
          <w:rFonts w:eastAsia="SimSun"/>
          <w:kern w:val="1"/>
          <w:sz w:val="20"/>
          <w:szCs w:val="20"/>
          <w:lang w:eastAsia="hi-IN" w:bidi="hi-IN"/>
        </w:rPr>
        <w:t>Окишева</w:t>
      </w:r>
      <w:proofErr w:type="spellEnd"/>
    </w:p>
    <w:p w:rsidR="000F7617" w:rsidRPr="001E4EC9" w:rsidRDefault="000F7617" w:rsidP="000F7617">
      <w:pPr>
        <w:widowControl w:val="0"/>
        <w:rPr>
          <w:rFonts w:eastAsia="SimSun"/>
          <w:kern w:val="1"/>
          <w:sz w:val="20"/>
          <w:szCs w:val="20"/>
          <w:lang w:eastAsia="hi-IN" w:bidi="hi-IN"/>
        </w:rPr>
      </w:pPr>
    </w:p>
    <w:p w:rsidR="000F7617" w:rsidRDefault="000F7617" w:rsidP="00AD77E4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</w:p>
    <w:p w:rsidR="00212D9B" w:rsidRPr="00212D9B" w:rsidRDefault="00212D9B" w:rsidP="00212D9B">
      <w:pPr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ПРОТОКОЛ</w:t>
      </w:r>
    </w:p>
    <w:p w:rsidR="00212D9B" w:rsidRPr="00212D9B" w:rsidRDefault="00212D9B" w:rsidP="00212D9B">
      <w:pPr>
        <w:jc w:val="center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>о результатах общественных обсуждений</w:t>
      </w:r>
    </w:p>
    <w:p w:rsidR="00212D9B" w:rsidRPr="00212D9B" w:rsidRDefault="00212D9B" w:rsidP="00212D9B">
      <w:pPr>
        <w:jc w:val="center"/>
        <w:rPr>
          <w:rFonts w:eastAsia="Calibri"/>
          <w:sz w:val="22"/>
          <w:szCs w:val="22"/>
          <w:lang w:eastAsia="zh-CN"/>
        </w:rPr>
      </w:pPr>
    </w:p>
    <w:p w:rsidR="00212D9B" w:rsidRDefault="00212D9B" w:rsidP="00212D9B">
      <w:pPr>
        <w:tabs>
          <w:tab w:val="left" w:pos="7371"/>
        </w:tabs>
        <w:jc w:val="both"/>
        <w:rPr>
          <w:rFonts w:eastAsia="Calibri"/>
          <w:sz w:val="22"/>
          <w:szCs w:val="22"/>
          <w:lang w:eastAsia="zh-CN"/>
        </w:rPr>
      </w:pPr>
      <w:proofErr w:type="spellStart"/>
      <w:proofErr w:type="gramStart"/>
      <w:r w:rsidRPr="00212D9B">
        <w:rPr>
          <w:rFonts w:eastAsia="Calibri"/>
          <w:sz w:val="22"/>
          <w:szCs w:val="22"/>
          <w:lang w:eastAsia="zh-CN"/>
        </w:rPr>
        <w:t>ж</w:t>
      </w:r>
      <w:proofErr w:type="gramEnd"/>
      <w:r w:rsidRPr="00212D9B">
        <w:rPr>
          <w:rFonts w:eastAsia="Calibri"/>
          <w:sz w:val="22"/>
          <w:szCs w:val="22"/>
          <w:lang w:eastAsia="zh-CN"/>
        </w:rPr>
        <w:t>.д</w:t>
      </w:r>
      <w:proofErr w:type="spellEnd"/>
      <w:r w:rsidRPr="00212D9B">
        <w:rPr>
          <w:rFonts w:eastAsia="Calibri"/>
          <w:sz w:val="22"/>
          <w:szCs w:val="22"/>
          <w:lang w:eastAsia="zh-CN"/>
        </w:rPr>
        <w:t>. ст. Просница</w:t>
      </w:r>
      <w:r w:rsidRPr="00212D9B">
        <w:rPr>
          <w:rFonts w:eastAsia="Calibri"/>
          <w:sz w:val="22"/>
          <w:szCs w:val="22"/>
          <w:lang w:eastAsia="zh-CN"/>
        </w:rPr>
        <w:tab/>
        <w:t>23.01.2024</w:t>
      </w:r>
    </w:p>
    <w:p w:rsidR="00212D9B" w:rsidRPr="00212D9B" w:rsidRDefault="00212D9B" w:rsidP="00212D9B">
      <w:pPr>
        <w:tabs>
          <w:tab w:val="left" w:pos="7371"/>
        </w:tabs>
        <w:jc w:val="both"/>
        <w:rPr>
          <w:rFonts w:eastAsia="Calibri"/>
          <w:sz w:val="22"/>
          <w:szCs w:val="22"/>
          <w:lang w:eastAsia="zh-CN"/>
        </w:rPr>
      </w:pPr>
    </w:p>
    <w:p w:rsidR="00212D9B" w:rsidRPr="00212D9B" w:rsidRDefault="00212D9B" w:rsidP="00212D9B">
      <w:pPr>
        <w:tabs>
          <w:tab w:val="left" w:pos="7088"/>
        </w:tabs>
        <w:jc w:val="both"/>
        <w:rPr>
          <w:rFonts w:eastAsia="Calibri"/>
          <w:i/>
          <w:sz w:val="22"/>
          <w:szCs w:val="22"/>
          <w:u w:val="single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 xml:space="preserve">по проекту </w:t>
      </w:r>
      <w:r w:rsidRPr="00212D9B">
        <w:rPr>
          <w:rFonts w:eastAsia="Calibri"/>
          <w:i/>
          <w:sz w:val="22"/>
          <w:szCs w:val="22"/>
          <w:u w:val="single"/>
          <w:lang w:eastAsia="zh-CN"/>
        </w:rPr>
        <w:t>предоставления (</w:t>
      </w:r>
      <w:proofErr w:type="gramStart"/>
      <w:r w:rsidRPr="00212D9B">
        <w:rPr>
          <w:rFonts w:eastAsia="Calibri"/>
          <w:i/>
          <w:sz w:val="22"/>
          <w:szCs w:val="22"/>
          <w:u w:val="single"/>
          <w:lang w:eastAsia="zh-CN"/>
        </w:rPr>
        <w:t>отказе</w:t>
      </w:r>
      <w:proofErr w:type="gramEnd"/>
      <w:r w:rsidRPr="00212D9B">
        <w:rPr>
          <w:rFonts w:eastAsia="Calibri"/>
          <w:i/>
          <w:sz w:val="22"/>
          <w:szCs w:val="22"/>
          <w:u w:val="single"/>
          <w:lang w:eastAsia="zh-CN"/>
        </w:rPr>
        <w:t>) разрешения на условно разрешенный вид использования земельного участка с условным номером 43:12:133111:ЗУ</w:t>
      </w:r>
      <w:proofErr w:type="gramStart"/>
      <w:r w:rsidRPr="00212D9B">
        <w:rPr>
          <w:rFonts w:eastAsia="Calibri"/>
          <w:i/>
          <w:sz w:val="22"/>
          <w:szCs w:val="22"/>
          <w:u w:val="single"/>
          <w:lang w:eastAsia="zh-CN"/>
        </w:rPr>
        <w:t>1</w:t>
      </w:r>
      <w:proofErr w:type="gramEnd"/>
      <w:r w:rsidRPr="00212D9B">
        <w:rPr>
          <w:rFonts w:eastAsia="Calibri"/>
          <w:i/>
          <w:sz w:val="22"/>
          <w:szCs w:val="22"/>
          <w:u w:val="single"/>
          <w:lang w:eastAsia="zh-CN"/>
        </w:rPr>
        <w:t xml:space="preserve">, местоположение: Кировская область, Кирово-Чепецкий </w:t>
      </w:r>
      <w:proofErr w:type="gramStart"/>
      <w:r w:rsidRPr="00212D9B">
        <w:rPr>
          <w:rFonts w:eastAsia="Calibri"/>
          <w:i/>
          <w:sz w:val="22"/>
          <w:szCs w:val="22"/>
          <w:u w:val="single"/>
          <w:lang w:eastAsia="zh-CN"/>
        </w:rPr>
        <w:t xml:space="preserve">район, </w:t>
      </w:r>
      <w:proofErr w:type="spellStart"/>
      <w:r w:rsidRPr="00212D9B">
        <w:rPr>
          <w:rFonts w:eastAsia="Calibri"/>
          <w:i/>
          <w:sz w:val="22"/>
          <w:szCs w:val="22"/>
          <w:u w:val="single"/>
          <w:lang w:eastAsia="zh-CN"/>
        </w:rPr>
        <w:t>ж</w:t>
      </w:r>
      <w:proofErr w:type="gramEnd"/>
      <w:r w:rsidRPr="00212D9B">
        <w:rPr>
          <w:rFonts w:eastAsia="Calibri"/>
          <w:i/>
          <w:sz w:val="22"/>
          <w:szCs w:val="22"/>
          <w:u w:val="single"/>
          <w:lang w:eastAsia="zh-CN"/>
        </w:rPr>
        <w:t>.д</w:t>
      </w:r>
      <w:proofErr w:type="spellEnd"/>
      <w:r w:rsidRPr="00212D9B">
        <w:rPr>
          <w:rFonts w:eastAsia="Calibri"/>
          <w:i/>
          <w:sz w:val="22"/>
          <w:szCs w:val="22"/>
          <w:u w:val="single"/>
          <w:lang w:eastAsia="zh-CN"/>
        </w:rPr>
        <w:t>. ст. Просница.</w:t>
      </w:r>
    </w:p>
    <w:p w:rsidR="00212D9B" w:rsidRPr="00212D9B" w:rsidRDefault="00212D9B" w:rsidP="00212D9B">
      <w:pPr>
        <w:tabs>
          <w:tab w:val="left" w:pos="7088"/>
        </w:tabs>
        <w:jc w:val="both"/>
        <w:rPr>
          <w:rFonts w:eastAsia="Calibri"/>
          <w:i/>
          <w:sz w:val="22"/>
          <w:szCs w:val="22"/>
          <w:u w:val="single"/>
          <w:lang w:eastAsia="zh-CN"/>
        </w:rPr>
      </w:pPr>
    </w:p>
    <w:p w:rsidR="00212D9B" w:rsidRPr="00212D9B" w:rsidRDefault="00212D9B" w:rsidP="00212D9B">
      <w:pPr>
        <w:ind w:firstLine="709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Место проведения:</w:t>
      </w:r>
      <w:r w:rsidRPr="00212D9B">
        <w:rPr>
          <w:rFonts w:eastAsia="Calibri"/>
          <w:sz w:val="22"/>
          <w:szCs w:val="22"/>
          <w:lang w:eastAsia="zh-CN"/>
        </w:rPr>
        <w:t xml:space="preserve"> администрация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Просницкого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сельского поселения Кирово-Чепецкого района Кировской области</w:t>
      </w:r>
    </w:p>
    <w:p w:rsidR="00212D9B" w:rsidRPr="00212D9B" w:rsidRDefault="00212D9B" w:rsidP="00212D9B">
      <w:pPr>
        <w:ind w:firstLine="709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Присутствовали</w:t>
      </w:r>
      <w:r w:rsidRPr="00212D9B">
        <w:rPr>
          <w:rFonts w:eastAsia="Calibri"/>
          <w:sz w:val="22"/>
          <w:szCs w:val="22"/>
          <w:lang w:eastAsia="zh-CN"/>
        </w:rPr>
        <w:t xml:space="preserve">: Глава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Просницкого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сельского поселения –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Дровосекова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Ольга Алексеевна, заместитель главы администрации – Шишова Алевтина Федоровна, юрисконсульт администрации – Катаева Любовь Ивановна, ведущий специалист администрации –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Окишева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Любовь Леонидовна. </w:t>
      </w:r>
    </w:p>
    <w:p w:rsidR="00212D9B" w:rsidRPr="00212D9B" w:rsidRDefault="00212D9B" w:rsidP="00212D9B">
      <w:pPr>
        <w:ind w:firstLine="709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 xml:space="preserve">Заявитель: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Копытко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Ольга Владимировна.</w:t>
      </w:r>
    </w:p>
    <w:p w:rsidR="00212D9B" w:rsidRPr="00212D9B" w:rsidRDefault="00212D9B" w:rsidP="00212D9B">
      <w:pPr>
        <w:ind w:firstLine="709"/>
        <w:contextualSpacing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>В общественных обсуждениях приняли участие 18 человек.</w:t>
      </w:r>
    </w:p>
    <w:p w:rsidR="00212D9B" w:rsidRPr="00212D9B" w:rsidRDefault="00212D9B" w:rsidP="00212D9B">
      <w:pPr>
        <w:ind w:firstLine="709"/>
        <w:jc w:val="both"/>
        <w:rPr>
          <w:rFonts w:eastAsia="Calibri"/>
          <w:b/>
          <w:bCs/>
          <w:sz w:val="22"/>
          <w:szCs w:val="22"/>
          <w:lang w:eastAsia="zh-CN"/>
        </w:rPr>
      </w:pPr>
    </w:p>
    <w:p w:rsidR="00212D9B" w:rsidRPr="00212D9B" w:rsidRDefault="00212D9B" w:rsidP="00212D9B">
      <w:pPr>
        <w:ind w:firstLine="709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ПОВЕСТКА ЗАСЕДАНИЯ:</w:t>
      </w:r>
    </w:p>
    <w:p w:rsidR="00212D9B" w:rsidRPr="00212D9B" w:rsidRDefault="00212D9B" w:rsidP="00212D9B">
      <w:pPr>
        <w:ind w:firstLine="709"/>
        <w:jc w:val="both"/>
        <w:rPr>
          <w:rFonts w:eastAsia="Calibri"/>
          <w:b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>О предоставлении (об отказе) разрешения на условно разрешенный вид использования земельного участка с условным номером 43:12:133111:ЗУ</w:t>
      </w:r>
      <w:proofErr w:type="gramStart"/>
      <w:r w:rsidRPr="00212D9B">
        <w:rPr>
          <w:rFonts w:eastAsia="Calibri"/>
          <w:sz w:val="22"/>
          <w:szCs w:val="22"/>
          <w:lang w:eastAsia="zh-CN"/>
        </w:rPr>
        <w:t>1</w:t>
      </w:r>
      <w:proofErr w:type="gramEnd"/>
      <w:r w:rsidRPr="00212D9B">
        <w:rPr>
          <w:rFonts w:eastAsia="Calibri"/>
          <w:sz w:val="22"/>
          <w:szCs w:val="22"/>
          <w:lang w:eastAsia="zh-CN"/>
        </w:rPr>
        <w:t xml:space="preserve"> с вида разрешенного использования «хозяйственные постройки физических лиц» на вид разрешенного использования – «объекты гаражного назначения» (код 2.7.1.), предусмотренный градостроительными регламентами территориальной зоны Ж-2 (зона застройки </w:t>
      </w:r>
      <w:r w:rsidRPr="00212D9B">
        <w:rPr>
          <w:rFonts w:eastAsia="Calibri"/>
          <w:sz w:val="22"/>
          <w:szCs w:val="22"/>
          <w:lang w:eastAsia="zh-CN"/>
        </w:rPr>
        <w:lastRenderedPageBreak/>
        <w:t xml:space="preserve">малоэтажными жилыми домами). Местоположение земельного участка: Кировская область, Кирово-Чепецкий </w:t>
      </w:r>
      <w:proofErr w:type="gramStart"/>
      <w:r w:rsidRPr="00212D9B">
        <w:rPr>
          <w:rFonts w:eastAsia="Calibri"/>
          <w:sz w:val="22"/>
          <w:szCs w:val="22"/>
          <w:lang w:eastAsia="zh-CN"/>
        </w:rPr>
        <w:t xml:space="preserve">район,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ж</w:t>
      </w:r>
      <w:proofErr w:type="gramEnd"/>
      <w:r w:rsidRPr="00212D9B">
        <w:rPr>
          <w:rFonts w:eastAsia="Calibri"/>
          <w:sz w:val="22"/>
          <w:szCs w:val="22"/>
          <w:lang w:eastAsia="zh-CN"/>
        </w:rPr>
        <w:t>.д</w:t>
      </w:r>
      <w:proofErr w:type="spellEnd"/>
      <w:r w:rsidRPr="00212D9B">
        <w:rPr>
          <w:rFonts w:eastAsia="Calibri"/>
          <w:sz w:val="22"/>
          <w:szCs w:val="22"/>
          <w:lang w:eastAsia="zh-CN"/>
        </w:rPr>
        <w:t>. ст. Просница.</w:t>
      </w:r>
    </w:p>
    <w:p w:rsidR="00212D9B" w:rsidRPr="00212D9B" w:rsidRDefault="00212D9B" w:rsidP="00212D9B">
      <w:pPr>
        <w:ind w:firstLine="709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 xml:space="preserve">Основание для проведения общественных обсуждений: </w:t>
      </w:r>
    </w:p>
    <w:p w:rsidR="00212D9B" w:rsidRPr="00212D9B" w:rsidRDefault="00212D9B" w:rsidP="00212D9B">
      <w:pPr>
        <w:ind w:firstLine="709"/>
        <w:contextualSpacing/>
        <w:jc w:val="both"/>
        <w:rPr>
          <w:rFonts w:eastAsia="Calibri"/>
          <w:sz w:val="22"/>
          <w:szCs w:val="22"/>
          <w:lang w:eastAsia="zh-CN"/>
        </w:rPr>
      </w:pPr>
      <w:proofErr w:type="gramStart"/>
      <w:r w:rsidRPr="00212D9B">
        <w:rPr>
          <w:rFonts w:eastAsia="Calibri"/>
          <w:sz w:val="22"/>
          <w:szCs w:val="22"/>
          <w:lang w:eastAsia="zh-CN"/>
        </w:rPr>
        <w:t xml:space="preserve">Общественные обсуждения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Просницкое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сельское поселение Кирово-Чепецкого района Кировской области, Положением о публичных слушаниях в муниципальном образовании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Просницкое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сельское поселение Кирово-Чепецкого</w:t>
      </w:r>
      <w:proofErr w:type="gramEnd"/>
      <w:r w:rsidRPr="00212D9B">
        <w:rPr>
          <w:rFonts w:eastAsia="Calibri"/>
          <w:sz w:val="22"/>
          <w:szCs w:val="22"/>
          <w:lang w:eastAsia="zh-CN"/>
        </w:rPr>
        <w:t xml:space="preserve"> района Кировской области, Правилами землепользования и застройки муниципального образования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Просницкое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сельское поселение Кирово-Чепецкого муниципального района Кировской области, утвержденными постановлением администрации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Просницкого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сельского поселения от 11.10.2021 № 108; публикации оповещения о проведении общественных обсуждений в «Информационном бюллетене органов местного самоуправления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Просницкого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сельского поселения от 12.01.2024 № 1, официальном сайте </w:t>
      </w:r>
      <w:hyperlink r:id="rId17" w:history="1">
        <w:proofErr w:type="spellStart"/>
        <w:r w:rsidRPr="00212D9B">
          <w:rPr>
            <w:rFonts w:eastAsia="Calibri"/>
            <w:color w:val="000000"/>
            <w:sz w:val="22"/>
            <w:szCs w:val="22"/>
            <w:lang w:eastAsia="zh-CN"/>
          </w:rPr>
          <w:t>Просницкого</w:t>
        </w:r>
        <w:proofErr w:type="spellEnd"/>
      </w:hyperlink>
      <w:r w:rsidRPr="00212D9B">
        <w:rPr>
          <w:rFonts w:eastAsia="Calibri"/>
          <w:sz w:val="22"/>
          <w:szCs w:val="22"/>
          <w:lang w:eastAsia="zh-CN"/>
        </w:rPr>
        <w:t xml:space="preserve"> сельского поселения.</w:t>
      </w:r>
    </w:p>
    <w:p w:rsidR="00212D9B" w:rsidRPr="00212D9B" w:rsidRDefault="00212D9B" w:rsidP="00212D9B">
      <w:pPr>
        <w:ind w:firstLine="480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Порядок проведения общественных обсуждений:</w:t>
      </w:r>
    </w:p>
    <w:p w:rsidR="00212D9B" w:rsidRPr="00212D9B" w:rsidRDefault="00212D9B" w:rsidP="00212D9B">
      <w:pPr>
        <w:ind w:firstLine="480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 xml:space="preserve">1. Вступительное слово о порядке проведения </w:t>
      </w:r>
      <w:r w:rsidRPr="00212D9B">
        <w:rPr>
          <w:rFonts w:eastAsia="Calibri"/>
          <w:bCs/>
          <w:sz w:val="22"/>
          <w:szCs w:val="22"/>
          <w:lang w:eastAsia="zh-CN"/>
        </w:rPr>
        <w:t>общественных обсуждений</w:t>
      </w:r>
      <w:r w:rsidRPr="00212D9B">
        <w:rPr>
          <w:rFonts w:eastAsia="Calibri"/>
          <w:sz w:val="22"/>
          <w:szCs w:val="22"/>
          <w:lang w:eastAsia="zh-CN"/>
        </w:rPr>
        <w:t xml:space="preserve"> –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Дровосековой</w:t>
      </w:r>
      <w:proofErr w:type="spellEnd"/>
      <w:r w:rsidRPr="00212D9B">
        <w:rPr>
          <w:rFonts w:eastAsia="Calibri"/>
          <w:sz w:val="22"/>
          <w:szCs w:val="22"/>
          <w:lang w:eastAsia="zh-CN"/>
        </w:rPr>
        <w:t> О.А.</w:t>
      </w:r>
    </w:p>
    <w:p w:rsidR="00212D9B" w:rsidRPr="00212D9B" w:rsidRDefault="00212D9B" w:rsidP="00212D9B">
      <w:pPr>
        <w:ind w:firstLine="480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>2. Доклад: по предоставлению разрешения на условно разрешенный вид использования земельного участка с условным номером 43:12:133111:ЗУ</w:t>
      </w:r>
      <w:proofErr w:type="gramStart"/>
      <w:r w:rsidRPr="00212D9B">
        <w:rPr>
          <w:rFonts w:eastAsia="Calibri"/>
          <w:sz w:val="22"/>
          <w:szCs w:val="22"/>
          <w:lang w:eastAsia="zh-CN"/>
        </w:rPr>
        <w:t>1</w:t>
      </w:r>
      <w:proofErr w:type="gramEnd"/>
      <w:r w:rsidRPr="00212D9B">
        <w:rPr>
          <w:rFonts w:eastAsia="Calibri"/>
          <w:sz w:val="22"/>
          <w:szCs w:val="22"/>
          <w:lang w:eastAsia="zh-CN"/>
        </w:rPr>
        <w:t xml:space="preserve"> заявителя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Копытко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О.В.</w:t>
      </w:r>
    </w:p>
    <w:p w:rsidR="00212D9B" w:rsidRPr="00212D9B" w:rsidRDefault="00212D9B" w:rsidP="00212D9B">
      <w:pPr>
        <w:ind w:firstLine="480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 xml:space="preserve">3. Выступления, вопросы, предложения присутствующих на </w:t>
      </w:r>
      <w:r w:rsidRPr="00212D9B">
        <w:rPr>
          <w:rFonts w:eastAsia="Calibri"/>
          <w:bCs/>
          <w:sz w:val="22"/>
          <w:szCs w:val="22"/>
          <w:lang w:eastAsia="zh-CN"/>
        </w:rPr>
        <w:t>общественных обсуждения</w:t>
      </w:r>
      <w:r w:rsidRPr="00212D9B">
        <w:rPr>
          <w:rFonts w:eastAsia="Calibri"/>
          <w:sz w:val="22"/>
          <w:szCs w:val="22"/>
          <w:lang w:eastAsia="zh-CN"/>
        </w:rPr>
        <w:t>х.</w:t>
      </w:r>
    </w:p>
    <w:p w:rsidR="00212D9B" w:rsidRPr="00212D9B" w:rsidRDefault="00212D9B" w:rsidP="00212D9B">
      <w:pPr>
        <w:ind w:firstLine="480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 xml:space="preserve">По предложенному порядку проведения </w:t>
      </w:r>
      <w:r w:rsidRPr="00212D9B">
        <w:rPr>
          <w:rFonts w:eastAsia="Calibri"/>
          <w:bCs/>
          <w:sz w:val="22"/>
          <w:szCs w:val="22"/>
          <w:lang w:eastAsia="zh-CN"/>
        </w:rPr>
        <w:t>общественных обсуждений</w:t>
      </w:r>
      <w:r w:rsidRPr="00212D9B">
        <w:rPr>
          <w:rFonts w:eastAsia="Calibri"/>
          <w:sz w:val="22"/>
          <w:szCs w:val="22"/>
          <w:lang w:eastAsia="zh-CN"/>
        </w:rPr>
        <w:t xml:space="preserve"> – замечаний и предложений от участников слушаний не поступило.</w:t>
      </w:r>
    </w:p>
    <w:p w:rsidR="00212D9B" w:rsidRPr="00212D9B" w:rsidRDefault="00212D9B" w:rsidP="00212D9B">
      <w:pPr>
        <w:ind w:firstLine="480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По первому вопросу:</w:t>
      </w:r>
      <w:r w:rsidRPr="00212D9B">
        <w:rPr>
          <w:rFonts w:eastAsia="Calibri"/>
          <w:sz w:val="22"/>
          <w:szCs w:val="22"/>
          <w:lang w:eastAsia="zh-CN"/>
        </w:rPr>
        <w:t xml:space="preserve"> слушали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Дровосекову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 О.А., которая огласила тему </w:t>
      </w:r>
      <w:r w:rsidRPr="00212D9B">
        <w:rPr>
          <w:rFonts w:eastAsia="Calibri"/>
          <w:bCs/>
          <w:sz w:val="22"/>
          <w:szCs w:val="22"/>
          <w:lang w:eastAsia="zh-CN"/>
        </w:rPr>
        <w:t>общественных обсуждений</w:t>
      </w:r>
      <w:r w:rsidRPr="00212D9B">
        <w:rPr>
          <w:rFonts w:eastAsia="Calibri"/>
          <w:sz w:val="22"/>
          <w:szCs w:val="22"/>
          <w:lang w:eastAsia="zh-CN"/>
        </w:rPr>
        <w:t xml:space="preserve">, разъяснила правила проведения </w:t>
      </w:r>
      <w:r w:rsidRPr="00212D9B">
        <w:rPr>
          <w:rFonts w:eastAsia="Calibri"/>
          <w:bCs/>
          <w:sz w:val="22"/>
          <w:szCs w:val="22"/>
          <w:lang w:eastAsia="zh-CN"/>
        </w:rPr>
        <w:t>общественных обсуждений</w:t>
      </w:r>
      <w:r w:rsidRPr="00212D9B">
        <w:rPr>
          <w:rFonts w:eastAsia="Calibri"/>
          <w:sz w:val="22"/>
          <w:szCs w:val="22"/>
          <w:lang w:eastAsia="zh-CN"/>
        </w:rPr>
        <w:t>, последовательность выступлений присутствующих.</w:t>
      </w:r>
    </w:p>
    <w:p w:rsidR="00212D9B" w:rsidRPr="00212D9B" w:rsidRDefault="00212D9B" w:rsidP="00212D9B">
      <w:pPr>
        <w:ind w:firstLine="480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По второму вопросу:</w:t>
      </w:r>
      <w:r w:rsidRPr="00212D9B">
        <w:rPr>
          <w:rFonts w:eastAsia="Calibri"/>
          <w:sz w:val="22"/>
          <w:szCs w:val="22"/>
          <w:lang w:eastAsia="zh-CN"/>
        </w:rPr>
        <w:t xml:space="preserve"> слушали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Копытко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О.В., </w:t>
      </w:r>
      <w:proofErr w:type="gramStart"/>
      <w:r w:rsidRPr="00212D9B">
        <w:rPr>
          <w:rFonts w:eastAsia="Calibri"/>
          <w:sz w:val="22"/>
          <w:szCs w:val="22"/>
          <w:lang w:eastAsia="zh-CN"/>
        </w:rPr>
        <w:t>которая</w:t>
      </w:r>
      <w:proofErr w:type="gramEnd"/>
      <w:r w:rsidRPr="00212D9B">
        <w:rPr>
          <w:rFonts w:eastAsia="Calibri"/>
          <w:sz w:val="22"/>
          <w:szCs w:val="22"/>
          <w:lang w:eastAsia="zh-CN"/>
        </w:rPr>
        <w:t xml:space="preserve"> пояснила, что земельный участок необходим для строительства гаража на две машины. </w:t>
      </w:r>
    </w:p>
    <w:p w:rsidR="00212D9B" w:rsidRPr="00212D9B" w:rsidRDefault="00212D9B" w:rsidP="00212D9B">
      <w:pPr>
        <w:ind w:firstLine="480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По третьему вопросу</w:t>
      </w:r>
      <w:r w:rsidRPr="00212D9B">
        <w:rPr>
          <w:rFonts w:eastAsia="Calibri"/>
          <w:sz w:val="22"/>
          <w:szCs w:val="22"/>
          <w:lang w:eastAsia="zh-CN"/>
        </w:rPr>
        <w:t xml:space="preserve">: Перешли к вопросам, замечаниям и предложениям участников </w:t>
      </w:r>
      <w:r w:rsidRPr="00212D9B">
        <w:rPr>
          <w:rFonts w:eastAsia="Calibri"/>
          <w:bCs/>
          <w:sz w:val="22"/>
          <w:szCs w:val="22"/>
          <w:lang w:eastAsia="zh-CN"/>
        </w:rPr>
        <w:t>общественных обсуждений</w:t>
      </w:r>
      <w:r w:rsidRPr="00212D9B">
        <w:rPr>
          <w:rFonts w:eastAsia="Calibri"/>
          <w:sz w:val="22"/>
          <w:szCs w:val="22"/>
          <w:lang w:eastAsia="zh-CN"/>
        </w:rPr>
        <w:t xml:space="preserve">. </w:t>
      </w:r>
    </w:p>
    <w:p w:rsidR="00212D9B" w:rsidRPr="00212D9B" w:rsidRDefault="00212D9B" w:rsidP="00212D9B">
      <w:pPr>
        <w:ind w:firstLine="480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>Поступили предложения и замечания:</w:t>
      </w:r>
    </w:p>
    <w:p w:rsidR="00212D9B" w:rsidRPr="00212D9B" w:rsidRDefault="00212D9B" w:rsidP="00212D9B">
      <w:pPr>
        <w:numPr>
          <w:ilvl w:val="0"/>
          <w:numId w:val="29"/>
        </w:numPr>
        <w:ind w:left="0" w:firstLine="709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>23.01.2024 от филиала в г. Кирово-Чепецке АО «Газпром газораспределение Киров» поступил ответ № КЧ-ОК-24/283: «О наличии газовых сетей», а именно: по земельному участку с условным номером 43:12:133111:ЗУ</w:t>
      </w:r>
      <w:proofErr w:type="gramStart"/>
      <w:r w:rsidRPr="00212D9B">
        <w:rPr>
          <w:rFonts w:eastAsia="Calibri"/>
          <w:sz w:val="22"/>
          <w:szCs w:val="22"/>
          <w:lang w:eastAsia="zh-CN"/>
        </w:rPr>
        <w:t>1</w:t>
      </w:r>
      <w:proofErr w:type="gramEnd"/>
      <w:r w:rsidRPr="00212D9B">
        <w:rPr>
          <w:rFonts w:eastAsia="Calibri"/>
          <w:sz w:val="22"/>
          <w:szCs w:val="22"/>
          <w:lang w:eastAsia="zh-CN"/>
        </w:rPr>
        <w:t xml:space="preserve"> проходит газопровод.</w:t>
      </w:r>
    </w:p>
    <w:p w:rsidR="00212D9B" w:rsidRPr="00212D9B" w:rsidRDefault="00212D9B" w:rsidP="00212D9B">
      <w:pPr>
        <w:numPr>
          <w:ilvl w:val="0"/>
          <w:numId w:val="29"/>
        </w:numPr>
        <w:ind w:left="0" w:firstLine="709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 xml:space="preserve">23.01.2024 от ПО ЮЭС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Просницкого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РЭС филиала «Кировэнерго» ПАО МРСК «Центра и Приволжья» поступил ответ: «Вблизи данного участка (:ЗУ1) проходит линия электропередач (ВЛИ 0,4еВ) с охранной зоной </w:t>
      </w:r>
      <w:proofErr w:type="gramStart"/>
      <w:r w:rsidRPr="00212D9B">
        <w:rPr>
          <w:rFonts w:eastAsia="Calibri"/>
          <w:sz w:val="22"/>
          <w:szCs w:val="22"/>
          <w:lang w:eastAsia="zh-CN"/>
        </w:rPr>
        <w:t>ВЛ</w:t>
      </w:r>
      <w:proofErr w:type="gramEnd"/>
      <w:r w:rsidRPr="00212D9B">
        <w:rPr>
          <w:rFonts w:eastAsia="Calibri"/>
          <w:sz w:val="22"/>
          <w:szCs w:val="22"/>
          <w:lang w:eastAsia="zh-CN"/>
        </w:rPr>
        <w:t xml:space="preserve"> 2 м по обе стороны от оси ВЛ, принадлежащей ПАО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Россети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Центра и Приволжья».</w:t>
      </w:r>
    </w:p>
    <w:p w:rsidR="00212D9B" w:rsidRPr="00212D9B" w:rsidRDefault="00212D9B" w:rsidP="00212D9B">
      <w:pPr>
        <w:numPr>
          <w:ilvl w:val="0"/>
          <w:numId w:val="29"/>
        </w:numPr>
        <w:ind w:left="0" w:firstLine="709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>Участники общественных обсуждений высказали мнение, что гараж будет препятствовать уборке снега в зимний период – снег некуда будет складировать.</w:t>
      </w:r>
    </w:p>
    <w:p w:rsidR="00212D9B" w:rsidRPr="00212D9B" w:rsidRDefault="00212D9B" w:rsidP="00212D9B">
      <w:pPr>
        <w:numPr>
          <w:ilvl w:val="0"/>
          <w:numId w:val="29"/>
        </w:numPr>
        <w:ind w:left="0" w:firstLine="709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>Участники общественных обсуждений высказали мнение, что гараж будет расположен слишком близко к дому.</w:t>
      </w:r>
    </w:p>
    <w:p w:rsidR="00212D9B" w:rsidRPr="00212D9B" w:rsidRDefault="00212D9B" w:rsidP="00212D9B">
      <w:pPr>
        <w:numPr>
          <w:ilvl w:val="0"/>
          <w:numId w:val="29"/>
        </w:numPr>
        <w:ind w:left="0" w:firstLine="709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>Участники общественных обсуждений предлагали построить гараж на месте старых полуразрушенных сараев или ещё как вариант за домом после огородов есть пустующее место.</w:t>
      </w:r>
    </w:p>
    <w:p w:rsidR="00212D9B" w:rsidRPr="00212D9B" w:rsidRDefault="00212D9B" w:rsidP="00212D9B">
      <w:pPr>
        <w:ind w:firstLine="480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 xml:space="preserve">Одному из участников: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Симановой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Наталье Анатольевне, пришлось уйти с общественных обсуждений. Но она пообещала принести отзыв.</w:t>
      </w:r>
    </w:p>
    <w:p w:rsidR="00212D9B" w:rsidRPr="00212D9B" w:rsidRDefault="00212D9B" w:rsidP="00212D9B">
      <w:pPr>
        <w:ind w:firstLine="480"/>
        <w:jc w:val="both"/>
        <w:rPr>
          <w:rFonts w:eastAsia="Calibri"/>
          <w:sz w:val="22"/>
          <w:szCs w:val="22"/>
          <w:lang w:eastAsia="zh-CN"/>
        </w:rPr>
      </w:pPr>
      <w:proofErr w:type="spellStart"/>
      <w:r w:rsidRPr="00212D9B">
        <w:rPr>
          <w:rFonts w:eastAsia="Calibri"/>
          <w:sz w:val="22"/>
          <w:szCs w:val="22"/>
          <w:lang w:eastAsia="zh-CN"/>
        </w:rPr>
        <w:t>Дровосекова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 О.А. предложила проголосовать по </w:t>
      </w:r>
      <w:r w:rsidRPr="00212D9B">
        <w:rPr>
          <w:rFonts w:eastAsia="Calibri"/>
          <w:iCs/>
          <w:sz w:val="22"/>
          <w:szCs w:val="22"/>
          <w:lang w:eastAsia="zh-CN"/>
        </w:rPr>
        <w:t>предоставлению (отказу)</w:t>
      </w:r>
      <w:r w:rsidRPr="00212D9B">
        <w:rPr>
          <w:rFonts w:eastAsia="Calibri"/>
          <w:sz w:val="22"/>
          <w:szCs w:val="22"/>
          <w:lang w:eastAsia="zh-CN"/>
        </w:rPr>
        <w:t xml:space="preserve"> разрешения на условно разрешенный вид использования земельного участка с условным номером 43:12:133111:ЗУ</w:t>
      </w:r>
      <w:proofErr w:type="gramStart"/>
      <w:r w:rsidRPr="00212D9B">
        <w:rPr>
          <w:rFonts w:eastAsia="Calibri"/>
          <w:sz w:val="22"/>
          <w:szCs w:val="22"/>
          <w:lang w:eastAsia="zh-CN"/>
        </w:rPr>
        <w:t>1</w:t>
      </w:r>
      <w:proofErr w:type="gramEnd"/>
      <w:r w:rsidRPr="00212D9B">
        <w:rPr>
          <w:rFonts w:eastAsia="Calibri"/>
          <w:sz w:val="22"/>
          <w:szCs w:val="22"/>
          <w:lang w:eastAsia="zh-CN"/>
        </w:rPr>
        <w:t xml:space="preserve">, местоположение: Кировская область, Кирово-Чепецкий </w:t>
      </w:r>
      <w:proofErr w:type="gramStart"/>
      <w:r w:rsidRPr="00212D9B">
        <w:rPr>
          <w:rFonts w:eastAsia="Calibri"/>
          <w:sz w:val="22"/>
          <w:szCs w:val="22"/>
          <w:lang w:eastAsia="zh-CN"/>
        </w:rPr>
        <w:t>район, ж</w:t>
      </w:r>
      <w:proofErr w:type="gramEnd"/>
      <w:r w:rsidRPr="00212D9B">
        <w:rPr>
          <w:rFonts w:eastAsia="Calibri"/>
          <w:sz w:val="22"/>
          <w:szCs w:val="22"/>
          <w:lang w:eastAsia="zh-CN"/>
        </w:rPr>
        <w:t>/д ст. Просница.</w:t>
      </w:r>
    </w:p>
    <w:p w:rsidR="00212D9B" w:rsidRPr="00212D9B" w:rsidRDefault="00212D9B" w:rsidP="00212D9B">
      <w:pPr>
        <w:ind w:firstLine="480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Голосование:</w:t>
      </w:r>
    </w:p>
    <w:p w:rsidR="00212D9B" w:rsidRPr="00212D9B" w:rsidRDefault="00212D9B" w:rsidP="00212D9B">
      <w:pPr>
        <w:ind w:firstLine="709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lastRenderedPageBreak/>
        <w:t>«За»</w:t>
      </w:r>
      <w:r w:rsidRPr="00212D9B">
        <w:rPr>
          <w:rFonts w:eastAsia="Calibri"/>
          <w:sz w:val="22"/>
          <w:szCs w:val="22"/>
          <w:lang w:eastAsia="zh-CN"/>
        </w:rPr>
        <w:t xml:space="preserve"> - </w:t>
      </w:r>
      <w:r w:rsidRPr="00212D9B">
        <w:rPr>
          <w:rFonts w:eastAsia="Calibri"/>
          <w:sz w:val="22"/>
          <w:szCs w:val="22"/>
          <w:u w:val="single"/>
          <w:lang w:eastAsia="zh-CN"/>
        </w:rPr>
        <w:t>2</w:t>
      </w:r>
    </w:p>
    <w:p w:rsidR="00212D9B" w:rsidRPr="00212D9B" w:rsidRDefault="00212D9B" w:rsidP="00212D9B">
      <w:pPr>
        <w:ind w:firstLine="709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«Против»</w:t>
      </w:r>
      <w:r w:rsidRPr="00212D9B">
        <w:rPr>
          <w:rFonts w:eastAsia="Calibri"/>
          <w:sz w:val="22"/>
          <w:szCs w:val="22"/>
          <w:lang w:eastAsia="zh-CN"/>
        </w:rPr>
        <w:t xml:space="preserve"> - </w:t>
      </w:r>
      <w:r w:rsidRPr="00212D9B">
        <w:rPr>
          <w:rFonts w:eastAsia="Calibri"/>
          <w:sz w:val="22"/>
          <w:szCs w:val="22"/>
          <w:u w:val="single"/>
          <w:lang w:eastAsia="zh-CN"/>
        </w:rPr>
        <w:t>13</w:t>
      </w:r>
    </w:p>
    <w:p w:rsidR="00212D9B" w:rsidRPr="00212D9B" w:rsidRDefault="00212D9B" w:rsidP="00212D9B">
      <w:pPr>
        <w:ind w:firstLine="709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«Воздержались»</w:t>
      </w:r>
      <w:r w:rsidRPr="00212D9B">
        <w:rPr>
          <w:rFonts w:eastAsia="Calibri"/>
          <w:sz w:val="22"/>
          <w:szCs w:val="22"/>
          <w:lang w:eastAsia="zh-CN"/>
        </w:rPr>
        <w:t xml:space="preserve"> - </w:t>
      </w:r>
      <w:r w:rsidRPr="00212D9B">
        <w:rPr>
          <w:rFonts w:eastAsia="Calibri"/>
          <w:sz w:val="22"/>
          <w:szCs w:val="22"/>
          <w:u w:val="single"/>
          <w:lang w:eastAsia="zh-CN"/>
        </w:rPr>
        <w:t xml:space="preserve">2 </w:t>
      </w:r>
    </w:p>
    <w:p w:rsidR="00212D9B" w:rsidRPr="00212D9B" w:rsidRDefault="00212D9B" w:rsidP="00212D9B">
      <w:pPr>
        <w:ind w:firstLine="480"/>
        <w:jc w:val="both"/>
        <w:rPr>
          <w:rFonts w:eastAsia="Liberation Serif"/>
          <w:b/>
          <w:bCs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Большинством голосов предложение не принято.</w:t>
      </w:r>
    </w:p>
    <w:p w:rsidR="00212D9B" w:rsidRPr="00212D9B" w:rsidRDefault="00212D9B" w:rsidP="00212D9B">
      <w:pPr>
        <w:tabs>
          <w:tab w:val="left" w:pos="720"/>
        </w:tabs>
        <w:autoSpaceDE w:val="0"/>
        <w:ind w:firstLine="709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b/>
          <w:bCs/>
          <w:sz w:val="22"/>
          <w:szCs w:val="22"/>
          <w:lang w:eastAsia="zh-CN"/>
        </w:rPr>
        <w:t>РЕШИЛИ:</w:t>
      </w:r>
      <w:r w:rsidRPr="00212D9B">
        <w:rPr>
          <w:rFonts w:eastAsia="Calibri"/>
          <w:sz w:val="22"/>
          <w:szCs w:val="22"/>
          <w:lang w:eastAsia="zh-CN"/>
        </w:rPr>
        <w:t xml:space="preserve">         </w:t>
      </w:r>
    </w:p>
    <w:p w:rsidR="00212D9B" w:rsidRPr="00212D9B" w:rsidRDefault="00212D9B" w:rsidP="00212D9B">
      <w:pPr>
        <w:ind w:firstLine="709"/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 xml:space="preserve">1. Признать общественные обсуждения по </w:t>
      </w:r>
      <w:r w:rsidRPr="00212D9B">
        <w:rPr>
          <w:rFonts w:eastAsia="Calibri"/>
          <w:iCs/>
          <w:sz w:val="22"/>
          <w:szCs w:val="22"/>
          <w:lang w:eastAsia="zh-CN"/>
        </w:rPr>
        <w:t>предоставлению (об отказе)</w:t>
      </w:r>
      <w:r w:rsidRPr="00212D9B">
        <w:rPr>
          <w:rFonts w:eastAsia="Calibri"/>
          <w:sz w:val="22"/>
          <w:szCs w:val="22"/>
          <w:lang w:eastAsia="zh-CN"/>
        </w:rPr>
        <w:t xml:space="preserve"> разрешения на условно разрешенный вид использования земельного участка с кадастровым номером 43:12:133111:ЗУ</w:t>
      </w:r>
      <w:proofErr w:type="gramStart"/>
      <w:r w:rsidRPr="00212D9B">
        <w:rPr>
          <w:rFonts w:eastAsia="Calibri"/>
          <w:sz w:val="22"/>
          <w:szCs w:val="22"/>
          <w:lang w:eastAsia="zh-CN"/>
        </w:rPr>
        <w:t>1</w:t>
      </w:r>
      <w:proofErr w:type="gramEnd"/>
      <w:r w:rsidRPr="00212D9B">
        <w:rPr>
          <w:rFonts w:eastAsia="Calibri"/>
          <w:sz w:val="22"/>
          <w:szCs w:val="22"/>
          <w:lang w:eastAsia="zh-CN"/>
        </w:rPr>
        <w:t xml:space="preserve">, местоположение: Кировская область, Кирово-Чепецкий район,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ж.д</w:t>
      </w:r>
      <w:proofErr w:type="spellEnd"/>
      <w:r w:rsidRPr="00212D9B">
        <w:rPr>
          <w:rFonts w:eastAsia="Calibri"/>
          <w:sz w:val="22"/>
          <w:szCs w:val="22"/>
          <w:lang w:eastAsia="zh-CN"/>
        </w:rPr>
        <w:t xml:space="preserve">. ст. Просница - </w:t>
      </w:r>
      <w:proofErr w:type="gramStart"/>
      <w:r w:rsidRPr="00212D9B">
        <w:rPr>
          <w:rFonts w:eastAsia="Calibri"/>
          <w:sz w:val="22"/>
          <w:szCs w:val="22"/>
          <w:lang w:eastAsia="zh-CN"/>
        </w:rPr>
        <w:t>состоявшимися</w:t>
      </w:r>
      <w:proofErr w:type="gramEnd"/>
      <w:r w:rsidRPr="00212D9B">
        <w:rPr>
          <w:rFonts w:eastAsia="Calibri"/>
          <w:sz w:val="22"/>
          <w:szCs w:val="22"/>
          <w:lang w:eastAsia="zh-CN"/>
        </w:rPr>
        <w:t>.</w:t>
      </w:r>
    </w:p>
    <w:p w:rsidR="00212D9B" w:rsidRPr="00212D9B" w:rsidRDefault="00212D9B" w:rsidP="00212D9B">
      <w:pPr>
        <w:ind w:firstLine="709"/>
        <w:jc w:val="both"/>
        <w:rPr>
          <w:rFonts w:eastAsia="Calibri"/>
          <w:b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 xml:space="preserve">2. Участниками общественных обсуждений большинством голосов высказано мнение </w:t>
      </w:r>
      <w:proofErr w:type="gramStart"/>
      <w:r w:rsidRPr="00212D9B">
        <w:rPr>
          <w:rFonts w:eastAsia="Calibri"/>
          <w:sz w:val="22"/>
          <w:szCs w:val="22"/>
          <w:lang w:eastAsia="zh-CN"/>
        </w:rPr>
        <w:t>рекомендовать</w:t>
      </w:r>
      <w:proofErr w:type="gramEnd"/>
      <w:r w:rsidRPr="00212D9B">
        <w:rPr>
          <w:rFonts w:eastAsia="Calibri"/>
          <w:sz w:val="22"/>
          <w:szCs w:val="22"/>
          <w:lang w:eastAsia="zh-CN"/>
        </w:rPr>
        <w:t xml:space="preserve"> отказать в выдаче разрешения на условно разрешенный вид использования земельного участка с кадастровым номером 43:12:133111:ЗУ</w:t>
      </w:r>
      <w:proofErr w:type="gramStart"/>
      <w:r w:rsidRPr="00212D9B">
        <w:rPr>
          <w:rFonts w:eastAsia="Calibri"/>
          <w:sz w:val="22"/>
          <w:szCs w:val="22"/>
          <w:lang w:eastAsia="zh-CN"/>
        </w:rPr>
        <w:t>1</w:t>
      </w:r>
      <w:proofErr w:type="gramEnd"/>
      <w:r w:rsidRPr="00212D9B">
        <w:rPr>
          <w:rFonts w:eastAsia="Calibri"/>
          <w:sz w:val="22"/>
          <w:szCs w:val="22"/>
          <w:lang w:eastAsia="zh-CN"/>
        </w:rPr>
        <w:t xml:space="preserve"> – «объекты гаражного назначения» (код 2.7.1.), предусмотренный градостроительными регламентами территориальной зоны Ж-2 (зона застройки малоэтажными жилыми домами). Местоположение земельного участка: Кировская область, Кирово-Чепецкий </w:t>
      </w:r>
      <w:proofErr w:type="gramStart"/>
      <w:r w:rsidRPr="00212D9B">
        <w:rPr>
          <w:rFonts w:eastAsia="Calibri"/>
          <w:sz w:val="22"/>
          <w:szCs w:val="22"/>
          <w:lang w:eastAsia="zh-CN"/>
        </w:rPr>
        <w:t xml:space="preserve">район,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ж</w:t>
      </w:r>
      <w:proofErr w:type="gramEnd"/>
      <w:r w:rsidRPr="00212D9B">
        <w:rPr>
          <w:rFonts w:eastAsia="Calibri"/>
          <w:sz w:val="22"/>
          <w:szCs w:val="22"/>
          <w:lang w:eastAsia="zh-CN"/>
        </w:rPr>
        <w:t>.д</w:t>
      </w:r>
      <w:proofErr w:type="spellEnd"/>
      <w:r w:rsidRPr="00212D9B">
        <w:rPr>
          <w:rFonts w:eastAsia="Calibri"/>
          <w:sz w:val="22"/>
          <w:szCs w:val="22"/>
          <w:lang w:eastAsia="zh-CN"/>
        </w:rPr>
        <w:t>. ст. Просница.</w:t>
      </w:r>
    </w:p>
    <w:p w:rsidR="00212D9B" w:rsidRPr="00212D9B" w:rsidRDefault="00212D9B" w:rsidP="00212D9B">
      <w:pPr>
        <w:tabs>
          <w:tab w:val="left" w:pos="993"/>
        </w:tabs>
        <w:autoSpaceDE w:val="0"/>
        <w:ind w:firstLine="709"/>
        <w:jc w:val="both"/>
        <w:rPr>
          <w:rFonts w:eastAsia="Calibri"/>
          <w:sz w:val="22"/>
          <w:szCs w:val="22"/>
          <w:lang w:eastAsia="zh-CN"/>
        </w:rPr>
      </w:pPr>
    </w:p>
    <w:p w:rsidR="00212D9B" w:rsidRPr="00212D9B" w:rsidRDefault="00212D9B" w:rsidP="00212D9B">
      <w:pPr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 xml:space="preserve">Председатель: _______________________________ О.А.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Дровосекова</w:t>
      </w:r>
      <w:proofErr w:type="spellEnd"/>
    </w:p>
    <w:p w:rsidR="00212D9B" w:rsidRPr="00212D9B" w:rsidRDefault="00212D9B" w:rsidP="00212D9B">
      <w:pPr>
        <w:jc w:val="both"/>
        <w:rPr>
          <w:rFonts w:eastAsia="Calibri"/>
          <w:sz w:val="22"/>
          <w:szCs w:val="22"/>
          <w:lang w:eastAsia="zh-CN"/>
        </w:rPr>
      </w:pPr>
      <w:r w:rsidRPr="00212D9B">
        <w:rPr>
          <w:rFonts w:eastAsia="Calibri"/>
          <w:sz w:val="22"/>
          <w:szCs w:val="22"/>
          <w:lang w:eastAsia="zh-CN"/>
        </w:rPr>
        <w:t xml:space="preserve">Секретарь: __________________________________ Л.Л. </w:t>
      </w:r>
      <w:proofErr w:type="spellStart"/>
      <w:r w:rsidRPr="00212D9B">
        <w:rPr>
          <w:rFonts w:eastAsia="Calibri"/>
          <w:sz w:val="22"/>
          <w:szCs w:val="22"/>
          <w:lang w:eastAsia="zh-CN"/>
        </w:rPr>
        <w:t>Окишева</w:t>
      </w:r>
      <w:proofErr w:type="spellEnd"/>
    </w:p>
    <w:p w:rsidR="00AD77E4" w:rsidRPr="00212D9B" w:rsidRDefault="00AD77E4" w:rsidP="00212D9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bookmarkStart w:id="0" w:name="_GoBack"/>
      <w:bookmarkEnd w:id="0"/>
    </w:p>
    <w:sectPr w:rsidR="00AD77E4" w:rsidRPr="00212D9B" w:rsidSect="00E3473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BC" w:rsidRDefault="00E51CBC" w:rsidP="00084ED7">
      <w:r>
        <w:separator/>
      </w:r>
    </w:p>
  </w:endnote>
  <w:endnote w:type="continuationSeparator" w:id="0">
    <w:p w:rsidR="00E51CBC" w:rsidRDefault="00E51CBC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07" w:rsidRDefault="003955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212D9B">
          <w:rPr>
            <w:noProof/>
          </w:rPr>
          <w:t>6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07" w:rsidRDefault="0039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BC" w:rsidRDefault="00E51CBC" w:rsidP="00084ED7">
      <w:r>
        <w:separator/>
      </w:r>
    </w:p>
  </w:footnote>
  <w:footnote w:type="continuationSeparator" w:id="0">
    <w:p w:rsidR="00E51CBC" w:rsidRDefault="00E51CBC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07" w:rsidRDefault="003955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395507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0F7617">
      <w:rPr>
        <w:b/>
        <w:i/>
        <w:sz w:val="20"/>
        <w:lang w:eastAsia="ru-RU"/>
      </w:rPr>
      <w:t>23</w:t>
    </w:r>
    <w:r w:rsidR="00911C23">
      <w:rPr>
        <w:b/>
        <w:i/>
        <w:sz w:val="20"/>
        <w:lang w:eastAsia="ru-RU"/>
      </w:rPr>
      <w:t xml:space="preserve"> </w:t>
    </w:r>
    <w:r w:rsidR="006F4553">
      <w:rPr>
        <w:b/>
        <w:i/>
        <w:sz w:val="20"/>
        <w:lang w:eastAsia="ru-RU"/>
      </w:rPr>
      <w:t>января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07" w:rsidRDefault="003955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8E23104"/>
    <w:multiLevelType w:val="hybridMultilevel"/>
    <w:tmpl w:val="E064EC98"/>
    <w:lvl w:ilvl="0" w:tplc="245422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19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0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3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7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0"/>
  </w:num>
  <w:num w:numId="3">
    <w:abstractNumId w:val="19"/>
  </w:num>
  <w:num w:numId="4">
    <w:abstractNumId w:val="12"/>
  </w:num>
  <w:num w:numId="5">
    <w:abstractNumId w:val="6"/>
  </w:num>
  <w:num w:numId="6">
    <w:abstractNumId w:val="24"/>
  </w:num>
  <w:num w:numId="7">
    <w:abstractNumId w:val="25"/>
  </w:num>
  <w:num w:numId="8">
    <w:abstractNumId w:val="8"/>
  </w:num>
  <w:num w:numId="9">
    <w:abstractNumId w:val="17"/>
  </w:num>
  <w:num w:numId="10">
    <w:abstractNumId w:val="16"/>
  </w:num>
  <w:num w:numId="11">
    <w:abstractNumId w:val="5"/>
  </w:num>
  <w:num w:numId="12">
    <w:abstractNumId w:val="23"/>
  </w:num>
  <w:num w:numId="13">
    <w:abstractNumId w:val="29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8"/>
  </w:num>
  <w:num w:numId="21">
    <w:abstractNumId w:val="9"/>
  </w:num>
  <w:num w:numId="22">
    <w:abstractNumId w:val="30"/>
  </w:num>
  <w:num w:numId="23">
    <w:abstractNumId w:val="27"/>
  </w:num>
  <w:num w:numId="24">
    <w:abstractNumId w:val="21"/>
  </w:num>
  <w:num w:numId="25">
    <w:abstractNumId w:val="2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2D9B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1CBC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4F9546D40CD46D1A9CD0192D758C65BB2E265086005D0846D045A98DCAEC5B6FAB69C5C6F779B55DED0977D8pA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4F9546D40CD46D1A9CD0192D758C65BB2E26508E095A0943DD18A38593E05968A436D2C1BE75B45DE602D7p3L" TargetMode="External"/><Relationship Id="rId17" Type="http://schemas.openxmlformats.org/officeDocument/2006/relationships/hyperlink" Target="http://kstinino-sp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4F9546D40CD46D1A9CD0192D758C65BB2E265086005D0846D045A98DCAEC5B6FAB69C5C6F779B55FE10C71D8p8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4F9546D40CD46D1A9CD00F2E19D06CB92578548F0654581D8243FED29AEA0E2FEB6F9085B372B6D5p4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24F9546D40CD46D1A9CD0192D758C65BB2E265086005D0846D045A98DCAEC5B6FAB69C5C6F779B55FE10C71D8p8L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824F9546D40CD46D1A9CD00F2E19D06CB9257855850454581D8243FED29AEA0E2FEB6F9085B371B7D5pA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4F9546D40CD46D1A9CD00F2E19D06CB9257855850454581D8243FED29AEA0E2FEB6F9085B374B1D5p5L" TargetMode="External"/><Relationship Id="rId14" Type="http://schemas.openxmlformats.org/officeDocument/2006/relationships/hyperlink" Target="consultantplus://offline/ref=824F9546D40CD46D1A9CD0192D758C65BB2E265086005D0846D045A98DCAEC5B6FAB69C5C6F779B55FE10C71D8p8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AB70-075E-40ED-A64B-9DF16B5F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10082</TotalTime>
  <Pages>6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251</cp:revision>
  <cp:lastPrinted>2023-01-25T08:32:00Z</cp:lastPrinted>
  <dcterms:created xsi:type="dcterms:W3CDTF">2012-12-02T09:07:00Z</dcterms:created>
  <dcterms:modified xsi:type="dcterms:W3CDTF">2024-02-08T05:45:00Z</dcterms:modified>
</cp:coreProperties>
</file>