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6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253"/>
      </w:tblGrid>
      <w:tr w:rsidR="00660901" w:rsidRPr="00660901" w:rsidTr="00446D20">
        <w:tc>
          <w:tcPr>
            <w:tcW w:w="9606" w:type="dxa"/>
            <w:gridSpan w:val="3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ind w:left="180"/>
              <w:jc w:val="center"/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  <w:t>ИНФОРМАЦИОННЫЙ БЮЛЛЕТЕНЬ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 xml:space="preserve">органов местного самоуправления </w:t>
            </w: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ПРОСНИЦКОГО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СЕЛЬСКОГО ПОСЕЛЕНИЯ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Кирово-Чепецкого района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Кировской области</w:t>
            </w:r>
          </w:p>
        </w:tc>
      </w:tr>
      <w:tr w:rsidR="00660901" w:rsidRPr="00660901" w:rsidTr="00446D20">
        <w:tc>
          <w:tcPr>
            <w:tcW w:w="5353" w:type="dxa"/>
            <w:gridSpan w:val="2"/>
          </w:tcPr>
          <w:p w:rsidR="00660901" w:rsidRPr="00660901" w:rsidRDefault="00660901" w:rsidP="00FD141D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№</w:t>
            </w:r>
            <w:r w:rsidR="00FD141D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4</w:t>
            </w:r>
          </w:p>
        </w:tc>
        <w:tc>
          <w:tcPr>
            <w:tcW w:w="4253" w:type="dxa"/>
          </w:tcPr>
          <w:p w:rsidR="00660901" w:rsidRPr="00660901" w:rsidRDefault="00FD141D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</w:pP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18</w:t>
            </w:r>
            <w:r w:rsidR="00C03964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февраля</w:t>
            </w:r>
          </w:p>
          <w:p w:rsidR="00660901" w:rsidRPr="00660901" w:rsidRDefault="00660901" w:rsidP="00447AB5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sz w:val="32"/>
                <w:szCs w:val="3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202</w:t>
            </w:r>
            <w:r w:rsidR="00447AB5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5</w:t>
            </w: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года</w:t>
            </w:r>
          </w:p>
        </w:tc>
      </w:tr>
      <w:tr w:rsidR="00660901" w:rsidRPr="00660901" w:rsidTr="00446D20">
        <w:tc>
          <w:tcPr>
            <w:tcW w:w="2376" w:type="dxa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7230" w:type="dxa"/>
            <w:gridSpan w:val="2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Просницкая сельская Дума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Кирово-Чепецкого района Кировской области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за выпуск: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Постоянная депутатская комиссия по мандатам, регламенту, депутатской этике, вопросам местного самоуправления, законности и правопорядку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Тираж: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3 экземпляра</w:t>
            </w:r>
          </w:p>
        </w:tc>
      </w:tr>
    </w:tbl>
    <w:p w:rsidR="00660901" w:rsidRP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В выпуске:</w:t>
      </w:r>
    </w:p>
    <w:p w:rsidR="00447AB5" w:rsidRDefault="00447AB5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val="en-US" w:eastAsia="en-US"/>
        </w:rPr>
      </w:pPr>
    </w:p>
    <w:p w:rsidR="00447AB5" w:rsidRDefault="00447AB5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val="en-US" w:eastAsia="en-US"/>
        </w:rPr>
      </w:pPr>
    </w:p>
    <w:p w:rsidR="008B0FC8" w:rsidRDefault="008B0FC8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A52A29" w:rsidRDefault="001D6B88" w:rsidP="00A52A29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 xml:space="preserve">ПАМЯТКИ </w:t>
      </w:r>
      <w:r w:rsidR="00C03964">
        <w:rPr>
          <w:rFonts w:ascii="Arial Narrow" w:hAnsi="Arial Narrow" w:cs="Courier New"/>
          <w:b/>
          <w:sz w:val="28"/>
          <w:szCs w:val="28"/>
          <w:lang w:eastAsia="en-US"/>
        </w:rPr>
        <w:t>ДЛЯ НАСЕЛЕНИЯ</w:t>
      </w:r>
    </w:p>
    <w:p w:rsidR="001D6B88" w:rsidRPr="0027300B" w:rsidRDefault="001D6B88" w:rsidP="00A52A29">
      <w:pPr>
        <w:ind w:right="294"/>
        <w:jc w:val="center"/>
        <w:rPr>
          <w:rFonts w:ascii="Arial Narrow" w:hAnsi="Arial Narrow"/>
          <w:b/>
          <w:sz w:val="28"/>
          <w:szCs w:val="28"/>
        </w:rPr>
      </w:pPr>
    </w:p>
    <w:p w:rsidR="00660901" w:rsidRDefault="00660901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F378C5" w:rsidRDefault="00F378C5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6F4553" w:rsidRDefault="006F4553" w:rsidP="006F4553">
      <w:pPr>
        <w:keepNext/>
        <w:jc w:val="center"/>
        <w:outlineLvl w:val="2"/>
        <w:rPr>
          <w:b/>
          <w:sz w:val="22"/>
          <w:szCs w:val="22"/>
        </w:rPr>
      </w:pPr>
    </w:p>
    <w:p w:rsidR="00C03964" w:rsidRDefault="00C03964" w:rsidP="006F4553">
      <w:pPr>
        <w:keepNext/>
        <w:jc w:val="center"/>
        <w:outlineLvl w:val="2"/>
        <w:rPr>
          <w:b/>
          <w:sz w:val="22"/>
          <w:szCs w:val="22"/>
        </w:rPr>
      </w:pPr>
    </w:p>
    <w:p w:rsidR="00C03964" w:rsidRDefault="00C03964" w:rsidP="006F4553">
      <w:pPr>
        <w:keepNext/>
        <w:jc w:val="center"/>
        <w:outlineLvl w:val="2"/>
        <w:rPr>
          <w:b/>
          <w:sz w:val="22"/>
          <w:szCs w:val="22"/>
        </w:rPr>
      </w:pPr>
    </w:p>
    <w:p w:rsidR="00AF4AE8" w:rsidRPr="00C03964" w:rsidRDefault="00AF4AE8" w:rsidP="00C03964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p w:rsidR="00FD141D" w:rsidRDefault="00FD141D" w:rsidP="00C03964">
      <w:pPr>
        <w:shd w:val="clear" w:color="auto" w:fill="FFFFFF"/>
        <w:suppressAutoHyphens w:val="0"/>
        <w:jc w:val="center"/>
        <w:rPr>
          <w:b/>
          <w:bCs/>
          <w:color w:val="111111"/>
          <w:sz w:val="22"/>
          <w:szCs w:val="22"/>
          <w:lang w:eastAsia="ru-RU"/>
        </w:rPr>
      </w:pPr>
    </w:p>
    <w:p w:rsidR="00FD141D" w:rsidRDefault="00FD141D" w:rsidP="00FD141D">
      <w:pPr>
        <w:suppressAutoHyphens w:val="0"/>
        <w:jc w:val="center"/>
        <w:outlineLvl w:val="0"/>
        <w:rPr>
          <w:b/>
          <w:bCs/>
          <w:i/>
          <w:kern w:val="36"/>
          <w:sz w:val="22"/>
          <w:szCs w:val="22"/>
          <w:u w:val="single"/>
          <w:lang w:eastAsia="ru-RU"/>
        </w:rPr>
      </w:pPr>
      <w:r w:rsidRPr="00FD141D">
        <w:rPr>
          <w:b/>
          <w:bCs/>
          <w:i/>
          <w:kern w:val="36"/>
          <w:sz w:val="22"/>
          <w:szCs w:val="22"/>
          <w:u w:val="single"/>
          <w:lang w:eastAsia="ru-RU"/>
        </w:rPr>
        <w:t>Огонь беспечности не прощает!</w:t>
      </w:r>
    </w:p>
    <w:p w:rsidR="00FD141D" w:rsidRPr="00FD141D" w:rsidRDefault="00FD141D" w:rsidP="00FD141D">
      <w:pPr>
        <w:suppressAutoHyphens w:val="0"/>
        <w:jc w:val="center"/>
        <w:outlineLvl w:val="0"/>
        <w:rPr>
          <w:b/>
          <w:bCs/>
          <w:i/>
          <w:kern w:val="36"/>
          <w:sz w:val="22"/>
          <w:szCs w:val="22"/>
          <w:u w:val="single"/>
          <w:lang w:eastAsia="ru-RU"/>
        </w:rPr>
      </w:pPr>
    </w:p>
    <w:p w:rsidR="00FD141D" w:rsidRPr="00FD141D" w:rsidRDefault="00FD141D" w:rsidP="00FD141D">
      <w:pPr>
        <w:suppressAutoHyphens w:val="0"/>
        <w:jc w:val="both"/>
        <w:rPr>
          <w:i/>
          <w:sz w:val="22"/>
          <w:szCs w:val="22"/>
          <w:lang w:eastAsia="ru-RU"/>
        </w:rPr>
      </w:pPr>
      <w:r w:rsidRPr="00FD141D">
        <w:rPr>
          <w:i/>
          <w:sz w:val="22"/>
          <w:szCs w:val="22"/>
          <w:lang w:eastAsia="ru-RU"/>
        </w:rPr>
        <w:t>Традиционно в период выходных и праздничных дней в несколько раз увеличивается риск возникновения бытовых пожаров. При этом виновниками чаще всего становятся граждане, находящиеся в состоянии алкогольного опьянения.</w:t>
      </w:r>
    </w:p>
    <w:p w:rsidR="00FD141D" w:rsidRPr="00FD141D" w:rsidRDefault="00FD141D" w:rsidP="00FD141D">
      <w:pPr>
        <w:suppressAutoHyphens w:val="0"/>
        <w:jc w:val="both"/>
        <w:rPr>
          <w:i/>
          <w:sz w:val="22"/>
          <w:szCs w:val="22"/>
          <w:lang w:eastAsia="ru-RU"/>
        </w:rPr>
      </w:pPr>
      <w:r w:rsidRPr="00FD141D">
        <w:rPr>
          <w:i/>
          <w:sz w:val="22"/>
          <w:szCs w:val="22"/>
          <w:lang w:eastAsia="ru-RU"/>
        </w:rPr>
        <w:t> </w:t>
      </w:r>
      <w:r w:rsidRPr="00FD141D">
        <w:rPr>
          <w:b/>
          <w:bCs/>
          <w:i/>
          <w:sz w:val="22"/>
          <w:szCs w:val="22"/>
          <w:lang w:eastAsia="ru-RU"/>
        </w:rPr>
        <w:t>Отдел надзорной деятельности и профилактической работы Кирово-Чепецкого района и города Кирово-</w:t>
      </w:r>
      <w:r>
        <w:rPr>
          <w:b/>
          <w:bCs/>
          <w:i/>
          <w:sz w:val="22"/>
          <w:szCs w:val="22"/>
          <w:lang w:eastAsia="ru-RU"/>
        </w:rPr>
        <w:t>Ч</w:t>
      </w:r>
      <w:r w:rsidRPr="00FD141D">
        <w:rPr>
          <w:b/>
          <w:bCs/>
          <w:i/>
          <w:sz w:val="22"/>
          <w:szCs w:val="22"/>
          <w:lang w:eastAsia="ru-RU"/>
        </w:rPr>
        <w:t xml:space="preserve">епецка призывает население проявлять бдительность, соблюдать элементарные правила пожарной безопасности, не подвергать себя и окружающих людей смертельной опасности! </w:t>
      </w:r>
    </w:p>
    <w:p w:rsidR="00FD141D" w:rsidRPr="00FD141D" w:rsidRDefault="00FD141D" w:rsidP="00FD141D">
      <w:pPr>
        <w:suppressAutoHyphens w:val="0"/>
        <w:jc w:val="both"/>
        <w:rPr>
          <w:i/>
          <w:sz w:val="22"/>
          <w:szCs w:val="22"/>
          <w:lang w:eastAsia="ru-RU"/>
        </w:rPr>
      </w:pPr>
      <w:r w:rsidRPr="00FD141D">
        <w:rPr>
          <w:i/>
          <w:sz w:val="22"/>
          <w:szCs w:val="22"/>
          <w:lang w:eastAsia="ru-RU"/>
        </w:rPr>
        <w:t>- никогда не курите, лежа в постели,</w:t>
      </w:r>
    </w:p>
    <w:p w:rsidR="00FD141D" w:rsidRPr="00FD141D" w:rsidRDefault="00FD141D" w:rsidP="00FD141D">
      <w:pPr>
        <w:suppressAutoHyphens w:val="0"/>
        <w:jc w:val="both"/>
        <w:rPr>
          <w:i/>
          <w:sz w:val="22"/>
          <w:szCs w:val="22"/>
          <w:lang w:eastAsia="ru-RU"/>
        </w:rPr>
      </w:pPr>
      <w:r w:rsidRPr="00FD141D">
        <w:rPr>
          <w:i/>
          <w:sz w:val="22"/>
          <w:szCs w:val="22"/>
          <w:lang w:eastAsia="ru-RU"/>
        </w:rPr>
        <w:t>- не забывайте потушить сигарету, тушите её только в пепельнице и ни в коем случае не бросайте окурки и спички на пол,</w:t>
      </w:r>
    </w:p>
    <w:p w:rsidR="00FD141D" w:rsidRPr="00FD141D" w:rsidRDefault="00FD141D" w:rsidP="00FD141D">
      <w:pPr>
        <w:suppressAutoHyphens w:val="0"/>
        <w:jc w:val="both"/>
        <w:rPr>
          <w:i/>
          <w:sz w:val="22"/>
          <w:szCs w:val="22"/>
          <w:lang w:eastAsia="ru-RU"/>
        </w:rPr>
      </w:pPr>
      <w:r w:rsidRPr="00FD141D">
        <w:rPr>
          <w:i/>
          <w:sz w:val="22"/>
          <w:szCs w:val="22"/>
          <w:lang w:eastAsia="ru-RU"/>
        </w:rPr>
        <w:t>- не оставляйте без присмотра нетрезвого домочадца,</w:t>
      </w:r>
    </w:p>
    <w:p w:rsidR="00FD141D" w:rsidRPr="00FD141D" w:rsidRDefault="00FD141D" w:rsidP="00FD141D">
      <w:pPr>
        <w:suppressAutoHyphens w:val="0"/>
        <w:jc w:val="both"/>
        <w:rPr>
          <w:i/>
          <w:sz w:val="22"/>
          <w:szCs w:val="22"/>
          <w:lang w:eastAsia="ru-RU"/>
        </w:rPr>
      </w:pPr>
      <w:r w:rsidRPr="00FD141D">
        <w:rPr>
          <w:i/>
          <w:sz w:val="22"/>
          <w:szCs w:val="22"/>
          <w:lang w:eastAsia="ru-RU"/>
        </w:rPr>
        <w:t xml:space="preserve">- если произошло возгорание, сразу звоните в пожарную охрану по телефону 01 (с </w:t>
      </w:r>
      <w:proofErr w:type="gramStart"/>
      <w:r w:rsidRPr="00FD141D">
        <w:rPr>
          <w:i/>
          <w:sz w:val="22"/>
          <w:szCs w:val="22"/>
          <w:lang w:eastAsia="ru-RU"/>
        </w:rPr>
        <w:t>сотового</w:t>
      </w:r>
      <w:proofErr w:type="gramEnd"/>
      <w:r w:rsidRPr="00FD141D">
        <w:rPr>
          <w:i/>
          <w:sz w:val="22"/>
          <w:szCs w:val="22"/>
          <w:lang w:eastAsia="ru-RU"/>
        </w:rPr>
        <w:t xml:space="preserve"> - 101),</w:t>
      </w:r>
    </w:p>
    <w:p w:rsidR="00FD141D" w:rsidRPr="00FD141D" w:rsidRDefault="00FD141D" w:rsidP="00FD141D">
      <w:pPr>
        <w:suppressAutoHyphens w:val="0"/>
        <w:jc w:val="both"/>
        <w:rPr>
          <w:i/>
          <w:sz w:val="22"/>
          <w:szCs w:val="22"/>
          <w:lang w:eastAsia="ru-RU"/>
        </w:rPr>
      </w:pPr>
      <w:r w:rsidRPr="00FD141D">
        <w:rPr>
          <w:i/>
          <w:sz w:val="22"/>
          <w:szCs w:val="22"/>
          <w:lang w:eastAsia="ru-RU"/>
        </w:rPr>
        <w:t>- как можно быстрее покиньте горящее помещение, обязательно закройте за собой двери и окна, иначе от притока свежего воздуха пожар разгорится еще сильнее,</w:t>
      </w:r>
    </w:p>
    <w:p w:rsidR="00FD141D" w:rsidRPr="00FD141D" w:rsidRDefault="00FD141D" w:rsidP="00FD141D">
      <w:pPr>
        <w:suppressAutoHyphens w:val="0"/>
        <w:jc w:val="both"/>
        <w:rPr>
          <w:i/>
          <w:sz w:val="22"/>
          <w:szCs w:val="22"/>
          <w:lang w:eastAsia="ru-RU"/>
        </w:rPr>
      </w:pPr>
      <w:r w:rsidRPr="00FD141D">
        <w:rPr>
          <w:i/>
          <w:sz w:val="22"/>
          <w:szCs w:val="22"/>
          <w:lang w:eastAsia="ru-RU"/>
        </w:rPr>
        <w:t>- если помещение сильно задымлено, пробирайтесь к выходу, пригнувшись к полу: там меньше дыма. По возможности прикройте нос и рот мокрой тканью.</w:t>
      </w:r>
    </w:p>
    <w:p w:rsidR="00FD141D" w:rsidRPr="00FD141D" w:rsidRDefault="00FD141D" w:rsidP="00FD141D">
      <w:pPr>
        <w:suppressAutoHyphens w:val="0"/>
        <w:jc w:val="both"/>
        <w:rPr>
          <w:i/>
          <w:sz w:val="22"/>
          <w:szCs w:val="22"/>
          <w:lang w:eastAsia="ru-RU"/>
        </w:rPr>
      </w:pPr>
      <w:r w:rsidRPr="00FD141D">
        <w:rPr>
          <w:b/>
          <w:bCs/>
          <w:i/>
          <w:sz w:val="22"/>
          <w:szCs w:val="22"/>
          <w:lang w:eastAsia="ru-RU"/>
        </w:rPr>
        <w:t>Помните, что от соблюдения этих простых правил зависят здоровье и жизнь ваших детей и близких.</w:t>
      </w:r>
    </w:p>
    <w:p w:rsidR="00FD141D" w:rsidRPr="00FD141D" w:rsidRDefault="00FD141D" w:rsidP="00FD141D">
      <w:pPr>
        <w:suppressAutoHyphens w:val="0"/>
        <w:jc w:val="center"/>
        <w:outlineLvl w:val="0"/>
        <w:rPr>
          <w:b/>
          <w:bCs/>
          <w:kern w:val="36"/>
          <w:sz w:val="22"/>
          <w:szCs w:val="22"/>
          <w:lang w:eastAsia="ru-RU"/>
        </w:rPr>
      </w:pPr>
      <w:r w:rsidRPr="00FD141D">
        <w:rPr>
          <w:b/>
          <w:bCs/>
          <w:kern w:val="36"/>
          <w:sz w:val="22"/>
          <w:szCs w:val="22"/>
          <w:lang w:eastAsia="ru-RU"/>
        </w:rPr>
        <w:t>Неисправное электрооборудование - это опасно!</w:t>
      </w:r>
    </w:p>
    <w:p w:rsidR="00FD141D" w:rsidRPr="00FD141D" w:rsidRDefault="00FD141D" w:rsidP="00FD141D">
      <w:pPr>
        <w:suppressAutoHyphens w:val="0"/>
        <w:jc w:val="center"/>
        <w:rPr>
          <w:sz w:val="22"/>
          <w:szCs w:val="22"/>
          <w:lang w:eastAsia="ru-RU"/>
        </w:rPr>
      </w:pPr>
    </w:p>
    <w:p w:rsidR="00FD141D" w:rsidRPr="00FD141D" w:rsidRDefault="00FD141D" w:rsidP="00FD141D">
      <w:pPr>
        <w:suppressAutoHyphens w:val="0"/>
        <w:jc w:val="both"/>
        <w:rPr>
          <w:i/>
          <w:sz w:val="22"/>
          <w:szCs w:val="22"/>
          <w:lang w:eastAsia="ru-RU"/>
        </w:rPr>
      </w:pPr>
      <w:r w:rsidRPr="00FD141D">
        <w:rPr>
          <w:i/>
          <w:sz w:val="22"/>
          <w:szCs w:val="22"/>
          <w:lang w:eastAsia="ru-RU"/>
        </w:rPr>
        <w:t>В связи с повсеместным использованием электрических приборов увеличивается нагрузка на электросети.</w:t>
      </w:r>
    </w:p>
    <w:p w:rsidR="00FD141D" w:rsidRPr="00FD141D" w:rsidRDefault="00FD141D" w:rsidP="00FD141D">
      <w:pPr>
        <w:suppressAutoHyphens w:val="0"/>
        <w:jc w:val="both"/>
        <w:rPr>
          <w:i/>
          <w:sz w:val="22"/>
          <w:szCs w:val="22"/>
          <w:lang w:eastAsia="ru-RU"/>
        </w:rPr>
      </w:pPr>
      <w:r w:rsidRPr="00FD141D">
        <w:rPr>
          <w:i/>
          <w:sz w:val="22"/>
          <w:szCs w:val="22"/>
          <w:lang w:eastAsia="ru-RU"/>
        </w:rPr>
        <w:t>По статистике возгорание часто возникает из-за неправильной установки электрооборудования или из-за его неисправности.</w:t>
      </w:r>
    </w:p>
    <w:p w:rsidR="00FD141D" w:rsidRPr="00FD141D" w:rsidRDefault="00FD141D" w:rsidP="00FD141D">
      <w:pPr>
        <w:suppressAutoHyphens w:val="0"/>
        <w:jc w:val="both"/>
        <w:rPr>
          <w:i/>
          <w:sz w:val="22"/>
          <w:szCs w:val="22"/>
          <w:lang w:eastAsia="ru-RU"/>
        </w:rPr>
      </w:pPr>
      <w:r w:rsidRPr="00FD141D">
        <w:rPr>
          <w:i/>
          <w:sz w:val="22"/>
          <w:szCs w:val="22"/>
          <w:lang w:eastAsia="ru-RU"/>
        </w:rPr>
        <w:t>Многие считают себя специалистами в области электричества и модернизируют домашнюю электросеть, пользуясь подручными материалами. Рано или поздно непрофессионально выполненные соединения, неправильно подобранный кабель, «жучки» в предохранителях приведут к пожару.</w:t>
      </w:r>
    </w:p>
    <w:p w:rsidR="00FD141D" w:rsidRPr="00FD141D" w:rsidRDefault="00FD141D" w:rsidP="00FD141D">
      <w:pPr>
        <w:suppressAutoHyphens w:val="0"/>
        <w:jc w:val="both"/>
        <w:rPr>
          <w:i/>
          <w:sz w:val="22"/>
          <w:szCs w:val="22"/>
          <w:lang w:eastAsia="ru-RU"/>
        </w:rPr>
      </w:pPr>
      <w:r w:rsidRPr="00FD141D">
        <w:rPr>
          <w:b/>
          <w:bCs/>
          <w:i/>
          <w:sz w:val="22"/>
          <w:szCs w:val="22"/>
          <w:lang w:eastAsia="ru-RU"/>
        </w:rPr>
        <w:t>ОНДПР Кирово-Чепецкого района и города Кирово-Чепецка рекомендует соблюдать правила пожарной безопасности:</w:t>
      </w:r>
    </w:p>
    <w:p w:rsidR="00FD141D" w:rsidRPr="00FD141D" w:rsidRDefault="00FD141D" w:rsidP="00FD141D">
      <w:pPr>
        <w:suppressAutoHyphens w:val="0"/>
        <w:jc w:val="both"/>
        <w:rPr>
          <w:i/>
          <w:sz w:val="22"/>
          <w:szCs w:val="22"/>
          <w:lang w:eastAsia="ru-RU"/>
        </w:rPr>
      </w:pPr>
      <w:r w:rsidRPr="00FD141D">
        <w:rPr>
          <w:i/>
          <w:sz w:val="22"/>
          <w:szCs w:val="22"/>
          <w:lang w:eastAsia="ru-RU"/>
        </w:rPr>
        <w:t>- если при включении или выключении бытовой техники  Вы видите искры, если розетки нагреваются при выключении в сеть  - срочно её замените. Помните, что предохранители защищают от коротких замыканий, но не от пожара из-за плохих контактов;</w:t>
      </w:r>
    </w:p>
    <w:p w:rsidR="00FD141D" w:rsidRPr="00FD141D" w:rsidRDefault="00FD141D" w:rsidP="00FD141D">
      <w:pPr>
        <w:suppressAutoHyphens w:val="0"/>
        <w:jc w:val="both"/>
        <w:rPr>
          <w:i/>
          <w:sz w:val="22"/>
          <w:szCs w:val="22"/>
          <w:lang w:eastAsia="ru-RU"/>
        </w:rPr>
      </w:pPr>
      <w:r w:rsidRPr="00FD141D">
        <w:rPr>
          <w:i/>
          <w:sz w:val="22"/>
          <w:szCs w:val="22"/>
          <w:lang w:eastAsia="ru-RU"/>
        </w:rPr>
        <w:t>- дешевые розетки и удлинители, купленные с рук, многократно увеличивают риск пожара. Не экономьте на безопасности и покупайте только сертифицированное электрооборудование - удлинители предназначены для кратковременного подключения бытовой техники. Ни в коем случае не прокладывайте их по постоянной схеме;</w:t>
      </w:r>
    </w:p>
    <w:p w:rsidR="00FD141D" w:rsidRPr="00FD141D" w:rsidRDefault="00FD141D" w:rsidP="00FD141D">
      <w:pPr>
        <w:suppressAutoHyphens w:val="0"/>
        <w:jc w:val="both"/>
        <w:rPr>
          <w:i/>
          <w:sz w:val="22"/>
          <w:szCs w:val="22"/>
          <w:lang w:eastAsia="ru-RU"/>
        </w:rPr>
      </w:pPr>
      <w:r w:rsidRPr="00FD141D">
        <w:rPr>
          <w:i/>
          <w:sz w:val="22"/>
          <w:szCs w:val="22"/>
          <w:lang w:eastAsia="ru-RU"/>
        </w:rPr>
        <w:t>- нельзя прокладывать кабель удлинителя под коврами, через дверные пороги. Удлинителями с передавленной, потрескавшейся изоляцией пользоваться запрещается. Сразу после пользования удлинителем его следует отключить от розетки;</w:t>
      </w:r>
    </w:p>
    <w:p w:rsidR="00FD141D" w:rsidRPr="00FD141D" w:rsidRDefault="00FD141D" w:rsidP="00FD141D">
      <w:pPr>
        <w:suppressAutoHyphens w:val="0"/>
        <w:jc w:val="both"/>
        <w:rPr>
          <w:i/>
          <w:sz w:val="22"/>
          <w:szCs w:val="22"/>
          <w:lang w:eastAsia="ru-RU"/>
        </w:rPr>
      </w:pPr>
      <w:r w:rsidRPr="00FD141D">
        <w:rPr>
          <w:i/>
          <w:sz w:val="22"/>
          <w:szCs w:val="22"/>
          <w:lang w:eastAsia="ru-RU"/>
        </w:rPr>
        <w:t>- если при включении того или иного электроприбора освещение в комнате становится чуть темнее - проблема кроется в слабо затянутых контактах. А это - предвестник пожара, как и частое перегорание предохранителей. Следует срочно вызвать электрика;</w:t>
      </w:r>
    </w:p>
    <w:p w:rsidR="00FD141D" w:rsidRPr="00FD141D" w:rsidRDefault="00FD141D" w:rsidP="00FD141D">
      <w:pPr>
        <w:suppressAutoHyphens w:val="0"/>
        <w:jc w:val="both"/>
        <w:rPr>
          <w:i/>
          <w:sz w:val="22"/>
          <w:szCs w:val="22"/>
          <w:lang w:eastAsia="ru-RU"/>
        </w:rPr>
      </w:pPr>
      <w:r w:rsidRPr="00FD141D">
        <w:rPr>
          <w:i/>
          <w:sz w:val="22"/>
          <w:szCs w:val="22"/>
          <w:lang w:eastAsia="ru-RU"/>
        </w:rPr>
        <w:t>- осветительные лампы нагреваются до очень высокой температуры, поэтому какой-либо контакт ламп с горючим материалом недопустим;</w:t>
      </w:r>
    </w:p>
    <w:p w:rsidR="00FD141D" w:rsidRPr="00FD141D" w:rsidRDefault="00FD141D" w:rsidP="00FD141D">
      <w:pPr>
        <w:suppressAutoHyphens w:val="0"/>
        <w:jc w:val="both"/>
        <w:rPr>
          <w:i/>
          <w:sz w:val="22"/>
          <w:szCs w:val="22"/>
          <w:lang w:eastAsia="ru-RU"/>
        </w:rPr>
      </w:pPr>
      <w:r w:rsidRPr="00FD141D">
        <w:rPr>
          <w:i/>
          <w:sz w:val="22"/>
          <w:szCs w:val="22"/>
          <w:lang w:eastAsia="ru-RU"/>
        </w:rPr>
        <w:t>- электрические утюги, плитки, чайники и другие нагревательные приборы должны быть установлены на несгораемых подставках.</w:t>
      </w:r>
    </w:p>
    <w:p w:rsidR="00FD141D" w:rsidRPr="00FD141D" w:rsidRDefault="00FD141D" w:rsidP="00FD141D">
      <w:pPr>
        <w:suppressAutoHyphens w:val="0"/>
        <w:jc w:val="both"/>
        <w:rPr>
          <w:i/>
          <w:sz w:val="22"/>
          <w:szCs w:val="22"/>
          <w:lang w:eastAsia="ru-RU"/>
        </w:rPr>
      </w:pPr>
      <w:r w:rsidRPr="00FD141D">
        <w:rPr>
          <w:i/>
          <w:sz w:val="22"/>
          <w:szCs w:val="22"/>
          <w:lang w:eastAsia="ru-RU"/>
        </w:rPr>
        <w:t xml:space="preserve">Особенно внимательным нужно быть при эксплуатации телевизоров. Чаще всего аварийные режимы с последующими загораниями возникают в телевизорах с явными признаками неисправностей (гудение, отсутствие изображения, запах гари и т.д.), а также включенных в сеть на длительное время. И если в этот момент в комнате никого не окажется, </w:t>
      </w:r>
      <w:r w:rsidRPr="00FD141D">
        <w:rPr>
          <w:i/>
          <w:sz w:val="22"/>
          <w:szCs w:val="22"/>
          <w:lang w:eastAsia="ru-RU"/>
        </w:rPr>
        <w:lastRenderedPageBreak/>
        <w:t>загорания вовремя не обнаружат, огонь быстро перебросится на шторы, мебель. Еще хуже если это произойдет, когда люди спят при включенном телевизоре. Нередко в таких случаях они погибают, получают тяжелые ожоги, травмы и отравления продуктами горения.</w:t>
      </w:r>
    </w:p>
    <w:p w:rsidR="00FD141D" w:rsidRPr="00FD141D" w:rsidRDefault="00FD141D" w:rsidP="00FD141D">
      <w:pPr>
        <w:suppressAutoHyphens w:val="0"/>
        <w:jc w:val="both"/>
        <w:rPr>
          <w:i/>
          <w:sz w:val="22"/>
          <w:szCs w:val="22"/>
          <w:lang w:eastAsia="ru-RU"/>
        </w:rPr>
      </w:pPr>
      <w:r w:rsidRPr="00FD141D">
        <w:rPr>
          <w:i/>
          <w:sz w:val="22"/>
          <w:szCs w:val="22"/>
          <w:lang w:eastAsia="ru-RU"/>
        </w:rPr>
        <w:t>Исследования показали, что при горении телевизора в жилых комнатах площадью 16-20 м</w:t>
      </w:r>
      <w:proofErr w:type="gramStart"/>
      <w:r w:rsidRPr="00FD141D">
        <w:rPr>
          <w:i/>
          <w:sz w:val="22"/>
          <w:szCs w:val="22"/>
          <w:lang w:eastAsia="ru-RU"/>
        </w:rPr>
        <w:t>2</w:t>
      </w:r>
      <w:proofErr w:type="gramEnd"/>
      <w:r w:rsidRPr="00FD141D">
        <w:rPr>
          <w:i/>
          <w:sz w:val="22"/>
          <w:szCs w:val="22"/>
          <w:lang w:eastAsia="ru-RU"/>
        </w:rPr>
        <w:t xml:space="preserve"> опасные для жизни концентрации продуктов сгорания наступают уже через 10-12 минут после начала пожара. Происходит обильное выделение копоти, видимость уменьшается до нуля.</w:t>
      </w:r>
    </w:p>
    <w:p w:rsidR="00FD141D" w:rsidRPr="00FD141D" w:rsidRDefault="00FD141D" w:rsidP="00FD141D">
      <w:pPr>
        <w:suppressAutoHyphens w:val="0"/>
        <w:jc w:val="both"/>
        <w:rPr>
          <w:i/>
          <w:sz w:val="22"/>
          <w:szCs w:val="22"/>
          <w:lang w:eastAsia="ru-RU"/>
        </w:rPr>
      </w:pPr>
      <w:r w:rsidRPr="00FD141D">
        <w:rPr>
          <w:i/>
          <w:sz w:val="22"/>
          <w:szCs w:val="22"/>
          <w:u w:val="single"/>
          <w:lang w:eastAsia="ru-RU"/>
        </w:rPr>
        <w:t xml:space="preserve">Чтобы избежать пожаров от телевизоров, необходимо: </w:t>
      </w:r>
    </w:p>
    <w:p w:rsidR="00FD141D" w:rsidRPr="00FD141D" w:rsidRDefault="00FD141D" w:rsidP="00FD141D">
      <w:pPr>
        <w:suppressAutoHyphens w:val="0"/>
        <w:jc w:val="both"/>
        <w:rPr>
          <w:i/>
          <w:sz w:val="22"/>
          <w:szCs w:val="22"/>
          <w:lang w:eastAsia="ru-RU"/>
        </w:rPr>
      </w:pPr>
      <w:r w:rsidRPr="00FD141D">
        <w:rPr>
          <w:i/>
          <w:sz w:val="22"/>
          <w:szCs w:val="22"/>
          <w:lang w:eastAsia="ru-RU"/>
        </w:rPr>
        <w:t>- розетка подключения вилки питания должна находиться в доступном месте для быстрого отключения телевизора от электросети;</w:t>
      </w:r>
    </w:p>
    <w:p w:rsidR="00FD141D" w:rsidRPr="00FD141D" w:rsidRDefault="00FD141D" w:rsidP="00FD141D">
      <w:pPr>
        <w:suppressAutoHyphens w:val="0"/>
        <w:jc w:val="both"/>
        <w:rPr>
          <w:i/>
          <w:sz w:val="22"/>
          <w:szCs w:val="22"/>
          <w:lang w:eastAsia="ru-RU"/>
        </w:rPr>
      </w:pPr>
      <w:r w:rsidRPr="00FD141D">
        <w:rPr>
          <w:i/>
          <w:sz w:val="22"/>
          <w:szCs w:val="22"/>
          <w:lang w:eastAsia="ru-RU"/>
        </w:rPr>
        <w:t>- следует выключать телевизор, если взрослых нет в комнате;</w:t>
      </w:r>
    </w:p>
    <w:p w:rsidR="00FD141D" w:rsidRPr="00FD141D" w:rsidRDefault="00FD141D" w:rsidP="00FD141D">
      <w:pPr>
        <w:suppressAutoHyphens w:val="0"/>
        <w:jc w:val="both"/>
        <w:rPr>
          <w:i/>
          <w:sz w:val="22"/>
          <w:szCs w:val="22"/>
          <w:lang w:eastAsia="ru-RU"/>
        </w:rPr>
      </w:pPr>
      <w:r w:rsidRPr="00FD141D">
        <w:rPr>
          <w:i/>
          <w:sz w:val="22"/>
          <w:szCs w:val="22"/>
          <w:lang w:eastAsia="ru-RU"/>
        </w:rPr>
        <w:t>- необходимо обеспечить условия, которые бы исключали возможность самостоятельного включения телевизора малолетними детьми:</w:t>
      </w:r>
    </w:p>
    <w:p w:rsidR="00FD141D" w:rsidRPr="00FD141D" w:rsidRDefault="00FD141D" w:rsidP="00FD141D">
      <w:pPr>
        <w:suppressAutoHyphens w:val="0"/>
        <w:jc w:val="both"/>
        <w:rPr>
          <w:i/>
          <w:sz w:val="22"/>
          <w:szCs w:val="22"/>
          <w:lang w:eastAsia="ru-RU"/>
        </w:rPr>
      </w:pPr>
      <w:r w:rsidRPr="00FD141D">
        <w:rPr>
          <w:i/>
          <w:sz w:val="22"/>
          <w:szCs w:val="22"/>
          <w:lang w:eastAsia="ru-RU"/>
        </w:rPr>
        <w:t>- обязательно вынимать вилку шнура питания из розетки, если телевизор выключен;</w:t>
      </w:r>
    </w:p>
    <w:p w:rsidR="00FD141D" w:rsidRPr="00FD141D" w:rsidRDefault="00FD141D" w:rsidP="00FD141D">
      <w:pPr>
        <w:suppressAutoHyphens w:val="0"/>
        <w:jc w:val="both"/>
        <w:rPr>
          <w:i/>
          <w:sz w:val="22"/>
          <w:szCs w:val="22"/>
          <w:lang w:eastAsia="ru-RU"/>
        </w:rPr>
      </w:pPr>
      <w:r w:rsidRPr="00FD141D">
        <w:rPr>
          <w:i/>
          <w:sz w:val="22"/>
          <w:szCs w:val="22"/>
          <w:lang w:eastAsia="ru-RU"/>
        </w:rPr>
        <w:t>- если органы управления повреждены или телевизор неисправен (отсутствует изображение, слышно гудение, ощущается запах жженой изоляции), необходимо срочно вынуть вилку шнура питания из розетки и вызвать специалиста ремонтного предприятия. Повторного включения не допускать.</w:t>
      </w:r>
    </w:p>
    <w:p w:rsidR="00FD141D" w:rsidRPr="00FD141D" w:rsidRDefault="00FD141D" w:rsidP="00FD141D">
      <w:pPr>
        <w:suppressAutoHyphens w:val="0"/>
        <w:jc w:val="both"/>
        <w:rPr>
          <w:i/>
          <w:sz w:val="22"/>
          <w:szCs w:val="22"/>
          <w:lang w:eastAsia="ru-RU"/>
        </w:rPr>
      </w:pPr>
      <w:r w:rsidRPr="00FD141D">
        <w:rPr>
          <w:i/>
          <w:sz w:val="22"/>
          <w:szCs w:val="22"/>
          <w:u w:val="single"/>
          <w:lang w:eastAsia="ru-RU"/>
        </w:rPr>
        <w:t>Чтобы избежать аварийного режима при работе телевизора,</w:t>
      </w:r>
    </w:p>
    <w:p w:rsidR="00FD141D" w:rsidRPr="00FD141D" w:rsidRDefault="00FD141D" w:rsidP="00FD141D">
      <w:pPr>
        <w:suppressAutoHyphens w:val="0"/>
        <w:jc w:val="both"/>
        <w:rPr>
          <w:i/>
          <w:sz w:val="22"/>
          <w:szCs w:val="22"/>
          <w:lang w:eastAsia="ru-RU"/>
        </w:rPr>
      </w:pPr>
      <w:r w:rsidRPr="00FD141D">
        <w:rPr>
          <w:b/>
          <w:bCs/>
          <w:i/>
          <w:sz w:val="22"/>
          <w:szCs w:val="22"/>
          <w:lang w:eastAsia="ru-RU"/>
        </w:rPr>
        <w:t>ЗАПРЕЩАЕТСЯ:</w:t>
      </w:r>
    </w:p>
    <w:p w:rsidR="00FD141D" w:rsidRPr="00FD141D" w:rsidRDefault="00FD141D" w:rsidP="00FD141D">
      <w:pPr>
        <w:suppressAutoHyphens w:val="0"/>
        <w:jc w:val="both"/>
        <w:rPr>
          <w:i/>
          <w:sz w:val="22"/>
          <w:szCs w:val="22"/>
          <w:lang w:eastAsia="ru-RU"/>
        </w:rPr>
      </w:pPr>
      <w:r w:rsidRPr="00FD141D">
        <w:rPr>
          <w:i/>
          <w:sz w:val="22"/>
          <w:szCs w:val="22"/>
          <w:lang w:eastAsia="ru-RU"/>
        </w:rPr>
        <w:t>- устанавливать телевизор в непосредственной близости от легковоспламеняющихся и горючих предметов, а также вблизи приборов отопления или в мебельную стенку, где он плохо охлаждается;</w:t>
      </w:r>
    </w:p>
    <w:p w:rsidR="00FD141D" w:rsidRPr="00FD141D" w:rsidRDefault="00FD141D" w:rsidP="00FD141D">
      <w:pPr>
        <w:suppressAutoHyphens w:val="0"/>
        <w:jc w:val="both"/>
        <w:rPr>
          <w:i/>
          <w:sz w:val="22"/>
          <w:szCs w:val="22"/>
          <w:lang w:eastAsia="ru-RU"/>
        </w:rPr>
      </w:pPr>
      <w:r w:rsidRPr="00FD141D">
        <w:rPr>
          <w:i/>
          <w:sz w:val="22"/>
          <w:szCs w:val="22"/>
          <w:lang w:eastAsia="ru-RU"/>
        </w:rPr>
        <w:t>- закрывать вентиляционные отверстия в задней стенке телевизора;</w:t>
      </w:r>
    </w:p>
    <w:p w:rsidR="00FD141D" w:rsidRPr="00FD141D" w:rsidRDefault="00FD141D" w:rsidP="00FD141D">
      <w:pPr>
        <w:suppressAutoHyphens w:val="0"/>
        <w:jc w:val="both"/>
        <w:rPr>
          <w:i/>
          <w:sz w:val="22"/>
          <w:szCs w:val="22"/>
          <w:lang w:eastAsia="ru-RU"/>
        </w:rPr>
      </w:pPr>
      <w:r w:rsidRPr="00FD141D">
        <w:rPr>
          <w:i/>
          <w:sz w:val="22"/>
          <w:szCs w:val="22"/>
          <w:lang w:eastAsia="ru-RU"/>
        </w:rPr>
        <w:t>- допускать питания телевизора от сети с повышенным напряжением;</w:t>
      </w:r>
    </w:p>
    <w:p w:rsidR="00FD141D" w:rsidRPr="00FD141D" w:rsidRDefault="00FD141D" w:rsidP="00FD141D">
      <w:pPr>
        <w:suppressAutoHyphens w:val="0"/>
        <w:jc w:val="both"/>
        <w:rPr>
          <w:i/>
          <w:sz w:val="22"/>
          <w:szCs w:val="22"/>
          <w:lang w:eastAsia="ru-RU"/>
        </w:rPr>
      </w:pPr>
      <w:r w:rsidRPr="00FD141D">
        <w:rPr>
          <w:i/>
          <w:sz w:val="22"/>
          <w:szCs w:val="22"/>
          <w:lang w:eastAsia="ru-RU"/>
        </w:rPr>
        <w:t>- оставлять включенным телевизор без присмотра.</w:t>
      </w:r>
    </w:p>
    <w:p w:rsidR="00FD141D" w:rsidRDefault="00FD141D" w:rsidP="00FD141D">
      <w:pPr>
        <w:suppressAutoHyphens w:val="0"/>
        <w:jc w:val="center"/>
        <w:outlineLvl w:val="0"/>
        <w:rPr>
          <w:b/>
          <w:bCs/>
          <w:kern w:val="36"/>
          <w:sz w:val="22"/>
          <w:szCs w:val="22"/>
          <w:lang w:eastAsia="ru-RU"/>
        </w:rPr>
      </w:pPr>
    </w:p>
    <w:p w:rsidR="00FD141D" w:rsidRPr="00FD141D" w:rsidRDefault="00FD141D" w:rsidP="00FD141D">
      <w:pPr>
        <w:suppressAutoHyphens w:val="0"/>
        <w:jc w:val="center"/>
        <w:outlineLvl w:val="0"/>
        <w:rPr>
          <w:b/>
          <w:bCs/>
          <w:kern w:val="36"/>
          <w:sz w:val="22"/>
          <w:szCs w:val="22"/>
          <w:lang w:eastAsia="ru-RU"/>
        </w:rPr>
      </w:pPr>
      <w:r w:rsidRPr="00FD141D">
        <w:rPr>
          <w:b/>
          <w:bCs/>
          <w:kern w:val="36"/>
          <w:sz w:val="22"/>
          <w:szCs w:val="22"/>
          <w:lang w:eastAsia="ru-RU"/>
        </w:rPr>
        <w:t>Исправная печь должна вас сберечь!</w:t>
      </w:r>
    </w:p>
    <w:p w:rsidR="00FD141D" w:rsidRPr="00FD141D" w:rsidRDefault="00FD141D" w:rsidP="00FD141D">
      <w:pPr>
        <w:suppressAutoHyphens w:val="0"/>
        <w:rPr>
          <w:sz w:val="22"/>
          <w:szCs w:val="22"/>
          <w:lang w:eastAsia="ru-RU"/>
        </w:rPr>
      </w:pPr>
    </w:p>
    <w:p w:rsidR="00FD141D" w:rsidRPr="00FD141D" w:rsidRDefault="00FD141D" w:rsidP="00FD141D">
      <w:pPr>
        <w:suppressAutoHyphens w:val="0"/>
        <w:rPr>
          <w:b/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ab/>
      </w:r>
      <w:r w:rsidRPr="00FD141D">
        <w:rPr>
          <w:b/>
          <w:sz w:val="22"/>
          <w:szCs w:val="22"/>
          <w:lang w:eastAsia="ru-RU"/>
        </w:rPr>
        <w:t>Для того чтобы их предупредить "печные" пожары, необходимо соблюдать правила пожарной безопасности.</w:t>
      </w:r>
    </w:p>
    <w:p w:rsidR="00FD141D" w:rsidRPr="00FD141D" w:rsidRDefault="00FD141D" w:rsidP="00FD141D">
      <w:pPr>
        <w:suppressAutoHyphens w:val="0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>1. При проверке дымоходов необходимо обращать внимание на наличие в них тяги и отсутствие засорений.</w:t>
      </w:r>
    </w:p>
    <w:p w:rsidR="00FD141D" w:rsidRPr="00FD141D" w:rsidRDefault="00FD141D" w:rsidP="00FD141D">
      <w:pPr>
        <w:suppressAutoHyphens w:val="0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>2. Устройство (кладка, монтаж), ремонт, облицовка, теплоизоляция и очистка печей, каминов, других теплогенерирующих установок и дымоходов должны выполняться организациями, имеющими лицензию на проведение указанных работ.</w:t>
      </w:r>
    </w:p>
    <w:p w:rsidR="00FD141D" w:rsidRPr="00FD141D" w:rsidRDefault="00FD141D" w:rsidP="00FD141D">
      <w:pPr>
        <w:suppressAutoHyphens w:val="0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>3. Печь или дымовая труба в местах пересечения перекрытий (в том числе чердачных и над подвалами) и кровли, выполненных из горючих материалов, должны иметь утолщения кирпичной кладки - разделку.</w:t>
      </w:r>
    </w:p>
    <w:p w:rsidR="00FD141D" w:rsidRPr="00FD141D" w:rsidRDefault="00FD141D" w:rsidP="00FD141D">
      <w:pPr>
        <w:suppressAutoHyphens w:val="0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 xml:space="preserve">4. Печи должны возводиться на самостоятельном фундаменте. </w:t>
      </w:r>
      <w:proofErr w:type="gramStart"/>
      <w:r w:rsidRPr="00FD141D">
        <w:rPr>
          <w:sz w:val="22"/>
          <w:szCs w:val="22"/>
          <w:lang w:eastAsia="ru-RU"/>
        </w:rPr>
        <w:t xml:space="preserve">Запрещается эксплуатировать печи без противопожарных </w:t>
      </w:r>
      <w:proofErr w:type="spellStart"/>
      <w:r w:rsidRPr="00FD141D">
        <w:rPr>
          <w:sz w:val="22"/>
          <w:szCs w:val="22"/>
          <w:lang w:eastAsia="ru-RU"/>
        </w:rPr>
        <w:t>отступок</w:t>
      </w:r>
      <w:proofErr w:type="spellEnd"/>
      <w:r w:rsidRPr="00FD141D">
        <w:rPr>
          <w:sz w:val="22"/>
          <w:szCs w:val="22"/>
          <w:lang w:eastAsia="ru-RU"/>
        </w:rPr>
        <w:t>, то есть необходимо исключить примыкание по всей плоскости одной из стенок к конструкциям, выполненным из горючих материалов.</w:t>
      </w:r>
      <w:proofErr w:type="gramEnd"/>
    </w:p>
    <w:p w:rsidR="00FD141D" w:rsidRPr="00FD141D" w:rsidRDefault="00FD141D" w:rsidP="00FD141D">
      <w:pPr>
        <w:suppressAutoHyphens w:val="0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 xml:space="preserve">5. На деревянном или другом полу из горючих материалов перед топкой необходимо устанавливать </w:t>
      </w:r>
      <w:proofErr w:type="spellStart"/>
      <w:r w:rsidRPr="00FD141D">
        <w:rPr>
          <w:sz w:val="22"/>
          <w:szCs w:val="22"/>
          <w:lang w:eastAsia="ru-RU"/>
        </w:rPr>
        <w:t>предтопочный</w:t>
      </w:r>
      <w:proofErr w:type="spellEnd"/>
      <w:r w:rsidRPr="00FD141D">
        <w:rPr>
          <w:sz w:val="22"/>
          <w:szCs w:val="22"/>
          <w:lang w:eastAsia="ru-RU"/>
        </w:rPr>
        <w:t xml:space="preserve"> лист, изготовленный из негорючего материала размерами не менее чем 50 на 70 см.</w:t>
      </w:r>
    </w:p>
    <w:p w:rsidR="00FD141D" w:rsidRPr="00FD141D" w:rsidRDefault="00FD141D" w:rsidP="00FD141D">
      <w:pPr>
        <w:suppressAutoHyphens w:val="0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>6. Чрезвычайно опасно оставлять без присмотра печи, которые топятся, а также поручать надзор за ними детям.</w:t>
      </w:r>
    </w:p>
    <w:p w:rsidR="00FD141D" w:rsidRPr="00FD141D" w:rsidRDefault="00FD141D" w:rsidP="00FD141D">
      <w:pPr>
        <w:suppressAutoHyphens w:val="0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 xml:space="preserve">7. Нельзя применять для розжига печей бензин, керосин дизельное топливо и </w:t>
      </w:r>
      <w:proofErr w:type="gramStart"/>
      <w:r w:rsidRPr="00FD141D">
        <w:rPr>
          <w:sz w:val="22"/>
          <w:szCs w:val="22"/>
          <w:lang w:eastAsia="ru-RU"/>
        </w:rPr>
        <w:t>другие</w:t>
      </w:r>
      <w:proofErr w:type="gramEnd"/>
      <w:r w:rsidRPr="00FD141D">
        <w:rPr>
          <w:sz w:val="22"/>
          <w:szCs w:val="22"/>
          <w:lang w:eastAsia="ru-RU"/>
        </w:rPr>
        <w:t xml:space="preserve"> легковоспламеняющиеся и горючие жидкости, а также располагать топливо, другие горючие вещества и материалы на </w:t>
      </w:r>
      <w:proofErr w:type="spellStart"/>
      <w:r w:rsidRPr="00FD141D">
        <w:rPr>
          <w:sz w:val="22"/>
          <w:szCs w:val="22"/>
          <w:lang w:eastAsia="ru-RU"/>
        </w:rPr>
        <w:t>предтопочном</w:t>
      </w:r>
      <w:proofErr w:type="spellEnd"/>
      <w:r w:rsidRPr="00FD141D">
        <w:rPr>
          <w:sz w:val="22"/>
          <w:szCs w:val="22"/>
          <w:lang w:eastAsia="ru-RU"/>
        </w:rPr>
        <w:t xml:space="preserve"> листе.</w:t>
      </w:r>
    </w:p>
    <w:p w:rsidR="00FD141D" w:rsidRPr="00FD141D" w:rsidRDefault="00FD141D" w:rsidP="00FD141D">
      <w:pPr>
        <w:suppressAutoHyphens w:val="0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>8. Запрещается использовать вентиляционные и газовые каналы в качестве дымоходов.</w:t>
      </w:r>
    </w:p>
    <w:p w:rsidR="00FD141D" w:rsidRPr="00FD141D" w:rsidRDefault="00FD141D" w:rsidP="00FD141D">
      <w:pPr>
        <w:suppressAutoHyphens w:val="0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>9. Чтобы не допускать перекала печи рекомендуется топить ее два - три раза в день и не более чем по полтора часа.</w:t>
      </w:r>
    </w:p>
    <w:p w:rsidR="00FD141D" w:rsidRPr="00FD141D" w:rsidRDefault="00FD141D" w:rsidP="00FD141D">
      <w:pPr>
        <w:suppressAutoHyphens w:val="0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>10. Ложиться спать рекомендуется не менее чем через три часа после завершения топки печи.</w:t>
      </w:r>
    </w:p>
    <w:p w:rsidR="00FD141D" w:rsidRPr="00FD141D" w:rsidRDefault="00FD141D" w:rsidP="00FD141D">
      <w:pPr>
        <w:suppressAutoHyphens w:val="0"/>
        <w:jc w:val="both"/>
        <w:rPr>
          <w:sz w:val="22"/>
          <w:szCs w:val="22"/>
          <w:lang w:eastAsia="ru-RU"/>
        </w:rPr>
      </w:pPr>
    </w:p>
    <w:p w:rsidR="00FD141D" w:rsidRPr="00FD141D" w:rsidRDefault="00FD141D" w:rsidP="00FD141D">
      <w:pPr>
        <w:suppressAutoHyphens w:val="0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lastRenderedPageBreak/>
        <w:t>11. Чтобы избежать образования трещин в кладке, необходимо не реже 1 раза в три месяца проводить очистку дымоходов от сажи.</w:t>
      </w:r>
    </w:p>
    <w:p w:rsidR="00FD141D" w:rsidRPr="00FD141D" w:rsidRDefault="00FD141D" w:rsidP="00FD141D">
      <w:pPr>
        <w:suppressAutoHyphens w:val="0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>12. Следите за тем, чтобы мебель, занавески находились на расстоянии не менее 70 см от печей, а от топочных отверстий – не менее 125 см.</w:t>
      </w:r>
    </w:p>
    <w:p w:rsidR="00FD141D" w:rsidRPr="00FD141D" w:rsidRDefault="00FD141D" w:rsidP="00FD141D">
      <w:pPr>
        <w:suppressAutoHyphens w:val="0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>13. Ни в коем случае нельзя растапливать печь дровами, по длине не вмещающимися в топку. По поленьям огонь может перекинуться на ближайшие предметы, пол и стены.</w:t>
      </w:r>
    </w:p>
    <w:p w:rsidR="00FD141D" w:rsidRPr="00FD141D" w:rsidRDefault="00FD141D" w:rsidP="00FD141D">
      <w:pPr>
        <w:suppressAutoHyphens w:val="0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>14. Владельцы домов с печным отоплением обязаны проверять дымоходы на наличие в них надлежащей тяги. Кроме того, в зимнее время не реже одного раза в месяц необходимо осматривать оголовки дымоходов с целью предотвращения их обмерзания.</w:t>
      </w:r>
    </w:p>
    <w:p w:rsidR="00FD141D" w:rsidRPr="00FD141D" w:rsidRDefault="00FD141D" w:rsidP="00FD141D">
      <w:pPr>
        <w:suppressAutoHyphens w:val="0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 xml:space="preserve">15. </w:t>
      </w:r>
      <w:proofErr w:type="spellStart"/>
      <w:r w:rsidRPr="00FD141D">
        <w:rPr>
          <w:sz w:val="22"/>
          <w:szCs w:val="22"/>
          <w:lang w:eastAsia="ru-RU"/>
        </w:rPr>
        <w:t>Дымоотводящие</w:t>
      </w:r>
      <w:proofErr w:type="spellEnd"/>
      <w:r w:rsidRPr="00FD141D">
        <w:rPr>
          <w:sz w:val="22"/>
          <w:szCs w:val="22"/>
          <w:lang w:eastAsia="ru-RU"/>
        </w:rPr>
        <w:t xml:space="preserve"> устройства, выполненные из кирпича, необходимо осматривать не реже 1 раза в квартал, из асбестоцементных и гончарных труб, а также из специальных блоков жаростойкого бетона – не реже 1 раз в год.</w:t>
      </w:r>
    </w:p>
    <w:p w:rsidR="00FD141D" w:rsidRPr="00FD141D" w:rsidRDefault="00FD141D" w:rsidP="00FD141D">
      <w:pPr>
        <w:suppressAutoHyphens w:val="0"/>
        <w:jc w:val="both"/>
        <w:rPr>
          <w:i/>
          <w:sz w:val="22"/>
          <w:szCs w:val="22"/>
          <w:lang w:eastAsia="ru-RU"/>
        </w:rPr>
      </w:pPr>
      <w:r w:rsidRPr="00FD141D">
        <w:rPr>
          <w:i/>
          <w:sz w:val="22"/>
          <w:szCs w:val="22"/>
          <w:lang w:eastAsia="ru-RU"/>
        </w:rPr>
        <w:t xml:space="preserve">Сотрудники МЧС напоминают при возникновении пожара, немедленно сообщите о случившемся по телефону «01», сотовая связь – «101». При возникновении опасности для человеческой жизни помогите выйти из помещения соседям, детям, престарелым, больным. </w:t>
      </w:r>
    </w:p>
    <w:p w:rsidR="00FD141D" w:rsidRDefault="00FD141D" w:rsidP="00FD141D">
      <w:pPr>
        <w:suppressAutoHyphens w:val="0"/>
        <w:jc w:val="both"/>
        <w:rPr>
          <w:b/>
          <w:sz w:val="22"/>
          <w:szCs w:val="22"/>
          <w:lang w:eastAsia="ru-RU"/>
        </w:rPr>
      </w:pPr>
    </w:p>
    <w:p w:rsidR="00FD141D" w:rsidRPr="00FD141D" w:rsidRDefault="00FD141D" w:rsidP="00FD141D">
      <w:pPr>
        <w:suppressAutoHyphens w:val="0"/>
        <w:jc w:val="center"/>
        <w:rPr>
          <w:b/>
          <w:i/>
          <w:sz w:val="22"/>
          <w:szCs w:val="22"/>
          <w:u w:val="single"/>
          <w:lang w:eastAsia="ru-RU"/>
        </w:rPr>
      </w:pPr>
      <w:r w:rsidRPr="00FD141D">
        <w:rPr>
          <w:b/>
          <w:i/>
          <w:sz w:val="22"/>
          <w:szCs w:val="22"/>
          <w:u w:val="single"/>
          <w:lang w:eastAsia="ru-RU"/>
        </w:rPr>
        <w:t>Во избежание возникновения пожара соблюдайте правила пожарной безопасности:</w:t>
      </w:r>
    </w:p>
    <w:p w:rsidR="00FD141D" w:rsidRPr="00FD141D" w:rsidRDefault="00FD141D" w:rsidP="00FD141D">
      <w:pPr>
        <w:ind w:firstLine="540"/>
        <w:jc w:val="both"/>
        <w:rPr>
          <w:sz w:val="22"/>
          <w:szCs w:val="22"/>
          <w:lang w:eastAsia="ru-RU"/>
        </w:rPr>
      </w:pPr>
    </w:p>
    <w:p w:rsidR="00FD141D" w:rsidRPr="00FD141D" w:rsidRDefault="00FD141D" w:rsidP="00FD141D">
      <w:pPr>
        <w:ind w:firstLine="540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>В многоквартирных жилых домах (далее в МКД) категорически запрещается:</w:t>
      </w:r>
    </w:p>
    <w:p w:rsidR="00FD141D" w:rsidRPr="00FD141D" w:rsidRDefault="00FD141D" w:rsidP="00FD141D">
      <w:pPr>
        <w:ind w:firstLine="540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 xml:space="preserve">1. хранить и применять на чердаках, в подвалах и цокольных этажах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целлулоид и другие </w:t>
      </w:r>
      <w:proofErr w:type="spellStart"/>
      <w:r w:rsidRPr="00FD141D">
        <w:rPr>
          <w:sz w:val="22"/>
          <w:szCs w:val="22"/>
          <w:lang w:eastAsia="ru-RU"/>
        </w:rPr>
        <w:t>пожаровзрывоопасные</w:t>
      </w:r>
      <w:proofErr w:type="spellEnd"/>
      <w:r w:rsidRPr="00FD141D">
        <w:rPr>
          <w:sz w:val="22"/>
          <w:szCs w:val="22"/>
          <w:lang w:eastAsia="ru-RU"/>
        </w:rPr>
        <w:t xml:space="preserve"> вещества и материалы;</w:t>
      </w:r>
    </w:p>
    <w:p w:rsidR="00FD141D" w:rsidRPr="00FD141D" w:rsidRDefault="00FD141D" w:rsidP="00FD141D">
      <w:pPr>
        <w:ind w:firstLine="540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>- использовать чердаки, технические этажи, вентиляционные 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предметов;</w:t>
      </w:r>
    </w:p>
    <w:p w:rsidR="00FD141D" w:rsidRPr="00FD141D" w:rsidRDefault="00FD141D" w:rsidP="00FD141D">
      <w:pPr>
        <w:ind w:firstLine="540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>- размещать в лифтовых холлах кладовые;</w:t>
      </w:r>
    </w:p>
    <w:p w:rsidR="00FD141D" w:rsidRPr="00FD141D" w:rsidRDefault="00FD141D" w:rsidP="00FD141D">
      <w:pPr>
        <w:ind w:firstLine="540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>- снимать предусмотренные проектной документацией двери эвакуационных выходов из поэтажных коридоров и лестничных клеток, другие двери, препятствующие распространению опасных факторов пожара на путях эвакуации;</w:t>
      </w:r>
    </w:p>
    <w:p w:rsidR="00FD141D" w:rsidRPr="00FD141D" w:rsidRDefault="00FD141D" w:rsidP="00FD141D">
      <w:pPr>
        <w:ind w:firstLine="540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>- загромождать различными предметами двери, и выходы на эвакуационные лестницы, а также загромождать люки на балконах и лоджиях квартир;</w:t>
      </w:r>
    </w:p>
    <w:p w:rsidR="00FD141D" w:rsidRPr="00FD141D" w:rsidRDefault="00FD141D" w:rsidP="00FD141D">
      <w:pPr>
        <w:ind w:firstLine="540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>- устраивать в лестничных клетках и поэтажных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:rsidR="00FD141D" w:rsidRPr="00FD141D" w:rsidRDefault="00FD141D" w:rsidP="00FD141D">
      <w:pPr>
        <w:ind w:firstLine="540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 xml:space="preserve">- устраивать помещения для применения и хранения взрывоопасных, </w:t>
      </w:r>
      <w:proofErr w:type="spellStart"/>
      <w:r w:rsidRPr="00FD141D">
        <w:rPr>
          <w:sz w:val="22"/>
          <w:szCs w:val="22"/>
          <w:lang w:eastAsia="ru-RU"/>
        </w:rPr>
        <w:t>пожаровзрывоопасных</w:t>
      </w:r>
      <w:proofErr w:type="spellEnd"/>
      <w:r w:rsidRPr="00FD141D">
        <w:rPr>
          <w:sz w:val="22"/>
          <w:szCs w:val="22"/>
          <w:lang w:eastAsia="ru-RU"/>
        </w:rPr>
        <w:t xml:space="preserve"> и пожароопасных веществ и материалов;</w:t>
      </w:r>
    </w:p>
    <w:p w:rsidR="00FD141D" w:rsidRPr="00FD141D" w:rsidRDefault="00FD141D" w:rsidP="00FD141D">
      <w:pPr>
        <w:ind w:firstLine="540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>- хранение баллонов с горючими газами на кухнях, путях эвакуации, лестничных клетках, в цокольных этажах, в подвальных и чердачных помещениях, на балконах и лоджиях;</w:t>
      </w:r>
    </w:p>
    <w:p w:rsidR="00FD141D" w:rsidRPr="00FD141D" w:rsidRDefault="00FD141D" w:rsidP="00FD141D">
      <w:pPr>
        <w:ind w:firstLine="540"/>
        <w:jc w:val="both"/>
        <w:rPr>
          <w:sz w:val="22"/>
          <w:szCs w:val="22"/>
          <w:lang w:eastAsia="ru-RU"/>
        </w:rPr>
      </w:pPr>
    </w:p>
    <w:p w:rsidR="00FD141D" w:rsidRPr="00FD141D" w:rsidRDefault="00FD141D" w:rsidP="00FD141D">
      <w:pPr>
        <w:ind w:firstLine="540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 xml:space="preserve"> 2. Двери на путях эвакуации должны открываться наружу по направлению выхода из здания. При эксплуатации эвакуационных путей, эвакуационных и аварийных выходов запрещается:</w:t>
      </w:r>
    </w:p>
    <w:p w:rsidR="00FD141D" w:rsidRPr="00FD141D" w:rsidRDefault="00FD141D" w:rsidP="00FD141D">
      <w:pPr>
        <w:ind w:firstLine="540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>- загромождать эвакуационные пути и выходы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выходов;</w:t>
      </w:r>
    </w:p>
    <w:p w:rsidR="00FD141D" w:rsidRPr="00FD141D" w:rsidRDefault="00FD141D" w:rsidP="00FD141D">
      <w:pPr>
        <w:ind w:firstLine="540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>- устраивать в тамбурах выходов (за исключением квартир) сушилки и вешалки для одежды, гардеробы, а также хранить (в том числе временно) инвентарь и материалы;</w:t>
      </w:r>
    </w:p>
    <w:p w:rsidR="00FD141D" w:rsidRPr="00FD141D" w:rsidRDefault="00FD141D" w:rsidP="00FD141D">
      <w:pPr>
        <w:ind w:firstLine="540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>- фиксировать самозакрывающиеся двери лестничных клеток, в открытом положении, а также снимать их;</w:t>
      </w:r>
    </w:p>
    <w:p w:rsidR="00FD141D" w:rsidRPr="00FD141D" w:rsidRDefault="00FD141D" w:rsidP="00FD141D">
      <w:pPr>
        <w:ind w:firstLine="540"/>
        <w:jc w:val="both"/>
        <w:rPr>
          <w:sz w:val="22"/>
          <w:szCs w:val="22"/>
          <w:lang w:eastAsia="ru-RU"/>
        </w:rPr>
      </w:pPr>
    </w:p>
    <w:p w:rsidR="00FD141D" w:rsidRPr="00FD141D" w:rsidRDefault="00FD141D" w:rsidP="00FD141D">
      <w:pPr>
        <w:ind w:firstLine="540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>3. При эксплуатации электроустановок запрещается:</w:t>
      </w:r>
    </w:p>
    <w:p w:rsidR="00FD141D" w:rsidRPr="00FD141D" w:rsidRDefault="00FD141D" w:rsidP="00FD141D">
      <w:pPr>
        <w:ind w:firstLine="540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>- эксплуатировать электропровода и кабели с видимыми нарушениями изоляции;</w:t>
      </w:r>
    </w:p>
    <w:p w:rsidR="00FD141D" w:rsidRPr="00FD141D" w:rsidRDefault="00FD141D" w:rsidP="00FD141D">
      <w:pPr>
        <w:ind w:firstLine="540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lastRenderedPageBreak/>
        <w:t xml:space="preserve">- пользоваться розетками, рубильниками, другими </w:t>
      </w:r>
      <w:proofErr w:type="spellStart"/>
      <w:r w:rsidRPr="00FD141D">
        <w:rPr>
          <w:sz w:val="22"/>
          <w:szCs w:val="22"/>
          <w:lang w:eastAsia="ru-RU"/>
        </w:rPr>
        <w:t>электроустановочными</w:t>
      </w:r>
      <w:proofErr w:type="spellEnd"/>
      <w:r w:rsidRPr="00FD141D">
        <w:rPr>
          <w:sz w:val="22"/>
          <w:szCs w:val="22"/>
          <w:lang w:eastAsia="ru-RU"/>
        </w:rPr>
        <w:t xml:space="preserve"> изделиями с повреждениями;</w:t>
      </w:r>
    </w:p>
    <w:p w:rsidR="00FD141D" w:rsidRPr="00FD141D" w:rsidRDefault="00FD141D" w:rsidP="00FD141D">
      <w:pPr>
        <w:ind w:firstLine="540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>- 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FD141D">
        <w:rPr>
          <w:sz w:val="22"/>
          <w:szCs w:val="22"/>
          <w:lang w:eastAsia="ru-RU"/>
        </w:rPr>
        <w:t>рассеивателями</w:t>
      </w:r>
      <w:proofErr w:type="spellEnd"/>
      <w:r w:rsidRPr="00FD141D">
        <w:rPr>
          <w:sz w:val="22"/>
          <w:szCs w:val="22"/>
          <w:lang w:eastAsia="ru-RU"/>
        </w:rPr>
        <w:t>), предусмотренными конструкцией светильника;</w:t>
      </w:r>
    </w:p>
    <w:p w:rsidR="00FD141D" w:rsidRPr="00FD141D" w:rsidRDefault="00FD141D" w:rsidP="00FD141D">
      <w:pPr>
        <w:ind w:firstLine="540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>- 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FD141D" w:rsidRPr="00FD141D" w:rsidRDefault="00FD141D" w:rsidP="00FD141D">
      <w:pPr>
        <w:ind w:firstLine="540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>- применять нестандартные (самодельные) электронагревательные приборы;</w:t>
      </w:r>
    </w:p>
    <w:p w:rsidR="00FD141D" w:rsidRPr="00FD141D" w:rsidRDefault="00FD141D" w:rsidP="00FD141D">
      <w:pPr>
        <w:ind w:firstLine="540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>-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FD141D" w:rsidRPr="00FD141D" w:rsidRDefault="00FD141D" w:rsidP="00FD141D">
      <w:pPr>
        <w:ind w:firstLine="540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 xml:space="preserve">- размещать (складировать) в </w:t>
      </w:r>
      <w:proofErr w:type="spellStart"/>
      <w:r w:rsidRPr="00FD141D">
        <w:rPr>
          <w:sz w:val="22"/>
          <w:szCs w:val="22"/>
          <w:lang w:eastAsia="ru-RU"/>
        </w:rPr>
        <w:t>электрощитовых</w:t>
      </w:r>
      <w:proofErr w:type="spellEnd"/>
      <w:r w:rsidRPr="00FD141D">
        <w:rPr>
          <w:sz w:val="22"/>
          <w:szCs w:val="22"/>
          <w:lang w:eastAsia="ru-RU"/>
        </w:rPr>
        <w:t xml:space="preserve">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FD141D" w:rsidRPr="00FD141D" w:rsidRDefault="00FD141D" w:rsidP="00FD141D">
      <w:pPr>
        <w:ind w:firstLine="540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>- использовать временную электропроводку, а также удлинители для питания электроприборов, не предназначенных для проведения аварийных и других временных работ.</w:t>
      </w:r>
    </w:p>
    <w:p w:rsidR="00FD141D" w:rsidRPr="00FD141D" w:rsidRDefault="00FD141D" w:rsidP="00FD141D">
      <w:pPr>
        <w:ind w:firstLine="540"/>
        <w:jc w:val="both"/>
        <w:rPr>
          <w:sz w:val="22"/>
          <w:szCs w:val="22"/>
          <w:lang w:eastAsia="ru-RU"/>
        </w:rPr>
      </w:pPr>
    </w:p>
    <w:p w:rsidR="00FD141D" w:rsidRPr="00FD141D" w:rsidRDefault="00FD141D" w:rsidP="00FD141D">
      <w:pPr>
        <w:ind w:firstLine="540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>4. При эксплуатации систем вентиляции и кондиционирования воздуха запрещается:</w:t>
      </w:r>
    </w:p>
    <w:p w:rsidR="00FD141D" w:rsidRPr="00FD141D" w:rsidRDefault="00FD141D" w:rsidP="00FD141D">
      <w:pPr>
        <w:ind w:firstLine="540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>- закрывать вытяжные каналы, отверстия и решетки;</w:t>
      </w:r>
    </w:p>
    <w:p w:rsidR="00FD141D" w:rsidRPr="00FD141D" w:rsidRDefault="00FD141D" w:rsidP="00FD141D">
      <w:pPr>
        <w:ind w:firstLine="540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>- подключать к воздуховодам газовые отопительные приборы;</w:t>
      </w:r>
    </w:p>
    <w:p w:rsidR="00FD141D" w:rsidRPr="00FD141D" w:rsidRDefault="00FD141D" w:rsidP="00FD141D">
      <w:pPr>
        <w:ind w:firstLine="540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>- выжигать скопившиеся в воздуховодах жировые отложения, пыль и другие горючие вещества.</w:t>
      </w:r>
    </w:p>
    <w:p w:rsidR="00FD141D" w:rsidRPr="00FD141D" w:rsidRDefault="00FD141D" w:rsidP="00FD141D">
      <w:pPr>
        <w:ind w:firstLine="540"/>
        <w:jc w:val="both"/>
        <w:rPr>
          <w:sz w:val="22"/>
          <w:szCs w:val="22"/>
          <w:lang w:eastAsia="ru-RU"/>
        </w:rPr>
      </w:pPr>
    </w:p>
    <w:p w:rsidR="00FD141D" w:rsidRPr="00FD141D" w:rsidRDefault="00FD141D" w:rsidP="00FD141D">
      <w:pPr>
        <w:ind w:firstLine="540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>5. При использовании бытовых газовых приборов запрещается:</w:t>
      </w:r>
    </w:p>
    <w:p w:rsidR="00FD141D" w:rsidRPr="00FD141D" w:rsidRDefault="00FD141D" w:rsidP="00FD141D">
      <w:pPr>
        <w:ind w:firstLine="540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>а) эксплуатация бытовых газовых приборов при утечке газа;</w:t>
      </w:r>
    </w:p>
    <w:p w:rsidR="00FD141D" w:rsidRPr="00FD141D" w:rsidRDefault="00FD141D" w:rsidP="00FD141D">
      <w:pPr>
        <w:ind w:firstLine="540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 xml:space="preserve">б) присоединение деталей газовой арматуры с помощью </w:t>
      </w:r>
      <w:proofErr w:type="spellStart"/>
      <w:r w:rsidRPr="00FD141D">
        <w:rPr>
          <w:sz w:val="22"/>
          <w:szCs w:val="22"/>
          <w:lang w:eastAsia="ru-RU"/>
        </w:rPr>
        <w:t>искрообразующего</w:t>
      </w:r>
      <w:proofErr w:type="spellEnd"/>
      <w:r w:rsidRPr="00FD141D">
        <w:rPr>
          <w:sz w:val="22"/>
          <w:szCs w:val="22"/>
          <w:lang w:eastAsia="ru-RU"/>
        </w:rPr>
        <w:t xml:space="preserve"> инструмента;</w:t>
      </w:r>
    </w:p>
    <w:p w:rsidR="00FD141D" w:rsidRPr="00FD141D" w:rsidRDefault="00FD141D" w:rsidP="00FD141D">
      <w:pPr>
        <w:ind w:firstLine="540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>в) проверка герметичности соединений с помощью источников открытого пламени, в том числе спичек, зажигалок, свечей.</w:t>
      </w:r>
    </w:p>
    <w:p w:rsidR="00FD141D" w:rsidRPr="00FD141D" w:rsidRDefault="00FD141D" w:rsidP="00FD141D">
      <w:pPr>
        <w:suppressAutoHyphens w:val="0"/>
        <w:jc w:val="center"/>
        <w:rPr>
          <w:sz w:val="22"/>
          <w:szCs w:val="22"/>
          <w:lang w:eastAsia="ru-RU"/>
        </w:rPr>
      </w:pPr>
    </w:p>
    <w:p w:rsidR="00FD141D" w:rsidRPr="00FD141D" w:rsidRDefault="00FD141D" w:rsidP="00FD141D">
      <w:pPr>
        <w:suppressAutoHyphens w:val="0"/>
        <w:jc w:val="center"/>
        <w:rPr>
          <w:b/>
          <w:i/>
          <w:sz w:val="22"/>
          <w:szCs w:val="22"/>
          <w:u w:val="single"/>
          <w:lang w:eastAsia="ru-RU"/>
        </w:rPr>
      </w:pPr>
      <w:r w:rsidRPr="00FD141D">
        <w:rPr>
          <w:b/>
          <w:i/>
          <w:sz w:val="22"/>
          <w:szCs w:val="22"/>
          <w:u w:val="single"/>
          <w:lang w:eastAsia="ru-RU"/>
        </w:rPr>
        <w:t>Правила поведения при пожаре:</w:t>
      </w:r>
    </w:p>
    <w:p w:rsidR="00FD141D" w:rsidRPr="00FD141D" w:rsidRDefault="00FD141D" w:rsidP="00FD141D">
      <w:pPr>
        <w:suppressAutoHyphens w:val="0"/>
        <w:ind w:firstLine="720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 xml:space="preserve">Если у вас или у ваших соседей случился пожар, главное - сразу же вызвать пожарную охрану по телефону «01» или «101». </w:t>
      </w:r>
    </w:p>
    <w:p w:rsidR="00FD141D" w:rsidRPr="00FD141D" w:rsidRDefault="00FD141D" w:rsidP="00FD141D">
      <w:pPr>
        <w:suppressAutoHyphens w:val="0"/>
        <w:ind w:firstLine="720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 xml:space="preserve">Если пожар возник и распространился в одной из комнат, не забудьте плотно закрыть двери горящей комнаты - это помешает огню распространиться по всей квартире и лестничной площадке. Уплотните дверь мокрыми тряпками, чтобы в остальные помещения дым не проникал. В сильно задымленном пространстве нужно </w:t>
      </w:r>
      <w:proofErr w:type="gramStart"/>
      <w:r w:rsidRPr="00FD141D">
        <w:rPr>
          <w:sz w:val="22"/>
          <w:szCs w:val="22"/>
          <w:lang w:eastAsia="ru-RU"/>
        </w:rPr>
        <w:t>двигаться ползком или пригнувшись</w:t>
      </w:r>
      <w:proofErr w:type="gramEnd"/>
      <w:r w:rsidRPr="00FD141D">
        <w:rPr>
          <w:sz w:val="22"/>
          <w:szCs w:val="22"/>
          <w:lang w:eastAsia="ru-RU"/>
        </w:rPr>
        <w:t xml:space="preserve">. Если вы видите, что ликвидировать возгорание своими силами не удается, немедленно уходите. </w:t>
      </w:r>
    </w:p>
    <w:p w:rsidR="00FD141D" w:rsidRPr="00FD141D" w:rsidRDefault="00FD141D" w:rsidP="00FD141D">
      <w:pPr>
        <w:suppressAutoHyphens w:val="0"/>
        <w:ind w:firstLine="720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 xml:space="preserve">Если вы случайно оказались в задымленном подъезде, двигайтесь к выходу, держась за стены. Находясь в высотном доме, не бегите вниз сквозь пламя, а используйте возможность спастись на крыше здания, не забывайте использовать пожарную лестницу. </w:t>
      </w:r>
    </w:p>
    <w:p w:rsidR="00FD141D" w:rsidRPr="00FD141D" w:rsidRDefault="00FD141D" w:rsidP="00FD141D">
      <w:pPr>
        <w:suppressAutoHyphens w:val="0"/>
        <w:ind w:firstLine="720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 xml:space="preserve">Во время пожара запрещено пользоваться лифтом - его в любое время могут отключить. Кроме того, вы сами загоните себя в ловушку, так как можете «зависнуть» в лифте между горящими этажами и получить отравление угарным газом. Выбираясь из подъезда на улицу, как можно дольше задержите дыхание, а еще лучше - защитите нос и рот мокрым шарфом или платком. </w:t>
      </w:r>
    </w:p>
    <w:p w:rsidR="00FD141D" w:rsidRPr="00FD141D" w:rsidRDefault="00FD141D" w:rsidP="00FD141D">
      <w:pPr>
        <w:suppressAutoHyphens w:val="0"/>
        <w:ind w:firstLine="720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 xml:space="preserve">ПОМНИТЕ! Вовремя обнаруженный пожар, быстрое и четкое сообщение в пожарную охрану, и первоначальные грамотные действия позволят избежать самых худших последствий до прибытия пожарных; если этого не удалось сделать – как можно быстрее звоните в пожарную охрану: </w:t>
      </w:r>
      <w:proofErr w:type="spellStart"/>
      <w:r w:rsidRPr="00FD141D">
        <w:rPr>
          <w:sz w:val="22"/>
          <w:szCs w:val="22"/>
          <w:lang w:eastAsia="ru-RU"/>
        </w:rPr>
        <w:t>огнеборцы</w:t>
      </w:r>
      <w:proofErr w:type="spellEnd"/>
      <w:r w:rsidRPr="00FD141D">
        <w:rPr>
          <w:sz w:val="22"/>
          <w:szCs w:val="22"/>
          <w:lang w:eastAsia="ru-RU"/>
        </w:rPr>
        <w:t xml:space="preserve"> придут на помощь и трагедии не произойдет. </w:t>
      </w:r>
    </w:p>
    <w:p w:rsidR="00FD141D" w:rsidRPr="00FD141D" w:rsidRDefault="00FD141D" w:rsidP="00FD141D">
      <w:pPr>
        <w:suppressAutoHyphens w:val="0"/>
        <w:ind w:firstLine="720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>Не оставайтесь в стороне, если Вы почувствовали запах дыма в соседней квартире, увидели зарево или дым на балконе или в окне дома напротив, ведь порой от Вашего равнодушия могут погибнуть люди.</w:t>
      </w:r>
    </w:p>
    <w:p w:rsidR="00FD141D" w:rsidRPr="00FD141D" w:rsidRDefault="00FD141D" w:rsidP="00FD141D">
      <w:pPr>
        <w:suppressAutoHyphens w:val="0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lastRenderedPageBreak/>
        <w:t xml:space="preserve">Сотрудники МЧС напоминают при возникновении пожара, немедленно сообщите о случившемся по телефону «01», сотовая связь – «101» или «112». При возникновении опасности для человеческой жизни помогите выйти из помещения соседям, детям, престарелым, больным. </w:t>
      </w:r>
    </w:p>
    <w:p w:rsidR="00FD141D" w:rsidRPr="00FD141D" w:rsidRDefault="00FD141D" w:rsidP="00FD141D">
      <w:pPr>
        <w:suppressAutoHyphens w:val="0"/>
        <w:jc w:val="both"/>
        <w:rPr>
          <w:i/>
          <w:sz w:val="22"/>
          <w:szCs w:val="22"/>
          <w:lang w:eastAsia="ru-RU"/>
        </w:rPr>
      </w:pPr>
    </w:p>
    <w:p w:rsidR="00FD141D" w:rsidRPr="00FD141D" w:rsidRDefault="00FD141D" w:rsidP="00FD141D">
      <w:pPr>
        <w:framePr w:hSpace="180" w:wrap="around" w:vAnchor="text" w:hAnchor="margin" w:y="-178"/>
        <w:widowControl w:val="0"/>
        <w:suppressAutoHyphens w:val="0"/>
        <w:ind w:left="142"/>
        <w:jc w:val="center"/>
        <w:rPr>
          <w:b/>
          <w:i/>
          <w:caps/>
          <w:sz w:val="22"/>
          <w:szCs w:val="22"/>
          <w:lang w:eastAsia="ru-RU"/>
        </w:rPr>
      </w:pPr>
      <w:r w:rsidRPr="00FD141D">
        <w:rPr>
          <w:b/>
          <w:i/>
          <w:caps/>
          <w:sz w:val="22"/>
          <w:szCs w:val="22"/>
          <w:lang w:eastAsia="ru-RU"/>
        </w:rPr>
        <w:t>Памятка</w:t>
      </w:r>
    </w:p>
    <w:p w:rsidR="00FD141D" w:rsidRPr="00FD141D" w:rsidRDefault="00FD141D" w:rsidP="00FD141D">
      <w:pPr>
        <w:framePr w:hSpace="180" w:wrap="around" w:vAnchor="text" w:hAnchor="margin" w:y="-178"/>
        <w:widowControl w:val="0"/>
        <w:suppressAutoHyphens w:val="0"/>
        <w:ind w:left="142"/>
        <w:jc w:val="center"/>
        <w:rPr>
          <w:b/>
          <w:i/>
          <w:sz w:val="22"/>
          <w:szCs w:val="22"/>
          <w:lang w:eastAsia="ru-RU"/>
        </w:rPr>
      </w:pPr>
      <w:r w:rsidRPr="00FD141D">
        <w:rPr>
          <w:b/>
          <w:i/>
          <w:sz w:val="22"/>
          <w:szCs w:val="22"/>
          <w:lang w:eastAsia="ru-RU"/>
        </w:rPr>
        <w:t>о мерах пожарной безопасности в быту</w:t>
      </w:r>
    </w:p>
    <w:p w:rsidR="00FD141D" w:rsidRPr="00FD141D" w:rsidRDefault="00FD141D" w:rsidP="00FD141D">
      <w:pPr>
        <w:framePr w:hSpace="180" w:wrap="around" w:vAnchor="text" w:hAnchor="margin" w:y="-178"/>
        <w:widowControl w:val="0"/>
        <w:suppressAutoHyphens w:val="0"/>
        <w:ind w:left="142"/>
        <w:jc w:val="center"/>
        <w:rPr>
          <w:b/>
          <w:sz w:val="22"/>
          <w:szCs w:val="22"/>
          <w:lang w:eastAsia="ru-RU"/>
        </w:rPr>
      </w:pPr>
    </w:p>
    <w:p w:rsidR="00FD141D" w:rsidRPr="00FD141D" w:rsidRDefault="00FD141D" w:rsidP="00FD141D">
      <w:pPr>
        <w:framePr w:hSpace="180" w:wrap="around" w:vAnchor="text" w:hAnchor="margin" w:y="-178"/>
        <w:numPr>
          <w:ilvl w:val="0"/>
          <w:numId w:val="32"/>
        </w:numPr>
        <w:tabs>
          <w:tab w:val="num" w:pos="432"/>
        </w:tabs>
        <w:suppressAutoHyphens w:val="0"/>
        <w:ind w:left="0" w:firstLine="72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 xml:space="preserve">Не допускайте самовольного строительства жилых и хозяйственных построек. </w:t>
      </w:r>
    </w:p>
    <w:p w:rsidR="00FD141D" w:rsidRPr="00FD141D" w:rsidRDefault="00FD141D" w:rsidP="00FD141D">
      <w:pPr>
        <w:framePr w:hSpace="180" w:wrap="around" w:vAnchor="text" w:hAnchor="margin" w:y="-178"/>
        <w:numPr>
          <w:ilvl w:val="0"/>
          <w:numId w:val="32"/>
        </w:numPr>
        <w:tabs>
          <w:tab w:val="num" w:pos="432"/>
        </w:tabs>
        <w:suppressAutoHyphens w:val="0"/>
        <w:ind w:left="0" w:firstLine="72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>Не загромождайте выходы, балконы, лоджии, коридоры и лестницы домашними вещами и мебелью.</w:t>
      </w:r>
    </w:p>
    <w:p w:rsidR="00FD141D" w:rsidRPr="00FD141D" w:rsidRDefault="00FD141D" w:rsidP="00FD141D">
      <w:pPr>
        <w:framePr w:hSpace="180" w:wrap="around" w:vAnchor="text" w:hAnchor="margin" w:y="-178"/>
        <w:numPr>
          <w:ilvl w:val="0"/>
          <w:numId w:val="32"/>
        </w:numPr>
        <w:tabs>
          <w:tab w:val="num" w:pos="432"/>
        </w:tabs>
        <w:suppressAutoHyphens w:val="0"/>
        <w:ind w:left="0" w:firstLine="72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>Не храните в чердачных и подвальных помещениях предметы домашнего обихода, сено, солому и другие сгораемые материалы.</w:t>
      </w:r>
    </w:p>
    <w:p w:rsidR="00FD141D" w:rsidRPr="00FD141D" w:rsidRDefault="00FD141D" w:rsidP="00FD141D">
      <w:pPr>
        <w:framePr w:hSpace="180" w:wrap="around" w:vAnchor="text" w:hAnchor="margin" w:y="-178"/>
        <w:numPr>
          <w:ilvl w:val="0"/>
          <w:numId w:val="32"/>
        </w:numPr>
        <w:tabs>
          <w:tab w:val="num" w:pos="432"/>
        </w:tabs>
        <w:suppressAutoHyphens w:val="0"/>
        <w:ind w:left="0" w:firstLine="72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>Не используйте противопожарные расстояния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тары.</w:t>
      </w:r>
    </w:p>
    <w:p w:rsidR="00FD141D" w:rsidRPr="00FD141D" w:rsidRDefault="00FD141D" w:rsidP="00FD141D">
      <w:pPr>
        <w:framePr w:hSpace="180" w:wrap="around" w:vAnchor="text" w:hAnchor="margin" w:y="-178"/>
        <w:numPr>
          <w:ilvl w:val="0"/>
          <w:numId w:val="32"/>
        </w:numPr>
        <w:tabs>
          <w:tab w:val="num" w:pos="432"/>
        </w:tabs>
        <w:suppressAutoHyphens w:val="0"/>
        <w:ind w:left="0" w:firstLine="72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>Сжигание отходов и тары производите только в специально отведенных для этой цели местах не ближе 50 м от зданий и строений и под контролем.</w:t>
      </w:r>
    </w:p>
    <w:p w:rsidR="00FD141D" w:rsidRPr="00FD141D" w:rsidRDefault="00FD141D" w:rsidP="00FD141D">
      <w:pPr>
        <w:framePr w:hSpace="180" w:wrap="around" w:vAnchor="text" w:hAnchor="margin" w:y="-178"/>
        <w:numPr>
          <w:ilvl w:val="0"/>
          <w:numId w:val="32"/>
        </w:numPr>
        <w:tabs>
          <w:tab w:val="num" w:pos="432"/>
        </w:tabs>
        <w:suppressAutoHyphens w:val="0"/>
        <w:ind w:left="0" w:firstLine="72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>Не допускайте хранения в жилом доме (квартире) более 10 л легковоспламеняющихся и горючих жидкостей, а также баллонов с горючими газами на балконах, лоджиях, в подвалах и чердаках.</w:t>
      </w:r>
    </w:p>
    <w:p w:rsidR="00FD141D" w:rsidRPr="00FD141D" w:rsidRDefault="00FD141D" w:rsidP="00FD141D">
      <w:pPr>
        <w:framePr w:hSpace="180" w:wrap="around" w:vAnchor="text" w:hAnchor="margin" w:y="-178"/>
        <w:numPr>
          <w:ilvl w:val="0"/>
          <w:numId w:val="32"/>
        </w:numPr>
        <w:tabs>
          <w:tab w:val="num" w:pos="432"/>
        </w:tabs>
        <w:suppressAutoHyphens w:val="0"/>
        <w:autoSpaceDE w:val="0"/>
        <w:autoSpaceDN w:val="0"/>
        <w:adjustRightInd w:val="0"/>
        <w:ind w:left="0" w:firstLine="72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>При эксплуатации печного отопления запрещается:</w:t>
      </w:r>
    </w:p>
    <w:p w:rsidR="00FD141D" w:rsidRPr="00FD141D" w:rsidRDefault="00FD141D" w:rsidP="00FD141D">
      <w:pPr>
        <w:framePr w:hSpace="180" w:wrap="around" w:vAnchor="text" w:hAnchor="margin" w:y="-178"/>
        <w:tabs>
          <w:tab w:val="num" w:pos="432"/>
        </w:tabs>
        <w:suppressAutoHyphens w:val="0"/>
        <w:autoSpaceDE w:val="0"/>
        <w:autoSpaceDN w:val="0"/>
        <w:adjustRightInd w:val="0"/>
        <w:ind w:firstLine="72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>- оставлять без присмотра топящиеся печи, а также поручать надзор за ними малолетним детям;</w:t>
      </w:r>
    </w:p>
    <w:p w:rsidR="00FD141D" w:rsidRPr="00FD141D" w:rsidRDefault="00FD141D" w:rsidP="00FD141D">
      <w:pPr>
        <w:framePr w:hSpace="180" w:wrap="around" w:vAnchor="text" w:hAnchor="margin" w:y="-178"/>
        <w:tabs>
          <w:tab w:val="num" w:pos="432"/>
        </w:tabs>
        <w:suppressAutoHyphens w:val="0"/>
        <w:autoSpaceDE w:val="0"/>
        <w:autoSpaceDN w:val="0"/>
        <w:adjustRightInd w:val="0"/>
        <w:ind w:firstLine="72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 xml:space="preserve">- располагать топливо, другие горючие вещества и материалы на </w:t>
      </w:r>
      <w:proofErr w:type="spellStart"/>
      <w:r w:rsidRPr="00FD141D">
        <w:rPr>
          <w:sz w:val="22"/>
          <w:szCs w:val="22"/>
          <w:lang w:eastAsia="ru-RU"/>
        </w:rPr>
        <w:t>предтопочном</w:t>
      </w:r>
      <w:proofErr w:type="spellEnd"/>
      <w:r w:rsidRPr="00FD141D">
        <w:rPr>
          <w:sz w:val="22"/>
          <w:szCs w:val="22"/>
          <w:lang w:eastAsia="ru-RU"/>
        </w:rPr>
        <w:t xml:space="preserve"> листе;</w:t>
      </w:r>
    </w:p>
    <w:p w:rsidR="00FD141D" w:rsidRPr="00FD141D" w:rsidRDefault="00FD141D" w:rsidP="00FD141D">
      <w:pPr>
        <w:framePr w:hSpace="180" w:wrap="around" w:vAnchor="text" w:hAnchor="margin" w:y="-178"/>
        <w:tabs>
          <w:tab w:val="num" w:pos="432"/>
        </w:tabs>
        <w:suppressAutoHyphens w:val="0"/>
        <w:autoSpaceDE w:val="0"/>
        <w:autoSpaceDN w:val="0"/>
        <w:adjustRightInd w:val="0"/>
        <w:ind w:firstLine="72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 xml:space="preserve">- применять для розжига печей бензин, керосин, дизельное топливо и </w:t>
      </w:r>
      <w:proofErr w:type="gramStart"/>
      <w:r w:rsidRPr="00FD141D">
        <w:rPr>
          <w:sz w:val="22"/>
          <w:szCs w:val="22"/>
          <w:lang w:eastAsia="ru-RU"/>
        </w:rPr>
        <w:t>другие</w:t>
      </w:r>
      <w:proofErr w:type="gramEnd"/>
      <w:r w:rsidRPr="00FD141D">
        <w:rPr>
          <w:sz w:val="22"/>
          <w:szCs w:val="22"/>
          <w:lang w:eastAsia="ru-RU"/>
        </w:rPr>
        <w:t xml:space="preserve"> легковоспламеняющиеся и горючие жидкости;</w:t>
      </w:r>
    </w:p>
    <w:p w:rsidR="00FD141D" w:rsidRPr="00FD141D" w:rsidRDefault="00FD141D" w:rsidP="00FD141D">
      <w:pPr>
        <w:framePr w:hSpace="180" w:wrap="around" w:vAnchor="text" w:hAnchor="margin" w:y="-178"/>
        <w:tabs>
          <w:tab w:val="num" w:pos="432"/>
        </w:tabs>
        <w:suppressAutoHyphens w:val="0"/>
        <w:autoSpaceDE w:val="0"/>
        <w:autoSpaceDN w:val="0"/>
        <w:adjustRightInd w:val="0"/>
        <w:ind w:firstLine="72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>- топить углем, коксом и газом печи, не предназначенные для этих видов топлива;</w:t>
      </w:r>
    </w:p>
    <w:p w:rsidR="00FD141D" w:rsidRPr="00FD141D" w:rsidRDefault="00FD141D" w:rsidP="00FD141D">
      <w:pPr>
        <w:framePr w:hSpace="180" w:wrap="around" w:vAnchor="text" w:hAnchor="margin" w:y="-178"/>
        <w:tabs>
          <w:tab w:val="num" w:pos="432"/>
        </w:tabs>
        <w:suppressAutoHyphens w:val="0"/>
        <w:autoSpaceDE w:val="0"/>
        <w:autoSpaceDN w:val="0"/>
        <w:adjustRightInd w:val="0"/>
        <w:ind w:firstLine="72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>- перекаливать печи.</w:t>
      </w:r>
    </w:p>
    <w:p w:rsidR="00FD141D" w:rsidRPr="00FD141D" w:rsidRDefault="00FD141D" w:rsidP="00FD141D">
      <w:pPr>
        <w:framePr w:hSpace="180" w:wrap="around" w:vAnchor="text" w:hAnchor="margin" w:y="-178"/>
        <w:numPr>
          <w:ilvl w:val="0"/>
          <w:numId w:val="32"/>
        </w:numPr>
        <w:tabs>
          <w:tab w:val="num" w:pos="432"/>
        </w:tabs>
        <w:suppressAutoHyphens w:val="0"/>
        <w:ind w:left="0" w:firstLine="72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>Золу из печей тушите водой и высыпайте в ямы не ближе 15м от строений.</w:t>
      </w:r>
    </w:p>
    <w:p w:rsidR="00FD141D" w:rsidRPr="00FD141D" w:rsidRDefault="00FD141D" w:rsidP="00FD141D">
      <w:pPr>
        <w:framePr w:hSpace="180" w:wrap="around" w:vAnchor="text" w:hAnchor="margin" w:y="-178"/>
        <w:numPr>
          <w:ilvl w:val="0"/>
          <w:numId w:val="32"/>
        </w:numPr>
        <w:tabs>
          <w:tab w:val="num" w:pos="432"/>
        </w:tabs>
        <w:suppressAutoHyphens w:val="0"/>
        <w:ind w:left="0" w:firstLine="72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>На чердаках и в подвалах, в кладовках и сараях не пользуйтесь для освещения спичками, свечами, керосиновыми лампами и другими источниками открытого огня. Для освещения этих помещений пользуйтесь электрическими фонарями.</w:t>
      </w:r>
    </w:p>
    <w:p w:rsidR="00FD141D" w:rsidRPr="00FD141D" w:rsidRDefault="00FD141D" w:rsidP="00FD141D">
      <w:pPr>
        <w:framePr w:hSpace="180" w:wrap="around" w:vAnchor="text" w:hAnchor="margin" w:y="-178"/>
        <w:numPr>
          <w:ilvl w:val="0"/>
          <w:numId w:val="32"/>
        </w:numPr>
        <w:tabs>
          <w:tab w:val="num" w:pos="432"/>
        </w:tabs>
        <w:suppressAutoHyphens w:val="0"/>
        <w:ind w:left="0" w:firstLine="72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>Не разрешайте детям играть с огнем, не поручайте им присмотр за топящимися печами и нагревательными электроприборами. Храните спички в недоступных детям местах. Не оставляйте детей без присмотра.</w:t>
      </w:r>
    </w:p>
    <w:p w:rsidR="00FD141D" w:rsidRPr="00FD141D" w:rsidRDefault="00FD141D" w:rsidP="00FD141D">
      <w:pPr>
        <w:framePr w:hSpace="180" w:wrap="around" w:vAnchor="text" w:hAnchor="margin" w:y="-178"/>
        <w:numPr>
          <w:ilvl w:val="0"/>
          <w:numId w:val="32"/>
        </w:numPr>
        <w:tabs>
          <w:tab w:val="num" w:pos="432"/>
        </w:tabs>
        <w:suppressAutoHyphens w:val="0"/>
        <w:ind w:left="0" w:firstLine="72"/>
        <w:jc w:val="both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>Запрещается на территориях, прилегающих к жилым домам, а также к объектам садоводческих, огороднических и дачных некоммерческих объединений граждан, оставлять емкости с легковоспламеняющимися и горючими жидкостями, горючими газами.</w:t>
      </w:r>
    </w:p>
    <w:p w:rsidR="00FD141D" w:rsidRPr="00FD141D" w:rsidRDefault="00FD141D" w:rsidP="00FD141D">
      <w:pPr>
        <w:suppressAutoHyphens w:val="0"/>
        <w:ind w:right="-128"/>
        <w:jc w:val="center"/>
        <w:rPr>
          <w:b/>
          <w:color w:val="FF0000"/>
          <w:sz w:val="22"/>
          <w:szCs w:val="22"/>
          <w:lang w:eastAsia="ru-RU"/>
        </w:rPr>
      </w:pPr>
      <w:r w:rsidRPr="00FD141D">
        <w:rPr>
          <w:b/>
          <w:color w:val="FF0000"/>
          <w:sz w:val="22"/>
          <w:szCs w:val="22"/>
          <w:lang w:eastAsia="ru-RU"/>
        </w:rPr>
        <w:t>При возникновении пожара немедленно звоните по телефону службы спасения «01», «112», четко сообщите, что горит, адрес и свою фамилию.</w:t>
      </w:r>
    </w:p>
    <w:p w:rsidR="00FD141D" w:rsidRPr="00FD141D" w:rsidRDefault="00FD141D" w:rsidP="00FD141D">
      <w:pPr>
        <w:suppressAutoHyphens w:val="0"/>
        <w:rPr>
          <w:b/>
          <w:sz w:val="22"/>
          <w:szCs w:val="22"/>
          <w:lang w:eastAsia="ru-RU"/>
        </w:rPr>
      </w:pPr>
    </w:p>
    <w:p w:rsidR="00FD141D" w:rsidRPr="00FD141D" w:rsidRDefault="00FD141D" w:rsidP="00FD141D">
      <w:pPr>
        <w:suppressAutoHyphens w:val="0"/>
        <w:jc w:val="center"/>
        <w:rPr>
          <w:b/>
          <w:i/>
          <w:sz w:val="22"/>
          <w:szCs w:val="22"/>
          <w:u w:val="single"/>
          <w:lang w:eastAsia="ru-RU"/>
        </w:rPr>
      </w:pPr>
      <w:r w:rsidRPr="00FD141D">
        <w:rPr>
          <w:b/>
          <w:i/>
          <w:sz w:val="22"/>
          <w:szCs w:val="22"/>
          <w:u w:val="single"/>
          <w:lang w:eastAsia="ru-RU"/>
        </w:rPr>
        <w:t>ПАМЯТКА</w:t>
      </w:r>
    </w:p>
    <w:p w:rsidR="00FD141D" w:rsidRPr="00FD141D" w:rsidRDefault="00FD141D" w:rsidP="00FD141D">
      <w:pPr>
        <w:suppressAutoHyphens w:val="0"/>
        <w:jc w:val="center"/>
        <w:rPr>
          <w:rFonts w:eastAsia="Calibri"/>
          <w:b/>
          <w:i/>
          <w:sz w:val="22"/>
          <w:szCs w:val="22"/>
          <w:u w:val="single"/>
          <w:lang w:eastAsia="en-US"/>
        </w:rPr>
      </w:pPr>
      <w:r w:rsidRPr="00FD141D">
        <w:rPr>
          <w:rFonts w:eastAsia="Calibri"/>
          <w:b/>
          <w:i/>
          <w:sz w:val="22"/>
          <w:szCs w:val="22"/>
          <w:u w:val="single"/>
          <w:lang w:eastAsia="en-US"/>
        </w:rPr>
        <w:t>Об основных правилах использования газа в быту.</w:t>
      </w:r>
    </w:p>
    <w:p w:rsidR="00FD141D" w:rsidRPr="00FD141D" w:rsidRDefault="00FD141D" w:rsidP="00FD141D">
      <w:pPr>
        <w:suppressAutoHyphens w:val="0"/>
        <w:jc w:val="center"/>
        <w:rPr>
          <w:rFonts w:eastAsia="Calibri"/>
          <w:b/>
          <w:i/>
          <w:sz w:val="22"/>
          <w:szCs w:val="22"/>
          <w:u w:val="single"/>
          <w:lang w:eastAsia="en-US"/>
        </w:rPr>
      </w:pPr>
      <w:r w:rsidRPr="00FD141D">
        <w:rPr>
          <w:rFonts w:eastAsia="Calibri"/>
          <w:b/>
          <w:i/>
          <w:sz w:val="22"/>
          <w:szCs w:val="22"/>
          <w:u w:val="single"/>
          <w:lang w:eastAsia="en-US"/>
        </w:rPr>
        <w:t>Правила пожарной безопасности при использовании газовых приборов.</w:t>
      </w:r>
    </w:p>
    <w:p w:rsidR="00FD141D" w:rsidRPr="00FD141D" w:rsidRDefault="00FD141D" w:rsidP="00FD141D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FD141D" w:rsidRPr="00FD141D" w:rsidRDefault="00FD141D" w:rsidP="00FD141D">
      <w:pPr>
        <w:suppressAutoHyphens w:val="0"/>
        <w:jc w:val="center"/>
        <w:rPr>
          <w:b/>
          <w:sz w:val="22"/>
          <w:szCs w:val="22"/>
          <w:lang w:eastAsia="ru-RU"/>
        </w:rPr>
      </w:pPr>
      <w:r w:rsidRPr="00FD141D">
        <w:rPr>
          <w:b/>
          <w:sz w:val="22"/>
          <w:szCs w:val="22"/>
          <w:lang w:eastAsia="ru-RU"/>
        </w:rPr>
        <w:t xml:space="preserve">Уважаемые граждане! </w:t>
      </w:r>
    </w:p>
    <w:p w:rsidR="00FD141D" w:rsidRPr="00FD141D" w:rsidRDefault="00FD141D" w:rsidP="00FD141D">
      <w:pPr>
        <w:suppressAutoHyphens w:val="0"/>
        <w:jc w:val="center"/>
        <w:rPr>
          <w:sz w:val="22"/>
          <w:szCs w:val="22"/>
          <w:lang w:eastAsia="ru-RU"/>
        </w:rPr>
      </w:pPr>
      <w:r w:rsidRPr="00FD141D">
        <w:rPr>
          <w:sz w:val="22"/>
          <w:szCs w:val="22"/>
          <w:lang w:eastAsia="ru-RU"/>
        </w:rPr>
        <w:t>В целях предупреждения взрывов бытового газа и пожаров в жилье</w:t>
      </w:r>
    </w:p>
    <w:p w:rsidR="00FD141D" w:rsidRPr="00FD141D" w:rsidRDefault="00FD141D" w:rsidP="00FD141D">
      <w:pPr>
        <w:suppressAutoHyphens w:val="0"/>
        <w:jc w:val="center"/>
        <w:rPr>
          <w:rFonts w:eastAsia="Calibri"/>
          <w:sz w:val="22"/>
          <w:szCs w:val="22"/>
          <w:lang w:eastAsia="en-US"/>
        </w:rPr>
      </w:pPr>
      <w:r w:rsidRPr="00FD141D">
        <w:rPr>
          <w:rFonts w:eastAsia="Calibri"/>
          <w:sz w:val="22"/>
          <w:szCs w:val="22"/>
          <w:lang w:eastAsia="en-US"/>
        </w:rPr>
        <w:t>соблюдайте основные правила использования газа в быту:</w:t>
      </w:r>
    </w:p>
    <w:p w:rsidR="00FD141D" w:rsidRPr="00FD141D" w:rsidRDefault="00FD141D" w:rsidP="00FD141D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</w:p>
    <w:p w:rsidR="00FD141D" w:rsidRPr="00FD141D" w:rsidRDefault="00FD141D" w:rsidP="009A09B5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FD141D">
        <w:rPr>
          <w:rFonts w:eastAsia="Calibri"/>
          <w:sz w:val="22"/>
          <w:szCs w:val="22"/>
          <w:lang w:eastAsia="en-US"/>
        </w:rPr>
        <w:t>-открывайте форточку при включенных газовых приборах: приток свежего воздуха обеспечит полноту сгорания газа;</w:t>
      </w:r>
    </w:p>
    <w:p w:rsidR="00FD141D" w:rsidRPr="00FD141D" w:rsidRDefault="00FD141D" w:rsidP="009A09B5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FD141D">
        <w:rPr>
          <w:rFonts w:eastAsia="Calibri"/>
          <w:sz w:val="22"/>
          <w:szCs w:val="22"/>
          <w:lang w:eastAsia="en-US"/>
        </w:rPr>
        <w:t xml:space="preserve">- не оставляйте работающие газовые приборы без присмотра. Не используйте газовые плиты для обогрева </w:t>
      </w:r>
      <w:proofErr w:type="gramStart"/>
      <w:r w:rsidRPr="00FD141D">
        <w:rPr>
          <w:rFonts w:eastAsia="Calibri"/>
          <w:sz w:val="22"/>
          <w:szCs w:val="22"/>
          <w:lang w:eastAsia="en-US"/>
        </w:rPr>
        <w:t>помещении</w:t>
      </w:r>
      <w:proofErr w:type="gramEnd"/>
      <w:r w:rsidRPr="00FD141D">
        <w:rPr>
          <w:rFonts w:eastAsia="Calibri"/>
          <w:sz w:val="22"/>
          <w:szCs w:val="22"/>
          <w:lang w:eastAsia="en-US"/>
        </w:rPr>
        <w:t>;</w:t>
      </w:r>
    </w:p>
    <w:p w:rsidR="00FD141D" w:rsidRPr="00FD141D" w:rsidRDefault="00FD141D" w:rsidP="009A09B5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FD141D">
        <w:rPr>
          <w:rFonts w:eastAsia="Calibri"/>
          <w:sz w:val="22"/>
          <w:szCs w:val="22"/>
          <w:lang w:eastAsia="en-US"/>
        </w:rPr>
        <w:lastRenderedPageBreak/>
        <w:t>- не заменяйте и не ремонтируйте газовое оборудование самостоятельно;</w:t>
      </w:r>
    </w:p>
    <w:p w:rsidR="00FD141D" w:rsidRPr="00FD141D" w:rsidRDefault="00FD141D" w:rsidP="009A09B5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FD141D">
        <w:rPr>
          <w:rFonts w:eastAsia="Calibri"/>
          <w:sz w:val="22"/>
          <w:szCs w:val="22"/>
          <w:lang w:eastAsia="en-US"/>
        </w:rPr>
        <w:t>- перед включением газового оборудования, имеющего отвод продуктов сгорания в дымоходы, проверяйте тягу в дымоходе. При отсутствии тяги использование газовыми приборами запрещается;</w:t>
      </w:r>
    </w:p>
    <w:p w:rsidR="00FD141D" w:rsidRPr="00FD141D" w:rsidRDefault="00FD141D" w:rsidP="009A09B5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FD141D">
        <w:rPr>
          <w:rFonts w:eastAsia="Calibri"/>
          <w:sz w:val="22"/>
          <w:szCs w:val="22"/>
          <w:lang w:eastAsia="en-US"/>
        </w:rPr>
        <w:t>- не допускайте к пользованию газовым оборудованием детей дошкольного возраста и лиц, не контролирующих свои действия;</w:t>
      </w:r>
    </w:p>
    <w:p w:rsidR="00FD141D" w:rsidRDefault="00FD141D" w:rsidP="009A09B5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FD141D">
        <w:rPr>
          <w:rFonts w:eastAsia="Calibri"/>
          <w:sz w:val="22"/>
          <w:szCs w:val="22"/>
          <w:lang w:eastAsia="en-US"/>
        </w:rPr>
        <w:t>- техническое обслуживание газового оборудования необходимо проводить не реже одного раза в год, оборудования с истекшим сроком службы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FD141D">
        <w:rPr>
          <w:rFonts w:eastAsia="Calibri"/>
          <w:sz w:val="22"/>
          <w:szCs w:val="22"/>
          <w:lang w:eastAsia="en-US"/>
        </w:rPr>
        <w:t>-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FD141D">
        <w:rPr>
          <w:rFonts w:eastAsia="Calibri"/>
          <w:sz w:val="22"/>
          <w:szCs w:val="22"/>
          <w:lang w:eastAsia="en-US"/>
        </w:rPr>
        <w:t>ежегодно.</w:t>
      </w:r>
    </w:p>
    <w:p w:rsidR="00FD141D" w:rsidRPr="00FD141D" w:rsidRDefault="00FD141D" w:rsidP="00FD141D">
      <w:pPr>
        <w:suppressAutoHyphens w:val="0"/>
        <w:rPr>
          <w:rFonts w:eastAsia="Calibri"/>
          <w:sz w:val="22"/>
          <w:szCs w:val="22"/>
          <w:lang w:eastAsia="en-US"/>
        </w:rPr>
      </w:pPr>
    </w:p>
    <w:p w:rsidR="00FD141D" w:rsidRPr="00FD141D" w:rsidRDefault="00FD141D" w:rsidP="00FD141D">
      <w:pPr>
        <w:suppressAutoHyphens w:val="0"/>
        <w:jc w:val="center"/>
        <w:rPr>
          <w:rFonts w:eastAsia="Calibri"/>
          <w:b/>
          <w:i/>
          <w:sz w:val="22"/>
          <w:szCs w:val="22"/>
          <w:u w:val="single"/>
          <w:lang w:eastAsia="en-US"/>
        </w:rPr>
      </w:pPr>
      <w:r w:rsidRPr="00FD141D">
        <w:rPr>
          <w:rFonts w:eastAsia="Calibri"/>
          <w:b/>
          <w:i/>
          <w:sz w:val="22"/>
          <w:szCs w:val="22"/>
          <w:u w:val="single"/>
          <w:lang w:eastAsia="en-US"/>
        </w:rPr>
        <w:t>При запахе газа звоните по городскому или сотовому телефону 04</w:t>
      </w:r>
      <w:bookmarkStart w:id="0" w:name="_GoBack"/>
      <w:bookmarkEnd w:id="0"/>
      <w:r w:rsidRPr="00FD141D">
        <w:rPr>
          <w:rFonts w:eastAsia="Calibri"/>
          <w:b/>
          <w:i/>
          <w:sz w:val="22"/>
          <w:szCs w:val="22"/>
          <w:u w:val="single"/>
          <w:lang w:eastAsia="en-US"/>
        </w:rPr>
        <w:t>.</w:t>
      </w:r>
    </w:p>
    <w:p w:rsidR="00FD141D" w:rsidRPr="00FD141D" w:rsidRDefault="00FD141D" w:rsidP="00FD141D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FD141D" w:rsidRPr="00FD141D" w:rsidRDefault="00FD141D" w:rsidP="00FD141D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  <w:r w:rsidRPr="00FD141D">
        <w:rPr>
          <w:rFonts w:eastAsia="Calibri"/>
          <w:b/>
          <w:sz w:val="22"/>
          <w:szCs w:val="22"/>
          <w:lang w:eastAsia="en-US"/>
        </w:rPr>
        <w:t>Правила пожарной безопасности при использовании газовых приборов:</w:t>
      </w:r>
    </w:p>
    <w:p w:rsidR="00FD141D" w:rsidRPr="00FD141D" w:rsidRDefault="00FD141D" w:rsidP="00FD141D">
      <w:pPr>
        <w:suppressAutoHyphens w:val="0"/>
        <w:jc w:val="both"/>
        <w:rPr>
          <w:rFonts w:eastAsia="Calibri"/>
          <w:sz w:val="22"/>
          <w:szCs w:val="22"/>
          <w:lang w:eastAsia="ru-RU"/>
        </w:rPr>
      </w:pPr>
      <w:r w:rsidRPr="00FD141D">
        <w:rPr>
          <w:rFonts w:eastAsia="Calibri"/>
          <w:sz w:val="22"/>
          <w:szCs w:val="22"/>
          <w:lang w:eastAsia="en-US"/>
        </w:rPr>
        <w:t xml:space="preserve">- Запрещается пользоваться неисправными газовыми приборами, а также устанавливать (размещать) мебель и другие горючие </w:t>
      </w:r>
      <w:proofErr w:type="gramStart"/>
      <w:r w:rsidRPr="00FD141D">
        <w:rPr>
          <w:rFonts w:eastAsia="Calibri"/>
          <w:sz w:val="22"/>
          <w:szCs w:val="22"/>
          <w:lang w:eastAsia="en-US"/>
        </w:rPr>
        <w:t>предметы</w:t>
      </w:r>
      <w:proofErr w:type="gramEnd"/>
      <w:r w:rsidRPr="00FD141D">
        <w:rPr>
          <w:rFonts w:eastAsia="Calibri"/>
          <w:sz w:val="22"/>
          <w:szCs w:val="22"/>
          <w:lang w:eastAsia="en-US"/>
        </w:rPr>
        <w:t xml:space="preserve"> и материалы на расстоянии менее 0,2 метра от бытовых газовых приборов по горизонтали и менее 0,7 метра - по вертикали (при нависании указанных предметов и материалов над бытовыми газовыми приборами).</w:t>
      </w:r>
    </w:p>
    <w:p w:rsidR="00FD141D" w:rsidRPr="00FD141D" w:rsidRDefault="00FD141D" w:rsidP="00FD141D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FD141D">
        <w:rPr>
          <w:rFonts w:eastAsia="Calibri"/>
          <w:sz w:val="22"/>
          <w:szCs w:val="22"/>
          <w:lang w:eastAsia="en-US"/>
        </w:rPr>
        <w:t> - При эксплуатации систем вентиляции и кондиционирования воздуха запрещается подключать к воздуховодам газовые отопительные приборы.</w:t>
      </w:r>
    </w:p>
    <w:p w:rsidR="00FD141D" w:rsidRPr="00FD141D" w:rsidRDefault="00FD141D" w:rsidP="00FD141D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FD141D">
        <w:rPr>
          <w:rFonts w:eastAsia="Calibri"/>
          <w:sz w:val="22"/>
          <w:szCs w:val="22"/>
          <w:lang w:eastAsia="en-US"/>
        </w:rPr>
        <w:t>- Запрещается хранение баллонов с горючими газами в индивидуальных жилых домах, квартирах и комнатах, а также на кухнях, путях эвакуации, лестничных клетках, в цокольных этажах, в подвальных и чердачных помещениях, на балконах и лоджиях.</w:t>
      </w:r>
    </w:p>
    <w:p w:rsidR="00FD141D" w:rsidRPr="00FD141D" w:rsidRDefault="00FD141D" w:rsidP="00FD141D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FD141D">
        <w:rPr>
          <w:rFonts w:eastAsia="Calibri"/>
          <w:sz w:val="22"/>
          <w:szCs w:val="22"/>
          <w:lang w:eastAsia="en-US"/>
        </w:rPr>
        <w:t> </w:t>
      </w:r>
      <w:proofErr w:type="gramStart"/>
      <w:r w:rsidRPr="00FD141D">
        <w:rPr>
          <w:rFonts w:eastAsia="Calibri"/>
          <w:sz w:val="22"/>
          <w:szCs w:val="22"/>
          <w:lang w:eastAsia="en-US"/>
        </w:rPr>
        <w:t>- Газовые баллоны для бытовых газовых приборов (в том числе кухонных плит, водогрейных котлов, газовых колонок), за исключением 1 баллона объемом не более 5 литров, подключенного к газовой плите заводского изготовления, располагаются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менее 5 метров от входов</w:t>
      </w:r>
      <w:proofErr w:type="gramEnd"/>
      <w:r w:rsidRPr="00FD141D">
        <w:rPr>
          <w:rFonts w:eastAsia="Calibri"/>
          <w:sz w:val="22"/>
          <w:szCs w:val="22"/>
          <w:lang w:eastAsia="en-US"/>
        </w:rPr>
        <w:t xml:space="preserve"> в здание, цокольные и подвальные этажи.</w:t>
      </w:r>
    </w:p>
    <w:p w:rsidR="00FD141D" w:rsidRPr="00FD141D" w:rsidRDefault="00FD141D" w:rsidP="00FD141D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FD141D">
        <w:rPr>
          <w:rFonts w:eastAsia="Calibri"/>
          <w:sz w:val="22"/>
          <w:szCs w:val="22"/>
          <w:lang w:eastAsia="en-US"/>
        </w:rPr>
        <w:t>- Пристройки и шкафы для газовых баллонов должны запираться на замок и иметь жалюзи для проветривания, а также предупреждающие надписи "Огнеопасно. Газ".</w:t>
      </w:r>
    </w:p>
    <w:p w:rsidR="00FD141D" w:rsidRPr="00FD141D" w:rsidRDefault="00FD141D" w:rsidP="00FD141D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FD141D">
        <w:rPr>
          <w:rFonts w:eastAsia="Calibri"/>
          <w:sz w:val="22"/>
          <w:szCs w:val="22"/>
          <w:lang w:eastAsia="en-US"/>
        </w:rPr>
        <w:t>- У входа в индивидуальные жилые дома, а также в помещения зданий и сооружений, в которых применяются газовые баллоны, размещается предупреждающий знак пожарной безопасности с надписью "Огнеопасно. Баллоны с газом".</w:t>
      </w:r>
    </w:p>
    <w:p w:rsidR="00FD141D" w:rsidRPr="00FD141D" w:rsidRDefault="00FD141D" w:rsidP="00FD141D">
      <w:pPr>
        <w:suppressAutoHyphens w:val="0"/>
        <w:jc w:val="center"/>
        <w:rPr>
          <w:rFonts w:eastAsia="Calibri"/>
          <w:sz w:val="22"/>
          <w:szCs w:val="22"/>
          <w:lang w:eastAsia="en-US"/>
        </w:rPr>
      </w:pPr>
      <w:r w:rsidRPr="00FD141D">
        <w:rPr>
          <w:rFonts w:eastAsia="Calibri"/>
          <w:b/>
          <w:bCs/>
          <w:sz w:val="22"/>
          <w:szCs w:val="22"/>
          <w:lang w:eastAsia="en-US"/>
        </w:rPr>
        <w:t>При использовании бытовых газовых приборов запрещается:</w:t>
      </w:r>
    </w:p>
    <w:p w:rsidR="00FD141D" w:rsidRPr="00FD141D" w:rsidRDefault="00FD141D" w:rsidP="00FD141D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FD141D">
        <w:rPr>
          <w:rFonts w:eastAsia="Calibri"/>
          <w:sz w:val="22"/>
          <w:szCs w:val="22"/>
          <w:lang w:eastAsia="en-US"/>
        </w:rPr>
        <w:t>-  эксплуатация бытовых газовых приборов при утечке газа;</w:t>
      </w:r>
    </w:p>
    <w:p w:rsidR="00FD141D" w:rsidRPr="00FD141D" w:rsidRDefault="00FD141D" w:rsidP="00FD141D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FD141D">
        <w:rPr>
          <w:rFonts w:eastAsia="Calibri"/>
          <w:sz w:val="22"/>
          <w:szCs w:val="22"/>
          <w:lang w:eastAsia="en-US"/>
        </w:rPr>
        <w:t xml:space="preserve">- присоединение деталей газовой арматуры с помощью </w:t>
      </w:r>
      <w:proofErr w:type="spellStart"/>
      <w:r w:rsidRPr="00FD141D">
        <w:rPr>
          <w:rFonts w:eastAsia="Calibri"/>
          <w:sz w:val="22"/>
          <w:szCs w:val="22"/>
          <w:lang w:eastAsia="en-US"/>
        </w:rPr>
        <w:t>искрообразующего</w:t>
      </w:r>
      <w:proofErr w:type="spellEnd"/>
      <w:r w:rsidRPr="00FD141D">
        <w:rPr>
          <w:rFonts w:eastAsia="Calibri"/>
          <w:sz w:val="22"/>
          <w:szCs w:val="22"/>
          <w:lang w:eastAsia="en-US"/>
        </w:rPr>
        <w:t xml:space="preserve"> инструмента;</w:t>
      </w:r>
    </w:p>
    <w:p w:rsidR="00FD141D" w:rsidRDefault="00FD141D" w:rsidP="00FD141D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FD141D">
        <w:rPr>
          <w:rFonts w:eastAsia="Calibri"/>
          <w:sz w:val="22"/>
          <w:szCs w:val="22"/>
          <w:lang w:eastAsia="en-US"/>
        </w:rPr>
        <w:t>- проверка герметичности соединений с помощью источников открытого пламени, в том числе спичек, зажигалок, свечей.</w:t>
      </w:r>
    </w:p>
    <w:p w:rsidR="00FD141D" w:rsidRPr="00FD141D" w:rsidRDefault="00FD141D" w:rsidP="00FD141D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</w:p>
    <w:p w:rsidR="00FD141D" w:rsidRPr="00FD141D" w:rsidRDefault="00FD141D" w:rsidP="00FD141D">
      <w:pPr>
        <w:suppressAutoHyphens w:val="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FD141D">
        <w:rPr>
          <w:rFonts w:eastAsia="Calibri"/>
          <w:b/>
          <w:bCs/>
          <w:sz w:val="22"/>
          <w:szCs w:val="22"/>
          <w:lang w:eastAsia="en-US"/>
        </w:rPr>
        <w:t xml:space="preserve">Обнаружив загорание, примите меры к его ликвидации и немедленно сообщите </w:t>
      </w:r>
      <w:proofErr w:type="gramStart"/>
      <w:r w:rsidRPr="00FD141D">
        <w:rPr>
          <w:rFonts w:eastAsia="Calibri"/>
          <w:b/>
          <w:bCs/>
          <w:sz w:val="22"/>
          <w:szCs w:val="22"/>
          <w:lang w:eastAsia="en-US"/>
        </w:rPr>
        <w:t>по</w:t>
      </w:r>
      <w:proofErr w:type="gramEnd"/>
      <w:r w:rsidRPr="00FD141D">
        <w:rPr>
          <w:rFonts w:eastAsia="Calibri"/>
          <w:b/>
          <w:bCs/>
          <w:sz w:val="22"/>
          <w:szCs w:val="22"/>
          <w:lang w:eastAsia="en-US"/>
        </w:rPr>
        <w:t xml:space="preserve"> телефону 01, 101 или 112, Газовая служба -104.</w:t>
      </w:r>
    </w:p>
    <w:p w:rsidR="00AF4AE8" w:rsidRPr="00AF4AE8" w:rsidRDefault="00AF4AE8" w:rsidP="00AF4AE8">
      <w:pPr>
        <w:widowControl w:val="0"/>
        <w:autoSpaceDE w:val="0"/>
        <w:jc w:val="both"/>
        <w:rPr>
          <w:b/>
          <w:i/>
          <w:sz w:val="22"/>
          <w:szCs w:val="22"/>
          <w:u w:val="single"/>
        </w:rPr>
      </w:pPr>
    </w:p>
    <w:sectPr w:rsidR="00AF4AE8" w:rsidRPr="00AF4AE8" w:rsidSect="00E34734">
      <w:headerReference w:type="default" r:id="rId9"/>
      <w:footerReference w:type="default" r:id="rId10"/>
      <w:pgSz w:w="11906" w:h="16838"/>
      <w:pgMar w:top="1134" w:right="127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5C1" w:rsidRDefault="002145C1" w:rsidP="00084ED7">
      <w:r>
        <w:separator/>
      </w:r>
    </w:p>
  </w:endnote>
  <w:endnote w:type="continuationSeparator" w:id="0">
    <w:p w:rsidR="002145C1" w:rsidRDefault="002145C1" w:rsidP="0008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695141"/>
      <w:docPartObj>
        <w:docPartGallery w:val="Page Numbers (Bottom of Page)"/>
        <w:docPartUnique/>
      </w:docPartObj>
    </w:sdtPr>
    <w:sdtEndPr/>
    <w:sdtContent>
      <w:p w:rsidR="00446D20" w:rsidRDefault="00603585">
        <w:pPr>
          <w:pStyle w:val="a5"/>
          <w:jc w:val="center"/>
        </w:pPr>
        <w:r>
          <w:fldChar w:fldCharType="begin"/>
        </w:r>
        <w:r w:rsidR="00446D20">
          <w:instrText>PAGE   \* MERGEFORMAT</w:instrText>
        </w:r>
        <w:r>
          <w:fldChar w:fldCharType="separate"/>
        </w:r>
        <w:r w:rsidR="009A09B5">
          <w:rPr>
            <w:noProof/>
          </w:rPr>
          <w:t>7</w:t>
        </w:r>
        <w:r>
          <w:fldChar w:fldCharType="end"/>
        </w:r>
      </w:p>
    </w:sdtContent>
  </w:sdt>
  <w:p w:rsidR="00446D20" w:rsidRDefault="00446D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5C1" w:rsidRDefault="002145C1" w:rsidP="00084ED7">
      <w:r>
        <w:separator/>
      </w:r>
    </w:p>
  </w:footnote>
  <w:footnote w:type="continuationSeparator" w:id="0">
    <w:p w:rsidR="002145C1" w:rsidRDefault="002145C1" w:rsidP="0008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D20" w:rsidRPr="00B70473" w:rsidRDefault="00446D20" w:rsidP="00B70473">
    <w:pPr>
      <w:pStyle w:val="a5"/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 xml:space="preserve">Информационный бюллетень органов местного самоуправления </w:t>
    </w:r>
  </w:p>
  <w:p w:rsidR="00446D20" w:rsidRPr="00B70473" w:rsidRDefault="00446D20" w:rsidP="00B70473">
    <w:pPr>
      <w:tabs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Просницкого сельского поселения Кирово-Чепецкого района Кировской области</w:t>
    </w:r>
  </w:p>
  <w:p w:rsidR="00446D20" w:rsidRPr="00B70473" w:rsidRDefault="00446D20" w:rsidP="00B70473">
    <w:pPr>
      <w:pBdr>
        <w:bottom w:val="single" w:sz="4" w:space="1" w:color="auto"/>
      </w:pBdr>
      <w:tabs>
        <w:tab w:val="right" w:pos="2268"/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№</w:t>
    </w:r>
    <w:r w:rsidR="00FD141D">
      <w:rPr>
        <w:b/>
        <w:i/>
        <w:sz w:val="20"/>
        <w:lang w:eastAsia="ru-RU"/>
      </w:rPr>
      <w:t>4</w:t>
    </w:r>
    <w:r w:rsidRPr="00B70473">
      <w:rPr>
        <w:b/>
        <w:i/>
        <w:sz w:val="20"/>
        <w:lang w:eastAsia="ru-RU"/>
      </w:rPr>
      <w:tab/>
    </w:r>
    <w:r w:rsidRPr="00B70473">
      <w:rPr>
        <w:b/>
        <w:i/>
        <w:sz w:val="20"/>
        <w:lang w:eastAsia="ru-RU"/>
      </w:rPr>
      <w:tab/>
    </w:r>
    <w:r w:rsidR="00FD141D">
      <w:rPr>
        <w:b/>
        <w:i/>
        <w:sz w:val="20"/>
        <w:lang w:eastAsia="ru-RU"/>
      </w:rPr>
      <w:t>18</w:t>
    </w:r>
    <w:r w:rsidR="00C03964">
      <w:rPr>
        <w:b/>
        <w:i/>
        <w:sz w:val="20"/>
        <w:lang w:eastAsia="ru-RU"/>
      </w:rPr>
      <w:t xml:space="preserve"> февраля</w:t>
    </w:r>
    <w:r>
      <w:rPr>
        <w:b/>
        <w:i/>
        <w:sz w:val="20"/>
        <w:lang w:eastAsia="ru-RU"/>
      </w:rPr>
      <w:t xml:space="preserve"> 2</w:t>
    </w:r>
    <w:r w:rsidRPr="00B70473">
      <w:rPr>
        <w:b/>
        <w:i/>
        <w:sz w:val="20"/>
        <w:lang w:eastAsia="ru-RU"/>
      </w:rPr>
      <w:t>0</w:t>
    </w:r>
    <w:r>
      <w:rPr>
        <w:b/>
        <w:i/>
        <w:sz w:val="20"/>
        <w:lang w:eastAsia="ru-RU"/>
      </w:rPr>
      <w:t>2</w:t>
    </w:r>
    <w:r w:rsidR="00447AB5">
      <w:rPr>
        <w:b/>
        <w:i/>
        <w:sz w:val="20"/>
        <w:lang w:eastAsia="ru-RU"/>
      </w:rPr>
      <w:t>5</w:t>
    </w:r>
    <w:r w:rsidRPr="00B70473">
      <w:rPr>
        <w:b/>
        <w:i/>
        <w:sz w:val="20"/>
        <w:lang w:eastAsia="ru-RU"/>
      </w:rPr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10E2D02"/>
    <w:multiLevelType w:val="multilevel"/>
    <w:tmpl w:val="DC1E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1E737C7"/>
    <w:multiLevelType w:val="hybridMultilevel"/>
    <w:tmpl w:val="C6EAA16C"/>
    <w:lvl w:ilvl="0" w:tplc="2C38A8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2D674F5"/>
    <w:multiLevelType w:val="multilevel"/>
    <w:tmpl w:val="6804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0A5339E9"/>
    <w:multiLevelType w:val="hybridMultilevel"/>
    <w:tmpl w:val="72F0FB76"/>
    <w:lvl w:ilvl="0" w:tplc="A8EA99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B317E71"/>
    <w:multiLevelType w:val="hybridMultilevel"/>
    <w:tmpl w:val="768A0D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672B6C"/>
    <w:multiLevelType w:val="multilevel"/>
    <w:tmpl w:val="7E84198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2">
    <w:nsid w:val="2E507739"/>
    <w:multiLevelType w:val="multilevel"/>
    <w:tmpl w:val="77A6A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13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632EDB"/>
    <w:multiLevelType w:val="hybridMultilevel"/>
    <w:tmpl w:val="79AC62BC"/>
    <w:lvl w:ilvl="0" w:tplc="567C559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13A314F"/>
    <w:multiLevelType w:val="multilevel"/>
    <w:tmpl w:val="3B964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34AD06BE"/>
    <w:multiLevelType w:val="hybridMultilevel"/>
    <w:tmpl w:val="71E00BBA"/>
    <w:lvl w:ilvl="0" w:tplc="26B09180">
      <w:start w:val="1"/>
      <w:numFmt w:val="decimal"/>
      <w:lvlText w:val="%1."/>
      <w:lvlJc w:val="left"/>
      <w:pPr>
        <w:ind w:left="217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2899" w:hanging="360"/>
      </w:pPr>
    </w:lvl>
    <w:lvl w:ilvl="2" w:tplc="0419001B" w:tentative="1">
      <w:start w:val="1"/>
      <w:numFmt w:val="lowerRoman"/>
      <w:lvlText w:val="%3."/>
      <w:lvlJc w:val="right"/>
      <w:pPr>
        <w:ind w:left="3619" w:hanging="180"/>
      </w:pPr>
    </w:lvl>
    <w:lvl w:ilvl="3" w:tplc="0419000F" w:tentative="1">
      <w:start w:val="1"/>
      <w:numFmt w:val="decimal"/>
      <w:lvlText w:val="%4."/>
      <w:lvlJc w:val="left"/>
      <w:pPr>
        <w:ind w:left="4339" w:hanging="360"/>
      </w:pPr>
    </w:lvl>
    <w:lvl w:ilvl="4" w:tplc="04190019" w:tentative="1">
      <w:start w:val="1"/>
      <w:numFmt w:val="lowerLetter"/>
      <w:lvlText w:val="%5."/>
      <w:lvlJc w:val="left"/>
      <w:pPr>
        <w:ind w:left="5059" w:hanging="360"/>
      </w:pPr>
    </w:lvl>
    <w:lvl w:ilvl="5" w:tplc="0419001B" w:tentative="1">
      <w:start w:val="1"/>
      <w:numFmt w:val="lowerRoman"/>
      <w:lvlText w:val="%6."/>
      <w:lvlJc w:val="right"/>
      <w:pPr>
        <w:ind w:left="5779" w:hanging="180"/>
      </w:pPr>
    </w:lvl>
    <w:lvl w:ilvl="6" w:tplc="0419000F" w:tentative="1">
      <w:start w:val="1"/>
      <w:numFmt w:val="decimal"/>
      <w:lvlText w:val="%7."/>
      <w:lvlJc w:val="left"/>
      <w:pPr>
        <w:ind w:left="6499" w:hanging="360"/>
      </w:pPr>
    </w:lvl>
    <w:lvl w:ilvl="7" w:tplc="04190019" w:tentative="1">
      <w:start w:val="1"/>
      <w:numFmt w:val="lowerLetter"/>
      <w:lvlText w:val="%8."/>
      <w:lvlJc w:val="left"/>
      <w:pPr>
        <w:ind w:left="7219" w:hanging="360"/>
      </w:pPr>
    </w:lvl>
    <w:lvl w:ilvl="8" w:tplc="0419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17">
    <w:nsid w:val="34C076B2"/>
    <w:multiLevelType w:val="multilevel"/>
    <w:tmpl w:val="D4BC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4E2B7F"/>
    <w:multiLevelType w:val="multilevel"/>
    <w:tmpl w:val="EBD017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9">
    <w:nsid w:val="3D6463F5"/>
    <w:multiLevelType w:val="hybridMultilevel"/>
    <w:tmpl w:val="6C80C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9435E"/>
    <w:multiLevelType w:val="multilevel"/>
    <w:tmpl w:val="23D2902E"/>
    <w:lvl w:ilvl="0">
      <w:start w:val="1"/>
      <w:numFmt w:val="decimal"/>
      <w:lvlText w:val="%1."/>
      <w:lvlJc w:val="left"/>
      <w:pPr>
        <w:ind w:left="1770" w:hanging="1056"/>
      </w:pPr>
    </w:lvl>
    <w:lvl w:ilvl="1">
      <w:start w:val="1"/>
      <w:numFmt w:val="decimal"/>
      <w:isLgl/>
      <w:lvlText w:val="%1.%2."/>
      <w:lvlJc w:val="left"/>
      <w:pPr>
        <w:ind w:left="1434" w:hanging="720"/>
      </w:pPr>
    </w:lvl>
    <w:lvl w:ilvl="2">
      <w:start w:val="1"/>
      <w:numFmt w:val="decimal"/>
      <w:isLgl/>
      <w:lvlText w:val="%1.%2.%3."/>
      <w:lvlJc w:val="left"/>
      <w:pPr>
        <w:ind w:left="1434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4" w:hanging="1080"/>
      </w:pPr>
    </w:lvl>
    <w:lvl w:ilvl="5">
      <w:start w:val="1"/>
      <w:numFmt w:val="decimal"/>
      <w:isLgl/>
      <w:lvlText w:val="%1.%2.%3.%4.%5.%6."/>
      <w:lvlJc w:val="left"/>
      <w:pPr>
        <w:ind w:left="2154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</w:lvl>
  </w:abstractNum>
  <w:abstractNum w:abstractNumId="21">
    <w:nsid w:val="453C52D8"/>
    <w:multiLevelType w:val="multilevel"/>
    <w:tmpl w:val="6B5AE144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Статья 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pStyle w:val="4"/>
      <w:suff w:val="space"/>
      <w:lvlText w:val="%4."/>
      <w:lvlJc w:val="left"/>
      <w:pPr>
        <w:ind w:left="1413" w:firstLine="567"/>
      </w:pPr>
      <w:rPr>
        <w:rFonts w:hint="default"/>
      </w:rPr>
    </w:lvl>
    <w:lvl w:ilvl="4">
      <w:start w:val="1"/>
      <w:numFmt w:val="decimal"/>
      <w:pStyle w:val="5"/>
      <w:suff w:val="nothing"/>
      <w:lvlText w:val="%5)  "/>
      <w:lvlJc w:val="left"/>
      <w:pPr>
        <w:ind w:left="2269" w:firstLine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22">
    <w:nsid w:val="47705FD4"/>
    <w:multiLevelType w:val="hybridMultilevel"/>
    <w:tmpl w:val="BCBE3A6A"/>
    <w:lvl w:ilvl="0" w:tplc="33D6EDAE">
      <w:start w:val="1"/>
      <w:numFmt w:val="bullet"/>
      <w:pStyle w:val="7"/>
      <w:lvlText w:val=""/>
      <w:lvlJc w:val="left"/>
      <w:pPr>
        <w:tabs>
          <w:tab w:val="num" w:pos="1418"/>
        </w:tabs>
        <w:ind w:left="567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516325"/>
    <w:multiLevelType w:val="hybridMultilevel"/>
    <w:tmpl w:val="86889394"/>
    <w:lvl w:ilvl="0" w:tplc="0CE03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CC23BF"/>
    <w:multiLevelType w:val="multilevel"/>
    <w:tmpl w:val="BCF4806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cs="Times New Roman" w:hint="default"/>
      </w:rPr>
    </w:lvl>
  </w:abstractNum>
  <w:abstractNum w:abstractNumId="25">
    <w:nsid w:val="53070331"/>
    <w:multiLevelType w:val="multilevel"/>
    <w:tmpl w:val="20A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157776"/>
    <w:multiLevelType w:val="hybridMultilevel"/>
    <w:tmpl w:val="F05E0512"/>
    <w:lvl w:ilvl="0" w:tplc="C516825A">
      <w:start w:val="1"/>
      <w:numFmt w:val="decimal"/>
      <w:lvlText w:val="%1)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5E631B5"/>
    <w:multiLevelType w:val="hybridMultilevel"/>
    <w:tmpl w:val="EECA7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32E479"/>
    <w:multiLevelType w:val="multilevel"/>
    <w:tmpl w:val="5732E479"/>
    <w:name w:val="Нумерованный список 2"/>
    <w:lvl w:ilvl="0">
      <w:start w:val="1"/>
      <w:numFmt w:val="decimal"/>
      <w:lvlText w:val="%1."/>
      <w:lvlJc w:val="left"/>
      <w:pPr>
        <w:tabs>
          <w:tab w:val="left" w:pos="709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29">
    <w:nsid w:val="5C880965"/>
    <w:multiLevelType w:val="multilevel"/>
    <w:tmpl w:val="49164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E213D2"/>
    <w:multiLevelType w:val="hybridMultilevel"/>
    <w:tmpl w:val="A7109F9A"/>
    <w:lvl w:ilvl="0" w:tplc="B78024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B47C28"/>
    <w:multiLevelType w:val="hybridMultilevel"/>
    <w:tmpl w:val="BE86B5CA"/>
    <w:lvl w:ilvl="0" w:tplc="DBB0A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A00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D0D1E5F"/>
    <w:multiLevelType w:val="multilevel"/>
    <w:tmpl w:val="16DEB14A"/>
    <w:lvl w:ilvl="0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8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22"/>
  </w:num>
  <w:num w:numId="3">
    <w:abstractNumId w:val="21"/>
  </w:num>
  <w:num w:numId="4">
    <w:abstractNumId w:val="13"/>
  </w:num>
  <w:num w:numId="5">
    <w:abstractNumId w:val="7"/>
  </w:num>
  <w:num w:numId="6">
    <w:abstractNumId w:val="26"/>
  </w:num>
  <w:num w:numId="7">
    <w:abstractNumId w:val="27"/>
  </w:num>
  <w:num w:numId="8">
    <w:abstractNumId w:val="9"/>
  </w:num>
  <w:num w:numId="9">
    <w:abstractNumId w:val="19"/>
  </w:num>
  <w:num w:numId="10">
    <w:abstractNumId w:val="18"/>
  </w:num>
  <w:num w:numId="11">
    <w:abstractNumId w:val="6"/>
  </w:num>
  <w:num w:numId="12">
    <w:abstractNumId w:val="25"/>
  </w:num>
  <w:num w:numId="13">
    <w:abstractNumId w:val="32"/>
    <w:lvlOverride w:ilvl="0">
      <w:startOverride w:val="1"/>
    </w:lvlOverride>
  </w:num>
  <w:num w:numId="14">
    <w:abstractNumId w:val="12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4"/>
  </w:num>
  <w:num w:numId="1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31"/>
  </w:num>
  <w:num w:numId="21">
    <w:abstractNumId w:val="11"/>
  </w:num>
  <w:num w:numId="22">
    <w:abstractNumId w:val="33"/>
  </w:num>
  <w:num w:numId="23">
    <w:abstractNumId w:val="30"/>
  </w:num>
  <w:num w:numId="24">
    <w:abstractNumId w:val="23"/>
  </w:num>
  <w:num w:numId="25">
    <w:abstractNumId w:val="2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6"/>
  </w:num>
  <w:num w:numId="29">
    <w:abstractNumId w:val="17"/>
  </w:num>
  <w:num w:numId="30">
    <w:abstractNumId w:val="4"/>
  </w:num>
  <w:num w:numId="31">
    <w:abstractNumId w:val="29"/>
  </w:num>
  <w:num w:numId="32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2F"/>
    <w:rsid w:val="00001194"/>
    <w:rsid w:val="00001606"/>
    <w:rsid w:val="0000186C"/>
    <w:rsid w:val="000018CA"/>
    <w:rsid w:val="00002769"/>
    <w:rsid w:val="00002815"/>
    <w:rsid w:val="000028D2"/>
    <w:rsid w:val="00002F64"/>
    <w:rsid w:val="0000385F"/>
    <w:rsid w:val="00003A88"/>
    <w:rsid w:val="00003C67"/>
    <w:rsid w:val="00003C9C"/>
    <w:rsid w:val="0000417A"/>
    <w:rsid w:val="0000509F"/>
    <w:rsid w:val="000054C0"/>
    <w:rsid w:val="00005CFF"/>
    <w:rsid w:val="00006B19"/>
    <w:rsid w:val="00006D05"/>
    <w:rsid w:val="00007568"/>
    <w:rsid w:val="00007C7E"/>
    <w:rsid w:val="00011190"/>
    <w:rsid w:val="0001144B"/>
    <w:rsid w:val="0001263F"/>
    <w:rsid w:val="00012FBE"/>
    <w:rsid w:val="00013871"/>
    <w:rsid w:val="00013B68"/>
    <w:rsid w:val="0001485D"/>
    <w:rsid w:val="0001514F"/>
    <w:rsid w:val="00015715"/>
    <w:rsid w:val="0001595A"/>
    <w:rsid w:val="000160EB"/>
    <w:rsid w:val="0001676D"/>
    <w:rsid w:val="00016971"/>
    <w:rsid w:val="00016E88"/>
    <w:rsid w:val="00020E9C"/>
    <w:rsid w:val="000211C3"/>
    <w:rsid w:val="00021539"/>
    <w:rsid w:val="000218A2"/>
    <w:rsid w:val="000218C0"/>
    <w:rsid w:val="000220EE"/>
    <w:rsid w:val="000222A0"/>
    <w:rsid w:val="000223D9"/>
    <w:rsid w:val="0002282F"/>
    <w:rsid w:val="00022CFB"/>
    <w:rsid w:val="000231FD"/>
    <w:rsid w:val="00023A35"/>
    <w:rsid w:val="00023E9A"/>
    <w:rsid w:val="00023EA1"/>
    <w:rsid w:val="000240E3"/>
    <w:rsid w:val="00024190"/>
    <w:rsid w:val="00025086"/>
    <w:rsid w:val="00025888"/>
    <w:rsid w:val="000258FD"/>
    <w:rsid w:val="00026185"/>
    <w:rsid w:val="000268FC"/>
    <w:rsid w:val="00027CF7"/>
    <w:rsid w:val="00027E63"/>
    <w:rsid w:val="00030687"/>
    <w:rsid w:val="00031138"/>
    <w:rsid w:val="00031557"/>
    <w:rsid w:val="00034837"/>
    <w:rsid w:val="000350B4"/>
    <w:rsid w:val="00035E08"/>
    <w:rsid w:val="000360C5"/>
    <w:rsid w:val="000367DA"/>
    <w:rsid w:val="000372CA"/>
    <w:rsid w:val="000379E7"/>
    <w:rsid w:val="00037C20"/>
    <w:rsid w:val="00040105"/>
    <w:rsid w:val="00040B32"/>
    <w:rsid w:val="00040D50"/>
    <w:rsid w:val="00040E96"/>
    <w:rsid w:val="00041584"/>
    <w:rsid w:val="00043AFE"/>
    <w:rsid w:val="00043C1F"/>
    <w:rsid w:val="00044034"/>
    <w:rsid w:val="000440FD"/>
    <w:rsid w:val="00044A2A"/>
    <w:rsid w:val="00045E76"/>
    <w:rsid w:val="00046731"/>
    <w:rsid w:val="00046BC1"/>
    <w:rsid w:val="00046BDD"/>
    <w:rsid w:val="00046C38"/>
    <w:rsid w:val="00046C8C"/>
    <w:rsid w:val="00047250"/>
    <w:rsid w:val="0004747C"/>
    <w:rsid w:val="00047E95"/>
    <w:rsid w:val="000503AF"/>
    <w:rsid w:val="00051A84"/>
    <w:rsid w:val="00051FA2"/>
    <w:rsid w:val="00051FB6"/>
    <w:rsid w:val="00051FC0"/>
    <w:rsid w:val="000522B9"/>
    <w:rsid w:val="00052636"/>
    <w:rsid w:val="00052D55"/>
    <w:rsid w:val="00052E4F"/>
    <w:rsid w:val="0005313C"/>
    <w:rsid w:val="00053CB8"/>
    <w:rsid w:val="00054B5D"/>
    <w:rsid w:val="000553A0"/>
    <w:rsid w:val="00055433"/>
    <w:rsid w:val="00056A76"/>
    <w:rsid w:val="0006087C"/>
    <w:rsid w:val="00060D42"/>
    <w:rsid w:val="000614EB"/>
    <w:rsid w:val="0006156A"/>
    <w:rsid w:val="0006217F"/>
    <w:rsid w:val="00062857"/>
    <w:rsid w:val="00063920"/>
    <w:rsid w:val="00063E1D"/>
    <w:rsid w:val="00064BB0"/>
    <w:rsid w:val="00064FC9"/>
    <w:rsid w:val="00065A8F"/>
    <w:rsid w:val="00070118"/>
    <w:rsid w:val="0007049B"/>
    <w:rsid w:val="0007076F"/>
    <w:rsid w:val="00070C0D"/>
    <w:rsid w:val="00070D02"/>
    <w:rsid w:val="000729F1"/>
    <w:rsid w:val="00072BD5"/>
    <w:rsid w:val="000733CA"/>
    <w:rsid w:val="000739A9"/>
    <w:rsid w:val="000758B7"/>
    <w:rsid w:val="000759DF"/>
    <w:rsid w:val="00076170"/>
    <w:rsid w:val="00076215"/>
    <w:rsid w:val="000809AA"/>
    <w:rsid w:val="00081992"/>
    <w:rsid w:val="0008216D"/>
    <w:rsid w:val="00082644"/>
    <w:rsid w:val="00082856"/>
    <w:rsid w:val="00082E74"/>
    <w:rsid w:val="00082E9D"/>
    <w:rsid w:val="00083459"/>
    <w:rsid w:val="0008365F"/>
    <w:rsid w:val="00084A5B"/>
    <w:rsid w:val="00084ED7"/>
    <w:rsid w:val="00086E23"/>
    <w:rsid w:val="00086E36"/>
    <w:rsid w:val="0008710B"/>
    <w:rsid w:val="000874F8"/>
    <w:rsid w:val="0008789C"/>
    <w:rsid w:val="0008795A"/>
    <w:rsid w:val="00087B4F"/>
    <w:rsid w:val="00090D57"/>
    <w:rsid w:val="000925F3"/>
    <w:rsid w:val="00094094"/>
    <w:rsid w:val="00094EF3"/>
    <w:rsid w:val="000955F1"/>
    <w:rsid w:val="00095ACF"/>
    <w:rsid w:val="00095B33"/>
    <w:rsid w:val="00096AC5"/>
    <w:rsid w:val="00096E58"/>
    <w:rsid w:val="00097B8D"/>
    <w:rsid w:val="000A07CA"/>
    <w:rsid w:val="000A1A54"/>
    <w:rsid w:val="000A34BF"/>
    <w:rsid w:val="000A430B"/>
    <w:rsid w:val="000A46EC"/>
    <w:rsid w:val="000A4BB3"/>
    <w:rsid w:val="000A5527"/>
    <w:rsid w:val="000A72DE"/>
    <w:rsid w:val="000A78AF"/>
    <w:rsid w:val="000A7D62"/>
    <w:rsid w:val="000B07AF"/>
    <w:rsid w:val="000B0A62"/>
    <w:rsid w:val="000B0EF2"/>
    <w:rsid w:val="000B1CCC"/>
    <w:rsid w:val="000B2B1B"/>
    <w:rsid w:val="000B2C62"/>
    <w:rsid w:val="000B2EAD"/>
    <w:rsid w:val="000B379C"/>
    <w:rsid w:val="000B41C7"/>
    <w:rsid w:val="000B56D0"/>
    <w:rsid w:val="000B5C44"/>
    <w:rsid w:val="000B5CE2"/>
    <w:rsid w:val="000B5DAA"/>
    <w:rsid w:val="000B5FF1"/>
    <w:rsid w:val="000B6A39"/>
    <w:rsid w:val="000B7271"/>
    <w:rsid w:val="000B7987"/>
    <w:rsid w:val="000B79A1"/>
    <w:rsid w:val="000C0265"/>
    <w:rsid w:val="000C081A"/>
    <w:rsid w:val="000C0D38"/>
    <w:rsid w:val="000C14F8"/>
    <w:rsid w:val="000C1791"/>
    <w:rsid w:val="000C1991"/>
    <w:rsid w:val="000C1B7C"/>
    <w:rsid w:val="000C24E2"/>
    <w:rsid w:val="000C3046"/>
    <w:rsid w:val="000C31CD"/>
    <w:rsid w:val="000C3363"/>
    <w:rsid w:val="000C3364"/>
    <w:rsid w:val="000C49B8"/>
    <w:rsid w:val="000C4EDE"/>
    <w:rsid w:val="000C5CFF"/>
    <w:rsid w:val="000C5F9E"/>
    <w:rsid w:val="000C6366"/>
    <w:rsid w:val="000D0AD0"/>
    <w:rsid w:val="000D0D48"/>
    <w:rsid w:val="000D1040"/>
    <w:rsid w:val="000D159A"/>
    <w:rsid w:val="000D1DC9"/>
    <w:rsid w:val="000D2017"/>
    <w:rsid w:val="000D2A05"/>
    <w:rsid w:val="000D5292"/>
    <w:rsid w:val="000D53EE"/>
    <w:rsid w:val="000D6348"/>
    <w:rsid w:val="000D63CA"/>
    <w:rsid w:val="000E024C"/>
    <w:rsid w:val="000E0323"/>
    <w:rsid w:val="000E2368"/>
    <w:rsid w:val="000E2686"/>
    <w:rsid w:val="000E305B"/>
    <w:rsid w:val="000E3114"/>
    <w:rsid w:val="000E341E"/>
    <w:rsid w:val="000E3726"/>
    <w:rsid w:val="000E3886"/>
    <w:rsid w:val="000E3C54"/>
    <w:rsid w:val="000E437D"/>
    <w:rsid w:val="000E458A"/>
    <w:rsid w:val="000E5252"/>
    <w:rsid w:val="000E56A7"/>
    <w:rsid w:val="000E6444"/>
    <w:rsid w:val="000E74CD"/>
    <w:rsid w:val="000E7BF8"/>
    <w:rsid w:val="000F15CC"/>
    <w:rsid w:val="000F353D"/>
    <w:rsid w:val="000F368F"/>
    <w:rsid w:val="000F3D5D"/>
    <w:rsid w:val="000F4C89"/>
    <w:rsid w:val="000F511E"/>
    <w:rsid w:val="000F5302"/>
    <w:rsid w:val="000F5A4B"/>
    <w:rsid w:val="000F6526"/>
    <w:rsid w:val="000F7385"/>
    <w:rsid w:val="000F76EC"/>
    <w:rsid w:val="000F7807"/>
    <w:rsid w:val="000F7A1A"/>
    <w:rsid w:val="0010007C"/>
    <w:rsid w:val="00100A7E"/>
    <w:rsid w:val="00100DDC"/>
    <w:rsid w:val="001011EB"/>
    <w:rsid w:val="00101F21"/>
    <w:rsid w:val="00102AB0"/>
    <w:rsid w:val="00103877"/>
    <w:rsid w:val="001046B2"/>
    <w:rsid w:val="00104E4A"/>
    <w:rsid w:val="00105D07"/>
    <w:rsid w:val="0010693C"/>
    <w:rsid w:val="00107D27"/>
    <w:rsid w:val="00107F69"/>
    <w:rsid w:val="00111A78"/>
    <w:rsid w:val="00112121"/>
    <w:rsid w:val="00112DFC"/>
    <w:rsid w:val="0011303F"/>
    <w:rsid w:val="00113077"/>
    <w:rsid w:val="001132C8"/>
    <w:rsid w:val="0011373F"/>
    <w:rsid w:val="00113883"/>
    <w:rsid w:val="001148EA"/>
    <w:rsid w:val="00115112"/>
    <w:rsid w:val="001179BB"/>
    <w:rsid w:val="00120599"/>
    <w:rsid w:val="001206A7"/>
    <w:rsid w:val="00120CB1"/>
    <w:rsid w:val="0012113E"/>
    <w:rsid w:val="001212F5"/>
    <w:rsid w:val="00121A99"/>
    <w:rsid w:val="00121E80"/>
    <w:rsid w:val="001222B5"/>
    <w:rsid w:val="001229CE"/>
    <w:rsid w:val="001230D2"/>
    <w:rsid w:val="001245A0"/>
    <w:rsid w:val="001268EF"/>
    <w:rsid w:val="00126AD3"/>
    <w:rsid w:val="001271BE"/>
    <w:rsid w:val="00127377"/>
    <w:rsid w:val="00130344"/>
    <w:rsid w:val="0013153C"/>
    <w:rsid w:val="00131B4E"/>
    <w:rsid w:val="00131EAE"/>
    <w:rsid w:val="00131F04"/>
    <w:rsid w:val="00134A27"/>
    <w:rsid w:val="001354BF"/>
    <w:rsid w:val="00135FF4"/>
    <w:rsid w:val="001410FE"/>
    <w:rsid w:val="00141775"/>
    <w:rsid w:val="00141896"/>
    <w:rsid w:val="00141AB2"/>
    <w:rsid w:val="00142185"/>
    <w:rsid w:val="0014224E"/>
    <w:rsid w:val="001432B0"/>
    <w:rsid w:val="00143429"/>
    <w:rsid w:val="0014416C"/>
    <w:rsid w:val="00144A3F"/>
    <w:rsid w:val="00144B67"/>
    <w:rsid w:val="00145C4F"/>
    <w:rsid w:val="001467F1"/>
    <w:rsid w:val="00147181"/>
    <w:rsid w:val="0014762B"/>
    <w:rsid w:val="00147BDF"/>
    <w:rsid w:val="00147CAD"/>
    <w:rsid w:val="00150788"/>
    <w:rsid w:val="00150C88"/>
    <w:rsid w:val="001513A5"/>
    <w:rsid w:val="00151592"/>
    <w:rsid w:val="00151987"/>
    <w:rsid w:val="00151B3E"/>
    <w:rsid w:val="001525B1"/>
    <w:rsid w:val="00152846"/>
    <w:rsid w:val="00152F0B"/>
    <w:rsid w:val="00152F69"/>
    <w:rsid w:val="001538F0"/>
    <w:rsid w:val="0015406E"/>
    <w:rsid w:val="00154499"/>
    <w:rsid w:val="00154808"/>
    <w:rsid w:val="00154A48"/>
    <w:rsid w:val="00154BC8"/>
    <w:rsid w:val="00155B60"/>
    <w:rsid w:val="00155DF4"/>
    <w:rsid w:val="0015699D"/>
    <w:rsid w:val="00156AC4"/>
    <w:rsid w:val="001579C1"/>
    <w:rsid w:val="0016070A"/>
    <w:rsid w:val="00160F9E"/>
    <w:rsid w:val="00161D9F"/>
    <w:rsid w:val="0016322A"/>
    <w:rsid w:val="0016353F"/>
    <w:rsid w:val="00164109"/>
    <w:rsid w:val="001643C4"/>
    <w:rsid w:val="001672F3"/>
    <w:rsid w:val="00167B57"/>
    <w:rsid w:val="0017056C"/>
    <w:rsid w:val="00170A3B"/>
    <w:rsid w:val="001715D6"/>
    <w:rsid w:val="00171663"/>
    <w:rsid w:val="00171EE5"/>
    <w:rsid w:val="00172732"/>
    <w:rsid w:val="0017470A"/>
    <w:rsid w:val="00176652"/>
    <w:rsid w:val="00176786"/>
    <w:rsid w:val="00176BA5"/>
    <w:rsid w:val="00176DB6"/>
    <w:rsid w:val="00177D96"/>
    <w:rsid w:val="00180936"/>
    <w:rsid w:val="001812A8"/>
    <w:rsid w:val="00181842"/>
    <w:rsid w:val="00182269"/>
    <w:rsid w:val="00182488"/>
    <w:rsid w:val="001825CC"/>
    <w:rsid w:val="001827E7"/>
    <w:rsid w:val="0018300A"/>
    <w:rsid w:val="0018379E"/>
    <w:rsid w:val="00183D0F"/>
    <w:rsid w:val="001841DB"/>
    <w:rsid w:val="00184E18"/>
    <w:rsid w:val="00185003"/>
    <w:rsid w:val="001856B2"/>
    <w:rsid w:val="00185827"/>
    <w:rsid w:val="00185F3F"/>
    <w:rsid w:val="0018631A"/>
    <w:rsid w:val="001867BC"/>
    <w:rsid w:val="00186823"/>
    <w:rsid w:val="00186D8C"/>
    <w:rsid w:val="00186DF3"/>
    <w:rsid w:val="001907E6"/>
    <w:rsid w:val="00190915"/>
    <w:rsid w:val="00190C08"/>
    <w:rsid w:val="001919E3"/>
    <w:rsid w:val="00191F6B"/>
    <w:rsid w:val="00192097"/>
    <w:rsid w:val="001925DD"/>
    <w:rsid w:val="00192BDC"/>
    <w:rsid w:val="001939EE"/>
    <w:rsid w:val="00193F64"/>
    <w:rsid w:val="00194317"/>
    <w:rsid w:val="00195EF1"/>
    <w:rsid w:val="0019685F"/>
    <w:rsid w:val="00196CAB"/>
    <w:rsid w:val="00196CB8"/>
    <w:rsid w:val="001972D4"/>
    <w:rsid w:val="00197E1D"/>
    <w:rsid w:val="001A0D21"/>
    <w:rsid w:val="001A0DD8"/>
    <w:rsid w:val="001A0E1C"/>
    <w:rsid w:val="001A116B"/>
    <w:rsid w:val="001A163A"/>
    <w:rsid w:val="001A216F"/>
    <w:rsid w:val="001A229B"/>
    <w:rsid w:val="001A4291"/>
    <w:rsid w:val="001A456F"/>
    <w:rsid w:val="001A59C1"/>
    <w:rsid w:val="001A6B78"/>
    <w:rsid w:val="001A6EC0"/>
    <w:rsid w:val="001A76E8"/>
    <w:rsid w:val="001B0736"/>
    <w:rsid w:val="001B073E"/>
    <w:rsid w:val="001B074A"/>
    <w:rsid w:val="001B1BE1"/>
    <w:rsid w:val="001B3062"/>
    <w:rsid w:val="001B35D4"/>
    <w:rsid w:val="001B4589"/>
    <w:rsid w:val="001B46EA"/>
    <w:rsid w:val="001B50A2"/>
    <w:rsid w:val="001B5787"/>
    <w:rsid w:val="001B5B31"/>
    <w:rsid w:val="001B5D10"/>
    <w:rsid w:val="001B5DA7"/>
    <w:rsid w:val="001B6315"/>
    <w:rsid w:val="001B6B9D"/>
    <w:rsid w:val="001B6E5E"/>
    <w:rsid w:val="001B768E"/>
    <w:rsid w:val="001B7F4B"/>
    <w:rsid w:val="001C0D78"/>
    <w:rsid w:val="001C0FBE"/>
    <w:rsid w:val="001C1DC0"/>
    <w:rsid w:val="001C26A9"/>
    <w:rsid w:val="001C3EE2"/>
    <w:rsid w:val="001C4618"/>
    <w:rsid w:val="001C4B7A"/>
    <w:rsid w:val="001C4F6B"/>
    <w:rsid w:val="001C5032"/>
    <w:rsid w:val="001C51A9"/>
    <w:rsid w:val="001C6C5A"/>
    <w:rsid w:val="001C7468"/>
    <w:rsid w:val="001D0347"/>
    <w:rsid w:val="001D098F"/>
    <w:rsid w:val="001D0B14"/>
    <w:rsid w:val="001D10C6"/>
    <w:rsid w:val="001D25B0"/>
    <w:rsid w:val="001D2CDD"/>
    <w:rsid w:val="001D3B59"/>
    <w:rsid w:val="001D42FC"/>
    <w:rsid w:val="001D4609"/>
    <w:rsid w:val="001D4F1F"/>
    <w:rsid w:val="001D52F3"/>
    <w:rsid w:val="001D5B57"/>
    <w:rsid w:val="001D5E1C"/>
    <w:rsid w:val="001D6368"/>
    <w:rsid w:val="001D698B"/>
    <w:rsid w:val="001D6B88"/>
    <w:rsid w:val="001D6C1D"/>
    <w:rsid w:val="001D706F"/>
    <w:rsid w:val="001E0A7E"/>
    <w:rsid w:val="001E22CD"/>
    <w:rsid w:val="001E2401"/>
    <w:rsid w:val="001E29BB"/>
    <w:rsid w:val="001E29DA"/>
    <w:rsid w:val="001E29F8"/>
    <w:rsid w:val="001E2A46"/>
    <w:rsid w:val="001E3011"/>
    <w:rsid w:val="001E6955"/>
    <w:rsid w:val="001E6BC4"/>
    <w:rsid w:val="001E7735"/>
    <w:rsid w:val="001F019A"/>
    <w:rsid w:val="001F0656"/>
    <w:rsid w:val="001F1DD2"/>
    <w:rsid w:val="001F21DD"/>
    <w:rsid w:val="001F30BF"/>
    <w:rsid w:val="001F3B17"/>
    <w:rsid w:val="001F3C26"/>
    <w:rsid w:val="001F4530"/>
    <w:rsid w:val="001F459C"/>
    <w:rsid w:val="001F465D"/>
    <w:rsid w:val="001F5045"/>
    <w:rsid w:val="001F6021"/>
    <w:rsid w:val="001F644E"/>
    <w:rsid w:val="001F655E"/>
    <w:rsid w:val="001F6776"/>
    <w:rsid w:val="001F6FE8"/>
    <w:rsid w:val="001F79E1"/>
    <w:rsid w:val="0020120C"/>
    <w:rsid w:val="002016BF"/>
    <w:rsid w:val="002019D9"/>
    <w:rsid w:val="00201D92"/>
    <w:rsid w:val="002026CA"/>
    <w:rsid w:val="002030B9"/>
    <w:rsid w:val="00203A45"/>
    <w:rsid w:val="00203E44"/>
    <w:rsid w:val="002049CC"/>
    <w:rsid w:val="00204C4D"/>
    <w:rsid w:val="00205B50"/>
    <w:rsid w:val="002069D3"/>
    <w:rsid w:val="00206D77"/>
    <w:rsid w:val="00207817"/>
    <w:rsid w:val="00210562"/>
    <w:rsid w:val="002117E6"/>
    <w:rsid w:val="00211D20"/>
    <w:rsid w:val="00211E18"/>
    <w:rsid w:val="002122EE"/>
    <w:rsid w:val="00212332"/>
    <w:rsid w:val="00212CA9"/>
    <w:rsid w:val="0021387D"/>
    <w:rsid w:val="00213976"/>
    <w:rsid w:val="002145C1"/>
    <w:rsid w:val="00214F53"/>
    <w:rsid w:val="00214F9B"/>
    <w:rsid w:val="0021515F"/>
    <w:rsid w:val="0021541A"/>
    <w:rsid w:val="002164C8"/>
    <w:rsid w:val="002169DA"/>
    <w:rsid w:val="00216BCA"/>
    <w:rsid w:val="00217002"/>
    <w:rsid w:val="00217266"/>
    <w:rsid w:val="00217656"/>
    <w:rsid w:val="00217CBC"/>
    <w:rsid w:val="00220104"/>
    <w:rsid w:val="00220356"/>
    <w:rsid w:val="00220A2D"/>
    <w:rsid w:val="00221873"/>
    <w:rsid w:val="00222488"/>
    <w:rsid w:val="00222654"/>
    <w:rsid w:val="002226FD"/>
    <w:rsid w:val="00222B29"/>
    <w:rsid w:val="00224F28"/>
    <w:rsid w:val="00225C1C"/>
    <w:rsid w:val="002260FE"/>
    <w:rsid w:val="00226363"/>
    <w:rsid w:val="00226466"/>
    <w:rsid w:val="0022693C"/>
    <w:rsid w:val="002271DC"/>
    <w:rsid w:val="00227F0E"/>
    <w:rsid w:val="00231D48"/>
    <w:rsid w:val="00231F08"/>
    <w:rsid w:val="00233D72"/>
    <w:rsid w:val="00234C21"/>
    <w:rsid w:val="002350D2"/>
    <w:rsid w:val="0023570F"/>
    <w:rsid w:val="00236B03"/>
    <w:rsid w:val="00236F5D"/>
    <w:rsid w:val="002370FB"/>
    <w:rsid w:val="002371EB"/>
    <w:rsid w:val="00237889"/>
    <w:rsid w:val="00237FAE"/>
    <w:rsid w:val="0024002F"/>
    <w:rsid w:val="00240EC2"/>
    <w:rsid w:val="00241001"/>
    <w:rsid w:val="00241439"/>
    <w:rsid w:val="0024159D"/>
    <w:rsid w:val="002416AA"/>
    <w:rsid w:val="00241C2F"/>
    <w:rsid w:val="002426ED"/>
    <w:rsid w:val="0024355E"/>
    <w:rsid w:val="002435CA"/>
    <w:rsid w:val="0024413B"/>
    <w:rsid w:val="00244620"/>
    <w:rsid w:val="00244E57"/>
    <w:rsid w:val="00245F8B"/>
    <w:rsid w:val="002465E5"/>
    <w:rsid w:val="00246D9A"/>
    <w:rsid w:val="002474A9"/>
    <w:rsid w:val="002479EE"/>
    <w:rsid w:val="002505AC"/>
    <w:rsid w:val="002508AC"/>
    <w:rsid w:val="00251449"/>
    <w:rsid w:val="00251614"/>
    <w:rsid w:val="00251655"/>
    <w:rsid w:val="00252F0F"/>
    <w:rsid w:val="002530CA"/>
    <w:rsid w:val="00253208"/>
    <w:rsid w:val="00253970"/>
    <w:rsid w:val="002541CE"/>
    <w:rsid w:val="00254266"/>
    <w:rsid w:val="002545BF"/>
    <w:rsid w:val="00254D9E"/>
    <w:rsid w:val="00255430"/>
    <w:rsid w:val="00255674"/>
    <w:rsid w:val="00255AA3"/>
    <w:rsid w:val="00256020"/>
    <w:rsid w:val="0025618B"/>
    <w:rsid w:val="002561CA"/>
    <w:rsid w:val="00256522"/>
    <w:rsid w:val="00256BE5"/>
    <w:rsid w:val="00256C52"/>
    <w:rsid w:val="00257412"/>
    <w:rsid w:val="0025793A"/>
    <w:rsid w:val="00257B52"/>
    <w:rsid w:val="002610E8"/>
    <w:rsid w:val="002645B3"/>
    <w:rsid w:val="00264765"/>
    <w:rsid w:val="00264EC8"/>
    <w:rsid w:val="002650F8"/>
    <w:rsid w:val="00265CF7"/>
    <w:rsid w:val="00265E2D"/>
    <w:rsid w:val="00266958"/>
    <w:rsid w:val="002676A2"/>
    <w:rsid w:val="00267D74"/>
    <w:rsid w:val="00270E64"/>
    <w:rsid w:val="00271400"/>
    <w:rsid w:val="0027184C"/>
    <w:rsid w:val="00272CD5"/>
    <w:rsid w:val="00274011"/>
    <w:rsid w:val="002740B6"/>
    <w:rsid w:val="0027495C"/>
    <w:rsid w:val="00275870"/>
    <w:rsid w:val="002766DA"/>
    <w:rsid w:val="00280791"/>
    <w:rsid w:val="00280C9F"/>
    <w:rsid w:val="00280ECE"/>
    <w:rsid w:val="002822BB"/>
    <w:rsid w:val="00282C4E"/>
    <w:rsid w:val="00282D83"/>
    <w:rsid w:val="002832B8"/>
    <w:rsid w:val="002839A5"/>
    <w:rsid w:val="00283BF5"/>
    <w:rsid w:val="00283DAF"/>
    <w:rsid w:val="00284281"/>
    <w:rsid w:val="00284484"/>
    <w:rsid w:val="00285BD9"/>
    <w:rsid w:val="00286768"/>
    <w:rsid w:val="0028691D"/>
    <w:rsid w:val="00286F01"/>
    <w:rsid w:val="00287027"/>
    <w:rsid w:val="00290962"/>
    <w:rsid w:val="0029097E"/>
    <w:rsid w:val="002917B3"/>
    <w:rsid w:val="00292052"/>
    <w:rsid w:val="00292238"/>
    <w:rsid w:val="00294237"/>
    <w:rsid w:val="00294C94"/>
    <w:rsid w:val="00294F32"/>
    <w:rsid w:val="00296115"/>
    <w:rsid w:val="00297349"/>
    <w:rsid w:val="002A1AA4"/>
    <w:rsid w:val="002A222C"/>
    <w:rsid w:val="002A2960"/>
    <w:rsid w:val="002A2CB4"/>
    <w:rsid w:val="002A321F"/>
    <w:rsid w:val="002A337A"/>
    <w:rsid w:val="002A4BDD"/>
    <w:rsid w:val="002A5343"/>
    <w:rsid w:val="002A67A5"/>
    <w:rsid w:val="002A6B1B"/>
    <w:rsid w:val="002A6C08"/>
    <w:rsid w:val="002A6D2E"/>
    <w:rsid w:val="002A7216"/>
    <w:rsid w:val="002B023D"/>
    <w:rsid w:val="002B0373"/>
    <w:rsid w:val="002B1EB1"/>
    <w:rsid w:val="002B2B3E"/>
    <w:rsid w:val="002B2CEA"/>
    <w:rsid w:val="002B31DD"/>
    <w:rsid w:val="002B3E01"/>
    <w:rsid w:val="002B5091"/>
    <w:rsid w:val="002B5C52"/>
    <w:rsid w:val="002B68A5"/>
    <w:rsid w:val="002B719E"/>
    <w:rsid w:val="002B7838"/>
    <w:rsid w:val="002B78AE"/>
    <w:rsid w:val="002B7AAA"/>
    <w:rsid w:val="002B7DE4"/>
    <w:rsid w:val="002B7E85"/>
    <w:rsid w:val="002C014B"/>
    <w:rsid w:val="002C073C"/>
    <w:rsid w:val="002C17B3"/>
    <w:rsid w:val="002C21FF"/>
    <w:rsid w:val="002C2FEE"/>
    <w:rsid w:val="002C3420"/>
    <w:rsid w:val="002C4540"/>
    <w:rsid w:val="002C5326"/>
    <w:rsid w:val="002C6323"/>
    <w:rsid w:val="002C646D"/>
    <w:rsid w:val="002C722B"/>
    <w:rsid w:val="002C7B29"/>
    <w:rsid w:val="002D05CC"/>
    <w:rsid w:val="002D1090"/>
    <w:rsid w:val="002D15C1"/>
    <w:rsid w:val="002D1687"/>
    <w:rsid w:val="002D183F"/>
    <w:rsid w:val="002D1BA7"/>
    <w:rsid w:val="002D327B"/>
    <w:rsid w:val="002D604B"/>
    <w:rsid w:val="002D6F3A"/>
    <w:rsid w:val="002D7ED4"/>
    <w:rsid w:val="002E00AC"/>
    <w:rsid w:val="002E0120"/>
    <w:rsid w:val="002E0C3D"/>
    <w:rsid w:val="002E0C47"/>
    <w:rsid w:val="002E0F65"/>
    <w:rsid w:val="002E1099"/>
    <w:rsid w:val="002E15CD"/>
    <w:rsid w:val="002E1E50"/>
    <w:rsid w:val="002E2B59"/>
    <w:rsid w:val="002E3651"/>
    <w:rsid w:val="002E4250"/>
    <w:rsid w:val="002E5ABC"/>
    <w:rsid w:val="002E648D"/>
    <w:rsid w:val="002E649E"/>
    <w:rsid w:val="002E6542"/>
    <w:rsid w:val="002E6CFE"/>
    <w:rsid w:val="002E6D50"/>
    <w:rsid w:val="002E74B6"/>
    <w:rsid w:val="002E75A8"/>
    <w:rsid w:val="002F12CB"/>
    <w:rsid w:val="002F1D91"/>
    <w:rsid w:val="002F4500"/>
    <w:rsid w:val="002F4822"/>
    <w:rsid w:val="002F4B10"/>
    <w:rsid w:val="002F559F"/>
    <w:rsid w:val="002F5856"/>
    <w:rsid w:val="002F5A9F"/>
    <w:rsid w:val="002F5B8A"/>
    <w:rsid w:val="002F5CBD"/>
    <w:rsid w:val="002F5E6F"/>
    <w:rsid w:val="002F60C6"/>
    <w:rsid w:val="002F66CB"/>
    <w:rsid w:val="002F6A1F"/>
    <w:rsid w:val="002F73FA"/>
    <w:rsid w:val="002F77C1"/>
    <w:rsid w:val="002F7B92"/>
    <w:rsid w:val="002F7C1F"/>
    <w:rsid w:val="003016BB"/>
    <w:rsid w:val="00301934"/>
    <w:rsid w:val="0030233C"/>
    <w:rsid w:val="003026C9"/>
    <w:rsid w:val="003029F4"/>
    <w:rsid w:val="00303711"/>
    <w:rsid w:val="00303A48"/>
    <w:rsid w:val="0030493A"/>
    <w:rsid w:val="003052EC"/>
    <w:rsid w:val="003054A1"/>
    <w:rsid w:val="00305CA7"/>
    <w:rsid w:val="00305E42"/>
    <w:rsid w:val="00306A44"/>
    <w:rsid w:val="00306A94"/>
    <w:rsid w:val="00306E76"/>
    <w:rsid w:val="003109C2"/>
    <w:rsid w:val="00310EFB"/>
    <w:rsid w:val="003113D4"/>
    <w:rsid w:val="00311866"/>
    <w:rsid w:val="0031302B"/>
    <w:rsid w:val="00313FF6"/>
    <w:rsid w:val="00314DBD"/>
    <w:rsid w:val="00315C78"/>
    <w:rsid w:val="00315DE9"/>
    <w:rsid w:val="00316A36"/>
    <w:rsid w:val="00317274"/>
    <w:rsid w:val="00317982"/>
    <w:rsid w:val="00317EED"/>
    <w:rsid w:val="003202DF"/>
    <w:rsid w:val="00320963"/>
    <w:rsid w:val="003212AA"/>
    <w:rsid w:val="003214B4"/>
    <w:rsid w:val="003237D7"/>
    <w:rsid w:val="00323834"/>
    <w:rsid w:val="00324660"/>
    <w:rsid w:val="00326042"/>
    <w:rsid w:val="0032719A"/>
    <w:rsid w:val="00327331"/>
    <w:rsid w:val="003275DA"/>
    <w:rsid w:val="00330F5F"/>
    <w:rsid w:val="003310F8"/>
    <w:rsid w:val="003336E7"/>
    <w:rsid w:val="003338D2"/>
    <w:rsid w:val="00334208"/>
    <w:rsid w:val="00334A33"/>
    <w:rsid w:val="00334F97"/>
    <w:rsid w:val="003351B2"/>
    <w:rsid w:val="00335400"/>
    <w:rsid w:val="003361CB"/>
    <w:rsid w:val="003362C6"/>
    <w:rsid w:val="00336A11"/>
    <w:rsid w:val="00336CAA"/>
    <w:rsid w:val="00336D1F"/>
    <w:rsid w:val="00336EBC"/>
    <w:rsid w:val="00337791"/>
    <w:rsid w:val="0034017B"/>
    <w:rsid w:val="00340591"/>
    <w:rsid w:val="003406A4"/>
    <w:rsid w:val="003411F7"/>
    <w:rsid w:val="003418A0"/>
    <w:rsid w:val="003419C7"/>
    <w:rsid w:val="00341A9F"/>
    <w:rsid w:val="00341DCC"/>
    <w:rsid w:val="00341DFF"/>
    <w:rsid w:val="00342680"/>
    <w:rsid w:val="00342B2A"/>
    <w:rsid w:val="003436E1"/>
    <w:rsid w:val="003437F8"/>
    <w:rsid w:val="003439B5"/>
    <w:rsid w:val="00345DE9"/>
    <w:rsid w:val="003465A5"/>
    <w:rsid w:val="00346AFC"/>
    <w:rsid w:val="003473F5"/>
    <w:rsid w:val="00347ECD"/>
    <w:rsid w:val="003507FF"/>
    <w:rsid w:val="00351901"/>
    <w:rsid w:val="00351922"/>
    <w:rsid w:val="00353623"/>
    <w:rsid w:val="00353D2F"/>
    <w:rsid w:val="00354369"/>
    <w:rsid w:val="00354CA4"/>
    <w:rsid w:val="00355437"/>
    <w:rsid w:val="0035594A"/>
    <w:rsid w:val="00355C82"/>
    <w:rsid w:val="00356492"/>
    <w:rsid w:val="00357750"/>
    <w:rsid w:val="003601BA"/>
    <w:rsid w:val="00360E94"/>
    <w:rsid w:val="003620C0"/>
    <w:rsid w:val="00363035"/>
    <w:rsid w:val="003631C6"/>
    <w:rsid w:val="00364550"/>
    <w:rsid w:val="00364ADC"/>
    <w:rsid w:val="00365392"/>
    <w:rsid w:val="00365CCB"/>
    <w:rsid w:val="0036690C"/>
    <w:rsid w:val="00366D7B"/>
    <w:rsid w:val="003672F8"/>
    <w:rsid w:val="00367870"/>
    <w:rsid w:val="00367882"/>
    <w:rsid w:val="00367886"/>
    <w:rsid w:val="00367CDC"/>
    <w:rsid w:val="003709BD"/>
    <w:rsid w:val="003709CF"/>
    <w:rsid w:val="00370F88"/>
    <w:rsid w:val="003713ED"/>
    <w:rsid w:val="00371871"/>
    <w:rsid w:val="00371B5C"/>
    <w:rsid w:val="00371E57"/>
    <w:rsid w:val="00372AB9"/>
    <w:rsid w:val="00372CA6"/>
    <w:rsid w:val="00374B72"/>
    <w:rsid w:val="00375AB0"/>
    <w:rsid w:val="00376283"/>
    <w:rsid w:val="00376BBC"/>
    <w:rsid w:val="00376DDB"/>
    <w:rsid w:val="003771A8"/>
    <w:rsid w:val="00377203"/>
    <w:rsid w:val="00377649"/>
    <w:rsid w:val="00377DD7"/>
    <w:rsid w:val="00380327"/>
    <w:rsid w:val="00380DB2"/>
    <w:rsid w:val="00381702"/>
    <w:rsid w:val="0038173C"/>
    <w:rsid w:val="00382A6B"/>
    <w:rsid w:val="00382BF4"/>
    <w:rsid w:val="00382F2C"/>
    <w:rsid w:val="0038363A"/>
    <w:rsid w:val="00384542"/>
    <w:rsid w:val="00384D2B"/>
    <w:rsid w:val="0038568B"/>
    <w:rsid w:val="00387750"/>
    <w:rsid w:val="00387B68"/>
    <w:rsid w:val="00387BE2"/>
    <w:rsid w:val="0039257B"/>
    <w:rsid w:val="00392D1A"/>
    <w:rsid w:val="003936FC"/>
    <w:rsid w:val="00393F85"/>
    <w:rsid w:val="00394194"/>
    <w:rsid w:val="0039469D"/>
    <w:rsid w:val="003949A5"/>
    <w:rsid w:val="00394CCD"/>
    <w:rsid w:val="00394E9C"/>
    <w:rsid w:val="0039554C"/>
    <w:rsid w:val="003956D3"/>
    <w:rsid w:val="003966CE"/>
    <w:rsid w:val="0039695E"/>
    <w:rsid w:val="00396D4D"/>
    <w:rsid w:val="00396E9C"/>
    <w:rsid w:val="0039701B"/>
    <w:rsid w:val="0039703F"/>
    <w:rsid w:val="00397272"/>
    <w:rsid w:val="00397638"/>
    <w:rsid w:val="00397A26"/>
    <w:rsid w:val="003A0614"/>
    <w:rsid w:val="003A095B"/>
    <w:rsid w:val="003A0ACB"/>
    <w:rsid w:val="003A11AB"/>
    <w:rsid w:val="003A2108"/>
    <w:rsid w:val="003A25F9"/>
    <w:rsid w:val="003A2BE7"/>
    <w:rsid w:val="003A2E62"/>
    <w:rsid w:val="003A388F"/>
    <w:rsid w:val="003A38A1"/>
    <w:rsid w:val="003A3AD4"/>
    <w:rsid w:val="003A3BA1"/>
    <w:rsid w:val="003A4616"/>
    <w:rsid w:val="003A5D29"/>
    <w:rsid w:val="003A5F7D"/>
    <w:rsid w:val="003A6A4F"/>
    <w:rsid w:val="003A71CD"/>
    <w:rsid w:val="003A7E32"/>
    <w:rsid w:val="003B0193"/>
    <w:rsid w:val="003B03B1"/>
    <w:rsid w:val="003B09AE"/>
    <w:rsid w:val="003B0C3F"/>
    <w:rsid w:val="003B2306"/>
    <w:rsid w:val="003B2629"/>
    <w:rsid w:val="003B30D2"/>
    <w:rsid w:val="003B3425"/>
    <w:rsid w:val="003B3E52"/>
    <w:rsid w:val="003B5448"/>
    <w:rsid w:val="003B6BB5"/>
    <w:rsid w:val="003C0151"/>
    <w:rsid w:val="003C176C"/>
    <w:rsid w:val="003C1CB3"/>
    <w:rsid w:val="003C1D77"/>
    <w:rsid w:val="003C2EB8"/>
    <w:rsid w:val="003C325B"/>
    <w:rsid w:val="003C3508"/>
    <w:rsid w:val="003C4364"/>
    <w:rsid w:val="003C491D"/>
    <w:rsid w:val="003C4C5A"/>
    <w:rsid w:val="003C4D4A"/>
    <w:rsid w:val="003C7A73"/>
    <w:rsid w:val="003D111F"/>
    <w:rsid w:val="003D1134"/>
    <w:rsid w:val="003D1A3B"/>
    <w:rsid w:val="003D1BDA"/>
    <w:rsid w:val="003D2129"/>
    <w:rsid w:val="003D29E8"/>
    <w:rsid w:val="003D3496"/>
    <w:rsid w:val="003D4368"/>
    <w:rsid w:val="003D46E1"/>
    <w:rsid w:val="003D48C4"/>
    <w:rsid w:val="003D4F51"/>
    <w:rsid w:val="003D59E7"/>
    <w:rsid w:val="003D67E7"/>
    <w:rsid w:val="003D7867"/>
    <w:rsid w:val="003D7DAA"/>
    <w:rsid w:val="003E020C"/>
    <w:rsid w:val="003E1D9A"/>
    <w:rsid w:val="003E221B"/>
    <w:rsid w:val="003E34E1"/>
    <w:rsid w:val="003E39AE"/>
    <w:rsid w:val="003E40AE"/>
    <w:rsid w:val="003E457F"/>
    <w:rsid w:val="003E45FA"/>
    <w:rsid w:val="003E49C1"/>
    <w:rsid w:val="003E49EA"/>
    <w:rsid w:val="003E501A"/>
    <w:rsid w:val="003E55AC"/>
    <w:rsid w:val="003E58D2"/>
    <w:rsid w:val="003E590F"/>
    <w:rsid w:val="003E6819"/>
    <w:rsid w:val="003E6E91"/>
    <w:rsid w:val="003E7A45"/>
    <w:rsid w:val="003F1304"/>
    <w:rsid w:val="003F1AAD"/>
    <w:rsid w:val="003F1ED3"/>
    <w:rsid w:val="003F32C8"/>
    <w:rsid w:val="003F5526"/>
    <w:rsid w:val="003F6A84"/>
    <w:rsid w:val="003F7906"/>
    <w:rsid w:val="0040019F"/>
    <w:rsid w:val="0040135C"/>
    <w:rsid w:val="00401D51"/>
    <w:rsid w:val="0040216C"/>
    <w:rsid w:val="004024CB"/>
    <w:rsid w:val="004030AF"/>
    <w:rsid w:val="004030D8"/>
    <w:rsid w:val="004037CE"/>
    <w:rsid w:val="00403A84"/>
    <w:rsid w:val="0040409F"/>
    <w:rsid w:val="0040471B"/>
    <w:rsid w:val="00404EE3"/>
    <w:rsid w:val="004065AD"/>
    <w:rsid w:val="004066CC"/>
    <w:rsid w:val="00407314"/>
    <w:rsid w:val="0040753C"/>
    <w:rsid w:val="004079B5"/>
    <w:rsid w:val="004079FD"/>
    <w:rsid w:val="00410555"/>
    <w:rsid w:val="00410B98"/>
    <w:rsid w:val="00411BD6"/>
    <w:rsid w:val="00411D07"/>
    <w:rsid w:val="004123A7"/>
    <w:rsid w:val="0041270D"/>
    <w:rsid w:val="00412C02"/>
    <w:rsid w:val="00412FC8"/>
    <w:rsid w:val="004132AF"/>
    <w:rsid w:val="004135B4"/>
    <w:rsid w:val="004135F3"/>
    <w:rsid w:val="004145CE"/>
    <w:rsid w:val="00414DC0"/>
    <w:rsid w:val="00414DE2"/>
    <w:rsid w:val="00415B60"/>
    <w:rsid w:val="00415E06"/>
    <w:rsid w:val="00416CA4"/>
    <w:rsid w:val="00416F77"/>
    <w:rsid w:val="004170F1"/>
    <w:rsid w:val="0041757D"/>
    <w:rsid w:val="00417C2C"/>
    <w:rsid w:val="004208BB"/>
    <w:rsid w:val="00420E99"/>
    <w:rsid w:val="004211D4"/>
    <w:rsid w:val="00421239"/>
    <w:rsid w:val="00422486"/>
    <w:rsid w:val="00422A63"/>
    <w:rsid w:val="004234C7"/>
    <w:rsid w:val="00423714"/>
    <w:rsid w:val="0042382B"/>
    <w:rsid w:val="00424432"/>
    <w:rsid w:val="00424994"/>
    <w:rsid w:val="00424B00"/>
    <w:rsid w:val="004256D8"/>
    <w:rsid w:val="00425D12"/>
    <w:rsid w:val="00426277"/>
    <w:rsid w:val="004269DA"/>
    <w:rsid w:val="00426C5C"/>
    <w:rsid w:val="00427735"/>
    <w:rsid w:val="00427E02"/>
    <w:rsid w:val="00430165"/>
    <w:rsid w:val="004307F8"/>
    <w:rsid w:val="004313B2"/>
    <w:rsid w:val="00431596"/>
    <w:rsid w:val="00431E4C"/>
    <w:rsid w:val="004325CF"/>
    <w:rsid w:val="00432DBE"/>
    <w:rsid w:val="00432EB4"/>
    <w:rsid w:val="0043303D"/>
    <w:rsid w:val="00433D17"/>
    <w:rsid w:val="00434F14"/>
    <w:rsid w:val="00435BB1"/>
    <w:rsid w:val="00436617"/>
    <w:rsid w:val="0043663D"/>
    <w:rsid w:val="004367E0"/>
    <w:rsid w:val="00436E04"/>
    <w:rsid w:val="004375E7"/>
    <w:rsid w:val="0043777E"/>
    <w:rsid w:val="00437B1A"/>
    <w:rsid w:val="0044053A"/>
    <w:rsid w:val="00440F0E"/>
    <w:rsid w:val="00441FAC"/>
    <w:rsid w:val="00443AD0"/>
    <w:rsid w:val="0044429A"/>
    <w:rsid w:val="00444B82"/>
    <w:rsid w:val="00445332"/>
    <w:rsid w:val="0044606B"/>
    <w:rsid w:val="004461DA"/>
    <w:rsid w:val="004463F0"/>
    <w:rsid w:val="00446D20"/>
    <w:rsid w:val="00447714"/>
    <w:rsid w:val="004478FF"/>
    <w:rsid w:val="00447923"/>
    <w:rsid w:val="00447AB5"/>
    <w:rsid w:val="00447DC9"/>
    <w:rsid w:val="004501B5"/>
    <w:rsid w:val="004503AC"/>
    <w:rsid w:val="00450771"/>
    <w:rsid w:val="004509CC"/>
    <w:rsid w:val="00451423"/>
    <w:rsid w:val="0045215A"/>
    <w:rsid w:val="004521A8"/>
    <w:rsid w:val="00452656"/>
    <w:rsid w:val="0045337D"/>
    <w:rsid w:val="00453A1C"/>
    <w:rsid w:val="00454AD2"/>
    <w:rsid w:val="0045565C"/>
    <w:rsid w:val="00455D19"/>
    <w:rsid w:val="00455DA9"/>
    <w:rsid w:val="00455FA7"/>
    <w:rsid w:val="00456543"/>
    <w:rsid w:val="00456D7B"/>
    <w:rsid w:val="00457330"/>
    <w:rsid w:val="0045754B"/>
    <w:rsid w:val="00457E06"/>
    <w:rsid w:val="00460158"/>
    <w:rsid w:val="00460D5D"/>
    <w:rsid w:val="00461CE9"/>
    <w:rsid w:val="00462791"/>
    <w:rsid w:val="0046301A"/>
    <w:rsid w:val="004646DA"/>
    <w:rsid w:val="00465F35"/>
    <w:rsid w:val="00465FEB"/>
    <w:rsid w:val="004672CC"/>
    <w:rsid w:val="004679DD"/>
    <w:rsid w:val="00467E13"/>
    <w:rsid w:val="00471676"/>
    <w:rsid w:val="00472175"/>
    <w:rsid w:val="00472518"/>
    <w:rsid w:val="00473799"/>
    <w:rsid w:val="00473E73"/>
    <w:rsid w:val="004749A1"/>
    <w:rsid w:val="00474C39"/>
    <w:rsid w:val="00475E32"/>
    <w:rsid w:val="004771F5"/>
    <w:rsid w:val="00477C0A"/>
    <w:rsid w:val="00480561"/>
    <w:rsid w:val="00480841"/>
    <w:rsid w:val="00481CD0"/>
    <w:rsid w:val="00482E5C"/>
    <w:rsid w:val="00483EBC"/>
    <w:rsid w:val="004845C6"/>
    <w:rsid w:val="0048539E"/>
    <w:rsid w:val="0048579F"/>
    <w:rsid w:val="00485DDF"/>
    <w:rsid w:val="00486EAF"/>
    <w:rsid w:val="00487764"/>
    <w:rsid w:val="00487A3C"/>
    <w:rsid w:val="00487A4A"/>
    <w:rsid w:val="00487B63"/>
    <w:rsid w:val="004900C6"/>
    <w:rsid w:val="0049068C"/>
    <w:rsid w:val="00490854"/>
    <w:rsid w:val="00490E13"/>
    <w:rsid w:val="004912C6"/>
    <w:rsid w:val="0049159C"/>
    <w:rsid w:val="0049175A"/>
    <w:rsid w:val="004917C0"/>
    <w:rsid w:val="00491EAA"/>
    <w:rsid w:val="00492062"/>
    <w:rsid w:val="00492576"/>
    <w:rsid w:val="00494BEB"/>
    <w:rsid w:val="004956A4"/>
    <w:rsid w:val="00495CD6"/>
    <w:rsid w:val="00496C23"/>
    <w:rsid w:val="00496CC4"/>
    <w:rsid w:val="00497740"/>
    <w:rsid w:val="00497965"/>
    <w:rsid w:val="004A014D"/>
    <w:rsid w:val="004A049B"/>
    <w:rsid w:val="004A092A"/>
    <w:rsid w:val="004A0A3B"/>
    <w:rsid w:val="004A0B38"/>
    <w:rsid w:val="004A2310"/>
    <w:rsid w:val="004A2AAD"/>
    <w:rsid w:val="004A3578"/>
    <w:rsid w:val="004A35EA"/>
    <w:rsid w:val="004A3929"/>
    <w:rsid w:val="004A42C4"/>
    <w:rsid w:val="004A46D5"/>
    <w:rsid w:val="004A5F86"/>
    <w:rsid w:val="004A6172"/>
    <w:rsid w:val="004A6713"/>
    <w:rsid w:val="004A6B31"/>
    <w:rsid w:val="004A6B47"/>
    <w:rsid w:val="004A716E"/>
    <w:rsid w:val="004A7736"/>
    <w:rsid w:val="004A7A9C"/>
    <w:rsid w:val="004A7BFA"/>
    <w:rsid w:val="004A7CC1"/>
    <w:rsid w:val="004B064F"/>
    <w:rsid w:val="004B0958"/>
    <w:rsid w:val="004B0BE7"/>
    <w:rsid w:val="004B1337"/>
    <w:rsid w:val="004B22B6"/>
    <w:rsid w:val="004B256C"/>
    <w:rsid w:val="004B2693"/>
    <w:rsid w:val="004B277F"/>
    <w:rsid w:val="004B2C86"/>
    <w:rsid w:val="004B2D81"/>
    <w:rsid w:val="004B3661"/>
    <w:rsid w:val="004B3979"/>
    <w:rsid w:val="004B40D0"/>
    <w:rsid w:val="004B45D5"/>
    <w:rsid w:val="004B5131"/>
    <w:rsid w:val="004B6C31"/>
    <w:rsid w:val="004B71DE"/>
    <w:rsid w:val="004B7274"/>
    <w:rsid w:val="004C0DBD"/>
    <w:rsid w:val="004C2FE5"/>
    <w:rsid w:val="004C31FC"/>
    <w:rsid w:val="004C3867"/>
    <w:rsid w:val="004C3939"/>
    <w:rsid w:val="004C42ED"/>
    <w:rsid w:val="004C44A7"/>
    <w:rsid w:val="004C45E7"/>
    <w:rsid w:val="004C45F9"/>
    <w:rsid w:val="004C4783"/>
    <w:rsid w:val="004C4C22"/>
    <w:rsid w:val="004C5B55"/>
    <w:rsid w:val="004C768E"/>
    <w:rsid w:val="004C799B"/>
    <w:rsid w:val="004C7B4F"/>
    <w:rsid w:val="004D0250"/>
    <w:rsid w:val="004D063E"/>
    <w:rsid w:val="004D10CA"/>
    <w:rsid w:val="004D11E4"/>
    <w:rsid w:val="004D1294"/>
    <w:rsid w:val="004D168F"/>
    <w:rsid w:val="004D1F57"/>
    <w:rsid w:val="004D24D9"/>
    <w:rsid w:val="004D2C81"/>
    <w:rsid w:val="004D3871"/>
    <w:rsid w:val="004D38DD"/>
    <w:rsid w:val="004D4838"/>
    <w:rsid w:val="004D55E7"/>
    <w:rsid w:val="004D5C7E"/>
    <w:rsid w:val="004D6151"/>
    <w:rsid w:val="004D6941"/>
    <w:rsid w:val="004D7DEB"/>
    <w:rsid w:val="004E05AF"/>
    <w:rsid w:val="004E10EC"/>
    <w:rsid w:val="004E16E8"/>
    <w:rsid w:val="004E273F"/>
    <w:rsid w:val="004E2C8D"/>
    <w:rsid w:val="004E2E8E"/>
    <w:rsid w:val="004E3E4E"/>
    <w:rsid w:val="004E496C"/>
    <w:rsid w:val="004E4D27"/>
    <w:rsid w:val="004E4EEF"/>
    <w:rsid w:val="004E5673"/>
    <w:rsid w:val="004E583E"/>
    <w:rsid w:val="004E5BEE"/>
    <w:rsid w:val="004F04EC"/>
    <w:rsid w:val="004F081C"/>
    <w:rsid w:val="004F19E8"/>
    <w:rsid w:val="004F1F28"/>
    <w:rsid w:val="004F1FBA"/>
    <w:rsid w:val="004F29F5"/>
    <w:rsid w:val="004F355A"/>
    <w:rsid w:val="004F35F9"/>
    <w:rsid w:val="004F3D7B"/>
    <w:rsid w:val="004F45BD"/>
    <w:rsid w:val="004F4F4D"/>
    <w:rsid w:val="004F503F"/>
    <w:rsid w:val="004F50EF"/>
    <w:rsid w:val="004F5E84"/>
    <w:rsid w:val="004F6171"/>
    <w:rsid w:val="004F7C8D"/>
    <w:rsid w:val="004F7F5C"/>
    <w:rsid w:val="005002B4"/>
    <w:rsid w:val="0050082E"/>
    <w:rsid w:val="00501F08"/>
    <w:rsid w:val="00502863"/>
    <w:rsid w:val="00503466"/>
    <w:rsid w:val="00504B1D"/>
    <w:rsid w:val="00504C27"/>
    <w:rsid w:val="00504DE8"/>
    <w:rsid w:val="00505040"/>
    <w:rsid w:val="005061B3"/>
    <w:rsid w:val="00506B30"/>
    <w:rsid w:val="00507462"/>
    <w:rsid w:val="00507AD0"/>
    <w:rsid w:val="00507D35"/>
    <w:rsid w:val="00510333"/>
    <w:rsid w:val="00510F13"/>
    <w:rsid w:val="00512277"/>
    <w:rsid w:val="00512380"/>
    <w:rsid w:val="005123EC"/>
    <w:rsid w:val="0051255D"/>
    <w:rsid w:val="00512586"/>
    <w:rsid w:val="00513149"/>
    <w:rsid w:val="00513608"/>
    <w:rsid w:val="005139B9"/>
    <w:rsid w:val="00513C27"/>
    <w:rsid w:val="00513DA2"/>
    <w:rsid w:val="00514876"/>
    <w:rsid w:val="00515333"/>
    <w:rsid w:val="0051571C"/>
    <w:rsid w:val="00516019"/>
    <w:rsid w:val="0051627C"/>
    <w:rsid w:val="00516747"/>
    <w:rsid w:val="0051702F"/>
    <w:rsid w:val="00517A57"/>
    <w:rsid w:val="0052072F"/>
    <w:rsid w:val="00520E54"/>
    <w:rsid w:val="005211E2"/>
    <w:rsid w:val="00521EC8"/>
    <w:rsid w:val="00522117"/>
    <w:rsid w:val="005237A4"/>
    <w:rsid w:val="00523C78"/>
    <w:rsid w:val="005250A0"/>
    <w:rsid w:val="005251CE"/>
    <w:rsid w:val="00525683"/>
    <w:rsid w:val="00525984"/>
    <w:rsid w:val="005268D4"/>
    <w:rsid w:val="00530AAC"/>
    <w:rsid w:val="00530B3F"/>
    <w:rsid w:val="00530DCE"/>
    <w:rsid w:val="00532639"/>
    <w:rsid w:val="0053352E"/>
    <w:rsid w:val="00533F65"/>
    <w:rsid w:val="005340A9"/>
    <w:rsid w:val="00534E0D"/>
    <w:rsid w:val="00535C56"/>
    <w:rsid w:val="005362E5"/>
    <w:rsid w:val="005364D2"/>
    <w:rsid w:val="00536DAD"/>
    <w:rsid w:val="00536E1D"/>
    <w:rsid w:val="00537068"/>
    <w:rsid w:val="00537522"/>
    <w:rsid w:val="00537BBC"/>
    <w:rsid w:val="005409F7"/>
    <w:rsid w:val="00540D5A"/>
    <w:rsid w:val="00541031"/>
    <w:rsid w:val="00542D78"/>
    <w:rsid w:val="005432A3"/>
    <w:rsid w:val="00543786"/>
    <w:rsid w:val="00544573"/>
    <w:rsid w:val="00545208"/>
    <w:rsid w:val="00545618"/>
    <w:rsid w:val="00545D78"/>
    <w:rsid w:val="00545EC4"/>
    <w:rsid w:val="005463E9"/>
    <w:rsid w:val="00546A12"/>
    <w:rsid w:val="00547146"/>
    <w:rsid w:val="005475CA"/>
    <w:rsid w:val="005476BB"/>
    <w:rsid w:val="00547BF3"/>
    <w:rsid w:val="0055012A"/>
    <w:rsid w:val="0055045A"/>
    <w:rsid w:val="00551160"/>
    <w:rsid w:val="00551522"/>
    <w:rsid w:val="00551891"/>
    <w:rsid w:val="00552B62"/>
    <w:rsid w:val="0055316B"/>
    <w:rsid w:val="00553778"/>
    <w:rsid w:val="00553837"/>
    <w:rsid w:val="00553862"/>
    <w:rsid w:val="00553A95"/>
    <w:rsid w:val="005544DB"/>
    <w:rsid w:val="005549B6"/>
    <w:rsid w:val="00556922"/>
    <w:rsid w:val="0055775B"/>
    <w:rsid w:val="00557B56"/>
    <w:rsid w:val="00557F40"/>
    <w:rsid w:val="005601A4"/>
    <w:rsid w:val="00560576"/>
    <w:rsid w:val="00561096"/>
    <w:rsid w:val="005622CD"/>
    <w:rsid w:val="005623CB"/>
    <w:rsid w:val="00563128"/>
    <w:rsid w:val="00563BDC"/>
    <w:rsid w:val="00564001"/>
    <w:rsid w:val="00564148"/>
    <w:rsid w:val="00564A04"/>
    <w:rsid w:val="00564EBD"/>
    <w:rsid w:val="005655EC"/>
    <w:rsid w:val="005657BF"/>
    <w:rsid w:val="0056624C"/>
    <w:rsid w:val="00566B5B"/>
    <w:rsid w:val="00567A9A"/>
    <w:rsid w:val="00570988"/>
    <w:rsid w:val="00570A3C"/>
    <w:rsid w:val="00571012"/>
    <w:rsid w:val="005712D5"/>
    <w:rsid w:val="00573D87"/>
    <w:rsid w:val="00574447"/>
    <w:rsid w:val="00574ABD"/>
    <w:rsid w:val="00574BDB"/>
    <w:rsid w:val="005759A5"/>
    <w:rsid w:val="00575B70"/>
    <w:rsid w:val="00575B97"/>
    <w:rsid w:val="00575C91"/>
    <w:rsid w:val="00575F46"/>
    <w:rsid w:val="00575F99"/>
    <w:rsid w:val="005767F4"/>
    <w:rsid w:val="00576D84"/>
    <w:rsid w:val="005773C3"/>
    <w:rsid w:val="00577B43"/>
    <w:rsid w:val="00577E1C"/>
    <w:rsid w:val="00580509"/>
    <w:rsid w:val="0058151A"/>
    <w:rsid w:val="00581989"/>
    <w:rsid w:val="00582513"/>
    <w:rsid w:val="00582960"/>
    <w:rsid w:val="00582D16"/>
    <w:rsid w:val="00582F6C"/>
    <w:rsid w:val="00583495"/>
    <w:rsid w:val="0058396C"/>
    <w:rsid w:val="00583CD7"/>
    <w:rsid w:val="0058465E"/>
    <w:rsid w:val="0058471E"/>
    <w:rsid w:val="005849EB"/>
    <w:rsid w:val="00584A87"/>
    <w:rsid w:val="00584C45"/>
    <w:rsid w:val="00585276"/>
    <w:rsid w:val="00585446"/>
    <w:rsid w:val="00585F58"/>
    <w:rsid w:val="00586094"/>
    <w:rsid w:val="00586492"/>
    <w:rsid w:val="005871C1"/>
    <w:rsid w:val="00587A4E"/>
    <w:rsid w:val="0059025C"/>
    <w:rsid w:val="0059069E"/>
    <w:rsid w:val="005907A0"/>
    <w:rsid w:val="0059137A"/>
    <w:rsid w:val="00592713"/>
    <w:rsid w:val="00593D00"/>
    <w:rsid w:val="0059438F"/>
    <w:rsid w:val="00594800"/>
    <w:rsid w:val="00594B77"/>
    <w:rsid w:val="00594DAF"/>
    <w:rsid w:val="00595A6F"/>
    <w:rsid w:val="00595BBD"/>
    <w:rsid w:val="0059654C"/>
    <w:rsid w:val="005965B3"/>
    <w:rsid w:val="005A073C"/>
    <w:rsid w:val="005A141D"/>
    <w:rsid w:val="005A15D2"/>
    <w:rsid w:val="005A20C1"/>
    <w:rsid w:val="005A2D5D"/>
    <w:rsid w:val="005A465E"/>
    <w:rsid w:val="005A4781"/>
    <w:rsid w:val="005A492F"/>
    <w:rsid w:val="005A4F7D"/>
    <w:rsid w:val="005A6389"/>
    <w:rsid w:val="005A6A5B"/>
    <w:rsid w:val="005A7203"/>
    <w:rsid w:val="005A7286"/>
    <w:rsid w:val="005A7F26"/>
    <w:rsid w:val="005B0606"/>
    <w:rsid w:val="005B24B8"/>
    <w:rsid w:val="005B25F1"/>
    <w:rsid w:val="005B262C"/>
    <w:rsid w:val="005B28F2"/>
    <w:rsid w:val="005B2F1F"/>
    <w:rsid w:val="005B357B"/>
    <w:rsid w:val="005B39C7"/>
    <w:rsid w:val="005B3F79"/>
    <w:rsid w:val="005B4224"/>
    <w:rsid w:val="005B431E"/>
    <w:rsid w:val="005B4D42"/>
    <w:rsid w:val="005B5033"/>
    <w:rsid w:val="005B52BE"/>
    <w:rsid w:val="005B6159"/>
    <w:rsid w:val="005B6295"/>
    <w:rsid w:val="005B66BC"/>
    <w:rsid w:val="005B6FEA"/>
    <w:rsid w:val="005B6FED"/>
    <w:rsid w:val="005B7CB0"/>
    <w:rsid w:val="005C04EB"/>
    <w:rsid w:val="005C179D"/>
    <w:rsid w:val="005C2A3C"/>
    <w:rsid w:val="005C317F"/>
    <w:rsid w:val="005C35D1"/>
    <w:rsid w:val="005C403C"/>
    <w:rsid w:val="005C4494"/>
    <w:rsid w:val="005C4C27"/>
    <w:rsid w:val="005C51B2"/>
    <w:rsid w:val="005C53E8"/>
    <w:rsid w:val="005C5BE8"/>
    <w:rsid w:val="005C5DD2"/>
    <w:rsid w:val="005C67CC"/>
    <w:rsid w:val="005C68B7"/>
    <w:rsid w:val="005C708C"/>
    <w:rsid w:val="005C7184"/>
    <w:rsid w:val="005C7837"/>
    <w:rsid w:val="005C7B83"/>
    <w:rsid w:val="005C7D4E"/>
    <w:rsid w:val="005D0901"/>
    <w:rsid w:val="005D1331"/>
    <w:rsid w:val="005D1C7F"/>
    <w:rsid w:val="005D24F1"/>
    <w:rsid w:val="005D3D49"/>
    <w:rsid w:val="005D3DC5"/>
    <w:rsid w:val="005D4129"/>
    <w:rsid w:val="005D4D4B"/>
    <w:rsid w:val="005D561E"/>
    <w:rsid w:val="005D5698"/>
    <w:rsid w:val="005D5DF8"/>
    <w:rsid w:val="005D62CA"/>
    <w:rsid w:val="005D6C90"/>
    <w:rsid w:val="005D6E16"/>
    <w:rsid w:val="005D6FE6"/>
    <w:rsid w:val="005E020F"/>
    <w:rsid w:val="005E0221"/>
    <w:rsid w:val="005E0449"/>
    <w:rsid w:val="005E0792"/>
    <w:rsid w:val="005E0DF8"/>
    <w:rsid w:val="005E10BB"/>
    <w:rsid w:val="005E13CC"/>
    <w:rsid w:val="005E13DE"/>
    <w:rsid w:val="005E1A98"/>
    <w:rsid w:val="005E202D"/>
    <w:rsid w:val="005E2B36"/>
    <w:rsid w:val="005E35C7"/>
    <w:rsid w:val="005E3839"/>
    <w:rsid w:val="005E56D0"/>
    <w:rsid w:val="005E5D47"/>
    <w:rsid w:val="005E5FEC"/>
    <w:rsid w:val="005E6695"/>
    <w:rsid w:val="005E7D58"/>
    <w:rsid w:val="005E7EDD"/>
    <w:rsid w:val="005F2197"/>
    <w:rsid w:val="005F245F"/>
    <w:rsid w:val="005F24DF"/>
    <w:rsid w:val="005F2C5B"/>
    <w:rsid w:val="005F2FE2"/>
    <w:rsid w:val="005F37FC"/>
    <w:rsid w:val="005F3E05"/>
    <w:rsid w:val="005F3F65"/>
    <w:rsid w:val="005F426C"/>
    <w:rsid w:val="005F4A57"/>
    <w:rsid w:val="005F4ADA"/>
    <w:rsid w:val="005F4EF4"/>
    <w:rsid w:val="005F503E"/>
    <w:rsid w:val="005F51EF"/>
    <w:rsid w:val="005F6469"/>
    <w:rsid w:val="005F6994"/>
    <w:rsid w:val="005F6F12"/>
    <w:rsid w:val="005F7385"/>
    <w:rsid w:val="006005E1"/>
    <w:rsid w:val="00602A79"/>
    <w:rsid w:val="006030EA"/>
    <w:rsid w:val="00603585"/>
    <w:rsid w:val="0060444B"/>
    <w:rsid w:val="00604EF6"/>
    <w:rsid w:val="0060513A"/>
    <w:rsid w:val="00605613"/>
    <w:rsid w:val="00605A62"/>
    <w:rsid w:val="00605C5C"/>
    <w:rsid w:val="00605DE9"/>
    <w:rsid w:val="006063F6"/>
    <w:rsid w:val="00606560"/>
    <w:rsid w:val="006075B5"/>
    <w:rsid w:val="00610358"/>
    <w:rsid w:val="006110FD"/>
    <w:rsid w:val="0061161A"/>
    <w:rsid w:val="00611CB0"/>
    <w:rsid w:val="006124CE"/>
    <w:rsid w:val="00612586"/>
    <w:rsid w:val="00612712"/>
    <w:rsid w:val="006127DD"/>
    <w:rsid w:val="00613055"/>
    <w:rsid w:val="006134EC"/>
    <w:rsid w:val="00613C9C"/>
    <w:rsid w:val="00613D85"/>
    <w:rsid w:val="006143D1"/>
    <w:rsid w:val="00615010"/>
    <w:rsid w:val="0061537D"/>
    <w:rsid w:val="006155C2"/>
    <w:rsid w:val="00615D49"/>
    <w:rsid w:val="00615E73"/>
    <w:rsid w:val="006161F6"/>
    <w:rsid w:val="006168E3"/>
    <w:rsid w:val="00616D3E"/>
    <w:rsid w:val="006177A9"/>
    <w:rsid w:val="00617858"/>
    <w:rsid w:val="0062079C"/>
    <w:rsid w:val="00623A40"/>
    <w:rsid w:val="00623CF2"/>
    <w:rsid w:val="00623D38"/>
    <w:rsid w:val="00623E8D"/>
    <w:rsid w:val="006256F3"/>
    <w:rsid w:val="006257C1"/>
    <w:rsid w:val="00625A59"/>
    <w:rsid w:val="00625BBE"/>
    <w:rsid w:val="00625BF5"/>
    <w:rsid w:val="00626136"/>
    <w:rsid w:val="0062627F"/>
    <w:rsid w:val="00626EC4"/>
    <w:rsid w:val="0062716A"/>
    <w:rsid w:val="00627C16"/>
    <w:rsid w:val="006301C4"/>
    <w:rsid w:val="00630CB7"/>
    <w:rsid w:val="00630F34"/>
    <w:rsid w:val="0063120F"/>
    <w:rsid w:val="006314E6"/>
    <w:rsid w:val="00632690"/>
    <w:rsid w:val="00632B6D"/>
    <w:rsid w:val="00632EA9"/>
    <w:rsid w:val="00633665"/>
    <w:rsid w:val="006343D1"/>
    <w:rsid w:val="00634C36"/>
    <w:rsid w:val="00634DA2"/>
    <w:rsid w:val="00634FD0"/>
    <w:rsid w:val="00635851"/>
    <w:rsid w:val="00636934"/>
    <w:rsid w:val="00636ADC"/>
    <w:rsid w:val="00637191"/>
    <w:rsid w:val="006374B9"/>
    <w:rsid w:val="00641BA9"/>
    <w:rsid w:val="00642282"/>
    <w:rsid w:val="0064391D"/>
    <w:rsid w:val="00646114"/>
    <w:rsid w:val="0064632C"/>
    <w:rsid w:val="0064663F"/>
    <w:rsid w:val="00646B16"/>
    <w:rsid w:val="00647338"/>
    <w:rsid w:val="00647B88"/>
    <w:rsid w:val="006500A8"/>
    <w:rsid w:val="0065021F"/>
    <w:rsid w:val="00650ECF"/>
    <w:rsid w:val="00651407"/>
    <w:rsid w:val="00651886"/>
    <w:rsid w:val="00651E78"/>
    <w:rsid w:val="00651ED7"/>
    <w:rsid w:val="006527F6"/>
    <w:rsid w:val="006536AF"/>
    <w:rsid w:val="00654410"/>
    <w:rsid w:val="006552DA"/>
    <w:rsid w:val="006553A9"/>
    <w:rsid w:val="006563DD"/>
    <w:rsid w:val="006565BB"/>
    <w:rsid w:val="006567F6"/>
    <w:rsid w:val="0065689D"/>
    <w:rsid w:val="006601C2"/>
    <w:rsid w:val="006602B2"/>
    <w:rsid w:val="00660901"/>
    <w:rsid w:val="00661C25"/>
    <w:rsid w:val="00661DDC"/>
    <w:rsid w:val="0066234A"/>
    <w:rsid w:val="006624B2"/>
    <w:rsid w:val="00663379"/>
    <w:rsid w:val="006635E5"/>
    <w:rsid w:val="0066461C"/>
    <w:rsid w:val="00665040"/>
    <w:rsid w:val="0066508A"/>
    <w:rsid w:val="006652B3"/>
    <w:rsid w:val="00665B82"/>
    <w:rsid w:val="00666545"/>
    <w:rsid w:val="00666ADF"/>
    <w:rsid w:val="00667728"/>
    <w:rsid w:val="00670AC3"/>
    <w:rsid w:val="006715E4"/>
    <w:rsid w:val="00671F32"/>
    <w:rsid w:val="00672255"/>
    <w:rsid w:val="006729B7"/>
    <w:rsid w:val="0067319B"/>
    <w:rsid w:val="00673CB5"/>
    <w:rsid w:val="00674EE7"/>
    <w:rsid w:val="00674FA9"/>
    <w:rsid w:val="0067594C"/>
    <w:rsid w:val="00675E86"/>
    <w:rsid w:val="00675EBA"/>
    <w:rsid w:val="00676E9C"/>
    <w:rsid w:val="00677FD4"/>
    <w:rsid w:val="006802CE"/>
    <w:rsid w:val="0068145F"/>
    <w:rsid w:val="00681CDB"/>
    <w:rsid w:val="00682676"/>
    <w:rsid w:val="006827F5"/>
    <w:rsid w:val="00682B78"/>
    <w:rsid w:val="00683FB2"/>
    <w:rsid w:val="006858F6"/>
    <w:rsid w:val="00686F96"/>
    <w:rsid w:val="00687036"/>
    <w:rsid w:val="006873E1"/>
    <w:rsid w:val="006879D7"/>
    <w:rsid w:val="00687BCC"/>
    <w:rsid w:val="00690331"/>
    <w:rsid w:val="0069088E"/>
    <w:rsid w:val="00690978"/>
    <w:rsid w:val="0069159F"/>
    <w:rsid w:val="00691F4B"/>
    <w:rsid w:val="00691FBC"/>
    <w:rsid w:val="00692319"/>
    <w:rsid w:val="006938B6"/>
    <w:rsid w:val="00693B6A"/>
    <w:rsid w:val="0069475E"/>
    <w:rsid w:val="006948B8"/>
    <w:rsid w:val="00695A4D"/>
    <w:rsid w:val="0069601D"/>
    <w:rsid w:val="006A01F3"/>
    <w:rsid w:val="006A07D9"/>
    <w:rsid w:val="006A0E6F"/>
    <w:rsid w:val="006A150B"/>
    <w:rsid w:val="006A1C63"/>
    <w:rsid w:val="006A2617"/>
    <w:rsid w:val="006A267C"/>
    <w:rsid w:val="006A2FEE"/>
    <w:rsid w:val="006A3CE4"/>
    <w:rsid w:val="006A3F7D"/>
    <w:rsid w:val="006A4332"/>
    <w:rsid w:val="006A4C0A"/>
    <w:rsid w:val="006A55AA"/>
    <w:rsid w:val="006A57EB"/>
    <w:rsid w:val="006A6BA9"/>
    <w:rsid w:val="006A6DB3"/>
    <w:rsid w:val="006A783D"/>
    <w:rsid w:val="006B057C"/>
    <w:rsid w:val="006B19A7"/>
    <w:rsid w:val="006B2EE8"/>
    <w:rsid w:val="006B35B4"/>
    <w:rsid w:val="006B3900"/>
    <w:rsid w:val="006B47DE"/>
    <w:rsid w:val="006B4CAC"/>
    <w:rsid w:val="006B58C2"/>
    <w:rsid w:val="006B5FD6"/>
    <w:rsid w:val="006B72E1"/>
    <w:rsid w:val="006B75FF"/>
    <w:rsid w:val="006B7A7F"/>
    <w:rsid w:val="006B7DBD"/>
    <w:rsid w:val="006C04ED"/>
    <w:rsid w:val="006C0A65"/>
    <w:rsid w:val="006C25F4"/>
    <w:rsid w:val="006C32FC"/>
    <w:rsid w:val="006C3643"/>
    <w:rsid w:val="006C3685"/>
    <w:rsid w:val="006C3AD2"/>
    <w:rsid w:val="006C3DDB"/>
    <w:rsid w:val="006C3F41"/>
    <w:rsid w:val="006C3F86"/>
    <w:rsid w:val="006C562F"/>
    <w:rsid w:val="006C5EC0"/>
    <w:rsid w:val="006C617B"/>
    <w:rsid w:val="006C671E"/>
    <w:rsid w:val="006C7891"/>
    <w:rsid w:val="006D0642"/>
    <w:rsid w:val="006D07AE"/>
    <w:rsid w:val="006D07BF"/>
    <w:rsid w:val="006D0C5F"/>
    <w:rsid w:val="006D192A"/>
    <w:rsid w:val="006D24F7"/>
    <w:rsid w:val="006D2783"/>
    <w:rsid w:val="006D2FD2"/>
    <w:rsid w:val="006D3514"/>
    <w:rsid w:val="006D3AB3"/>
    <w:rsid w:val="006D3DB6"/>
    <w:rsid w:val="006D3FE7"/>
    <w:rsid w:val="006D5087"/>
    <w:rsid w:val="006D5B89"/>
    <w:rsid w:val="006D5C32"/>
    <w:rsid w:val="006D6765"/>
    <w:rsid w:val="006E025F"/>
    <w:rsid w:val="006E03A2"/>
    <w:rsid w:val="006E08A4"/>
    <w:rsid w:val="006E1CCF"/>
    <w:rsid w:val="006E2628"/>
    <w:rsid w:val="006E2E98"/>
    <w:rsid w:val="006E3CC9"/>
    <w:rsid w:val="006E530A"/>
    <w:rsid w:val="006E540A"/>
    <w:rsid w:val="006E5B2E"/>
    <w:rsid w:val="006E5BB7"/>
    <w:rsid w:val="006E5F13"/>
    <w:rsid w:val="006E709F"/>
    <w:rsid w:val="006E7EF0"/>
    <w:rsid w:val="006F03B0"/>
    <w:rsid w:val="006F0503"/>
    <w:rsid w:val="006F0528"/>
    <w:rsid w:val="006F0EFC"/>
    <w:rsid w:val="006F174F"/>
    <w:rsid w:val="006F214D"/>
    <w:rsid w:val="006F3049"/>
    <w:rsid w:val="006F37D5"/>
    <w:rsid w:val="006F3D65"/>
    <w:rsid w:val="006F3E33"/>
    <w:rsid w:val="006F3F40"/>
    <w:rsid w:val="006F3FE3"/>
    <w:rsid w:val="006F4285"/>
    <w:rsid w:val="006F4553"/>
    <w:rsid w:val="006F4BE5"/>
    <w:rsid w:val="006F4CBA"/>
    <w:rsid w:val="006F5145"/>
    <w:rsid w:val="006F5215"/>
    <w:rsid w:val="006F5513"/>
    <w:rsid w:val="006F5541"/>
    <w:rsid w:val="006F5550"/>
    <w:rsid w:val="006F56AF"/>
    <w:rsid w:val="006F56CD"/>
    <w:rsid w:val="006F5E64"/>
    <w:rsid w:val="006F60BC"/>
    <w:rsid w:val="006F6A58"/>
    <w:rsid w:val="006F6BA4"/>
    <w:rsid w:val="006F7968"/>
    <w:rsid w:val="006F7F84"/>
    <w:rsid w:val="007000B0"/>
    <w:rsid w:val="00700664"/>
    <w:rsid w:val="007008DC"/>
    <w:rsid w:val="007021A4"/>
    <w:rsid w:val="00702618"/>
    <w:rsid w:val="00702BC1"/>
    <w:rsid w:val="007032B3"/>
    <w:rsid w:val="00703A5F"/>
    <w:rsid w:val="007043ED"/>
    <w:rsid w:val="0070550A"/>
    <w:rsid w:val="00705A33"/>
    <w:rsid w:val="00705C68"/>
    <w:rsid w:val="00705D86"/>
    <w:rsid w:val="00705EED"/>
    <w:rsid w:val="00706488"/>
    <w:rsid w:val="00706699"/>
    <w:rsid w:val="00710477"/>
    <w:rsid w:val="007106B2"/>
    <w:rsid w:val="00710824"/>
    <w:rsid w:val="007108F4"/>
    <w:rsid w:val="00710F00"/>
    <w:rsid w:val="007116C8"/>
    <w:rsid w:val="00711F38"/>
    <w:rsid w:val="00712308"/>
    <w:rsid w:val="00712583"/>
    <w:rsid w:val="007132CC"/>
    <w:rsid w:val="00713855"/>
    <w:rsid w:val="007139B0"/>
    <w:rsid w:val="007141A1"/>
    <w:rsid w:val="00716079"/>
    <w:rsid w:val="00716417"/>
    <w:rsid w:val="00717BE2"/>
    <w:rsid w:val="00721098"/>
    <w:rsid w:val="00721F28"/>
    <w:rsid w:val="007221C9"/>
    <w:rsid w:val="00722A6F"/>
    <w:rsid w:val="007232C8"/>
    <w:rsid w:val="0072380C"/>
    <w:rsid w:val="00723B82"/>
    <w:rsid w:val="0072453E"/>
    <w:rsid w:val="00724652"/>
    <w:rsid w:val="0072468C"/>
    <w:rsid w:val="00724B1D"/>
    <w:rsid w:val="00724FBB"/>
    <w:rsid w:val="007272CF"/>
    <w:rsid w:val="007274EA"/>
    <w:rsid w:val="007278D4"/>
    <w:rsid w:val="007279E1"/>
    <w:rsid w:val="0073028C"/>
    <w:rsid w:val="00730840"/>
    <w:rsid w:val="00731095"/>
    <w:rsid w:val="00731659"/>
    <w:rsid w:val="00731F1D"/>
    <w:rsid w:val="00732EC9"/>
    <w:rsid w:val="007337AE"/>
    <w:rsid w:val="0073409F"/>
    <w:rsid w:val="0073492B"/>
    <w:rsid w:val="0073531E"/>
    <w:rsid w:val="00735784"/>
    <w:rsid w:val="00735EC9"/>
    <w:rsid w:val="007366BF"/>
    <w:rsid w:val="00736924"/>
    <w:rsid w:val="00736984"/>
    <w:rsid w:val="00736EC4"/>
    <w:rsid w:val="00737218"/>
    <w:rsid w:val="00737502"/>
    <w:rsid w:val="00740E3A"/>
    <w:rsid w:val="00741FAC"/>
    <w:rsid w:val="00742B9B"/>
    <w:rsid w:val="00742E4C"/>
    <w:rsid w:val="00742FEB"/>
    <w:rsid w:val="00743BCB"/>
    <w:rsid w:val="00744E0E"/>
    <w:rsid w:val="00745303"/>
    <w:rsid w:val="007454E4"/>
    <w:rsid w:val="0074551A"/>
    <w:rsid w:val="00745AE0"/>
    <w:rsid w:val="00746BE5"/>
    <w:rsid w:val="00747450"/>
    <w:rsid w:val="007479DB"/>
    <w:rsid w:val="00747F60"/>
    <w:rsid w:val="00750B52"/>
    <w:rsid w:val="00750C76"/>
    <w:rsid w:val="00750CA5"/>
    <w:rsid w:val="00750FF6"/>
    <w:rsid w:val="00751008"/>
    <w:rsid w:val="00751BDE"/>
    <w:rsid w:val="00751CEA"/>
    <w:rsid w:val="00751DAA"/>
    <w:rsid w:val="00751F32"/>
    <w:rsid w:val="00752E34"/>
    <w:rsid w:val="00753B66"/>
    <w:rsid w:val="007543CC"/>
    <w:rsid w:val="007553B0"/>
    <w:rsid w:val="00756006"/>
    <w:rsid w:val="0075740C"/>
    <w:rsid w:val="00760551"/>
    <w:rsid w:val="00760930"/>
    <w:rsid w:val="0076119B"/>
    <w:rsid w:val="0076189B"/>
    <w:rsid w:val="00761A9B"/>
    <w:rsid w:val="00762651"/>
    <w:rsid w:val="00763CFF"/>
    <w:rsid w:val="007653B8"/>
    <w:rsid w:val="00765605"/>
    <w:rsid w:val="00765FC8"/>
    <w:rsid w:val="0077008F"/>
    <w:rsid w:val="00770552"/>
    <w:rsid w:val="0077139D"/>
    <w:rsid w:val="007722FE"/>
    <w:rsid w:val="007723CF"/>
    <w:rsid w:val="0077349C"/>
    <w:rsid w:val="007744F0"/>
    <w:rsid w:val="00776F61"/>
    <w:rsid w:val="00776F7C"/>
    <w:rsid w:val="0077703C"/>
    <w:rsid w:val="00780AE3"/>
    <w:rsid w:val="0078111A"/>
    <w:rsid w:val="00781531"/>
    <w:rsid w:val="00781F92"/>
    <w:rsid w:val="007827E3"/>
    <w:rsid w:val="007832D6"/>
    <w:rsid w:val="0078341F"/>
    <w:rsid w:val="00783BC1"/>
    <w:rsid w:val="0078459D"/>
    <w:rsid w:val="0078510D"/>
    <w:rsid w:val="0078511E"/>
    <w:rsid w:val="00785190"/>
    <w:rsid w:val="00786235"/>
    <w:rsid w:val="00786811"/>
    <w:rsid w:val="00786E96"/>
    <w:rsid w:val="007875A8"/>
    <w:rsid w:val="00787E83"/>
    <w:rsid w:val="00790381"/>
    <w:rsid w:val="007903B1"/>
    <w:rsid w:val="00790A27"/>
    <w:rsid w:val="007912F8"/>
    <w:rsid w:val="007915BB"/>
    <w:rsid w:val="00791975"/>
    <w:rsid w:val="00791986"/>
    <w:rsid w:val="00791993"/>
    <w:rsid w:val="00791C93"/>
    <w:rsid w:val="0079224C"/>
    <w:rsid w:val="007924DB"/>
    <w:rsid w:val="00792AFB"/>
    <w:rsid w:val="00793039"/>
    <w:rsid w:val="007935BD"/>
    <w:rsid w:val="0079385F"/>
    <w:rsid w:val="00793A50"/>
    <w:rsid w:val="00794C0F"/>
    <w:rsid w:val="007950F7"/>
    <w:rsid w:val="00795D84"/>
    <w:rsid w:val="0079742C"/>
    <w:rsid w:val="00797622"/>
    <w:rsid w:val="00797B35"/>
    <w:rsid w:val="00797CC6"/>
    <w:rsid w:val="007A0C78"/>
    <w:rsid w:val="007A0F52"/>
    <w:rsid w:val="007A1581"/>
    <w:rsid w:val="007A20D2"/>
    <w:rsid w:val="007A266E"/>
    <w:rsid w:val="007A2A34"/>
    <w:rsid w:val="007A3315"/>
    <w:rsid w:val="007A3A3C"/>
    <w:rsid w:val="007A5744"/>
    <w:rsid w:val="007A778C"/>
    <w:rsid w:val="007A7D51"/>
    <w:rsid w:val="007B0150"/>
    <w:rsid w:val="007B0919"/>
    <w:rsid w:val="007B0CDA"/>
    <w:rsid w:val="007B0E0A"/>
    <w:rsid w:val="007B1B83"/>
    <w:rsid w:val="007B3454"/>
    <w:rsid w:val="007B42A0"/>
    <w:rsid w:val="007B47B0"/>
    <w:rsid w:val="007B47D9"/>
    <w:rsid w:val="007B49C3"/>
    <w:rsid w:val="007B531D"/>
    <w:rsid w:val="007B5716"/>
    <w:rsid w:val="007B5E0A"/>
    <w:rsid w:val="007B6223"/>
    <w:rsid w:val="007B62D1"/>
    <w:rsid w:val="007B6BC3"/>
    <w:rsid w:val="007B6BEE"/>
    <w:rsid w:val="007B7298"/>
    <w:rsid w:val="007B7783"/>
    <w:rsid w:val="007C0079"/>
    <w:rsid w:val="007C0326"/>
    <w:rsid w:val="007C0513"/>
    <w:rsid w:val="007C11D6"/>
    <w:rsid w:val="007C1862"/>
    <w:rsid w:val="007C1C07"/>
    <w:rsid w:val="007C2749"/>
    <w:rsid w:val="007C4A79"/>
    <w:rsid w:val="007C5B34"/>
    <w:rsid w:val="007C5B5C"/>
    <w:rsid w:val="007C751E"/>
    <w:rsid w:val="007C7AD6"/>
    <w:rsid w:val="007D1427"/>
    <w:rsid w:val="007D20B9"/>
    <w:rsid w:val="007D25F5"/>
    <w:rsid w:val="007D262F"/>
    <w:rsid w:val="007D2A6A"/>
    <w:rsid w:val="007D2D75"/>
    <w:rsid w:val="007D33DB"/>
    <w:rsid w:val="007D360D"/>
    <w:rsid w:val="007D39AD"/>
    <w:rsid w:val="007D3C41"/>
    <w:rsid w:val="007D3EF5"/>
    <w:rsid w:val="007D482E"/>
    <w:rsid w:val="007D4B80"/>
    <w:rsid w:val="007D4C3E"/>
    <w:rsid w:val="007D59AA"/>
    <w:rsid w:val="007D773A"/>
    <w:rsid w:val="007D7949"/>
    <w:rsid w:val="007E0BE6"/>
    <w:rsid w:val="007E0D2A"/>
    <w:rsid w:val="007E25BA"/>
    <w:rsid w:val="007E2AC1"/>
    <w:rsid w:val="007E2B6D"/>
    <w:rsid w:val="007E2DAA"/>
    <w:rsid w:val="007E3CAD"/>
    <w:rsid w:val="007E425A"/>
    <w:rsid w:val="007E43C7"/>
    <w:rsid w:val="007E45BE"/>
    <w:rsid w:val="007E4865"/>
    <w:rsid w:val="007E488D"/>
    <w:rsid w:val="007E4A65"/>
    <w:rsid w:val="007E4B2F"/>
    <w:rsid w:val="007E5D7C"/>
    <w:rsid w:val="007E6093"/>
    <w:rsid w:val="007E63DE"/>
    <w:rsid w:val="007E6600"/>
    <w:rsid w:val="007E6606"/>
    <w:rsid w:val="007E7A15"/>
    <w:rsid w:val="007F029B"/>
    <w:rsid w:val="007F04BA"/>
    <w:rsid w:val="007F05B8"/>
    <w:rsid w:val="007F0CD1"/>
    <w:rsid w:val="007F11FD"/>
    <w:rsid w:val="007F1534"/>
    <w:rsid w:val="007F1FB4"/>
    <w:rsid w:val="007F265B"/>
    <w:rsid w:val="007F2CB5"/>
    <w:rsid w:val="007F3288"/>
    <w:rsid w:val="007F3381"/>
    <w:rsid w:val="007F3DB4"/>
    <w:rsid w:val="007F3DD8"/>
    <w:rsid w:val="007F4B52"/>
    <w:rsid w:val="007F543F"/>
    <w:rsid w:val="007F60A8"/>
    <w:rsid w:val="007F632C"/>
    <w:rsid w:val="007F69B7"/>
    <w:rsid w:val="0080061E"/>
    <w:rsid w:val="0080062C"/>
    <w:rsid w:val="00800D13"/>
    <w:rsid w:val="008018F6"/>
    <w:rsid w:val="00802203"/>
    <w:rsid w:val="00804AA5"/>
    <w:rsid w:val="008054C3"/>
    <w:rsid w:val="00805A7C"/>
    <w:rsid w:val="0080629F"/>
    <w:rsid w:val="008068CF"/>
    <w:rsid w:val="00806B9B"/>
    <w:rsid w:val="00806BD4"/>
    <w:rsid w:val="008072AB"/>
    <w:rsid w:val="0080733C"/>
    <w:rsid w:val="00810285"/>
    <w:rsid w:val="00811473"/>
    <w:rsid w:val="008114ED"/>
    <w:rsid w:val="00811613"/>
    <w:rsid w:val="00811670"/>
    <w:rsid w:val="008116C7"/>
    <w:rsid w:val="00811B35"/>
    <w:rsid w:val="00812030"/>
    <w:rsid w:val="008128D7"/>
    <w:rsid w:val="00812DD6"/>
    <w:rsid w:val="008136D7"/>
    <w:rsid w:val="008148E7"/>
    <w:rsid w:val="008153FC"/>
    <w:rsid w:val="008158E2"/>
    <w:rsid w:val="00816054"/>
    <w:rsid w:val="00816775"/>
    <w:rsid w:val="00816C73"/>
    <w:rsid w:val="00816CEA"/>
    <w:rsid w:val="0081708E"/>
    <w:rsid w:val="008205B0"/>
    <w:rsid w:val="0082182E"/>
    <w:rsid w:val="0082235A"/>
    <w:rsid w:val="008234C5"/>
    <w:rsid w:val="00823AF2"/>
    <w:rsid w:val="00824C97"/>
    <w:rsid w:val="00825697"/>
    <w:rsid w:val="00825DA3"/>
    <w:rsid w:val="008278A3"/>
    <w:rsid w:val="00830CBC"/>
    <w:rsid w:val="00831036"/>
    <w:rsid w:val="008313F1"/>
    <w:rsid w:val="00831ABD"/>
    <w:rsid w:val="00832224"/>
    <w:rsid w:val="0083314A"/>
    <w:rsid w:val="008338A3"/>
    <w:rsid w:val="00833D05"/>
    <w:rsid w:val="00833E44"/>
    <w:rsid w:val="0083403B"/>
    <w:rsid w:val="0083438E"/>
    <w:rsid w:val="008348A2"/>
    <w:rsid w:val="00834EAF"/>
    <w:rsid w:val="008350B8"/>
    <w:rsid w:val="00835469"/>
    <w:rsid w:val="008361F6"/>
    <w:rsid w:val="008362EC"/>
    <w:rsid w:val="00837E7E"/>
    <w:rsid w:val="00840546"/>
    <w:rsid w:val="00840B45"/>
    <w:rsid w:val="00840B7F"/>
    <w:rsid w:val="0084259C"/>
    <w:rsid w:val="00842D01"/>
    <w:rsid w:val="00842EA1"/>
    <w:rsid w:val="008434CA"/>
    <w:rsid w:val="00843726"/>
    <w:rsid w:val="0084394D"/>
    <w:rsid w:val="0084410C"/>
    <w:rsid w:val="00844E95"/>
    <w:rsid w:val="00845C37"/>
    <w:rsid w:val="00846164"/>
    <w:rsid w:val="00846320"/>
    <w:rsid w:val="008473C0"/>
    <w:rsid w:val="00850402"/>
    <w:rsid w:val="00850BDD"/>
    <w:rsid w:val="00850CFF"/>
    <w:rsid w:val="008522F7"/>
    <w:rsid w:val="0085290D"/>
    <w:rsid w:val="00853975"/>
    <w:rsid w:val="00854FDA"/>
    <w:rsid w:val="00855344"/>
    <w:rsid w:val="00856994"/>
    <w:rsid w:val="00857066"/>
    <w:rsid w:val="008571B8"/>
    <w:rsid w:val="008572D4"/>
    <w:rsid w:val="00860663"/>
    <w:rsid w:val="00860FC0"/>
    <w:rsid w:val="008610A5"/>
    <w:rsid w:val="008616A6"/>
    <w:rsid w:val="008621BD"/>
    <w:rsid w:val="008621C4"/>
    <w:rsid w:val="00863A5B"/>
    <w:rsid w:val="00863C74"/>
    <w:rsid w:val="008643CA"/>
    <w:rsid w:val="008659C9"/>
    <w:rsid w:val="00865EAA"/>
    <w:rsid w:val="008667EE"/>
    <w:rsid w:val="00866D0E"/>
    <w:rsid w:val="00867A31"/>
    <w:rsid w:val="00867AB5"/>
    <w:rsid w:val="00867F50"/>
    <w:rsid w:val="008705F5"/>
    <w:rsid w:val="0087113C"/>
    <w:rsid w:val="00871522"/>
    <w:rsid w:val="008719FD"/>
    <w:rsid w:val="00871A12"/>
    <w:rsid w:val="00871B57"/>
    <w:rsid w:val="00871B6C"/>
    <w:rsid w:val="0087232D"/>
    <w:rsid w:val="008723AC"/>
    <w:rsid w:val="008737D8"/>
    <w:rsid w:val="00873A02"/>
    <w:rsid w:val="00873CCB"/>
    <w:rsid w:val="0087404A"/>
    <w:rsid w:val="00874144"/>
    <w:rsid w:val="008749A2"/>
    <w:rsid w:val="0087656E"/>
    <w:rsid w:val="008767FA"/>
    <w:rsid w:val="0087682D"/>
    <w:rsid w:val="00876BED"/>
    <w:rsid w:val="00876DC3"/>
    <w:rsid w:val="0087717B"/>
    <w:rsid w:val="008775B7"/>
    <w:rsid w:val="008800D2"/>
    <w:rsid w:val="00880379"/>
    <w:rsid w:val="00880617"/>
    <w:rsid w:val="00881286"/>
    <w:rsid w:val="00881BF2"/>
    <w:rsid w:val="0088236B"/>
    <w:rsid w:val="00882997"/>
    <w:rsid w:val="00882C30"/>
    <w:rsid w:val="00882DCD"/>
    <w:rsid w:val="00882F66"/>
    <w:rsid w:val="00883650"/>
    <w:rsid w:val="008848C1"/>
    <w:rsid w:val="00885CFB"/>
    <w:rsid w:val="00886203"/>
    <w:rsid w:val="008868B5"/>
    <w:rsid w:val="00886AA2"/>
    <w:rsid w:val="00886CD2"/>
    <w:rsid w:val="008876DA"/>
    <w:rsid w:val="00887B4F"/>
    <w:rsid w:val="00890A96"/>
    <w:rsid w:val="0089134F"/>
    <w:rsid w:val="00891729"/>
    <w:rsid w:val="008918F9"/>
    <w:rsid w:val="008925C2"/>
    <w:rsid w:val="00892EE8"/>
    <w:rsid w:val="00893CF1"/>
    <w:rsid w:val="00893D6C"/>
    <w:rsid w:val="008949C9"/>
    <w:rsid w:val="00895189"/>
    <w:rsid w:val="00895458"/>
    <w:rsid w:val="00895C4C"/>
    <w:rsid w:val="00895CA5"/>
    <w:rsid w:val="00895DF7"/>
    <w:rsid w:val="008963C3"/>
    <w:rsid w:val="00897B4C"/>
    <w:rsid w:val="008A0AE8"/>
    <w:rsid w:val="008A0CFD"/>
    <w:rsid w:val="008A1EE0"/>
    <w:rsid w:val="008A3708"/>
    <w:rsid w:val="008A61EF"/>
    <w:rsid w:val="008A626B"/>
    <w:rsid w:val="008A744A"/>
    <w:rsid w:val="008A7972"/>
    <w:rsid w:val="008B0289"/>
    <w:rsid w:val="008B0A2E"/>
    <w:rsid w:val="008B0F41"/>
    <w:rsid w:val="008B0FC8"/>
    <w:rsid w:val="008B137A"/>
    <w:rsid w:val="008B3DAE"/>
    <w:rsid w:val="008B4D60"/>
    <w:rsid w:val="008B4E61"/>
    <w:rsid w:val="008B50EE"/>
    <w:rsid w:val="008B5FF5"/>
    <w:rsid w:val="008B653B"/>
    <w:rsid w:val="008B6744"/>
    <w:rsid w:val="008B674C"/>
    <w:rsid w:val="008B6851"/>
    <w:rsid w:val="008B6AB1"/>
    <w:rsid w:val="008B6BDA"/>
    <w:rsid w:val="008B74F5"/>
    <w:rsid w:val="008B797D"/>
    <w:rsid w:val="008C0E52"/>
    <w:rsid w:val="008C182C"/>
    <w:rsid w:val="008C21F5"/>
    <w:rsid w:val="008C22DE"/>
    <w:rsid w:val="008C22F0"/>
    <w:rsid w:val="008C28D0"/>
    <w:rsid w:val="008C5C56"/>
    <w:rsid w:val="008C6B88"/>
    <w:rsid w:val="008C6F75"/>
    <w:rsid w:val="008C7B67"/>
    <w:rsid w:val="008D0D4A"/>
    <w:rsid w:val="008D0D75"/>
    <w:rsid w:val="008D1AA8"/>
    <w:rsid w:val="008D1DB9"/>
    <w:rsid w:val="008D23D7"/>
    <w:rsid w:val="008D2425"/>
    <w:rsid w:val="008D361F"/>
    <w:rsid w:val="008D3A17"/>
    <w:rsid w:val="008D4C28"/>
    <w:rsid w:val="008D4DAF"/>
    <w:rsid w:val="008D4ED7"/>
    <w:rsid w:val="008D5886"/>
    <w:rsid w:val="008D75CE"/>
    <w:rsid w:val="008D7CA6"/>
    <w:rsid w:val="008E002D"/>
    <w:rsid w:val="008E099A"/>
    <w:rsid w:val="008E171C"/>
    <w:rsid w:val="008E29C4"/>
    <w:rsid w:val="008E3B5A"/>
    <w:rsid w:val="008E3C31"/>
    <w:rsid w:val="008E3CA6"/>
    <w:rsid w:val="008E420A"/>
    <w:rsid w:val="008E4EC3"/>
    <w:rsid w:val="008E5E4D"/>
    <w:rsid w:val="008E6700"/>
    <w:rsid w:val="008E6934"/>
    <w:rsid w:val="008E6AA3"/>
    <w:rsid w:val="008E6E9C"/>
    <w:rsid w:val="008F122A"/>
    <w:rsid w:val="008F1479"/>
    <w:rsid w:val="008F1B5C"/>
    <w:rsid w:val="008F206D"/>
    <w:rsid w:val="008F2213"/>
    <w:rsid w:val="008F2664"/>
    <w:rsid w:val="008F266C"/>
    <w:rsid w:val="008F26EC"/>
    <w:rsid w:val="008F2FD9"/>
    <w:rsid w:val="008F302B"/>
    <w:rsid w:val="008F3350"/>
    <w:rsid w:val="008F378C"/>
    <w:rsid w:val="008F42DC"/>
    <w:rsid w:val="008F4F72"/>
    <w:rsid w:val="008F5029"/>
    <w:rsid w:val="008F58D2"/>
    <w:rsid w:val="008F5A07"/>
    <w:rsid w:val="008F6584"/>
    <w:rsid w:val="008F6957"/>
    <w:rsid w:val="00900570"/>
    <w:rsid w:val="00900854"/>
    <w:rsid w:val="00900AF2"/>
    <w:rsid w:val="009013C6"/>
    <w:rsid w:val="00901B27"/>
    <w:rsid w:val="00901BA8"/>
    <w:rsid w:val="00902C94"/>
    <w:rsid w:val="00902F99"/>
    <w:rsid w:val="009047E9"/>
    <w:rsid w:val="0090608F"/>
    <w:rsid w:val="00906227"/>
    <w:rsid w:val="0090634D"/>
    <w:rsid w:val="00906743"/>
    <w:rsid w:val="00906B91"/>
    <w:rsid w:val="0090794C"/>
    <w:rsid w:val="009113C8"/>
    <w:rsid w:val="00911C23"/>
    <w:rsid w:val="00911C90"/>
    <w:rsid w:val="009127D2"/>
    <w:rsid w:val="00912939"/>
    <w:rsid w:val="00912C4E"/>
    <w:rsid w:val="00912DF3"/>
    <w:rsid w:val="009135C9"/>
    <w:rsid w:val="009141F9"/>
    <w:rsid w:val="009145D2"/>
    <w:rsid w:val="00914982"/>
    <w:rsid w:val="009155A0"/>
    <w:rsid w:val="0091622A"/>
    <w:rsid w:val="00916F90"/>
    <w:rsid w:val="00917A23"/>
    <w:rsid w:val="00917CC2"/>
    <w:rsid w:val="009206EF"/>
    <w:rsid w:val="0092094F"/>
    <w:rsid w:val="00920B4C"/>
    <w:rsid w:val="00921B4B"/>
    <w:rsid w:val="009221B0"/>
    <w:rsid w:val="00922824"/>
    <w:rsid w:val="0092296B"/>
    <w:rsid w:val="00923F7D"/>
    <w:rsid w:val="00924222"/>
    <w:rsid w:val="00924A91"/>
    <w:rsid w:val="00924D25"/>
    <w:rsid w:val="00925297"/>
    <w:rsid w:val="00925716"/>
    <w:rsid w:val="00925A9E"/>
    <w:rsid w:val="0092636F"/>
    <w:rsid w:val="009269A3"/>
    <w:rsid w:val="00927FF0"/>
    <w:rsid w:val="00930644"/>
    <w:rsid w:val="00931410"/>
    <w:rsid w:val="00931861"/>
    <w:rsid w:val="009328E7"/>
    <w:rsid w:val="009329AC"/>
    <w:rsid w:val="00932B82"/>
    <w:rsid w:val="009338B7"/>
    <w:rsid w:val="00934E3A"/>
    <w:rsid w:val="009357C5"/>
    <w:rsid w:val="00935AE6"/>
    <w:rsid w:val="0093610B"/>
    <w:rsid w:val="0093679D"/>
    <w:rsid w:val="009374A7"/>
    <w:rsid w:val="00937599"/>
    <w:rsid w:val="0093779F"/>
    <w:rsid w:val="00937888"/>
    <w:rsid w:val="009379DF"/>
    <w:rsid w:val="009402B4"/>
    <w:rsid w:val="009410C9"/>
    <w:rsid w:val="00941A4E"/>
    <w:rsid w:val="0094244E"/>
    <w:rsid w:val="0094247E"/>
    <w:rsid w:val="00942ECF"/>
    <w:rsid w:val="0094329A"/>
    <w:rsid w:val="00944563"/>
    <w:rsid w:val="00944630"/>
    <w:rsid w:val="009455C0"/>
    <w:rsid w:val="009461EC"/>
    <w:rsid w:val="00946764"/>
    <w:rsid w:val="00947A28"/>
    <w:rsid w:val="00947BA5"/>
    <w:rsid w:val="00950B06"/>
    <w:rsid w:val="00953920"/>
    <w:rsid w:val="00953DF0"/>
    <w:rsid w:val="00953E84"/>
    <w:rsid w:val="00954707"/>
    <w:rsid w:val="00954735"/>
    <w:rsid w:val="009556FA"/>
    <w:rsid w:val="00956D6E"/>
    <w:rsid w:val="00956FFA"/>
    <w:rsid w:val="00957479"/>
    <w:rsid w:val="00957D2D"/>
    <w:rsid w:val="00960521"/>
    <w:rsid w:val="00960C4E"/>
    <w:rsid w:val="00961F4E"/>
    <w:rsid w:val="009629E2"/>
    <w:rsid w:val="00962EFB"/>
    <w:rsid w:val="009630EA"/>
    <w:rsid w:val="0096372F"/>
    <w:rsid w:val="00964065"/>
    <w:rsid w:val="0096521F"/>
    <w:rsid w:val="00965490"/>
    <w:rsid w:val="00965FA8"/>
    <w:rsid w:val="00966034"/>
    <w:rsid w:val="00966162"/>
    <w:rsid w:val="00966B3E"/>
    <w:rsid w:val="00966E94"/>
    <w:rsid w:val="00967172"/>
    <w:rsid w:val="00967175"/>
    <w:rsid w:val="00967712"/>
    <w:rsid w:val="00971409"/>
    <w:rsid w:val="00971C1D"/>
    <w:rsid w:val="009725C1"/>
    <w:rsid w:val="00973910"/>
    <w:rsid w:val="00975279"/>
    <w:rsid w:val="00976021"/>
    <w:rsid w:val="0097706B"/>
    <w:rsid w:val="009779F1"/>
    <w:rsid w:val="009779F3"/>
    <w:rsid w:val="00977FA4"/>
    <w:rsid w:val="009803B5"/>
    <w:rsid w:val="0098057D"/>
    <w:rsid w:val="00980EC2"/>
    <w:rsid w:val="00981445"/>
    <w:rsid w:val="009814A3"/>
    <w:rsid w:val="009815AE"/>
    <w:rsid w:val="00981D0E"/>
    <w:rsid w:val="00981E67"/>
    <w:rsid w:val="0098209F"/>
    <w:rsid w:val="009824D0"/>
    <w:rsid w:val="00982A8E"/>
    <w:rsid w:val="0098300F"/>
    <w:rsid w:val="0098305B"/>
    <w:rsid w:val="009835F3"/>
    <w:rsid w:val="00983633"/>
    <w:rsid w:val="009844EC"/>
    <w:rsid w:val="00984541"/>
    <w:rsid w:val="00984876"/>
    <w:rsid w:val="00984C21"/>
    <w:rsid w:val="00985143"/>
    <w:rsid w:val="009857D6"/>
    <w:rsid w:val="0098666A"/>
    <w:rsid w:val="0098705D"/>
    <w:rsid w:val="009871E1"/>
    <w:rsid w:val="00987E29"/>
    <w:rsid w:val="00990144"/>
    <w:rsid w:val="00990997"/>
    <w:rsid w:val="00991203"/>
    <w:rsid w:val="00991427"/>
    <w:rsid w:val="00992918"/>
    <w:rsid w:val="00993287"/>
    <w:rsid w:val="009932C4"/>
    <w:rsid w:val="00993731"/>
    <w:rsid w:val="0099444B"/>
    <w:rsid w:val="00994960"/>
    <w:rsid w:val="00994CF5"/>
    <w:rsid w:val="009951F1"/>
    <w:rsid w:val="00995299"/>
    <w:rsid w:val="009977BA"/>
    <w:rsid w:val="009979AA"/>
    <w:rsid w:val="009A0807"/>
    <w:rsid w:val="009A09B5"/>
    <w:rsid w:val="009A0AE7"/>
    <w:rsid w:val="009A2190"/>
    <w:rsid w:val="009A3353"/>
    <w:rsid w:val="009A34AE"/>
    <w:rsid w:val="009A3844"/>
    <w:rsid w:val="009A3AFF"/>
    <w:rsid w:val="009A64EE"/>
    <w:rsid w:val="009A6B73"/>
    <w:rsid w:val="009A6D8E"/>
    <w:rsid w:val="009A6DA7"/>
    <w:rsid w:val="009A6E09"/>
    <w:rsid w:val="009A7F34"/>
    <w:rsid w:val="009A7F45"/>
    <w:rsid w:val="009B03F0"/>
    <w:rsid w:val="009B071B"/>
    <w:rsid w:val="009B0A8E"/>
    <w:rsid w:val="009B0F54"/>
    <w:rsid w:val="009B0F58"/>
    <w:rsid w:val="009B1BC8"/>
    <w:rsid w:val="009B21AE"/>
    <w:rsid w:val="009B24A0"/>
    <w:rsid w:val="009B3599"/>
    <w:rsid w:val="009B3B94"/>
    <w:rsid w:val="009B42A9"/>
    <w:rsid w:val="009B62AD"/>
    <w:rsid w:val="009B6327"/>
    <w:rsid w:val="009B67BA"/>
    <w:rsid w:val="009B6BE8"/>
    <w:rsid w:val="009B6C30"/>
    <w:rsid w:val="009B7751"/>
    <w:rsid w:val="009B77FA"/>
    <w:rsid w:val="009B781E"/>
    <w:rsid w:val="009B7F04"/>
    <w:rsid w:val="009C0C9E"/>
    <w:rsid w:val="009C1A00"/>
    <w:rsid w:val="009C2608"/>
    <w:rsid w:val="009C2FA1"/>
    <w:rsid w:val="009C4590"/>
    <w:rsid w:val="009C4884"/>
    <w:rsid w:val="009C4DBA"/>
    <w:rsid w:val="009C4F4A"/>
    <w:rsid w:val="009C51CE"/>
    <w:rsid w:val="009C560A"/>
    <w:rsid w:val="009C5BEC"/>
    <w:rsid w:val="009C6712"/>
    <w:rsid w:val="009C6F4C"/>
    <w:rsid w:val="009C7015"/>
    <w:rsid w:val="009D022F"/>
    <w:rsid w:val="009D0608"/>
    <w:rsid w:val="009D2435"/>
    <w:rsid w:val="009D26D6"/>
    <w:rsid w:val="009D2EA4"/>
    <w:rsid w:val="009D33D7"/>
    <w:rsid w:val="009D3C03"/>
    <w:rsid w:val="009D456A"/>
    <w:rsid w:val="009D525C"/>
    <w:rsid w:val="009D5877"/>
    <w:rsid w:val="009D5FE6"/>
    <w:rsid w:val="009D66B1"/>
    <w:rsid w:val="009D7DAE"/>
    <w:rsid w:val="009E0B75"/>
    <w:rsid w:val="009E0F7C"/>
    <w:rsid w:val="009E106C"/>
    <w:rsid w:val="009E1AF9"/>
    <w:rsid w:val="009E1ED0"/>
    <w:rsid w:val="009E225B"/>
    <w:rsid w:val="009E2329"/>
    <w:rsid w:val="009E2363"/>
    <w:rsid w:val="009E2666"/>
    <w:rsid w:val="009E32DA"/>
    <w:rsid w:val="009E3556"/>
    <w:rsid w:val="009E39C8"/>
    <w:rsid w:val="009E3FF0"/>
    <w:rsid w:val="009E42E1"/>
    <w:rsid w:val="009E4964"/>
    <w:rsid w:val="009E534B"/>
    <w:rsid w:val="009E5F44"/>
    <w:rsid w:val="009F1645"/>
    <w:rsid w:val="009F17A4"/>
    <w:rsid w:val="009F2359"/>
    <w:rsid w:val="009F2ADF"/>
    <w:rsid w:val="009F3D9F"/>
    <w:rsid w:val="009F4B14"/>
    <w:rsid w:val="009F50EC"/>
    <w:rsid w:val="009F5251"/>
    <w:rsid w:val="009F5683"/>
    <w:rsid w:val="009F5995"/>
    <w:rsid w:val="009F70EB"/>
    <w:rsid w:val="009F72D7"/>
    <w:rsid w:val="009F7538"/>
    <w:rsid w:val="00A0003A"/>
    <w:rsid w:val="00A00BBA"/>
    <w:rsid w:val="00A01050"/>
    <w:rsid w:val="00A010E0"/>
    <w:rsid w:val="00A0124D"/>
    <w:rsid w:val="00A023EF"/>
    <w:rsid w:val="00A03840"/>
    <w:rsid w:val="00A058C1"/>
    <w:rsid w:val="00A05D1B"/>
    <w:rsid w:val="00A062A5"/>
    <w:rsid w:val="00A06839"/>
    <w:rsid w:val="00A0741B"/>
    <w:rsid w:val="00A07E67"/>
    <w:rsid w:val="00A1044F"/>
    <w:rsid w:val="00A10882"/>
    <w:rsid w:val="00A1109F"/>
    <w:rsid w:val="00A11356"/>
    <w:rsid w:val="00A1183A"/>
    <w:rsid w:val="00A11B72"/>
    <w:rsid w:val="00A12452"/>
    <w:rsid w:val="00A130B8"/>
    <w:rsid w:val="00A130F1"/>
    <w:rsid w:val="00A137AA"/>
    <w:rsid w:val="00A13E9E"/>
    <w:rsid w:val="00A14154"/>
    <w:rsid w:val="00A1577F"/>
    <w:rsid w:val="00A159FB"/>
    <w:rsid w:val="00A15A87"/>
    <w:rsid w:val="00A15B57"/>
    <w:rsid w:val="00A15BD6"/>
    <w:rsid w:val="00A15F3A"/>
    <w:rsid w:val="00A15FE4"/>
    <w:rsid w:val="00A167D4"/>
    <w:rsid w:val="00A1776C"/>
    <w:rsid w:val="00A20372"/>
    <w:rsid w:val="00A205B2"/>
    <w:rsid w:val="00A21594"/>
    <w:rsid w:val="00A215A7"/>
    <w:rsid w:val="00A2161D"/>
    <w:rsid w:val="00A21647"/>
    <w:rsid w:val="00A21817"/>
    <w:rsid w:val="00A21A26"/>
    <w:rsid w:val="00A21A8B"/>
    <w:rsid w:val="00A224B5"/>
    <w:rsid w:val="00A22649"/>
    <w:rsid w:val="00A23D08"/>
    <w:rsid w:val="00A24B10"/>
    <w:rsid w:val="00A26100"/>
    <w:rsid w:val="00A26ED1"/>
    <w:rsid w:val="00A26F47"/>
    <w:rsid w:val="00A2731A"/>
    <w:rsid w:val="00A27B57"/>
    <w:rsid w:val="00A30AD8"/>
    <w:rsid w:val="00A30B10"/>
    <w:rsid w:val="00A3199C"/>
    <w:rsid w:val="00A319DA"/>
    <w:rsid w:val="00A320CD"/>
    <w:rsid w:val="00A32883"/>
    <w:rsid w:val="00A338F9"/>
    <w:rsid w:val="00A349E3"/>
    <w:rsid w:val="00A34C79"/>
    <w:rsid w:val="00A34F06"/>
    <w:rsid w:val="00A35281"/>
    <w:rsid w:val="00A3543A"/>
    <w:rsid w:val="00A35ADF"/>
    <w:rsid w:val="00A35FAA"/>
    <w:rsid w:val="00A366A1"/>
    <w:rsid w:val="00A36780"/>
    <w:rsid w:val="00A36DF5"/>
    <w:rsid w:val="00A37027"/>
    <w:rsid w:val="00A37172"/>
    <w:rsid w:val="00A37805"/>
    <w:rsid w:val="00A37D9B"/>
    <w:rsid w:val="00A4098A"/>
    <w:rsid w:val="00A41781"/>
    <w:rsid w:val="00A423F0"/>
    <w:rsid w:val="00A426E3"/>
    <w:rsid w:val="00A42C63"/>
    <w:rsid w:val="00A434AB"/>
    <w:rsid w:val="00A434E4"/>
    <w:rsid w:val="00A43CEC"/>
    <w:rsid w:val="00A4442D"/>
    <w:rsid w:val="00A44EBD"/>
    <w:rsid w:val="00A45630"/>
    <w:rsid w:val="00A465E3"/>
    <w:rsid w:val="00A470B0"/>
    <w:rsid w:val="00A47E19"/>
    <w:rsid w:val="00A5078B"/>
    <w:rsid w:val="00A51073"/>
    <w:rsid w:val="00A5143C"/>
    <w:rsid w:val="00A51479"/>
    <w:rsid w:val="00A51B76"/>
    <w:rsid w:val="00A52244"/>
    <w:rsid w:val="00A52A29"/>
    <w:rsid w:val="00A52B2C"/>
    <w:rsid w:val="00A52F58"/>
    <w:rsid w:val="00A53398"/>
    <w:rsid w:val="00A534F6"/>
    <w:rsid w:val="00A53AEB"/>
    <w:rsid w:val="00A547E1"/>
    <w:rsid w:val="00A5675C"/>
    <w:rsid w:val="00A60C83"/>
    <w:rsid w:val="00A61582"/>
    <w:rsid w:val="00A61F3F"/>
    <w:rsid w:val="00A63C2F"/>
    <w:rsid w:val="00A6690C"/>
    <w:rsid w:val="00A704A6"/>
    <w:rsid w:val="00A7123D"/>
    <w:rsid w:val="00A7219C"/>
    <w:rsid w:val="00A73016"/>
    <w:rsid w:val="00A73326"/>
    <w:rsid w:val="00A741B0"/>
    <w:rsid w:val="00A74326"/>
    <w:rsid w:val="00A744FA"/>
    <w:rsid w:val="00A7506F"/>
    <w:rsid w:val="00A76678"/>
    <w:rsid w:val="00A7715A"/>
    <w:rsid w:val="00A77E14"/>
    <w:rsid w:val="00A80D74"/>
    <w:rsid w:val="00A81FA3"/>
    <w:rsid w:val="00A824F8"/>
    <w:rsid w:val="00A83030"/>
    <w:rsid w:val="00A83250"/>
    <w:rsid w:val="00A8381D"/>
    <w:rsid w:val="00A845CC"/>
    <w:rsid w:val="00A84AB0"/>
    <w:rsid w:val="00A84BED"/>
    <w:rsid w:val="00A84C31"/>
    <w:rsid w:val="00A84D54"/>
    <w:rsid w:val="00A84F52"/>
    <w:rsid w:val="00A85A7A"/>
    <w:rsid w:val="00A861DC"/>
    <w:rsid w:val="00A90490"/>
    <w:rsid w:val="00A9167C"/>
    <w:rsid w:val="00A92BEC"/>
    <w:rsid w:val="00A92C70"/>
    <w:rsid w:val="00A92D40"/>
    <w:rsid w:val="00A93418"/>
    <w:rsid w:val="00A934AA"/>
    <w:rsid w:val="00A93AD6"/>
    <w:rsid w:val="00A95BD2"/>
    <w:rsid w:val="00A96106"/>
    <w:rsid w:val="00A97212"/>
    <w:rsid w:val="00A976F9"/>
    <w:rsid w:val="00A97ED2"/>
    <w:rsid w:val="00AA020C"/>
    <w:rsid w:val="00AA0669"/>
    <w:rsid w:val="00AA126B"/>
    <w:rsid w:val="00AA16C8"/>
    <w:rsid w:val="00AA19F4"/>
    <w:rsid w:val="00AA1DE6"/>
    <w:rsid w:val="00AA1F23"/>
    <w:rsid w:val="00AA2BC4"/>
    <w:rsid w:val="00AA3046"/>
    <w:rsid w:val="00AA423D"/>
    <w:rsid w:val="00AA4416"/>
    <w:rsid w:val="00AA4478"/>
    <w:rsid w:val="00AA628F"/>
    <w:rsid w:val="00AA6712"/>
    <w:rsid w:val="00AA6BBF"/>
    <w:rsid w:val="00AA6CB6"/>
    <w:rsid w:val="00AA72BD"/>
    <w:rsid w:val="00AB00B2"/>
    <w:rsid w:val="00AB0E22"/>
    <w:rsid w:val="00AB19D0"/>
    <w:rsid w:val="00AB2548"/>
    <w:rsid w:val="00AB2B96"/>
    <w:rsid w:val="00AB397C"/>
    <w:rsid w:val="00AB3C17"/>
    <w:rsid w:val="00AB4DAD"/>
    <w:rsid w:val="00AB542C"/>
    <w:rsid w:val="00AB6632"/>
    <w:rsid w:val="00AC0104"/>
    <w:rsid w:val="00AC130B"/>
    <w:rsid w:val="00AC16EB"/>
    <w:rsid w:val="00AC1B11"/>
    <w:rsid w:val="00AC294A"/>
    <w:rsid w:val="00AC3724"/>
    <w:rsid w:val="00AC3DEE"/>
    <w:rsid w:val="00AC5ABD"/>
    <w:rsid w:val="00AC5C1C"/>
    <w:rsid w:val="00AC5C83"/>
    <w:rsid w:val="00AC6D60"/>
    <w:rsid w:val="00AC6E4F"/>
    <w:rsid w:val="00AC7193"/>
    <w:rsid w:val="00AC73AD"/>
    <w:rsid w:val="00AC77DF"/>
    <w:rsid w:val="00AD05F5"/>
    <w:rsid w:val="00AD0697"/>
    <w:rsid w:val="00AD0939"/>
    <w:rsid w:val="00AD1FC8"/>
    <w:rsid w:val="00AD2090"/>
    <w:rsid w:val="00AD21CE"/>
    <w:rsid w:val="00AD4412"/>
    <w:rsid w:val="00AD48F8"/>
    <w:rsid w:val="00AD4D2D"/>
    <w:rsid w:val="00AD6196"/>
    <w:rsid w:val="00AD6216"/>
    <w:rsid w:val="00AD6CE9"/>
    <w:rsid w:val="00AD7742"/>
    <w:rsid w:val="00AD7E45"/>
    <w:rsid w:val="00AE01AA"/>
    <w:rsid w:val="00AE1258"/>
    <w:rsid w:val="00AE1D75"/>
    <w:rsid w:val="00AE2E54"/>
    <w:rsid w:val="00AE337A"/>
    <w:rsid w:val="00AE39A1"/>
    <w:rsid w:val="00AE406C"/>
    <w:rsid w:val="00AE4478"/>
    <w:rsid w:val="00AE53EA"/>
    <w:rsid w:val="00AE585D"/>
    <w:rsid w:val="00AE5BB4"/>
    <w:rsid w:val="00AE6028"/>
    <w:rsid w:val="00AE68CB"/>
    <w:rsid w:val="00AE7199"/>
    <w:rsid w:val="00AF10DB"/>
    <w:rsid w:val="00AF1256"/>
    <w:rsid w:val="00AF1359"/>
    <w:rsid w:val="00AF1CDF"/>
    <w:rsid w:val="00AF257D"/>
    <w:rsid w:val="00AF28A8"/>
    <w:rsid w:val="00AF3473"/>
    <w:rsid w:val="00AF3926"/>
    <w:rsid w:val="00AF3F05"/>
    <w:rsid w:val="00AF4895"/>
    <w:rsid w:val="00AF4AE8"/>
    <w:rsid w:val="00AF4BBD"/>
    <w:rsid w:val="00AF4C2D"/>
    <w:rsid w:val="00AF57B3"/>
    <w:rsid w:val="00AF5823"/>
    <w:rsid w:val="00AF5C6B"/>
    <w:rsid w:val="00AF6684"/>
    <w:rsid w:val="00AF66E1"/>
    <w:rsid w:val="00AF6F4E"/>
    <w:rsid w:val="00AF7298"/>
    <w:rsid w:val="00AF7502"/>
    <w:rsid w:val="00AF786F"/>
    <w:rsid w:val="00AF7D18"/>
    <w:rsid w:val="00B001E0"/>
    <w:rsid w:val="00B00239"/>
    <w:rsid w:val="00B01061"/>
    <w:rsid w:val="00B02A91"/>
    <w:rsid w:val="00B04504"/>
    <w:rsid w:val="00B056E8"/>
    <w:rsid w:val="00B05AF8"/>
    <w:rsid w:val="00B05DE6"/>
    <w:rsid w:val="00B063F6"/>
    <w:rsid w:val="00B06A93"/>
    <w:rsid w:val="00B06C0F"/>
    <w:rsid w:val="00B06C65"/>
    <w:rsid w:val="00B074A9"/>
    <w:rsid w:val="00B07FB9"/>
    <w:rsid w:val="00B10156"/>
    <w:rsid w:val="00B10473"/>
    <w:rsid w:val="00B10479"/>
    <w:rsid w:val="00B10A7C"/>
    <w:rsid w:val="00B10DD5"/>
    <w:rsid w:val="00B13560"/>
    <w:rsid w:val="00B14372"/>
    <w:rsid w:val="00B143C2"/>
    <w:rsid w:val="00B14487"/>
    <w:rsid w:val="00B152B5"/>
    <w:rsid w:val="00B1732B"/>
    <w:rsid w:val="00B17B6F"/>
    <w:rsid w:val="00B17E0D"/>
    <w:rsid w:val="00B20022"/>
    <w:rsid w:val="00B2002E"/>
    <w:rsid w:val="00B201D1"/>
    <w:rsid w:val="00B21A8C"/>
    <w:rsid w:val="00B22698"/>
    <w:rsid w:val="00B2310F"/>
    <w:rsid w:val="00B2333A"/>
    <w:rsid w:val="00B233E7"/>
    <w:rsid w:val="00B2395E"/>
    <w:rsid w:val="00B244F2"/>
    <w:rsid w:val="00B2487C"/>
    <w:rsid w:val="00B26E0D"/>
    <w:rsid w:val="00B271B1"/>
    <w:rsid w:val="00B27AF5"/>
    <w:rsid w:val="00B27DEC"/>
    <w:rsid w:val="00B27E9B"/>
    <w:rsid w:val="00B31548"/>
    <w:rsid w:val="00B3209C"/>
    <w:rsid w:val="00B3252A"/>
    <w:rsid w:val="00B32599"/>
    <w:rsid w:val="00B32E84"/>
    <w:rsid w:val="00B33BE0"/>
    <w:rsid w:val="00B3599D"/>
    <w:rsid w:val="00B35C37"/>
    <w:rsid w:val="00B36140"/>
    <w:rsid w:val="00B36634"/>
    <w:rsid w:val="00B37375"/>
    <w:rsid w:val="00B3790C"/>
    <w:rsid w:val="00B401AA"/>
    <w:rsid w:val="00B4037B"/>
    <w:rsid w:val="00B4037F"/>
    <w:rsid w:val="00B40FE5"/>
    <w:rsid w:val="00B419CD"/>
    <w:rsid w:val="00B41A63"/>
    <w:rsid w:val="00B427A2"/>
    <w:rsid w:val="00B42BCC"/>
    <w:rsid w:val="00B437D5"/>
    <w:rsid w:val="00B43E2D"/>
    <w:rsid w:val="00B448E9"/>
    <w:rsid w:val="00B44F22"/>
    <w:rsid w:val="00B45030"/>
    <w:rsid w:val="00B4503A"/>
    <w:rsid w:val="00B45189"/>
    <w:rsid w:val="00B4588F"/>
    <w:rsid w:val="00B45B67"/>
    <w:rsid w:val="00B46AD3"/>
    <w:rsid w:val="00B46D32"/>
    <w:rsid w:val="00B47C08"/>
    <w:rsid w:val="00B47D0F"/>
    <w:rsid w:val="00B47F54"/>
    <w:rsid w:val="00B50208"/>
    <w:rsid w:val="00B50855"/>
    <w:rsid w:val="00B50879"/>
    <w:rsid w:val="00B50E8D"/>
    <w:rsid w:val="00B510EA"/>
    <w:rsid w:val="00B51268"/>
    <w:rsid w:val="00B52128"/>
    <w:rsid w:val="00B5399E"/>
    <w:rsid w:val="00B5401A"/>
    <w:rsid w:val="00B54030"/>
    <w:rsid w:val="00B556D7"/>
    <w:rsid w:val="00B55BF7"/>
    <w:rsid w:val="00B55E02"/>
    <w:rsid w:val="00B56233"/>
    <w:rsid w:val="00B563B1"/>
    <w:rsid w:val="00B572E1"/>
    <w:rsid w:val="00B60664"/>
    <w:rsid w:val="00B60976"/>
    <w:rsid w:val="00B60B38"/>
    <w:rsid w:val="00B60C43"/>
    <w:rsid w:val="00B611AE"/>
    <w:rsid w:val="00B617DA"/>
    <w:rsid w:val="00B621E6"/>
    <w:rsid w:val="00B6278E"/>
    <w:rsid w:val="00B62AC3"/>
    <w:rsid w:val="00B6416E"/>
    <w:rsid w:val="00B64410"/>
    <w:rsid w:val="00B647B8"/>
    <w:rsid w:val="00B65647"/>
    <w:rsid w:val="00B65D82"/>
    <w:rsid w:val="00B66194"/>
    <w:rsid w:val="00B70473"/>
    <w:rsid w:val="00B71362"/>
    <w:rsid w:val="00B71639"/>
    <w:rsid w:val="00B71DAD"/>
    <w:rsid w:val="00B72812"/>
    <w:rsid w:val="00B72D38"/>
    <w:rsid w:val="00B731DE"/>
    <w:rsid w:val="00B73512"/>
    <w:rsid w:val="00B73EA8"/>
    <w:rsid w:val="00B74609"/>
    <w:rsid w:val="00B74973"/>
    <w:rsid w:val="00B76653"/>
    <w:rsid w:val="00B76B24"/>
    <w:rsid w:val="00B76D51"/>
    <w:rsid w:val="00B77426"/>
    <w:rsid w:val="00B77706"/>
    <w:rsid w:val="00B77D83"/>
    <w:rsid w:val="00B77DDD"/>
    <w:rsid w:val="00B800AB"/>
    <w:rsid w:val="00B803AA"/>
    <w:rsid w:val="00B8045A"/>
    <w:rsid w:val="00B804B1"/>
    <w:rsid w:val="00B823FB"/>
    <w:rsid w:val="00B82A9F"/>
    <w:rsid w:val="00B82E85"/>
    <w:rsid w:val="00B8308C"/>
    <w:rsid w:val="00B83FE3"/>
    <w:rsid w:val="00B86899"/>
    <w:rsid w:val="00B86E2B"/>
    <w:rsid w:val="00B874C6"/>
    <w:rsid w:val="00B87A90"/>
    <w:rsid w:val="00B90EEE"/>
    <w:rsid w:val="00B926BB"/>
    <w:rsid w:val="00B92918"/>
    <w:rsid w:val="00B92D6E"/>
    <w:rsid w:val="00B93170"/>
    <w:rsid w:val="00B93684"/>
    <w:rsid w:val="00B94364"/>
    <w:rsid w:val="00B951B4"/>
    <w:rsid w:val="00B95C2F"/>
    <w:rsid w:val="00B969DA"/>
    <w:rsid w:val="00B96CDF"/>
    <w:rsid w:val="00B9704E"/>
    <w:rsid w:val="00B97418"/>
    <w:rsid w:val="00B977AA"/>
    <w:rsid w:val="00BA0451"/>
    <w:rsid w:val="00BA103A"/>
    <w:rsid w:val="00BA1898"/>
    <w:rsid w:val="00BA19CF"/>
    <w:rsid w:val="00BA2035"/>
    <w:rsid w:val="00BA20A6"/>
    <w:rsid w:val="00BA4A0D"/>
    <w:rsid w:val="00BA53A2"/>
    <w:rsid w:val="00BA54BE"/>
    <w:rsid w:val="00BA5DB4"/>
    <w:rsid w:val="00BA5F0A"/>
    <w:rsid w:val="00BA606A"/>
    <w:rsid w:val="00BA642C"/>
    <w:rsid w:val="00BA65FF"/>
    <w:rsid w:val="00BA6613"/>
    <w:rsid w:val="00BA678A"/>
    <w:rsid w:val="00BA7879"/>
    <w:rsid w:val="00BA78C8"/>
    <w:rsid w:val="00BB051F"/>
    <w:rsid w:val="00BB06AC"/>
    <w:rsid w:val="00BB0707"/>
    <w:rsid w:val="00BB0D11"/>
    <w:rsid w:val="00BB1873"/>
    <w:rsid w:val="00BB265D"/>
    <w:rsid w:val="00BB29E5"/>
    <w:rsid w:val="00BB2EC8"/>
    <w:rsid w:val="00BB2ECB"/>
    <w:rsid w:val="00BB361E"/>
    <w:rsid w:val="00BB4776"/>
    <w:rsid w:val="00BB594C"/>
    <w:rsid w:val="00BB5B6A"/>
    <w:rsid w:val="00BB6212"/>
    <w:rsid w:val="00BB65AF"/>
    <w:rsid w:val="00BB7702"/>
    <w:rsid w:val="00BC0D94"/>
    <w:rsid w:val="00BC0EEC"/>
    <w:rsid w:val="00BC11F0"/>
    <w:rsid w:val="00BC1FA6"/>
    <w:rsid w:val="00BC2E40"/>
    <w:rsid w:val="00BC35A9"/>
    <w:rsid w:val="00BC3B94"/>
    <w:rsid w:val="00BC4342"/>
    <w:rsid w:val="00BC4639"/>
    <w:rsid w:val="00BC49E0"/>
    <w:rsid w:val="00BC4CE2"/>
    <w:rsid w:val="00BC5246"/>
    <w:rsid w:val="00BC530F"/>
    <w:rsid w:val="00BC605F"/>
    <w:rsid w:val="00BC6286"/>
    <w:rsid w:val="00BC7956"/>
    <w:rsid w:val="00BD05A2"/>
    <w:rsid w:val="00BD0BE7"/>
    <w:rsid w:val="00BD0D5E"/>
    <w:rsid w:val="00BD2393"/>
    <w:rsid w:val="00BD25B5"/>
    <w:rsid w:val="00BD2A3C"/>
    <w:rsid w:val="00BD44B0"/>
    <w:rsid w:val="00BD5810"/>
    <w:rsid w:val="00BD6011"/>
    <w:rsid w:val="00BD68D5"/>
    <w:rsid w:val="00BD7178"/>
    <w:rsid w:val="00BD73B3"/>
    <w:rsid w:val="00BE08F8"/>
    <w:rsid w:val="00BE0D33"/>
    <w:rsid w:val="00BE106A"/>
    <w:rsid w:val="00BE1193"/>
    <w:rsid w:val="00BE17BD"/>
    <w:rsid w:val="00BE2305"/>
    <w:rsid w:val="00BE25DE"/>
    <w:rsid w:val="00BE2943"/>
    <w:rsid w:val="00BE3B2C"/>
    <w:rsid w:val="00BE3E61"/>
    <w:rsid w:val="00BE4829"/>
    <w:rsid w:val="00BF0F0A"/>
    <w:rsid w:val="00BF14EC"/>
    <w:rsid w:val="00BF243B"/>
    <w:rsid w:val="00BF24D9"/>
    <w:rsid w:val="00BF2EE1"/>
    <w:rsid w:val="00BF460F"/>
    <w:rsid w:val="00BF463E"/>
    <w:rsid w:val="00BF4785"/>
    <w:rsid w:val="00BF4E02"/>
    <w:rsid w:val="00BF4EEE"/>
    <w:rsid w:val="00BF5005"/>
    <w:rsid w:val="00BF5816"/>
    <w:rsid w:val="00BF58BF"/>
    <w:rsid w:val="00BF668C"/>
    <w:rsid w:val="00BF68D2"/>
    <w:rsid w:val="00BF7FE1"/>
    <w:rsid w:val="00C00B22"/>
    <w:rsid w:val="00C00CA3"/>
    <w:rsid w:val="00C011B9"/>
    <w:rsid w:val="00C0253A"/>
    <w:rsid w:val="00C0352D"/>
    <w:rsid w:val="00C03964"/>
    <w:rsid w:val="00C04298"/>
    <w:rsid w:val="00C04B03"/>
    <w:rsid w:val="00C05169"/>
    <w:rsid w:val="00C0556C"/>
    <w:rsid w:val="00C05639"/>
    <w:rsid w:val="00C05C36"/>
    <w:rsid w:val="00C06787"/>
    <w:rsid w:val="00C10559"/>
    <w:rsid w:val="00C10C3E"/>
    <w:rsid w:val="00C1113C"/>
    <w:rsid w:val="00C11925"/>
    <w:rsid w:val="00C121F4"/>
    <w:rsid w:val="00C129E7"/>
    <w:rsid w:val="00C1329E"/>
    <w:rsid w:val="00C133D8"/>
    <w:rsid w:val="00C13589"/>
    <w:rsid w:val="00C13AF5"/>
    <w:rsid w:val="00C1527F"/>
    <w:rsid w:val="00C1544C"/>
    <w:rsid w:val="00C1645C"/>
    <w:rsid w:val="00C16F06"/>
    <w:rsid w:val="00C17556"/>
    <w:rsid w:val="00C1788E"/>
    <w:rsid w:val="00C20182"/>
    <w:rsid w:val="00C20424"/>
    <w:rsid w:val="00C209BC"/>
    <w:rsid w:val="00C20C89"/>
    <w:rsid w:val="00C20D38"/>
    <w:rsid w:val="00C216B7"/>
    <w:rsid w:val="00C21D9E"/>
    <w:rsid w:val="00C221DC"/>
    <w:rsid w:val="00C224C0"/>
    <w:rsid w:val="00C22EBC"/>
    <w:rsid w:val="00C22FD3"/>
    <w:rsid w:val="00C23781"/>
    <w:rsid w:val="00C23966"/>
    <w:rsid w:val="00C24DE0"/>
    <w:rsid w:val="00C254FF"/>
    <w:rsid w:val="00C25646"/>
    <w:rsid w:val="00C25C09"/>
    <w:rsid w:val="00C25C93"/>
    <w:rsid w:val="00C2616D"/>
    <w:rsid w:val="00C26AEC"/>
    <w:rsid w:val="00C26B4E"/>
    <w:rsid w:val="00C270A2"/>
    <w:rsid w:val="00C31239"/>
    <w:rsid w:val="00C321E8"/>
    <w:rsid w:val="00C323E4"/>
    <w:rsid w:val="00C3364C"/>
    <w:rsid w:val="00C34762"/>
    <w:rsid w:val="00C34804"/>
    <w:rsid w:val="00C365C7"/>
    <w:rsid w:val="00C3700A"/>
    <w:rsid w:val="00C3733B"/>
    <w:rsid w:val="00C37D4E"/>
    <w:rsid w:val="00C401E5"/>
    <w:rsid w:val="00C40248"/>
    <w:rsid w:val="00C4192B"/>
    <w:rsid w:val="00C41ED5"/>
    <w:rsid w:val="00C421E6"/>
    <w:rsid w:val="00C42501"/>
    <w:rsid w:val="00C42685"/>
    <w:rsid w:val="00C42DF3"/>
    <w:rsid w:val="00C43065"/>
    <w:rsid w:val="00C431D1"/>
    <w:rsid w:val="00C434B1"/>
    <w:rsid w:val="00C43639"/>
    <w:rsid w:val="00C43904"/>
    <w:rsid w:val="00C43B4F"/>
    <w:rsid w:val="00C44C09"/>
    <w:rsid w:val="00C457D3"/>
    <w:rsid w:val="00C45839"/>
    <w:rsid w:val="00C4619D"/>
    <w:rsid w:val="00C47192"/>
    <w:rsid w:val="00C47C0E"/>
    <w:rsid w:val="00C504E5"/>
    <w:rsid w:val="00C50833"/>
    <w:rsid w:val="00C50A84"/>
    <w:rsid w:val="00C51CC3"/>
    <w:rsid w:val="00C52E98"/>
    <w:rsid w:val="00C54B81"/>
    <w:rsid w:val="00C554B8"/>
    <w:rsid w:val="00C56CD1"/>
    <w:rsid w:val="00C570DA"/>
    <w:rsid w:val="00C57CD4"/>
    <w:rsid w:val="00C60495"/>
    <w:rsid w:val="00C60A04"/>
    <w:rsid w:val="00C60B0E"/>
    <w:rsid w:val="00C614A5"/>
    <w:rsid w:val="00C61FCE"/>
    <w:rsid w:val="00C61FD4"/>
    <w:rsid w:val="00C61FED"/>
    <w:rsid w:val="00C620C8"/>
    <w:rsid w:val="00C62997"/>
    <w:rsid w:val="00C6371F"/>
    <w:rsid w:val="00C638E8"/>
    <w:rsid w:val="00C63D1A"/>
    <w:rsid w:val="00C640B7"/>
    <w:rsid w:val="00C64338"/>
    <w:rsid w:val="00C65A8B"/>
    <w:rsid w:val="00C66306"/>
    <w:rsid w:val="00C6634F"/>
    <w:rsid w:val="00C66359"/>
    <w:rsid w:val="00C666DC"/>
    <w:rsid w:val="00C67AA6"/>
    <w:rsid w:val="00C706A8"/>
    <w:rsid w:val="00C70ECD"/>
    <w:rsid w:val="00C722AC"/>
    <w:rsid w:val="00C730F3"/>
    <w:rsid w:val="00C732D4"/>
    <w:rsid w:val="00C73EDD"/>
    <w:rsid w:val="00C73FB8"/>
    <w:rsid w:val="00C74A9B"/>
    <w:rsid w:val="00C74D02"/>
    <w:rsid w:val="00C75024"/>
    <w:rsid w:val="00C750AB"/>
    <w:rsid w:val="00C75689"/>
    <w:rsid w:val="00C774FD"/>
    <w:rsid w:val="00C77B45"/>
    <w:rsid w:val="00C8228F"/>
    <w:rsid w:val="00C829CB"/>
    <w:rsid w:val="00C8355C"/>
    <w:rsid w:val="00C84AD9"/>
    <w:rsid w:val="00C86DA6"/>
    <w:rsid w:val="00C87B3A"/>
    <w:rsid w:val="00C91060"/>
    <w:rsid w:val="00C91258"/>
    <w:rsid w:val="00C91AD4"/>
    <w:rsid w:val="00C92E0B"/>
    <w:rsid w:val="00C92F15"/>
    <w:rsid w:val="00C93EB6"/>
    <w:rsid w:val="00C941DD"/>
    <w:rsid w:val="00C9457E"/>
    <w:rsid w:val="00C959A5"/>
    <w:rsid w:val="00C95CB2"/>
    <w:rsid w:val="00C95FDC"/>
    <w:rsid w:val="00C96205"/>
    <w:rsid w:val="00C97634"/>
    <w:rsid w:val="00C977AE"/>
    <w:rsid w:val="00C97834"/>
    <w:rsid w:val="00C9786B"/>
    <w:rsid w:val="00CA02C4"/>
    <w:rsid w:val="00CA31A8"/>
    <w:rsid w:val="00CA34F3"/>
    <w:rsid w:val="00CA35AB"/>
    <w:rsid w:val="00CA367E"/>
    <w:rsid w:val="00CA3E3F"/>
    <w:rsid w:val="00CA3FD1"/>
    <w:rsid w:val="00CA406C"/>
    <w:rsid w:val="00CA4729"/>
    <w:rsid w:val="00CA47AD"/>
    <w:rsid w:val="00CA4EAA"/>
    <w:rsid w:val="00CA509F"/>
    <w:rsid w:val="00CA5919"/>
    <w:rsid w:val="00CA5F78"/>
    <w:rsid w:val="00CA672F"/>
    <w:rsid w:val="00CA6A4C"/>
    <w:rsid w:val="00CA7BD9"/>
    <w:rsid w:val="00CA7DE6"/>
    <w:rsid w:val="00CA7E85"/>
    <w:rsid w:val="00CB0DA9"/>
    <w:rsid w:val="00CB0F4E"/>
    <w:rsid w:val="00CB12F3"/>
    <w:rsid w:val="00CB15E8"/>
    <w:rsid w:val="00CB1C67"/>
    <w:rsid w:val="00CB227E"/>
    <w:rsid w:val="00CB3236"/>
    <w:rsid w:val="00CB3557"/>
    <w:rsid w:val="00CB39C2"/>
    <w:rsid w:val="00CB68C6"/>
    <w:rsid w:val="00CB6BA5"/>
    <w:rsid w:val="00CB72B7"/>
    <w:rsid w:val="00CB730E"/>
    <w:rsid w:val="00CB75BE"/>
    <w:rsid w:val="00CB7E1C"/>
    <w:rsid w:val="00CC0D7F"/>
    <w:rsid w:val="00CC0FDE"/>
    <w:rsid w:val="00CC12FF"/>
    <w:rsid w:val="00CC19A0"/>
    <w:rsid w:val="00CC1A25"/>
    <w:rsid w:val="00CC1E84"/>
    <w:rsid w:val="00CC2275"/>
    <w:rsid w:val="00CC4A9D"/>
    <w:rsid w:val="00CC5598"/>
    <w:rsid w:val="00CC5786"/>
    <w:rsid w:val="00CC63DC"/>
    <w:rsid w:val="00CC6E18"/>
    <w:rsid w:val="00CC782B"/>
    <w:rsid w:val="00CC7E7B"/>
    <w:rsid w:val="00CD0897"/>
    <w:rsid w:val="00CD27B5"/>
    <w:rsid w:val="00CD31CB"/>
    <w:rsid w:val="00CD33C2"/>
    <w:rsid w:val="00CD3E3C"/>
    <w:rsid w:val="00CD4759"/>
    <w:rsid w:val="00CD4F51"/>
    <w:rsid w:val="00CD5784"/>
    <w:rsid w:val="00CD5C58"/>
    <w:rsid w:val="00CD5C70"/>
    <w:rsid w:val="00CD687D"/>
    <w:rsid w:val="00CD68F3"/>
    <w:rsid w:val="00CD6F67"/>
    <w:rsid w:val="00CD6FD9"/>
    <w:rsid w:val="00CE0520"/>
    <w:rsid w:val="00CE2C78"/>
    <w:rsid w:val="00CE2ECF"/>
    <w:rsid w:val="00CE33FC"/>
    <w:rsid w:val="00CE3D31"/>
    <w:rsid w:val="00CE472A"/>
    <w:rsid w:val="00CE58EB"/>
    <w:rsid w:val="00CE5E2B"/>
    <w:rsid w:val="00CE6E38"/>
    <w:rsid w:val="00CE748D"/>
    <w:rsid w:val="00CE76E9"/>
    <w:rsid w:val="00CF0546"/>
    <w:rsid w:val="00CF07D7"/>
    <w:rsid w:val="00CF0BA6"/>
    <w:rsid w:val="00CF108B"/>
    <w:rsid w:val="00CF109D"/>
    <w:rsid w:val="00CF1654"/>
    <w:rsid w:val="00CF520A"/>
    <w:rsid w:val="00CF5753"/>
    <w:rsid w:val="00CF5EFB"/>
    <w:rsid w:val="00CF61C7"/>
    <w:rsid w:val="00CF6399"/>
    <w:rsid w:val="00CF6F24"/>
    <w:rsid w:val="00CF71AC"/>
    <w:rsid w:val="00CF732B"/>
    <w:rsid w:val="00CF7724"/>
    <w:rsid w:val="00D002BD"/>
    <w:rsid w:val="00D0030F"/>
    <w:rsid w:val="00D00B40"/>
    <w:rsid w:val="00D00F61"/>
    <w:rsid w:val="00D01D74"/>
    <w:rsid w:val="00D01EF2"/>
    <w:rsid w:val="00D03B8C"/>
    <w:rsid w:val="00D0415F"/>
    <w:rsid w:val="00D045B4"/>
    <w:rsid w:val="00D04BB0"/>
    <w:rsid w:val="00D055BD"/>
    <w:rsid w:val="00D06048"/>
    <w:rsid w:val="00D069E0"/>
    <w:rsid w:val="00D06D91"/>
    <w:rsid w:val="00D07081"/>
    <w:rsid w:val="00D0708F"/>
    <w:rsid w:val="00D07A03"/>
    <w:rsid w:val="00D07A18"/>
    <w:rsid w:val="00D1040F"/>
    <w:rsid w:val="00D106C3"/>
    <w:rsid w:val="00D1095E"/>
    <w:rsid w:val="00D1098E"/>
    <w:rsid w:val="00D118EA"/>
    <w:rsid w:val="00D11CF6"/>
    <w:rsid w:val="00D120BA"/>
    <w:rsid w:val="00D120EC"/>
    <w:rsid w:val="00D12108"/>
    <w:rsid w:val="00D12AE8"/>
    <w:rsid w:val="00D13C40"/>
    <w:rsid w:val="00D13D19"/>
    <w:rsid w:val="00D145CD"/>
    <w:rsid w:val="00D14ACB"/>
    <w:rsid w:val="00D14FA4"/>
    <w:rsid w:val="00D15AE2"/>
    <w:rsid w:val="00D16479"/>
    <w:rsid w:val="00D16ADA"/>
    <w:rsid w:val="00D17B99"/>
    <w:rsid w:val="00D17EEF"/>
    <w:rsid w:val="00D20E51"/>
    <w:rsid w:val="00D21C93"/>
    <w:rsid w:val="00D2307B"/>
    <w:rsid w:val="00D232C3"/>
    <w:rsid w:val="00D23344"/>
    <w:rsid w:val="00D23517"/>
    <w:rsid w:val="00D23862"/>
    <w:rsid w:val="00D239E6"/>
    <w:rsid w:val="00D23B2A"/>
    <w:rsid w:val="00D23DAC"/>
    <w:rsid w:val="00D24387"/>
    <w:rsid w:val="00D24A40"/>
    <w:rsid w:val="00D24AEA"/>
    <w:rsid w:val="00D24B7C"/>
    <w:rsid w:val="00D24E59"/>
    <w:rsid w:val="00D26108"/>
    <w:rsid w:val="00D264A9"/>
    <w:rsid w:val="00D26557"/>
    <w:rsid w:val="00D26B5D"/>
    <w:rsid w:val="00D26CAE"/>
    <w:rsid w:val="00D2702A"/>
    <w:rsid w:val="00D276F0"/>
    <w:rsid w:val="00D277C5"/>
    <w:rsid w:val="00D27D75"/>
    <w:rsid w:val="00D30422"/>
    <w:rsid w:val="00D30BBE"/>
    <w:rsid w:val="00D31DFA"/>
    <w:rsid w:val="00D3214F"/>
    <w:rsid w:val="00D326E4"/>
    <w:rsid w:val="00D33A4E"/>
    <w:rsid w:val="00D34BF2"/>
    <w:rsid w:val="00D358A9"/>
    <w:rsid w:val="00D359C5"/>
    <w:rsid w:val="00D35A75"/>
    <w:rsid w:val="00D35CD3"/>
    <w:rsid w:val="00D367B8"/>
    <w:rsid w:val="00D36B78"/>
    <w:rsid w:val="00D375C1"/>
    <w:rsid w:val="00D37C94"/>
    <w:rsid w:val="00D40488"/>
    <w:rsid w:val="00D40497"/>
    <w:rsid w:val="00D4062B"/>
    <w:rsid w:val="00D40BDA"/>
    <w:rsid w:val="00D417E1"/>
    <w:rsid w:val="00D41B5C"/>
    <w:rsid w:val="00D41CAF"/>
    <w:rsid w:val="00D41F14"/>
    <w:rsid w:val="00D42727"/>
    <w:rsid w:val="00D42995"/>
    <w:rsid w:val="00D43230"/>
    <w:rsid w:val="00D435DA"/>
    <w:rsid w:val="00D4440E"/>
    <w:rsid w:val="00D447A5"/>
    <w:rsid w:val="00D44997"/>
    <w:rsid w:val="00D44DA6"/>
    <w:rsid w:val="00D4527F"/>
    <w:rsid w:val="00D46612"/>
    <w:rsid w:val="00D46CC0"/>
    <w:rsid w:val="00D46CEF"/>
    <w:rsid w:val="00D4701F"/>
    <w:rsid w:val="00D47258"/>
    <w:rsid w:val="00D477C4"/>
    <w:rsid w:val="00D50405"/>
    <w:rsid w:val="00D50CCD"/>
    <w:rsid w:val="00D52107"/>
    <w:rsid w:val="00D532B2"/>
    <w:rsid w:val="00D53AB5"/>
    <w:rsid w:val="00D53EC6"/>
    <w:rsid w:val="00D54004"/>
    <w:rsid w:val="00D556AE"/>
    <w:rsid w:val="00D5590D"/>
    <w:rsid w:val="00D55EF5"/>
    <w:rsid w:val="00D56AB8"/>
    <w:rsid w:val="00D605EA"/>
    <w:rsid w:val="00D60E68"/>
    <w:rsid w:val="00D61115"/>
    <w:rsid w:val="00D61832"/>
    <w:rsid w:val="00D61A93"/>
    <w:rsid w:val="00D64A67"/>
    <w:rsid w:val="00D64B76"/>
    <w:rsid w:val="00D65825"/>
    <w:rsid w:val="00D65B26"/>
    <w:rsid w:val="00D663E1"/>
    <w:rsid w:val="00D70A5F"/>
    <w:rsid w:val="00D7234E"/>
    <w:rsid w:val="00D72633"/>
    <w:rsid w:val="00D734CB"/>
    <w:rsid w:val="00D73852"/>
    <w:rsid w:val="00D73C46"/>
    <w:rsid w:val="00D74AC3"/>
    <w:rsid w:val="00D7541D"/>
    <w:rsid w:val="00D755F9"/>
    <w:rsid w:val="00D75CE4"/>
    <w:rsid w:val="00D75E17"/>
    <w:rsid w:val="00D764CA"/>
    <w:rsid w:val="00D768DF"/>
    <w:rsid w:val="00D76A39"/>
    <w:rsid w:val="00D77B08"/>
    <w:rsid w:val="00D80304"/>
    <w:rsid w:val="00D815AA"/>
    <w:rsid w:val="00D8182D"/>
    <w:rsid w:val="00D8324C"/>
    <w:rsid w:val="00D83F8F"/>
    <w:rsid w:val="00D842ED"/>
    <w:rsid w:val="00D84D85"/>
    <w:rsid w:val="00D8646B"/>
    <w:rsid w:val="00D86981"/>
    <w:rsid w:val="00D86C86"/>
    <w:rsid w:val="00D86D9B"/>
    <w:rsid w:val="00D871F3"/>
    <w:rsid w:val="00D87413"/>
    <w:rsid w:val="00D9033F"/>
    <w:rsid w:val="00D91179"/>
    <w:rsid w:val="00D914E6"/>
    <w:rsid w:val="00D92413"/>
    <w:rsid w:val="00D92502"/>
    <w:rsid w:val="00D92532"/>
    <w:rsid w:val="00D92877"/>
    <w:rsid w:val="00D92BEE"/>
    <w:rsid w:val="00D92F3B"/>
    <w:rsid w:val="00D931A0"/>
    <w:rsid w:val="00D93355"/>
    <w:rsid w:val="00D95B26"/>
    <w:rsid w:val="00D95BBA"/>
    <w:rsid w:val="00D9663D"/>
    <w:rsid w:val="00D96D7E"/>
    <w:rsid w:val="00D96EA9"/>
    <w:rsid w:val="00DA1DCF"/>
    <w:rsid w:val="00DA3394"/>
    <w:rsid w:val="00DA3F5F"/>
    <w:rsid w:val="00DA454F"/>
    <w:rsid w:val="00DA4DCA"/>
    <w:rsid w:val="00DA4F7D"/>
    <w:rsid w:val="00DA5783"/>
    <w:rsid w:val="00DA64DA"/>
    <w:rsid w:val="00DA6619"/>
    <w:rsid w:val="00DA6740"/>
    <w:rsid w:val="00DA6BB8"/>
    <w:rsid w:val="00DA6CD5"/>
    <w:rsid w:val="00DA70B4"/>
    <w:rsid w:val="00DA7BB6"/>
    <w:rsid w:val="00DA7CCA"/>
    <w:rsid w:val="00DB029E"/>
    <w:rsid w:val="00DB1001"/>
    <w:rsid w:val="00DB1052"/>
    <w:rsid w:val="00DB1680"/>
    <w:rsid w:val="00DB1EF1"/>
    <w:rsid w:val="00DB217E"/>
    <w:rsid w:val="00DB27EF"/>
    <w:rsid w:val="00DB29B9"/>
    <w:rsid w:val="00DB2B8F"/>
    <w:rsid w:val="00DB3233"/>
    <w:rsid w:val="00DB413F"/>
    <w:rsid w:val="00DB43B2"/>
    <w:rsid w:val="00DB44A3"/>
    <w:rsid w:val="00DB4A2D"/>
    <w:rsid w:val="00DB4F04"/>
    <w:rsid w:val="00DB500F"/>
    <w:rsid w:val="00DB502F"/>
    <w:rsid w:val="00DB513E"/>
    <w:rsid w:val="00DB51E8"/>
    <w:rsid w:val="00DB5EAD"/>
    <w:rsid w:val="00DB5FCA"/>
    <w:rsid w:val="00DB6590"/>
    <w:rsid w:val="00DB66C0"/>
    <w:rsid w:val="00DB6EAA"/>
    <w:rsid w:val="00DB7833"/>
    <w:rsid w:val="00DB7882"/>
    <w:rsid w:val="00DB7DAA"/>
    <w:rsid w:val="00DC00EA"/>
    <w:rsid w:val="00DC26D6"/>
    <w:rsid w:val="00DC2C6E"/>
    <w:rsid w:val="00DC2D43"/>
    <w:rsid w:val="00DC36B3"/>
    <w:rsid w:val="00DC37B2"/>
    <w:rsid w:val="00DC3E2F"/>
    <w:rsid w:val="00DC52F0"/>
    <w:rsid w:val="00DC57D1"/>
    <w:rsid w:val="00DC5B1F"/>
    <w:rsid w:val="00DC62A2"/>
    <w:rsid w:val="00DC65E2"/>
    <w:rsid w:val="00DC6DA6"/>
    <w:rsid w:val="00DC7216"/>
    <w:rsid w:val="00DD0230"/>
    <w:rsid w:val="00DD0424"/>
    <w:rsid w:val="00DD0578"/>
    <w:rsid w:val="00DD0883"/>
    <w:rsid w:val="00DD089A"/>
    <w:rsid w:val="00DD0C3B"/>
    <w:rsid w:val="00DD1A27"/>
    <w:rsid w:val="00DD1B08"/>
    <w:rsid w:val="00DD1BAF"/>
    <w:rsid w:val="00DD1CD1"/>
    <w:rsid w:val="00DD1FCB"/>
    <w:rsid w:val="00DD26FD"/>
    <w:rsid w:val="00DD370F"/>
    <w:rsid w:val="00DD3BBE"/>
    <w:rsid w:val="00DD485D"/>
    <w:rsid w:val="00DD5857"/>
    <w:rsid w:val="00DD5B13"/>
    <w:rsid w:val="00DD5CD2"/>
    <w:rsid w:val="00DD63C4"/>
    <w:rsid w:val="00DD65CD"/>
    <w:rsid w:val="00DD6795"/>
    <w:rsid w:val="00DD6809"/>
    <w:rsid w:val="00DD716F"/>
    <w:rsid w:val="00DD721D"/>
    <w:rsid w:val="00DD7933"/>
    <w:rsid w:val="00DD7AD8"/>
    <w:rsid w:val="00DD7B08"/>
    <w:rsid w:val="00DD7CD1"/>
    <w:rsid w:val="00DE1567"/>
    <w:rsid w:val="00DE202B"/>
    <w:rsid w:val="00DE25AD"/>
    <w:rsid w:val="00DE2BCB"/>
    <w:rsid w:val="00DE2D29"/>
    <w:rsid w:val="00DE309D"/>
    <w:rsid w:val="00DE37C3"/>
    <w:rsid w:val="00DE5EC4"/>
    <w:rsid w:val="00DE6BA3"/>
    <w:rsid w:val="00DE6E5A"/>
    <w:rsid w:val="00DE7522"/>
    <w:rsid w:val="00DE7600"/>
    <w:rsid w:val="00DF2003"/>
    <w:rsid w:val="00DF2370"/>
    <w:rsid w:val="00DF3018"/>
    <w:rsid w:val="00DF3379"/>
    <w:rsid w:val="00DF4060"/>
    <w:rsid w:val="00DF4526"/>
    <w:rsid w:val="00DF522F"/>
    <w:rsid w:val="00DF5EEE"/>
    <w:rsid w:val="00DF5F26"/>
    <w:rsid w:val="00DF6698"/>
    <w:rsid w:val="00DF70F1"/>
    <w:rsid w:val="00E00EA5"/>
    <w:rsid w:val="00E0111F"/>
    <w:rsid w:val="00E011D1"/>
    <w:rsid w:val="00E013AF"/>
    <w:rsid w:val="00E01401"/>
    <w:rsid w:val="00E0177E"/>
    <w:rsid w:val="00E01D1C"/>
    <w:rsid w:val="00E01D53"/>
    <w:rsid w:val="00E0218E"/>
    <w:rsid w:val="00E02F1A"/>
    <w:rsid w:val="00E03082"/>
    <w:rsid w:val="00E03163"/>
    <w:rsid w:val="00E038FB"/>
    <w:rsid w:val="00E045BB"/>
    <w:rsid w:val="00E06245"/>
    <w:rsid w:val="00E07156"/>
    <w:rsid w:val="00E07A5D"/>
    <w:rsid w:val="00E07F61"/>
    <w:rsid w:val="00E104B7"/>
    <w:rsid w:val="00E108B3"/>
    <w:rsid w:val="00E10C7A"/>
    <w:rsid w:val="00E10EDA"/>
    <w:rsid w:val="00E11C3B"/>
    <w:rsid w:val="00E131B4"/>
    <w:rsid w:val="00E13B03"/>
    <w:rsid w:val="00E13D84"/>
    <w:rsid w:val="00E1403F"/>
    <w:rsid w:val="00E15D62"/>
    <w:rsid w:val="00E168D3"/>
    <w:rsid w:val="00E20469"/>
    <w:rsid w:val="00E2162A"/>
    <w:rsid w:val="00E21E64"/>
    <w:rsid w:val="00E22CFA"/>
    <w:rsid w:val="00E2394D"/>
    <w:rsid w:val="00E23AAE"/>
    <w:rsid w:val="00E245A9"/>
    <w:rsid w:val="00E24D24"/>
    <w:rsid w:val="00E268E0"/>
    <w:rsid w:val="00E278A1"/>
    <w:rsid w:val="00E27B9D"/>
    <w:rsid w:val="00E27EA3"/>
    <w:rsid w:val="00E30023"/>
    <w:rsid w:val="00E306F7"/>
    <w:rsid w:val="00E310E4"/>
    <w:rsid w:val="00E3117C"/>
    <w:rsid w:val="00E31A90"/>
    <w:rsid w:val="00E31D50"/>
    <w:rsid w:val="00E327C0"/>
    <w:rsid w:val="00E329EB"/>
    <w:rsid w:val="00E34145"/>
    <w:rsid w:val="00E34734"/>
    <w:rsid w:val="00E349FE"/>
    <w:rsid w:val="00E34D1F"/>
    <w:rsid w:val="00E3655A"/>
    <w:rsid w:val="00E371C9"/>
    <w:rsid w:val="00E37CEA"/>
    <w:rsid w:val="00E4110D"/>
    <w:rsid w:val="00E4263E"/>
    <w:rsid w:val="00E42B8C"/>
    <w:rsid w:val="00E42E6D"/>
    <w:rsid w:val="00E442B9"/>
    <w:rsid w:val="00E44BF3"/>
    <w:rsid w:val="00E44DE1"/>
    <w:rsid w:val="00E44DFB"/>
    <w:rsid w:val="00E45083"/>
    <w:rsid w:val="00E45774"/>
    <w:rsid w:val="00E473D4"/>
    <w:rsid w:val="00E50716"/>
    <w:rsid w:val="00E50A27"/>
    <w:rsid w:val="00E50D01"/>
    <w:rsid w:val="00E520B5"/>
    <w:rsid w:val="00E52732"/>
    <w:rsid w:val="00E52C06"/>
    <w:rsid w:val="00E5367A"/>
    <w:rsid w:val="00E53FC0"/>
    <w:rsid w:val="00E53FD4"/>
    <w:rsid w:val="00E5473B"/>
    <w:rsid w:val="00E54F58"/>
    <w:rsid w:val="00E55675"/>
    <w:rsid w:val="00E56126"/>
    <w:rsid w:val="00E5663A"/>
    <w:rsid w:val="00E5702E"/>
    <w:rsid w:val="00E57835"/>
    <w:rsid w:val="00E6030E"/>
    <w:rsid w:val="00E6074B"/>
    <w:rsid w:val="00E6091D"/>
    <w:rsid w:val="00E60F8B"/>
    <w:rsid w:val="00E6102B"/>
    <w:rsid w:val="00E610EA"/>
    <w:rsid w:val="00E61CEF"/>
    <w:rsid w:val="00E61CFF"/>
    <w:rsid w:val="00E629B2"/>
    <w:rsid w:val="00E62A81"/>
    <w:rsid w:val="00E62EBA"/>
    <w:rsid w:val="00E62EC1"/>
    <w:rsid w:val="00E62FB1"/>
    <w:rsid w:val="00E634B1"/>
    <w:rsid w:val="00E645F9"/>
    <w:rsid w:val="00E64741"/>
    <w:rsid w:val="00E66409"/>
    <w:rsid w:val="00E6673C"/>
    <w:rsid w:val="00E671C9"/>
    <w:rsid w:val="00E6774C"/>
    <w:rsid w:val="00E706E1"/>
    <w:rsid w:val="00E70828"/>
    <w:rsid w:val="00E70F27"/>
    <w:rsid w:val="00E71796"/>
    <w:rsid w:val="00E71C32"/>
    <w:rsid w:val="00E7235A"/>
    <w:rsid w:val="00E73F75"/>
    <w:rsid w:val="00E741D1"/>
    <w:rsid w:val="00E751E2"/>
    <w:rsid w:val="00E752A8"/>
    <w:rsid w:val="00E75F57"/>
    <w:rsid w:val="00E76602"/>
    <w:rsid w:val="00E769B1"/>
    <w:rsid w:val="00E77E64"/>
    <w:rsid w:val="00E80114"/>
    <w:rsid w:val="00E806E7"/>
    <w:rsid w:val="00E80B99"/>
    <w:rsid w:val="00E813FF"/>
    <w:rsid w:val="00E8182E"/>
    <w:rsid w:val="00E8303A"/>
    <w:rsid w:val="00E8368D"/>
    <w:rsid w:val="00E83A45"/>
    <w:rsid w:val="00E83AF9"/>
    <w:rsid w:val="00E841EC"/>
    <w:rsid w:val="00E8429B"/>
    <w:rsid w:val="00E848BE"/>
    <w:rsid w:val="00E84A57"/>
    <w:rsid w:val="00E84AF7"/>
    <w:rsid w:val="00E84D89"/>
    <w:rsid w:val="00E8640E"/>
    <w:rsid w:val="00E86559"/>
    <w:rsid w:val="00E8701B"/>
    <w:rsid w:val="00E8705D"/>
    <w:rsid w:val="00E87E55"/>
    <w:rsid w:val="00E902CC"/>
    <w:rsid w:val="00E90F8C"/>
    <w:rsid w:val="00E91227"/>
    <w:rsid w:val="00E91345"/>
    <w:rsid w:val="00E91747"/>
    <w:rsid w:val="00E9339E"/>
    <w:rsid w:val="00E93F61"/>
    <w:rsid w:val="00E94177"/>
    <w:rsid w:val="00E943A1"/>
    <w:rsid w:val="00E9452D"/>
    <w:rsid w:val="00E95262"/>
    <w:rsid w:val="00E95AAA"/>
    <w:rsid w:val="00E95ABA"/>
    <w:rsid w:val="00E96A22"/>
    <w:rsid w:val="00E96F65"/>
    <w:rsid w:val="00E9710A"/>
    <w:rsid w:val="00E974BC"/>
    <w:rsid w:val="00E977F8"/>
    <w:rsid w:val="00E97C89"/>
    <w:rsid w:val="00EA075D"/>
    <w:rsid w:val="00EA07BC"/>
    <w:rsid w:val="00EA09C1"/>
    <w:rsid w:val="00EA1C5E"/>
    <w:rsid w:val="00EA1E7A"/>
    <w:rsid w:val="00EA2448"/>
    <w:rsid w:val="00EA273F"/>
    <w:rsid w:val="00EA2E53"/>
    <w:rsid w:val="00EA3F84"/>
    <w:rsid w:val="00EA4192"/>
    <w:rsid w:val="00EA506F"/>
    <w:rsid w:val="00EA5941"/>
    <w:rsid w:val="00EA651F"/>
    <w:rsid w:val="00EA656E"/>
    <w:rsid w:val="00EA65C2"/>
    <w:rsid w:val="00EA675B"/>
    <w:rsid w:val="00EA723D"/>
    <w:rsid w:val="00EB1567"/>
    <w:rsid w:val="00EB1A0F"/>
    <w:rsid w:val="00EB1C2B"/>
    <w:rsid w:val="00EB2175"/>
    <w:rsid w:val="00EB23C3"/>
    <w:rsid w:val="00EB292A"/>
    <w:rsid w:val="00EB3133"/>
    <w:rsid w:val="00EB373A"/>
    <w:rsid w:val="00EB4954"/>
    <w:rsid w:val="00EB593B"/>
    <w:rsid w:val="00EB623A"/>
    <w:rsid w:val="00EB6BC7"/>
    <w:rsid w:val="00EB7405"/>
    <w:rsid w:val="00EB750F"/>
    <w:rsid w:val="00EB7BD6"/>
    <w:rsid w:val="00EC0D5B"/>
    <w:rsid w:val="00EC1E17"/>
    <w:rsid w:val="00EC1EE6"/>
    <w:rsid w:val="00EC3617"/>
    <w:rsid w:val="00EC363E"/>
    <w:rsid w:val="00EC381B"/>
    <w:rsid w:val="00EC3BAB"/>
    <w:rsid w:val="00EC404E"/>
    <w:rsid w:val="00EC4B4E"/>
    <w:rsid w:val="00EC4D04"/>
    <w:rsid w:val="00EC4D40"/>
    <w:rsid w:val="00EC5D5C"/>
    <w:rsid w:val="00EC7153"/>
    <w:rsid w:val="00EC7E80"/>
    <w:rsid w:val="00ED101D"/>
    <w:rsid w:val="00ED17C9"/>
    <w:rsid w:val="00ED2761"/>
    <w:rsid w:val="00ED27EC"/>
    <w:rsid w:val="00ED367D"/>
    <w:rsid w:val="00ED4E3C"/>
    <w:rsid w:val="00ED5EE7"/>
    <w:rsid w:val="00ED6619"/>
    <w:rsid w:val="00ED7035"/>
    <w:rsid w:val="00ED7BA5"/>
    <w:rsid w:val="00EE1339"/>
    <w:rsid w:val="00EE1604"/>
    <w:rsid w:val="00EE286F"/>
    <w:rsid w:val="00EE2D25"/>
    <w:rsid w:val="00EE502C"/>
    <w:rsid w:val="00EE5565"/>
    <w:rsid w:val="00EE5B65"/>
    <w:rsid w:val="00EE6400"/>
    <w:rsid w:val="00EE709E"/>
    <w:rsid w:val="00EE73E6"/>
    <w:rsid w:val="00EE7B9C"/>
    <w:rsid w:val="00EE7F30"/>
    <w:rsid w:val="00EF05F7"/>
    <w:rsid w:val="00EF0AC3"/>
    <w:rsid w:val="00EF0D62"/>
    <w:rsid w:val="00EF14C8"/>
    <w:rsid w:val="00EF16F0"/>
    <w:rsid w:val="00EF1749"/>
    <w:rsid w:val="00EF249B"/>
    <w:rsid w:val="00EF2CC6"/>
    <w:rsid w:val="00EF3033"/>
    <w:rsid w:val="00EF4976"/>
    <w:rsid w:val="00EF5055"/>
    <w:rsid w:val="00EF5671"/>
    <w:rsid w:val="00EF67D8"/>
    <w:rsid w:val="00EF6DFC"/>
    <w:rsid w:val="00EF6FDC"/>
    <w:rsid w:val="00EF77A3"/>
    <w:rsid w:val="00EF7FF0"/>
    <w:rsid w:val="00F01786"/>
    <w:rsid w:val="00F028D3"/>
    <w:rsid w:val="00F02A9E"/>
    <w:rsid w:val="00F02B2C"/>
    <w:rsid w:val="00F0302A"/>
    <w:rsid w:val="00F032CD"/>
    <w:rsid w:val="00F039D8"/>
    <w:rsid w:val="00F05433"/>
    <w:rsid w:val="00F06578"/>
    <w:rsid w:val="00F07414"/>
    <w:rsid w:val="00F074D3"/>
    <w:rsid w:val="00F075D4"/>
    <w:rsid w:val="00F10721"/>
    <w:rsid w:val="00F1157C"/>
    <w:rsid w:val="00F119B5"/>
    <w:rsid w:val="00F11EE6"/>
    <w:rsid w:val="00F11F65"/>
    <w:rsid w:val="00F11FDB"/>
    <w:rsid w:val="00F1240F"/>
    <w:rsid w:val="00F127F2"/>
    <w:rsid w:val="00F130DB"/>
    <w:rsid w:val="00F13485"/>
    <w:rsid w:val="00F13E38"/>
    <w:rsid w:val="00F13F49"/>
    <w:rsid w:val="00F144F4"/>
    <w:rsid w:val="00F1495B"/>
    <w:rsid w:val="00F14CBF"/>
    <w:rsid w:val="00F14D46"/>
    <w:rsid w:val="00F150C4"/>
    <w:rsid w:val="00F1551E"/>
    <w:rsid w:val="00F1608B"/>
    <w:rsid w:val="00F172C6"/>
    <w:rsid w:val="00F17BC0"/>
    <w:rsid w:val="00F200FD"/>
    <w:rsid w:val="00F20339"/>
    <w:rsid w:val="00F20910"/>
    <w:rsid w:val="00F21349"/>
    <w:rsid w:val="00F213C7"/>
    <w:rsid w:val="00F216A3"/>
    <w:rsid w:val="00F2197F"/>
    <w:rsid w:val="00F22242"/>
    <w:rsid w:val="00F2269C"/>
    <w:rsid w:val="00F229A1"/>
    <w:rsid w:val="00F22BF4"/>
    <w:rsid w:val="00F22DBE"/>
    <w:rsid w:val="00F22F07"/>
    <w:rsid w:val="00F23C9A"/>
    <w:rsid w:val="00F2427C"/>
    <w:rsid w:val="00F24290"/>
    <w:rsid w:val="00F268AC"/>
    <w:rsid w:val="00F26F18"/>
    <w:rsid w:val="00F27757"/>
    <w:rsid w:val="00F307FB"/>
    <w:rsid w:val="00F30CA9"/>
    <w:rsid w:val="00F32231"/>
    <w:rsid w:val="00F33A99"/>
    <w:rsid w:val="00F353DF"/>
    <w:rsid w:val="00F35CF0"/>
    <w:rsid w:val="00F35F77"/>
    <w:rsid w:val="00F361C0"/>
    <w:rsid w:val="00F36217"/>
    <w:rsid w:val="00F36ED9"/>
    <w:rsid w:val="00F37062"/>
    <w:rsid w:val="00F37873"/>
    <w:rsid w:val="00F378C5"/>
    <w:rsid w:val="00F37954"/>
    <w:rsid w:val="00F37BB1"/>
    <w:rsid w:val="00F37D43"/>
    <w:rsid w:val="00F40996"/>
    <w:rsid w:val="00F40D93"/>
    <w:rsid w:val="00F41668"/>
    <w:rsid w:val="00F41CFB"/>
    <w:rsid w:val="00F42A45"/>
    <w:rsid w:val="00F43084"/>
    <w:rsid w:val="00F432B2"/>
    <w:rsid w:val="00F43772"/>
    <w:rsid w:val="00F4450F"/>
    <w:rsid w:val="00F44928"/>
    <w:rsid w:val="00F44C4E"/>
    <w:rsid w:val="00F45F1F"/>
    <w:rsid w:val="00F46602"/>
    <w:rsid w:val="00F46CEA"/>
    <w:rsid w:val="00F46E3E"/>
    <w:rsid w:val="00F474B4"/>
    <w:rsid w:val="00F476A0"/>
    <w:rsid w:val="00F47D44"/>
    <w:rsid w:val="00F47E6B"/>
    <w:rsid w:val="00F5027C"/>
    <w:rsid w:val="00F50303"/>
    <w:rsid w:val="00F50317"/>
    <w:rsid w:val="00F5181A"/>
    <w:rsid w:val="00F51867"/>
    <w:rsid w:val="00F522C2"/>
    <w:rsid w:val="00F52818"/>
    <w:rsid w:val="00F538A9"/>
    <w:rsid w:val="00F53E83"/>
    <w:rsid w:val="00F551FB"/>
    <w:rsid w:val="00F552C3"/>
    <w:rsid w:val="00F5572E"/>
    <w:rsid w:val="00F56059"/>
    <w:rsid w:val="00F5648B"/>
    <w:rsid w:val="00F569C1"/>
    <w:rsid w:val="00F56BD9"/>
    <w:rsid w:val="00F56C94"/>
    <w:rsid w:val="00F579F7"/>
    <w:rsid w:val="00F57B66"/>
    <w:rsid w:val="00F57C3B"/>
    <w:rsid w:val="00F60BD7"/>
    <w:rsid w:val="00F61F5E"/>
    <w:rsid w:val="00F62727"/>
    <w:rsid w:val="00F6363F"/>
    <w:rsid w:val="00F63813"/>
    <w:rsid w:val="00F645F9"/>
    <w:rsid w:val="00F64C23"/>
    <w:rsid w:val="00F64F65"/>
    <w:rsid w:val="00F652EE"/>
    <w:rsid w:val="00F6685D"/>
    <w:rsid w:val="00F66B63"/>
    <w:rsid w:val="00F67C55"/>
    <w:rsid w:val="00F7091C"/>
    <w:rsid w:val="00F70CC1"/>
    <w:rsid w:val="00F714F7"/>
    <w:rsid w:val="00F71813"/>
    <w:rsid w:val="00F72B46"/>
    <w:rsid w:val="00F72CE6"/>
    <w:rsid w:val="00F72D88"/>
    <w:rsid w:val="00F72E61"/>
    <w:rsid w:val="00F7395A"/>
    <w:rsid w:val="00F73B0B"/>
    <w:rsid w:val="00F73CA1"/>
    <w:rsid w:val="00F741C9"/>
    <w:rsid w:val="00F74516"/>
    <w:rsid w:val="00F74F8F"/>
    <w:rsid w:val="00F75018"/>
    <w:rsid w:val="00F75B0A"/>
    <w:rsid w:val="00F75E84"/>
    <w:rsid w:val="00F766B3"/>
    <w:rsid w:val="00F76834"/>
    <w:rsid w:val="00F76B1A"/>
    <w:rsid w:val="00F7702F"/>
    <w:rsid w:val="00F773D9"/>
    <w:rsid w:val="00F77892"/>
    <w:rsid w:val="00F800DA"/>
    <w:rsid w:val="00F80F83"/>
    <w:rsid w:val="00F81908"/>
    <w:rsid w:val="00F81936"/>
    <w:rsid w:val="00F82288"/>
    <w:rsid w:val="00F8244D"/>
    <w:rsid w:val="00F82459"/>
    <w:rsid w:val="00F830E4"/>
    <w:rsid w:val="00F83A10"/>
    <w:rsid w:val="00F848B9"/>
    <w:rsid w:val="00F85010"/>
    <w:rsid w:val="00F85057"/>
    <w:rsid w:val="00F85829"/>
    <w:rsid w:val="00F866C8"/>
    <w:rsid w:val="00F8694C"/>
    <w:rsid w:val="00F86D0E"/>
    <w:rsid w:val="00F86E6E"/>
    <w:rsid w:val="00F873D0"/>
    <w:rsid w:val="00F915AC"/>
    <w:rsid w:val="00F91642"/>
    <w:rsid w:val="00F9175C"/>
    <w:rsid w:val="00F9187D"/>
    <w:rsid w:val="00F91D6C"/>
    <w:rsid w:val="00F92148"/>
    <w:rsid w:val="00F92AEC"/>
    <w:rsid w:val="00F934A7"/>
    <w:rsid w:val="00F9373F"/>
    <w:rsid w:val="00F940F2"/>
    <w:rsid w:val="00F94895"/>
    <w:rsid w:val="00F95CD9"/>
    <w:rsid w:val="00F966EB"/>
    <w:rsid w:val="00F9701D"/>
    <w:rsid w:val="00F97913"/>
    <w:rsid w:val="00F97B68"/>
    <w:rsid w:val="00F97C54"/>
    <w:rsid w:val="00F97EC0"/>
    <w:rsid w:val="00FA02A8"/>
    <w:rsid w:val="00FA185A"/>
    <w:rsid w:val="00FA2A80"/>
    <w:rsid w:val="00FA36E0"/>
    <w:rsid w:val="00FA554E"/>
    <w:rsid w:val="00FA668C"/>
    <w:rsid w:val="00FA7EFA"/>
    <w:rsid w:val="00FB0D2B"/>
    <w:rsid w:val="00FB1115"/>
    <w:rsid w:val="00FB1AB0"/>
    <w:rsid w:val="00FB1F32"/>
    <w:rsid w:val="00FB2166"/>
    <w:rsid w:val="00FB3999"/>
    <w:rsid w:val="00FB429D"/>
    <w:rsid w:val="00FB46F8"/>
    <w:rsid w:val="00FB485C"/>
    <w:rsid w:val="00FB5FB2"/>
    <w:rsid w:val="00FB7C04"/>
    <w:rsid w:val="00FB7C84"/>
    <w:rsid w:val="00FC2B63"/>
    <w:rsid w:val="00FC3600"/>
    <w:rsid w:val="00FC3959"/>
    <w:rsid w:val="00FC3994"/>
    <w:rsid w:val="00FC551D"/>
    <w:rsid w:val="00FC6388"/>
    <w:rsid w:val="00FC641D"/>
    <w:rsid w:val="00FC668B"/>
    <w:rsid w:val="00FC672B"/>
    <w:rsid w:val="00FC679D"/>
    <w:rsid w:val="00FC6A3C"/>
    <w:rsid w:val="00FD0E56"/>
    <w:rsid w:val="00FD141D"/>
    <w:rsid w:val="00FD16EF"/>
    <w:rsid w:val="00FD1CFD"/>
    <w:rsid w:val="00FD1F41"/>
    <w:rsid w:val="00FD240B"/>
    <w:rsid w:val="00FD2B2F"/>
    <w:rsid w:val="00FD355A"/>
    <w:rsid w:val="00FD3C73"/>
    <w:rsid w:val="00FD453E"/>
    <w:rsid w:val="00FD4846"/>
    <w:rsid w:val="00FD549D"/>
    <w:rsid w:val="00FD5539"/>
    <w:rsid w:val="00FD55DB"/>
    <w:rsid w:val="00FD58F2"/>
    <w:rsid w:val="00FD66E2"/>
    <w:rsid w:val="00FD67EA"/>
    <w:rsid w:val="00FD72D0"/>
    <w:rsid w:val="00FD7625"/>
    <w:rsid w:val="00FE007B"/>
    <w:rsid w:val="00FE03E8"/>
    <w:rsid w:val="00FE0772"/>
    <w:rsid w:val="00FE0A5D"/>
    <w:rsid w:val="00FE0B36"/>
    <w:rsid w:val="00FE0ED8"/>
    <w:rsid w:val="00FE25B8"/>
    <w:rsid w:val="00FE2949"/>
    <w:rsid w:val="00FE2F82"/>
    <w:rsid w:val="00FE3576"/>
    <w:rsid w:val="00FE37E3"/>
    <w:rsid w:val="00FE3B91"/>
    <w:rsid w:val="00FE3E54"/>
    <w:rsid w:val="00FE4045"/>
    <w:rsid w:val="00FE41BE"/>
    <w:rsid w:val="00FE4330"/>
    <w:rsid w:val="00FE4DE4"/>
    <w:rsid w:val="00FE5EF2"/>
    <w:rsid w:val="00FE612C"/>
    <w:rsid w:val="00FE6D68"/>
    <w:rsid w:val="00FE7799"/>
    <w:rsid w:val="00FF03CD"/>
    <w:rsid w:val="00FF0463"/>
    <w:rsid w:val="00FF065D"/>
    <w:rsid w:val="00FF0CC6"/>
    <w:rsid w:val="00FF204E"/>
    <w:rsid w:val="00FF2D61"/>
    <w:rsid w:val="00FF3F6A"/>
    <w:rsid w:val="00FF4A67"/>
    <w:rsid w:val="00FF4D99"/>
    <w:rsid w:val="00FF514F"/>
    <w:rsid w:val="00FF56DD"/>
    <w:rsid w:val="00FF67A8"/>
    <w:rsid w:val="00FF69F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Без интервала2"/>
    <w:basedOn w:val="a"/>
    <w:rsid w:val="006F4553"/>
    <w:rPr>
      <w:color w:val="00000A"/>
      <w:lang w:eastAsia="zh-CN"/>
    </w:rPr>
  </w:style>
  <w:style w:type="paragraph" w:customStyle="1" w:styleId="affff6">
    <w:name w:val=" Знак Знак Знак Знак Знак Знак Знак Знак Знак Знак"/>
    <w:basedOn w:val="a"/>
    <w:rsid w:val="00FD141D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  <w:lang w:val="x-none" w:eastAsia="x-none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7CC00-540B-4630-871A-F107A00AD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10087</TotalTime>
  <Pages>7</Pages>
  <Words>2950</Words>
  <Characters>16816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ZamGL</cp:lastModifiedBy>
  <cp:revision>251</cp:revision>
  <cp:lastPrinted>2025-03-19T08:45:00Z</cp:lastPrinted>
  <dcterms:created xsi:type="dcterms:W3CDTF">2012-12-02T09:07:00Z</dcterms:created>
  <dcterms:modified xsi:type="dcterms:W3CDTF">2025-03-19T08:46:00Z</dcterms:modified>
</cp:coreProperties>
</file>