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A17AB8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C10C6D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4</w:t>
            </w:r>
            <w:r w:rsidR="00A17AB8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8</w:t>
            </w:r>
          </w:p>
        </w:tc>
        <w:tc>
          <w:tcPr>
            <w:tcW w:w="4253" w:type="dxa"/>
          </w:tcPr>
          <w:p w:rsidR="00660901" w:rsidRPr="00660901" w:rsidRDefault="00C32DAA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1</w:t>
            </w:r>
            <w:r w:rsidR="00A17AB8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8</w:t>
            </w:r>
            <w:r w:rsidR="008774F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</w:t>
            </w:r>
            <w:r w:rsidR="00A6631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декабря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proofErr w:type="spellStart"/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Просницкая</w:t>
            </w:r>
            <w:proofErr w:type="spellEnd"/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8B2988" w:rsidRDefault="008B2988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BA44FD" w:rsidRDefault="00BA44FD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A17AB8" w:rsidRDefault="00A17AB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ПОСТАНОВЛЕНИЯ АДМИНИСТРАЦИИ</w:t>
      </w:r>
    </w:p>
    <w:p w:rsidR="00A17AB8" w:rsidRDefault="00A17AB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AC3595" w:rsidRDefault="00BA44FD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РЕЗУЛЬТАТЫ ПУБЛИЧНЫХ СЛУШАНИЙ</w:t>
      </w:r>
    </w:p>
    <w:p w:rsidR="000F0A6A" w:rsidRDefault="000F0A6A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3241F6" w:rsidRDefault="003241F6" w:rsidP="00E92705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3241F6" w:rsidRDefault="003241F6" w:rsidP="00E92705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3241F6" w:rsidRDefault="003241F6" w:rsidP="00E92705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E92705" w:rsidRPr="00E92705" w:rsidRDefault="00E92705" w:rsidP="00E92705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  <w:r w:rsidRPr="00E92705"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  <w:t xml:space="preserve"> </w:t>
      </w:r>
    </w:p>
    <w:p w:rsidR="00A17AB8" w:rsidRDefault="00A17AB8" w:rsidP="00BA44FD">
      <w:pPr>
        <w:suppressAutoHyphens w:val="0"/>
        <w:ind w:firstLine="708"/>
        <w:jc w:val="center"/>
        <w:rPr>
          <w:b/>
          <w:i/>
          <w:sz w:val="22"/>
          <w:szCs w:val="22"/>
          <w:u w:val="single"/>
          <w:lang w:eastAsia="ru-RU"/>
        </w:rPr>
      </w:pPr>
      <w:r>
        <w:rPr>
          <w:b/>
          <w:i/>
          <w:sz w:val="22"/>
          <w:szCs w:val="22"/>
          <w:u w:val="single"/>
          <w:lang w:eastAsia="ru-RU"/>
        </w:rPr>
        <w:lastRenderedPageBreak/>
        <w:t>ПОСТАНОВЛЕНИЯ АДМИНИСТРАЦИИ</w:t>
      </w:r>
    </w:p>
    <w:p w:rsidR="00A17AB8" w:rsidRDefault="00A17AB8" w:rsidP="00BA44FD">
      <w:pPr>
        <w:suppressAutoHyphens w:val="0"/>
        <w:ind w:firstLine="708"/>
        <w:jc w:val="center"/>
        <w:rPr>
          <w:b/>
          <w:i/>
          <w:sz w:val="22"/>
          <w:szCs w:val="22"/>
          <w:u w:val="single"/>
          <w:lang w:eastAsia="ru-RU"/>
        </w:rPr>
      </w:pPr>
    </w:p>
    <w:p w:rsidR="00A17AB8" w:rsidRPr="00A17AB8" w:rsidRDefault="00A17AB8" w:rsidP="00EA7158">
      <w:pPr>
        <w:keepNext/>
        <w:suppressAutoHyphens w:val="0"/>
        <w:jc w:val="center"/>
        <w:rPr>
          <w:b/>
          <w:kern w:val="1"/>
          <w:sz w:val="22"/>
          <w:szCs w:val="22"/>
        </w:rPr>
      </w:pPr>
      <w:r w:rsidRPr="00A17AB8">
        <w:rPr>
          <w:b/>
          <w:kern w:val="1"/>
          <w:sz w:val="22"/>
          <w:szCs w:val="22"/>
        </w:rPr>
        <w:t>АДМИНИСТРАЦИЯ</w:t>
      </w:r>
    </w:p>
    <w:p w:rsidR="00A17AB8" w:rsidRPr="00A17AB8" w:rsidRDefault="00A17AB8" w:rsidP="00EA7158">
      <w:pPr>
        <w:keepNext/>
        <w:suppressAutoHyphens w:val="0"/>
        <w:jc w:val="center"/>
        <w:rPr>
          <w:b/>
          <w:kern w:val="1"/>
          <w:sz w:val="22"/>
          <w:szCs w:val="22"/>
        </w:rPr>
      </w:pPr>
      <w:r w:rsidRPr="00A17AB8">
        <w:rPr>
          <w:b/>
          <w:kern w:val="1"/>
          <w:sz w:val="22"/>
          <w:szCs w:val="22"/>
        </w:rPr>
        <w:t>ПРОСНИЦКОГО СЕЛЬСКОГО ПОСЕЛЕНИЯ</w:t>
      </w:r>
    </w:p>
    <w:p w:rsidR="00A17AB8" w:rsidRPr="00A17AB8" w:rsidRDefault="00A17AB8" w:rsidP="00EA7158">
      <w:pPr>
        <w:keepNext/>
        <w:suppressAutoHyphens w:val="0"/>
        <w:jc w:val="center"/>
        <w:rPr>
          <w:b/>
          <w:kern w:val="1"/>
          <w:sz w:val="22"/>
          <w:szCs w:val="22"/>
        </w:rPr>
      </w:pPr>
      <w:r w:rsidRPr="00A17AB8">
        <w:rPr>
          <w:b/>
          <w:kern w:val="1"/>
          <w:sz w:val="22"/>
          <w:szCs w:val="22"/>
        </w:rPr>
        <w:t>КИРОВО-ЧЕПЕЦКОГО РАЙОНА КИРОВСКОЙ ОБЛАСТИ</w:t>
      </w:r>
    </w:p>
    <w:p w:rsidR="00A17AB8" w:rsidRPr="00A17AB8" w:rsidRDefault="00A17AB8" w:rsidP="00EA7158">
      <w:pPr>
        <w:keepNext/>
        <w:suppressAutoHyphens w:val="0"/>
        <w:jc w:val="center"/>
        <w:rPr>
          <w:b/>
          <w:kern w:val="1"/>
          <w:sz w:val="22"/>
          <w:szCs w:val="22"/>
        </w:rPr>
      </w:pPr>
    </w:p>
    <w:p w:rsidR="00A17AB8" w:rsidRPr="00A17AB8" w:rsidRDefault="00A17AB8" w:rsidP="00EA7158">
      <w:pPr>
        <w:keepNext/>
        <w:suppressAutoHyphens w:val="0"/>
        <w:jc w:val="center"/>
        <w:rPr>
          <w:b/>
          <w:kern w:val="1"/>
          <w:sz w:val="22"/>
          <w:szCs w:val="22"/>
        </w:rPr>
      </w:pPr>
      <w:r w:rsidRPr="00A17AB8">
        <w:rPr>
          <w:b/>
          <w:kern w:val="1"/>
          <w:sz w:val="22"/>
          <w:szCs w:val="22"/>
        </w:rPr>
        <w:t>ПОСТАНОВЛЕНИЕ</w:t>
      </w:r>
    </w:p>
    <w:p w:rsidR="00A17AB8" w:rsidRPr="00A17AB8" w:rsidRDefault="00A17AB8" w:rsidP="00EA7158">
      <w:pPr>
        <w:suppressAutoHyphens w:val="0"/>
        <w:jc w:val="center"/>
        <w:rPr>
          <w:b/>
          <w:kern w:val="1"/>
          <w:sz w:val="22"/>
          <w:szCs w:val="22"/>
        </w:rPr>
      </w:pPr>
    </w:p>
    <w:tbl>
      <w:tblPr>
        <w:tblW w:w="0" w:type="auto"/>
        <w:tblInd w:w="447" w:type="dxa"/>
        <w:tblLayout w:type="fixed"/>
        <w:tblLook w:val="0000" w:firstRow="0" w:lastRow="0" w:firstColumn="0" w:lastColumn="0" w:noHBand="0" w:noVBand="0"/>
      </w:tblPr>
      <w:tblGrid>
        <w:gridCol w:w="1645"/>
        <w:gridCol w:w="5103"/>
        <w:gridCol w:w="566"/>
        <w:gridCol w:w="1590"/>
        <w:gridCol w:w="60"/>
      </w:tblGrid>
      <w:tr w:rsidR="00A17AB8" w:rsidRPr="00A17AB8" w:rsidTr="00B76164">
        <w:tc>
          <w:tcPr>
            <w:tcW w:w="1645" w:type="dxa"/>
            <w:tcBorders>
              <w:bottom w:val="single" w:sz="4" w:space="0" w:color="000000"/>
            </w:tcBorders>
            <w:shd w:val="clear" w:color="auto" w:fill="auto"/>
          </w:tcPr>
          <w:p w:rsidR="00A17AB8" w:rsidRPr="00A17AB8" w:rsidRDefault="00A517E5" w:rsidP="00EA7158">
            <w:pPr>
              <w:suppressAutoHyphens w:val="0"/>
              <w:snapToGrid w:val="0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18.12.2024</w:t>
            </w:r>
          </w:p>
        </w:tc>
        <w:tc>
          <w:tcPr>
            <w:tcW w:w="5103" w:type="dxa"/>
            <w:shd w:val="clear" w:color="auto" w:fill="auto"/>
          </w:tcPr>
          <w:p w:rsidR="00A17AB8" w:rsidRPr="00A17AB8" w:rsidRDefault="00A17AB8" w:rsidP="00EA7158">
            <w:pPr>
              <w:suppressAutoHyphens w:val="0"/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566" w:type="dxa"/>
            <w:shd w:val="clear" w:color="auto" w:fill="auto"/>
          </w:tcPr>
          <w:p w:rsidR="00A17AB8" w:rsidRPr="00A17AB8" w:rsidRDefault="00A17AB8" w:rsidP="00EA7158">
            <w:pPr>
              <w:suppressAutoHyphens w:val="0"/>
              <w:rPr>
                <w:b/>
                <w:kern w:val="1"/>
              </w:rPr>
            </w:pPr>
            <w:r w:rsidRPr="00A17AB8">
              <w:rPr>
                <w:b/>
                <w:kern w:val="1"/>
                <w:sz w:val="22"/>
                <w:szCs w:val="22"/>
              </w:rPr>
              <w:t>№</w:t>
            </w:r>
          </w:p>
        </w:tc>
        <w:tc>
          <w:tcPr>
            <w:tcW w:w="16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17AB8" w:rsidRPr="00A17AB8" w:rsidRDefault="00A517E5" w:rsidP="00EA7158">
            <w:pPr>
              <w:suppressAutoHyphens w:val="0"/>
              <w:snapToGrid w:val="0"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>
              <w:rPr>
                <w:rFonts w:eastAsia="SimSun"/>
                <w:b/>
                <w:kern w:val="1"/>
                <w:lang w:eastAsia="hi-IN" w:bidi="hi-IN"/>
              </w:rPr>
              <w:t>222</w:t>
            </w:r>
          </w:p>
        </w:tc>
      </w:tr>
      <w:tr w:rsidR="00A17AB8" w:rsidRPr="00A17AB8" w:rsidTr="00B76164">
        <w:tblPrEx>
          <w:tblCellMar>
            <w:left w:w="0" w:type="dxa"/>
            <w:right w:w="0" w:type="dxa"/>
          </w:tblCellMar>
        </w:tblPrEx>
        <w:tc>
          <w:tcPr>
            <w:tcW w:w="8904" w:type="dxa"/>
            <w:gridSpan w:val="4"/>
            <w:shd w:val="clear" w:color="auto" w:fill="auto"/>
          </w:tcPr>
          <w:p w:rsidR="00A17AB8" w:rsidRPr="00A17AB8" w:rsidRDefault="00A17AB8" w:rsidP="00EA7158">
            <w:pPr>
              <w:suppressAutoHyphens w:val="0"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proofErr w:type="gramStart"/>
            <w:r w:rsidRPr="00A17AB8">
              <w:rPr>
                <w:kern w:val="1"/>
                <w:sz w:val="22"/>
                <w:szCs w:val="22"/>
              </w:rPr>
              <w:t>ж</w:t>
            </w:r>
            <w:proofErr w:type="gramEnd"/>
            <w:r w:rsidRPr="00A17AB8">
              <w:rPr>
                <w:kern w:val="1"/>
                <w:sz w:val="22"/>
                <w:szCs w:val="22"/>
              </w:rPr>
              <w:t>.д</w:t>
            </w:r>
            <w:proofErr w:type="spellEnd"/>
            <w:r w:rsidRPr="00A17AB8">
              <w:rPr>
                <w:kern w:val="1"/>
                <w:sz w:val="22"/>
                <w:szCs w:val="22"/>
              </w:rPr>
              <w:t>. станция Просница</w:t>
            </w:r>
          </w:p>
        </w:tc>
        <w:tc>
          <w:tcPr>
            <w:tcW w:w="60" w:type="dxa"/>
            <w:shd w:val="clear" w:color="auto" w:fill="auto"/>
          </w:tcPr>
          <w:p w:rsidR="00A17AB8" w:rsidRPr="00A17AB8" w:rsidRDefault="00A17AB8" w:rsidP="00EA7158">
            <w:pPr>
              <w:widowControl w:val="0"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</w:tbl>
    <w:p w:rsidR="00A17AB8" w:rsidRPr="00A17AB8" w:rsidRDefault="00A17AB8" w:rsidP="00EA7158">
      <w:pPr>
        <w:suppressAutoHyphens w:val="0"/>
        <w:rPr>
          <w:kern w:val="1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17AB8" w:rsidRPr="00A17AB8" w:rsidTr="00B76164">
        <w:tc>
          <w:tcPr>
            <w:tcW w:w="9639" w:type="dxa"/>
            <w:shd w:val="clear" w:color="auto" w:fill="auto"/>
          </w:tcPr>
          <w:p w:rsidR="00A17AB8" w:rsidRPr="00A17AB8" w:rsidRDefault="00A17AB8" w:rsidP="00EA7158">
            <w:pPr>
              <w:widowControl w:val="0"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A17AB8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О предоставлении разрешения на условно разрешенный вид использования земельного участка </w:t>
            </w:r>
          </w:p>
          <w:p w:rsidR="00A17AB8" w:rsidRPr="00A17AB8" w:rsidRDefault="00A17AB8" w:rsidP="00EA7158">
            <w:pPr>
              <w:widowControl w:val="0"/>
              <w:jc w:val="center"/>
              <w:rPr>
                <w:b/>
                <w:kern w:val="1"/>
              </w:rPr>
            </w:pPr>
          </w:p>
        </w:tc>
      </w:tr>
    </w:tbl>
    <w:p w:rsidR="00A17AB8" w:rsidRPr="00A17AB8" w:rsidRDefault="00A17AB8" w:rsidP="00EA7158">
      <w:pPr>
        <w:widowControl w:val="0"/>
        <w:ind w:firstLine="709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17AB8">
        <w:rPr>
          <w:rFonts w:eastAsia="SimSun"/>
          <w:kern w:val="1"/>
          <w:sz w:val="22"/>
          <w:szCs w:val="22"/>
          <w:lang w:eastAsia="hi-IN" w:bidi="hi-IN"/>
        </w:rPr>
        <w:t xml:space="preserve">В соответствии со статьей 39 Градостроительного кодекса Российской Федерации, руководствуясь Уставом муниципального образования </w:t>
      </w:r>
      <w:proofErr w:type="spellStart"/>
      <w:r w:rsidRPr="00A17AB8">
        <w:rPr>
          <w:rFonts w:eastAsia="SimSun"/>
          <w:kern w:val="1"/>
          <w:sz w:val="22"/>
          <w:szCs w:val="22"/>
          <w:lang w:eastAsia="hi-IN" w:bidi="hi-IN"/>
        </w:rPr>
        <w:t>Просницкое</w:t>
      </w:r>
      <w:proofErr w:type="spellEnd"/>
      <w:r w:rsidRPr="00A17AB8">
        <w:rPr>
          <w:rFonts w:eastAsia="SimSun"/>
          <w:kern w:val="1"/>
          <w:sz w:val="22"/>
          <w:szCs w:val="22"/>
          <w:lang w:eastAsia="hi-IN" w:bidi="hi-IN"/>
        </w:rPr>
        <w:t xml:space="preserve"> сельское поселение Кирово-Чепецкого района Кировской области, </w:t>
      </w:r>
      <w:hyperlink r:id="rId9" w:history="1">
        <w:r w:rsidRPr="00EA7158">
          <w:rPr>
            <w:rFonts w:eastAsia="SimSun"/>
            <w:color w:val="0000FF"/>
            <w:kern w:val="1"/>
            <w:sz w:val="22"/>
            <w:szCs w:val="22"/>
            <w:u w:val="single"/>
          </w:rPr>
          <w:t>Правилами</w:t>
        </w:r>
      </w:hyperlink>
      <w:r w:rsidRPr="00A17AB8">
        <w:rPr>
          <w:rFonts w:eastAsia="SimSun"/>
          <w:kern w:val="1"/>
          <w:sz w:val="22"/>
          <w:szCs w:val="22"/>
          <w:lang w:eastAsia="hi-IN" w:bidi="hi-IN"/>
        </w:rPr>
        <w:t xml:space="preserve"> землепользования и застройки муниципального образования </w:t>
      </w:r>
      <w:proofErr w:type="spellStart"/>
      <w:r w:rsidRPr="00A17AB8">
        <w:rPr>
          <w:rFonts w:eastAsia="SimSun"/>
          <w:kern w:val="1"/>
          <w:sz w:val="22"/>
          <w:szCs w:val="22"/>
          <w:lang w:eastAsia="hi-IN" w:bidi="hi-IN"/>
        </w:rPr>
        <w:t>Просницкое</w:t>
      </w:r>
      <w:proofErr w:type="spellEnd"/>
      <w:r w:rsidRPr="00A17AB8">
        <w:rPr>
          <w:rFonts w:eastAsia="SimSun"/>
          <w:kern w:val="1"/>
          <w:sz w:val="22"/>
          <w:szCs w:val="22"/>
          <w:lang w:eastAsia="hi-IN" w:bidi="hi-IN"/>
        </w:rPr>
        <w:t xml:space="preserve"> сельское поселение Кирово-Чепецкого района Кировской области, </w:t>
      </w:r>
      <w:proofErr w:type="gramStart"/>
      <w:r w:rsidRPr="00A17AB8">
        <w:rPr>
          <w:rFonts w:eastAsia="SimSun"/>
          <w:kern w:val="1"/>
          <w:sz w:val="22"/>
          <w:szCs w:val="22"/>
          <w:lang w:eastAsia="hi-IN" w:bidi="hi-IN"/>
        </w:rPr>
        <w:t>утвержденными</w:t>
      </w:r>
      <w:proofErr w:type="gramEnd"/>
      <w:r w:rsidRPr="00A17AB8">
        <w:rPr>
          <w:rFonts w:eastAsia="SimSun"/>
          <w:kern w:val="1"/>
          <w:sz w:val="22"/>
          <w:szCs w:val="22"/>
          <w:lang w:eastAsia="hi-IN" w:bidi="hi-IN"/>
        </w:rPr>
        <w:t xml:space="preserve"> постановлением администрации </w:t>
      </w:r>
      <w:proofErr w:type="spellStart"/>
      <w:r w:rsidRPr="00A17AB8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A17AB8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от 11.10.2021 № 108, на основании заключения о результатах общественных обсуждений от 17.12.2024,</w:t>
      </w:r>
      <w:r w:rsidRPr="00A17AB8">
        <w:rPr>
          <w:kern w:val="1"/>
          <w:sz w:val="22"/>
          <w:szCs w:val="22"/>
        </w:rPr>
        <w:t xml:space="preserve"> </w:t>
      </w:r>
      <w:r w:rsidRPr="00A17AB8">
        <w:rPr>
          <w:rFonts w:eastAsia="SimSun"/>
          <w:kern w:val="1"/>
          <w:sz w:val="22"/>
          <w:szCs w:val="22"/>
          <w:lang w:eastAsia="hi-IN" w:bidi="hi-IN"/>
        </w:rPr>
        <w:t xml:space="preserve">администрация </w:t>
      </w:r>
      <w:proofErr w:type="spellStart"/>
      <w:r w:rsidRPr="00A17AB8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A17AB8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ПОСТАНОВЛЯЕТ:</w:t>
      </w:r>
    </w:p>
    <w:p w:rsidR="00A17AB8" w:rsidRPr="00A17AB8" w:rsidRDefault="00A17AB8" w:rsidP="00EA7158">
      <w:pPr>
        <w:widowControl w:val="0"/>
        <w:numPr>
          <w:ilvl w:val="0"/>
          <w:numId w:val="25"/>
        </w:numPr>
        <w:ind w:left="0" w:firstLine="709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17AB8">
        <w:rPr>
          <w:rFonts w:eastAsia="SimSun"/>
          <w:kern w:val="1"/>
          <w:sz w:val="22"/>
          <w:szCs w:val="22"/>
          <w:lang w:eastAsia="hi-IN" w:bidi="hi-IN"/>
        </w:rPr>
        <w:t xml:space="preserve">Предоставить разрешение на условно разрешенный вид использования земельного участка с кадастровым номером 43:12:133114:168, местоположение (адрес): Кировская область, Кирово-Чепецкий </w:t>
      </w:r>
      <w:proofErr w:type="gramStart"/>
      <w:r w:rsidRPr="00A17AB8">
        <w:rPr>
          <w:rFonts w:eastAsia="SimSun"/>
          <w:kern w:val="1"/>
          <w:sz w:val="22"/>
          <w:szCs w:val="22"/>
          <w:lang w:eastAsia="hi-IN" w:bidi="hi-IN"/>
        </w:rPr>
        <w:t>район, ж</w:t>
      </w:r>
      <w:proofErr w:type="gramEnd"/>
      <w:r w:rsidRPr="00A17AB8">
        <w:rPr>
          <w:rFonts w:eastAsia="SimSun"/>
          <w:kern w:val="1"/>
          <w:sz w:val="22"/>
          <w:szCs w:val="22"/>
          <w:lang w:eastAsia="hi-IN" w:bidi="hi-IN"/>
        </w:rPr>
        <w:t>/</w:t>
      </w:r>
      <w:proofErr w:type="spellStart"/>
      <w:r w:rsidRPr="00A17AB8">
        <w:rPr>
          <w:rFonts w:eastAsia="SimSun"/>
          <w:kern w:val="1"/>
          <w:sz w:val="22"/>
          <w:szCs w:val="22"/>
          <w:lang w:eastAsia="hi-IN" w:bidi="hi-IN"/>
        </w:rPr>
        <w:t>д_ст</w:t>
      </w:r>
      <w:proofErr w:type="spellEnd"/>
      <w:r w:rsidRPr="00A17AB8">
        <w:rPr>
          <w:rFonts w:eastAsia="SimSun"/>
          <w:kern w:val="1"/>
          <w:sz w:val="22"/>
          <w:szCs w:val="22"/>
          <w:lang w:eastAsia="hi-IN" w:bidi="hi-IN"/>
        </w:rPr>
        <w:t>. Просница, «объекты гаражного назначения» (код – 2.7.1.), установленный  градостроительными  регламентами  территориальной  зоны «Ж-1 — зона застройки индивидуальными жилыми домами и блокированной жилой застройки».</w:t>
      </w:r>
    </w:p>
    <w:p w:rsidR="00A17AB8" w:rsidRPr="00A17AB8" w:rsidRDefault="00A17AB8" w:rsidP="00EA7158">
      <w:pPr>
        <w:ind w:firstLine="709"/>
        <w:jc w:val="both"/>
        <w:rPr>
          <w:rFonts w:eastAsia="Liberation Serif"/>
          <w:kern w:val="1"/>
          <w:sz w:val="22"/>
          <w:szCs w:val="22"/>
          <w:lang w:eastAsia="hi-IN" w:bidi="hi-IN"/>
        </w:rPr>
      </w:pPr>
      <w:r w:rsidRPr="00A17AB8">
        <w:rPr>
          <w:rFonts w:eastAsia="SimSun"/>
          <w:kern w:val="1"/>
          <w:sz w:val="22"/>
          <w:szCs w:val="22"/>
          <w:lang w:eastAsia="hi-IN" w:bidi="hi-IN"/>
        </w:rPr>
        <w:t xml:space="preserve">2. </w:t>
      </w:r>
      <w:r w:rsidRPr="00A17AB8">
        <w:rPr>
          <w:kern w:val="1"/>
          <w:sz w:val="22"/>
          <w:szCs w:val="22"/>
        </w:rPr>
        <w:t xml:space="preserve">Настоящее постановление вступает в силу с момента опубликования в «Информационном бюллетене органов местного самоуправления </w:t>
      </w:r>
      <w:proofErr w:type="spellStart"/>
      <w:r w:rsidRPr="00A17AB8">
        <w:rPr>
          <w:kern w:val="1"/>
          <w:sz w:val="22"/>
          <w:szCs w:val="22"/>
        </w:rPr>
        <w:t>Просницкого</w:t>
      </w:r>
      <w:proofErr w:type="spellEnd"/>
      <w:r w:rsidRPr="00A17AB8">
        <w:rPr>
          <w:kern w:val="1"/>
          <w:sz w:val="22"/>
          <w:szCs w:val="22"/>
        </w:rPr>
        <w:t xml:space="preserve"> сельского поселения» и на официальном сайте </w:t>
      </w:r>
      <w:proofErr w:type="spellStart"/>
      <w:r w:rsidRPr="00A17AB8">
        <w:rPr>
          <w:kern w:val="1"/>
          <w:sz w:val="22"/>
          <w:szCs w:val="22"/>
        </w:rPr>
        <w:t>Просницкого</w:t>
      </w:r>
      <w:proofErr w:type="spellEnd"/>
      <w:r w:rsidRPr="00A17AB8">
        <w:rPr>
          <w:kern w:val="1"/>
          <w:sz w:val="22"/>
          <w:szCs w:val="22"/>
        </w:rPr>
        <w:t xml:space="preserve"> сельского поселения.</w:t>
      </w:r>
    </w:p>
    <w:p w:rsidR="00A17AB8" w:rsidRPr="00A17AB8" w:rsidRDefault="00A17AB8" w:rsidP="00EA7158">
      <w:pPr>
        <w:widowControl w:val="0"/>
        <w:jc w:val="both"/>
        <w:rPr>
          <w:rFonts w:eastAsia="Liberation Serif"/>
          <w:kern w:val="1"/>
          <w:sz w:val="22"/>
          <w:szCs w:val="22"/>
          <w:lang w:eastAsia="hi-IN" w:bidi="hi-IN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086"/>
        <w:gridCol w:w="2410"/>
      </w:tblGrid>
      <w:tr w:rsidR="00A17AB8" w:rsidRPr="00A17AB8" w:rsidTr="00EA7158">
        <w:tc>
          <w:tcPr>
            <w:tcW w:w="7086" w:type="dxa"/>
            <w:shd w:val="clear" w:color="auto" w:fill="auto"/>
          </w:tcPr>
          <w:p w:rsidR="00A17AB8" w:rsidRPr="00A17AB8" w:rsidRDefault="00A17AB8" w:rsidP="00EA7158">
            <w:pPr>
              <w:widowControl w:val="0"/>
              <w:rPr>
                <w:kern w:val="1"/>
              </w:rPr>
            </w:pPr>
            <w:r w:rsidRPr="00A17AB8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Глава </w:t>
            </w:r>
            <w:proofErr w:type="spellStart"/>
            <w:r w:rsidRPr="00A17AB8">
              <w:rPr>
                <w:kern w:val="1"/>
                <w:sz w:val="22"/>
                <w:szCs w:val="22"/>
              </w:rPr>
              <w:t>Просницкого</w:t>
            </w:r>
            <w:proofErr w:type="spellEnd"/>
            <w:r w:rsidRPr="00A17AB8">
              <w:rPr>
                <w:kern w:val="1"/>
                <w:sz w:val="22"/>
                <w:szCs w:val="22"/>
              </w:rPr>
              <w:t xml:space="preserve"> сельского поселения </w:t>
            </w:r>
          </w:p>
          <w:p w:rsidR="00A17AB8" w:rsidRPr="00A17AB8" w:rsidRDefault="00A17AB8" w:rsidP="00EA7158">
            <w:pPr>
              <w:suppressAutoHyphens w:val="0"/>
              <w:ind w:left="34"/>
              <w:rPr>
                <w:kern w:val="1"/>
              </w:rPr>
            </w:pPr>
            <w:r w:rsidRPr="00A17AB8">
              <w:rPr>
                <w:kern w:val="1"/>
                <w:sz w:val="22"/>
                <w:szCs w:val="22"/>
              </w:rPr>
              <w:t xml:space="preserve">Кирово-Чепецкого района </w:t>
            </w:r>
          </w:p>
          <w:p w:rsidR="00EA7158" w:rsidRPr="00A17AB8" w:rsidRDefault="00A17AB8" w:rsidP="00EA7158">
            <w:pPr>
              <w:jc w:val="both"/>
              <w:rPr>
                <w:kern w:val="1"/>
              </w:rPr>
            </w:pPr>
            <w:r w:rsidRPr="00A17AB8">
              <w:rPr>
                <w:kern w:val="1"/>
                <w:sz w:val="22"/>
                <w:szCs w:val="22"/>
              </w:rPr>
              <w:t xml:space="preserve">Кировской области    </w:t>
            </w:r>
            <w:r w:rsidR="00EA7158" w:rsidRPr="00A17AB8">
              <w:rPr>
                <w:kern w:val="1"/>
                <w:sz w:val="22"/>
                <w:szCs w:val="22"/>
              </w:rPr>
              <w:t xml:space="preserve">О.А. </w:t>
            </w:r>
            <w:proofErr w:type="spellStart"/>
            <w:r w:rsidR="00EA7158" w:rsidRPr="00A17AB8">
              <w:rPr>
                <w:kern w:val="1"/>
                <w:sz w:val="22"/>
                <w:szCs w:val="22"/>
              </w:rPr>
              <w:t>Дровосекова</w:t>
            </w:r>
            <w:proofErr w:type="spellEnd"/>
          </w:p>
          <w:p w:rsidR="00A17AB8" w:rsidRPr="00A17AB8" w:rsidRDefault="00A17AB8" w:rsidP="00EA7158">
            <w:pPr>
              <w:suppressAutoHyphens w:val="0"/>
              <w:ind w:left="34"/>
              <w:rPr>
                <w:kern w:val="1"/>
              </w:rPr>
            </w:pPr>
          </w:p>
        </w:tc>
        <w:tc>
          <w:tcPr>
            <w:tcW w:w="2410" w:type="dxa"/>
            <w:shd w:val="clear" w:color="auto" w:fill="FFFFFF"/>
          </w:tcPr>
          <w:p w:rsidR="00A17AB8" w:rsidRPr="00A17AB8" w:rsidRDefault="00A17AB8" w:rsidP="00EA7158">
            <w:pPr>
              <w:suppressAutoHyphens w:val="0"/>
              <w:snapToGrid w:val="0"/>
              <w:rPr>
                <w:kern w:val="1"/>
              </w:rPr>
            </w:pPr>
          </w:p>
          <w:p w:rsidR="00A17AB8" w:rsidRPr="00A17AB8" w:rsidRDefault="00A17AB8" w:rsidP="00EA7158">
            <w:pPr>
              <w:suppressAutoHyphens w:val="0"/>
              <w:rPr>
                <w:kern w:val="1"/>
              </w:rPr>
            </w:pPr>
          </w:p>
          <w:p w:rsidR="00A17AB8" w:rsidRPr="00A17AB8" w:rsidRDefault="00A17AB8" w:rsidP="00EA7158">
            <w:pPr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</w:tbl>
    <w:p w:rsidR="00A17AB8" w:rsidRPr="00EA7158" w:rsidRDefault="00A17AB8" w:rsidP="00EA7158">
      <w:pPr>
        <w:suppressAutoHyphens w:val="0"/>
        <w:ind w:firstLine="708"/>
        <w:jc w:val="center"/>
        <w:rPr>
          <w:b/>
          <w:i/>
          <w:sz w:val="22"/>
          <w:szCs w:val="22"/>
          <w:u w:val="single"/>
          <w:lang w:eastAsia="ru-RU"/>
        </w:rPr>
      </w:pPr>
    </w:p>
    <w:p w:rsidR="00EA7158" w:rsidRPr="00EA7158" w:rsidRDefault="00EA7158" w:rsidP="00EA7158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EA7158">
        <w:rPr>
          <w:b/>
          <w:sz w:val="22"/>
          <w:szCs w:val="22"/>
          <w:lang w:eastAsia="ru-RU"/>
        </w:rPr>
        <w:t xml:space="preserve">АДМИНИСТРАЦИЯ </w:t>
      </w:r>
    </w:p>
    <w:p w:rsidR="00EA7158" w:rsidRPr="00EA7158" w:rsidRDefault="00EA7158" w:rsidP="00EA7158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EA7158">
        <w:rPr>
          <w:b/>
          <w:sz w:val="22"/>
          <w:szCs w:val="22"/>
          <w:lang w:eastAsia="ru-RU"/>
        </w:rPr>
        <w:t>ПРОСНИЦКОГО СЕЛЬСКОГО ПОСЕЛЕНИЯ</w:t>
      </w:r>
    </w:p>
    <w:p w:rsidR="00EA7158" w:rsidRPr="00EA7158" w:rsidRDefault="00EA7158" w:rsidP="00EA7158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EA7158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EA7158" w:rsidRPr="00EA7158" w:rsidRDefault="00EA7158" w:rsidP="00EA7158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</w:p>
    <w:p w:rsidR="00EA7158" w:rsidRPr="00EA7158" w:rsidRDefault="00EA7158" w:rsidP="00EA7158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  <w:r w:rsidRPr="00EA7158">
        <w:rPr>
          <w:b/>
          <w:sz w:val="22"/>
          <w:szCs w:val="22"/>
          <w:lang w:eastAsia="ru-RU"/>
        </w:rPr>
        <w:t xml:space="preserve">ПОСТАНОВЛЕНИЕ </w:t>
      </w:r>
    </w:p>
    <w:p w:rsidR="00EA7158" w:rsidRPr="00EA7158" w:rsidRDefault="00EA7158" w:rsidP="00EA7158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2093"/>
        <w:gridCol w:w="5630"/>
        <w:gridCol w:w="465"/>
        <w:gridCol w:w="1559"/>
      </w:tblGrid>
      <w:tr w:rsidR="00EA7158" w:rsidRPr="00EA7158" w:rsidTr="00B76164">
        <w:tc>
          <w:tcPr>
            <w:tcW w:w="2093" w:type="dxa"/>
            <w:tcBorders>
              <w:bottom w:val="single" w:sz="4" w:space="0" w:color="auto"/>
            </w:tcBorders>
          </w:tcPr>
          <w:p w:rsidR="00EA7158" w:rsidRPr="00EA7158" w:rsidRDefault="00A517E5" w:rsidP="00EA7158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17.12.2024</w:t>
            </w:r>
          </w:p>
        </w:tc>
        <w:tc>
          <w:tcPr>
            <w:tcW w:w="5630" w:type="dxa"/>
          </w:tcPr>
          <w:p w:rsidR="00EA7158" w:rsidRPr="00EA7158" w:rsidRDefault="00EA7158" w:rsidP="00EA715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65" w:type="dxa"/>
          </w:tcPr>
          <w:p w:rsidR="00EA7158" w:rsidRPr="00EA7158" w:rsidRDefault="00EA7158" w:rsidP="00EA7158">
            <w:pPr>
              <w:suppressAutoHyphens w:val="0"/>
              <w:rPr>
                <w:lang w:eastAsia="ru-RU"/>
              </w:rPr>
            </w:pPr>
            <w:r w:rsidRPr="00EA7158">
              <w:rPr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7158" w:rsidRPr="00EA7158" w:rsidRDefault="00A517E5" w:rsidP="00EA7158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218</w:t>
            </w:r>
          </w:p>
        </w:tc>
      </w:tr>
      <w:tr w:rsidR="00EA7158" w:rsidRPr="00EA7158" w:rsidTr="00B76164">
        <w:tc>
          <w:tcPr>
            <w:tcW w:w="9747" w:type="dxa"/>
            <w:gridSpan w:val="4"/>
          </w:tcPr>
          <w:p w:rsidR="00EA7158" w:rsidRPr="00EA7158" w:rsidRDefault="00EA7158" w:rsidP="00EA7158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EA7158">
              <w:rPr>
                <w:sz w:val="22"/>
                <w:szCs w:val="22"/>
                <w:lang w:eastAsia="ru-RU"/>
              </w:rPr>
              <w:t>Ж</w:t>
            </w:r>
            <w:proofErr w:type="gramEnd"/>
            <w:r w:rsidRPr="00EA7158">
              <w:rPr>
                <w:sz w:val="22"/>
                <w:szCs w:val="22"/>
                <w:lang w:eastAsia="ru-RU"/>
              </w:rPr>
              <w:t>/д станция Просница</w:t>
            </w:r>
          </w:p>
        </w:tc>
      </w:tr>
    </w:tbl>
    <w:p w:rsidR="00EA7158" w:rsidRPr="00EA7158" w:rsidRDefault="00EA7158" w:rsidP="00EA7158">
      <w:pPr>
        <w:suppressAutoHyphens w:val="0"/>
        <w:rPr>
          <w:sz w:val="22"/>
          <w:szCs w:val="22"/>
          <w:lang w:eastAsia="ru-RU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9606"/>
      </w:tblGrid>
      <w:tr w:rsidR="00EA7158" w:rsidRPr="00EA7158" w:rsidTr="00B76164">
        <w:tc>
          <w:tcPr>
            <w:tcW w:w="9606" w:type="dxa"/>
          </w:tcPr>
          <w:p w:rsidR="00EA7158" w:rsidRPr="00EA7158" w:rsidRDefault="00EA7158" w:rsidP="00EA715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ru-RU"/>
              </w:rPr>
            </w:pPr>
            <w:r w:rsidRPr="00EA7158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 xml:space="preserve">О внесении изменений в постановление администрации </w:t>
            </w:r>
          </w:p>
          <w:p w:rsidR="00EA7158" w:rsidRPr="00EA7158" w:rsidRDefault="00EA7158" w:rsidP="00EA715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ru-RU"/>
              </w:rPr>
            </w:pPr>
            <w:r w:rsidRPr="00EA7158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от 14.02.2023 № 12</w:t>
            </w:r>
          </w:p>
        </w:tc>
      </w:tr>
      <w:tr w:rsidR="00EA7158" w:rsidRPr="00EA7158" w:rsidTr="00B76164">
        <w:tc>
          <w:tcPr>
            <w:tcW w:w="9606" w:type="dxa"/>
          </w:tcPr>
          <w:p w:rsidR="00EA7158" w:rsidRPr="00EA7158" w:rsidRDefault="00EA7158" w:rsidP="00EA7158">
            <w:pPr>
              <w:suppressAutoHyphens w:val="0"/>
              <w:jc w:val="both"/>
              <w:rPr>
                <w:b/>
                <w:lang w:eastAsia="ru-RU"/>
              </w:rPr>
            </w:pPr>
          </w:p>
        </w:tc>
      </w:tr>
    </w:tbl>
    <w:p w:rsidR="00EA7158" w:rsidRPr="00EA7158" w:rsidRDefault="00EA7158" w:rsidP="00EA7158">
      <w:pPr>
        <w:suppressAutoHyphens w:val="0"/>
        <w:jc w:val="both"/>
        <w:rPr>
          <w:sz w:val="22"/>
          <w:szCs w:val="22"/>
          <w:lang w:eastAsia="ru-RU"/>
        </w:rPr>
      </w:pPr>
      <w:r w:rsidRPr="00EA7158">
        <w:rPr>
          <w:sz w:val="22"/>
          <w:szCs w:val="22"/>
          <w:lang w:eastAsia="ru-RU"/>
        </w:rPr>
        <w:t xml:space="preserve">           На основании представления Кирово-Чепецкой городской прокуратуры от 03.12.2024 № </w:t>
      </w:r>
      <w:r w:rsidRPr="00EA7158">
        <w:rPr>
          <w:color w:val="000000"/>
          <w:sz w:val="22"/>
          <w:szCs w:val="22"/>
          <w:lang w:eastAsia="ru-RU"/>
        </w:rPr>
        <w:t xml:space="preserve">Прдр-20330040-411-24/-20330040 об устранении нарушений федерального законодательства о противодействии терроризму и экстремизму  </w:t>
      </w:r>
      <w:r w:rsidRPr="00EA7158">
        <w:rPr>
          <w:sz w:val="22"/>
          <w:szCs w:val="22"/>
          <w:lang w:eastAsia="ru-RU"/>
        </w:rPr>
        <w:t xml:space="preserve">администрация </w:t>
      </w:r>
      <w:proofErr w:type="spellStart"/>
      <w:r w:rsidRPr="00EA7158">
        <w:rPr>
          <w:sz w:val="22"/>
          <w:szCs w:val="22"/>
          <w:lang w:eastAsia="ru-RU"/>
        </w:rPr>
        <w:t>Просницкого</w:t>
      </w:r>
      <w:proofErr w:type="spellEnd"/>
      <w:r w:rsidRPr="00EA7158">
        <w:rPr>
          <w:sz w:val="22"/>
          <w:szCs w:val="22"/>
          <w:lang w:eastAsia="ru-RU"/>
        </w:rPr>
        <w:t xml:space="preserve"> сельского поселения ПОСТАНОВЛЯЕТ:</w:t>
      </w:r>
    </w:p>
    <w:p w:rsidR="00EA7158" w:rsidRPr="00EA7158" w:rsidRDefault="00EA7158" w:rsidP="00EA7158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EA7158">
        <w:rPr>
          <w:sz w:val="22"/>
          <w:szCs w:val="22"/>
          <w:lang w:eastAsia="ru-RU"/>
        </w:rPr>
        <w:t xml:space="preserve">           1. Внести в план основных мероприятий по формированию толерантного сознания и профилактике экстремизма и терроризма в </w:t>
      </w:r>
      <w:proofErr w:type="spellStart"/>
      <w:r w:rsidRPr="00EA7158">
        <w:rPr>
          <w:sz w:val="22"/>
          <w:szCs w:val="22"/>
          <w:lang w:eastAsia="ru-RU"/>
        </w:rPr>
        <w:t>Просницком</w:t>
      </w:r>
      <w:proofErr w:type="spellEnd"/>
      <w:r w:rsidRPr="00EA7158">
        <w:rPr>
          <w:sz w:val="22"/>
          <w:szCs w:val="22"/>
          <w:lang w:eastAsia="ru-RU"/>
        </w:rPr>
        <w:t xml:space="preserve"> сельском поселении на 2023-2025 годы, </w:t>
      </w:r>
      <w:r w:rsidRPr="00EA7158">
        <w:rPr>
          <w:sz w:val="22"/>
          <w:szCs w:val="22"/>
          <w:lang w:eastAsia="ru-RU"/>
        </w:rPr>
        <w:lastRenderedPageBreak/>
        <w:t>утверждённый постановлением администрации от 14.02.2023 № 12,  (далее – план), следующие изменения:</w:t>
      </w:r>
    </w:p>
    <w:p w:rsidR="00EA7158" w:rsidRPr="00EA7158" w:rsidRDefault="00EA7158" w:rsidP="00EA7158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EA7158">
        <w:rPr>
          <w:sz w:val="22"/>
          <w:szCs w:val="22"/>
          <w:lang w:eastAsia="ru-RU"/>
        </w:rPr>
        <w:tab/>
        <w:t xml:space="preserve">1.1. В графе «Исполнитель»  подпунктов 2.1, 2.7, 2.10 пункта 2 плана дополнить слова «Администрация </w:t>
      </w:r>
      <w:proofErr w:type="spellStart"/>
      <w:r w:rsidRPr="00EA7158">
        <w:rPr>
          <w:sz w:val="22"/>
          <w:szCs w:val="22"/>
          <w:lang w:eastAsia="ru-RU"/>
        </w:rPr>
        <w:t>Просницкого</w:t>
      </w:r>
      <w:proofErr w:type="spellEnd"/>
      <w:r w:rsidRPr="00EA7158">
        <w:rPr>
          <w:sz w:val="22"/>
          <w:szCs w:val="22"/>
          <w:lang w:eastAsia="ru-RU"/>
        </w:rPr>
        <w:t xml:space="preserve"> сельского поселения».</w:t>
      </w:r>
    </w:p>
    <w:p w:rsidR="00EA7158" w:rsidRPr="00EA7158" w:rsidRDefault="00EA7158" w:rsidP="00EA7158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EA7158">
        <w:rPr>
          <w:sz w:val="22"/>
          <w:szCs w:val="22"/>
          <w:lang w:eastAsia="ru-RU"/>
        </w:rPr>
        <w:tab/>
        <w:t>1.2. В графе «Наименование мероприятия» подпункта 2.1 пункта 2 плана дополнить слова «Дню солидарности в борьбе с терроризмом».</w:t>
      </w:r>
    </w:p>
    <w:p w:rsidR="00EA7158" w:rsidRPr="00EA7158" w:rsidRDefault="00EA7158" w:rsidP="00EA7158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EA7158">
        <w:rPr>
          <w:sz w:val="22"/>
          <w:szCs w:val="22"/>
          <w:lang w:eastAsia="ru-RU"/>
        </w:rPr>
        <w:t>1.3. Пункт 2 плана дополнить подпунктом 2.11 согласно приложению.</w:t>
      </w:r>
    </w:p>
    <w:p w:rsidR="00EA7158" w:rsidRPr="00EA7158" w:rsidRDefault="00EA7158" w:rsidP="00EA7158">
      <w:pPr>
        <w:suppressAutoHyphens w:val="0"/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ru-RU"/>
        </w:rPr>
      </w:pPr>
      <w:r w:rsidRPr="00EA7158">
        <w:rPr>
          <w:rFonts w:eastAsia="Calibri"/>
          <w:bCs/>
          <w:sz w:val="22"/>
          <w:szCs w:val="22"/>
          <w:lang w:eastAsia="ru-RU"/>
        </w:rPr>
        <w:t xml:space="preserve">           2. Настоящее постановление опубликовать в «Информационном бюллетене органов местного самоуправления </w:t>
      </w:r>
      <w:proofErr w:type="spellStart"/>
      <w:r w:rsidRPr="00EA7158">
        <w:rPr>
          <w:rFonts w:eastAsia="Calibri"/>
          <w:bCs/>
          <w:sz w:val="22"/>
          <w:szCs w:val="22"/>
          <w:lang w:eastAsia="ru-RU"/>
        </w:rPr>
        <w:t>Просницкого</w:t>
      </w:r>
      <w:proofErr w:type="spellEnd"/>
      <w:r w:rsidRPr="00EA7158">
        <w:rPr>
          <w:rFonts w:eastAsia="Calibri"/>
          <w:bCs/>
          <w:sz w:val="22"/>
          <w:szCs w:val="22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EA7158">
        <w:rPr>
          <w:rFonts w:eastAsia="Calibri"/>
          <w:bCs/>
          <w:sz w:val="22"/>
          <w:szCs w:val="22"/>
          <w:lang w:eastAsia="ru-RU"/>
        </w:rPr>
        <w:t>Просницкого</w:t>
      </w:r>
      <w:proofErr w:type="spellEnd"/>
      <w:r w:rsidRPr="00EA7158">
        <w:rPr>
          <w:rFonts w:eastAsia="Calibri"/>
          <w:bCs/>
          <w:sz w:val="22"/>
          <w:szCs w:val="22"/>
          <w:lang w:eastAsia="ru-RU"/>
        </w:rPr>
        <w:t xml:space="preserve"> сельского поселения Кирово-Чепецкого района Кировской области.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308"/>
        <w:gridCol w:w="2439"/>
      </w:tblGrid>
      <w:tr w:rsidR="00EA7158" w:rsidRPr="00EA7158" w:rsidTr="00B76164">
        <w:tc>
          <w:tcPr>
            <w:tcW w:w="7308" w:type="dxa"/>
          </w:tcPr>
          <w:p w:rsidR="00EA7158" w:rsidRPr="00EA7158" w:rsidRDefault="00EA7158" w:rsidP="00EA715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439" w:type="dxa"/>
          </w:tcPr>
          <w:p w:rsidR="00EA7158" w:rsidRPr="00EA7158" w:rsidRDefault="00EA7158" w:rsidP="00EA7158">
            <w:pPr>
              <w:suppressAutoHyphens w:val="0"/>
              <w:jc w:val="both"/>
              <w:rPr>
                <w:lang w:eastAsia="ru-RU"/>
              </w:rPr>
            </w:pPr>
          </w:p>
        </w:tc>
      </w:tr>
    </w:tbl>
    <w:p w:rsidR="00EA7158" w:rsidRPr="00EA7158" w:rsidRDefault="00EA7158" w:rsidP="00EA7158">
      <w:pPr>
        <w:shd w:val="clear" w:color="auto" w:fill="FFFFFF"/>
        <w:jc w:val="both"/>
        <w:rPr>
          <w:color w:val="242424"/>
          <w:spacing w:val="7"/>
          <w:sz w:val="22"/>
          <w:szCs w:val="22"/>
        </w:rPr>
      </w:pPr>
      <w:r w:rsidRPr="00EA7158">
        <w:rPr>
          <w:color w:val="242424"/>
          <w:spacing w:val="7"/>
          <w:sz w:val="22"/>
          <w:szCs w:val="22"/>
        </w:rPr>
        <w:t xml:space="preserve">Глава </w:t>
      </w:r>
      <w:proofErr w:type="spellStart"/>
      <w:r w:rsidRPr="00EA7158">
        <w:rPr>
          <w:color w:val="242424"/>
          <w:spacing w:val="7"/>
          <w:sz w:val="22"/>
          <w:szCs w:val="22"/>
        </w:rPr>
        <w:t>Просницкого</w:t>
      </w:r>
      <w:proofErr w:type="spellEnd"/>
      <w:r w:rsidRPr="00EA7158">
        <w:rPr>
          <w:color w:val="242424"/>
          <w:spacing w:val="7"/>
          <w:sz w:val="22"/>
          <w:szCs w:val="22"/>
        </w:rPr>
        <w:t xml:space="preserve"> сельского поселения</w:t>
      </w:r>
    </w:p>
    <w:p w:rsidR="00EA7158" w:rsidRPr="00EA7158" w:rsidRDefault="00EA7158" w:rsidP="00EA7158">
      <w:pPr>
        <w:shd w:val="clear" w:color="auto" w:fill="FFFFFF"/>
        <w:jc w:val="both"/>
        <w:rPr>
          <w:color w:val="242424"/>
          <w:spacing w:val="7"/>
          <w:sz w:val="22"/>
          <w:szCs w:val="22"/>
        </w:rPr>
      </w:pPr>
      <w:r w:rsidRPr="00EA7158">
        <w:rPr>
          <w:color w:val="242424"/>
          <w:spacing w:val="7"/>
          <w:sz w:val="22"/>
          <w:szCs w:val="22"/>
        </w:rPr>
        <w:t xml:space="preserve">Кирово-Чепецкого района </w:t>
      </w:r>
    </w:p>
    <w:p w:rsidR="00EA7158" w:rsidRPr="00EA7158" w:rsidRDefault="00EA7158" w:rsidP="00EA7158">
      <w:pPr>
        <w:shd w:val="clear" w:color="auto" w:fill="FFFFFF"/>
        <w:jc w:val="both"/>
        <w:rPr>
          <w:color w:val="242424"/>
          <w:spacing w:val="7"/>
          <w:sz w:val="22"/>
          <w:szCs w:val="22"/>
        </w:rPr>
      </w:pPr>
      <w:r w:rsidRPr="00EA7158">
        <w:rPr>
          <w:color w:val="242424"/>
          <w:spacing w:val="7"/>
          <w:sz w:val="22"/>
          <w:szCs w:val="22"/>
        </w:rPr>
        <w:t xml:space="preserve">Кировской области    О.А. </w:t>
      </w:r>
      <w:proofErr w:type="spellStart"/>
      <w:r w:rsidRPr="00EA7158">
        <w:rPr>
          <w:color w:val="242424"/>
          <w:spacing w:val="7"/>
          <w:sz w:val="22"/>
          <w:szCs w:val="22"/>
        </w:rPr>
        <w:t>Дровосекова</w:t>
      </w:r>
      <w:proofErr w:type="spellEnd"/>
      <w:r w:rsidRPr="00EA7158">
        <w:rPr>
          <w:color w:val="242424"/>
          <w:spacing w:val="7"/>
          <w:sz w:val="22"/>
          <w:szCs w:val="22"/>
        </w:rPr>
        <w:t xml:space="preserve">                                                                                </w:t>
      </w:r>
    </w:p>
    <w:p w:rsidR="00EA7158" w:rsidRPr="00EA7158" w:rsidRDefault="00EA7158" w:rsidP="00EA7158">
      <w:pPr>
        <w:suppressAutoHyphens w:val="0"/>
        <w:jc w:val="right"/>
        <w:rPr>
          <w:sz w:val="22"/>
          <w:szCs w:val="22"/>
          <w:lang w:eastAsia="ru-RU"/>
        </w:rPr>
      </w:pPr>
    </w:p>
    <w:p w:rsidR="00EA7158" w:rsidRPr="00EA7158" w:rsidRDefault="00EA7158" w:rsidP="00EA7158">
      <w:pPr>
        <w:suppressAutoHyphens w:val="0"/>
        <w:jc w:val="right"/>
        <w:rPr>
          <w:sz w:val="22"/>
          <w:szCs w:val="22"/>
          <w:lang w:eastAsia="ru-RU"/>
        </w:rPr>
      </w:pPr>
    </w:p>
    <w:p w:rsidR="00EA7158" w:rsidRPr="00EA7158" w:rsidRDefault="00EA7158" w:rsidP="00EA7158">
      <w:pPr>
        <w:suppressAutoHyphens w:val="0"/>
        <w:jc w:val="center"/>
        <w:rPr>
          <w:sz w:val="22"/>
          <w:szCs w:val="22"/>
          <w:lang w:eastAsia="ru-RU"/>
        </w:rPr>
      </w:pPr>
      <w:r w:rsidRPr="00EA7158">
        <w:rPr>
          <w:sz w:val="22"/>
          <w:szCs w:val="22"/>
          <w:lang w:eastAsia="ru-RU"/>
        </w:rPr>
        <w:t xml:space="preserve">                                                         </w:t>
      </w:r>
      <w:r>
        <w:rPr>
          <w:sz w:val="22"/>
          <w:szCs w:val="22"/>
          <w:lang w:eastAsia="ru-RU"/>
        </w:rPr>
        <w:t xml:space="preserve"> </w:t>
      </w:r>
      <w:r w:rsidRPr="00EA7158">
        <w:rPr>
          <w:sz w:val="22"/>
          <w:szCs w:val="22"/>
          <w:lang w:eastAsia="ru-RU"/>
        </w:rPr>
        <w:t>Приложение</w:t>
      </w:r>
    </w:p>
    <w:p w:rsidR="00EA7158" w:rsidRPr="00EA7158" w:rsidRDefault="00EA7158" w:rsidP="00EA7158">
      <w:pPr>
        <w:suppressAutoHyphens w:val="0"/>
        <w:jc w:val="center"/>
        <w:rPr>
          <w:sz w:val="22"/>
          <w:szCs w:val="22"/>
          <w:lang w:eastAsia="ru-RU"/>
        </w:rPr>
      </w:pPr>
      <w:r w:rsidRPr="00EA7158">
        <w:rPr>
          <w:sz w:val="22"/>
          <w:szCs w:val="22"/>
          <w:lang w:eastAsia="ru-RU"/>
        </w:rPr>
        <w:t xml:space="preserve">                                                                                            к постановлению администрации</w:t>
      </w:r>
    </w:p>
    <w:p w:rsidR="00EA7158" w:rsidRPr="00EA7158" w:rsidRDefault="00EA7158" w:rsidP="00EA7158">
      <w:pPr>
        <w:suppressAutoHyphens w:val="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                                                                             </w:t>
      </w:r>
      <w:proofErr w:type="spellStart"/>
      <w:r w:rsidRPr="00EA7158">
        <w:rPr>
          <w:sz w:val="22"/>
          <w:szCs w:val="22"/>
          <w:lang w:eastAsia="ru-RU"/>
        </w:rPr>
        <w:t>Просницкого</w:t>
      </w:r>
      <w:proofErr w:type="spellEnd"/>
      <w:r w:rsidRPr="00EA7158">
        <w:rPr>
          <w:sz w:val="22"/>
          <w:szCs w:val="22"/>
          <w:lang w:eastAsia="ru-RU"/>
        </w:rPr>
        <w:t xml:space="preserve">  сельского поселения</w:t>
      </w:r>
    </w:p>
    <w:p w:rsidR="00EA7158" w:rsidRPr="00EA7158" w:rsidRDefault="00EA7158" w:rsidP="00EA7158">
      <w:pPr>
        <w:suppressAutoHyphens w:val="0"/>
        <w:jc w:val="center"/>
        <w:rPr>
          <w:sz w:val="22"/>
          <w:szCs w:val="22"/>
          <w:lang w:eastAsia="ru-RU"/>
        </w:rPr>
      </w:pPr>
      <w:r w:rsidRPr="00EA7158">
        <w:rPr>
          <w:sz w:val="22"/>
          <w:szCs w:val="22"/>
          <w:lang w:eastAsia="ru-RU"/>
        </w:rPr>
        <w:t xml:space="preserve">                                                                          </w:t>
      </w:r>
      <w:r>
        <w:rPr>
          <w:sz w:val="22"/>
          <w:szCs w:val="22"/>
          <w:lang w:eastAsia="ru-RU"/>
        </w:rPr>
        <w:t xml:space="preserve"> </w:t>
      </w:r>
      <w:r w:rsidRPr="00EA7158">
        <w:rPr>
          <w:sz w:val="22"/>
          <w:szCs w:val="22"/>
          <w:lang w:eastAsia="ru-RU"/>
        </w:rPr>
        <w:t xml:space="preserve"> от </w:t>
      </w:r>
      <w:r w:rsidR="00A517E5" w:rsidRPr="00A517E5">
        <w:rPr>
          <w:sz w:val="22"/>
          <w:szCs w:val="22"/>
          <w:lang w:eastAsia="ru-RU"/>
        </w:rPr>
        <w:t>17</w:t>
      </w:r>
      <w:r w:rsidRPr="00A517E5">
        <w:rPr>
          <w:sz w:val="22"/>
          <w:szCs w:val="22"/>
          <w:lang w:eastAsia="ru-RU"/>
        </w:rPr>
        <w:t>.12.2024</w:t>
      </w:r>
      <w:r w:rsidRPr="00EA7158">
        <w:rPr>
          <w:sz w:val="22"/>
          <w:szCs w:val="22"/>
          <w:lang w:eastAsia="ru-RU"/>
        </w:rPr>
        <w:t xml:space="preserve">  №   </w:t>
      </w:r>
      <w:r w:rsidR="00A517E5">
        <w:rPr>
          <w:sz w:val="22"/>
          <w:szCs w:val="22"/>
          <w:lang w:eastAsia="ru-RU"/>
        </w:rPr>
        <w:t>218</w:t>
      </w:r>
    </w:p>
    <w:p w:rsidR="00EA7158" w:rsidRPr="00EA7158" w:rsidRDefault="00EA7158" w:rsidP="00EA7158">
      <w:pPr>
        <w:suppressAutoHyphens w:val="0"/>
        <w:jc w:val="center"/>
        <w:rPr>
          <w:sz w:val="22"/>
          <w:szCs w:val="22"/>
          <w:lang w:eastAsia="ru-RU"/>
        </w:rPr>
      </w:pPr>
      <w:bookmarkStart w:id="0" w:name="_GoBack"/>
      <w:bookmarkEnd w:id="0"/>
    </w:p>
    <w:p w:rsidR="00EA7158" w:rsidRPr="00EA7158" w:rsidRDefault="00EA7158" w:rsidP="00EA7158">
      <w:pPr>
        <w:suppressAutoHyphens w:val="0"/>
        <w:jc w:val="center"/>
        <w:rPr>
          <w:sz w:val="22"/>
          <w:szCs w:val="22"/>
          <w:lang w:eastAsia="ru-RU"/>
        </w:rPr>
      </w:pPr>
    </w:p>
    <w:p w:rsidR="00EA7158" w:rsidRPr="00EA7158" w:rsidRDefault="00EA7158" w:rsidP="00EA7158">
      <w:pPr>
        <w:suppressAutoHyphens w:val="0"/>
        <w:jc w:val="center"/>
        <w:rPr>
          <w:sz w:val="22"/>
          <w:szCs w:val="22"/>
          <w:lang w:eastAsia="ru-RU"/>
        </w:rPr>
      </w:pPr>
    </w:p>
    <w:tbl>
      <w:tblPr>
        <w:tblW w:w="10368" w:type="dxa"/>
        <w:tblInd w:w="-611" w:type="dxa"/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1570"/>
        <w:gridCol w:w="2986"/>
      </w:tblGrid>
      <w:tr w:rsidR="00EA7158" w:rsidRPr="00EA7158" w:rsidTr="00B761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158" w:rsidRPr="00EA7158" w:rsidRDefault="00EA7158" w:rsidP="00EA7158">
            <w:pPr>
              <w:snapToGrid w:val="0"/>
              <w:rPr>
                <w:lang w:eastAsia="zh-CN"/>
              </w:rPr>
            </w:pPr>
            <w:r w:rsidRPr="00EA7158">
              <w:rPr>
                <w:b/>
                <w:sz w:val="22"/>
                <w:szCs w:val="22"/>
                <w:lang w:eastAsia="zh-CN"/>
              </w:rPr>
              <w:t xml:space="preserve">№ </w:t>
            </w:r>
            <w:proofErr w:type="gramStart"/>
            <w:r w:rsidRPr="00EA7158">
              <w:rPr>
                <w:b/>
                <w:sz w:val="22"/>
                <w:szCs w:val="22"/>
                <w:lang w:eastAsia="zh-CN"/>
              </w:rPr>
              <w:t>п</w:t>
            </w:r>
            <w:proofErr w:type="gramEnd"/>
            <w:r w:rsidRPr="00EA7158">
              <w:rPr>
                <w:b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158" w:rsidRPr="00EA7158" w:rsidRDefault="00EA7158" w:rsidP="00EA7158">
            <w:pPr>
              <w:snapToGrid w:val="0"/>
              <w:jc w:val="center"/>
              <w:rPr>
                <w:lang w:eastAsia="zh-CN"/>
              </w:rPr>
            </w:pPr>
            <w:r w:rsidRPr="00EA7158">
              <w:rPr>
                <w:b/>
                <w:sz w:val="22"/>
                <w:szCs w:val="22"/>
                <w:lang w:eastAsia="zh-CN"/>
              </w:rPr>
              <w:t>Наименование мероприятия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158" w:rsidRPr="00EA7158" w:rsidRDefault="00EA7158" w:rsidP="00EA7158">
            <w:pPr>
              <w:snapToGrid w:val="0"/>
              <w:ind w:left="-108"/>
              <w:jc w:val="center"/>
              <w:rPr>
                <w:lang w:eastAsia="zh-CN"/>
              </w:rPr>
            </w:pPr>
            <w:r w:rsidRPr="00EA7158">
              <w:rPr>
                <w:b/>
                <w:sz w:val="22"/>
                <w:szCs w:val="22"/>
                <w:lang w:eastAsia="zh-CN"/>
              </w:rPr>
              <w:t>Срок исполнения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158" w:rsidRPr="00EA7158" w:rsidRDefault="00EA7158" w:rsidP="00EA7158">
            <w:pPr>
              <w:snapToGrid w:val="0"/>
              <w:jc w:val="center"/>
              <w:rPr>
                <w:lang w:eastAsia="zh-CN"/>
              </w:rPr>
            </w:pPr>
            <w:r w:rsidRPr="00EA7158">
              <w:rPr>
                <w:b/>
                <w:sz w:val="22"/>
                <w:szCs w:val="22"/>
                <w:lang w:eastAsia="zh-CN"/>
              </w:rPr>
              <w:t>Исполнитель</w:t>
            </w:r>
          </w:p>
        </w:tc>
      </w:tr>
      <w:tr w:rsidR="00EA7158" w:rsidRPr="00EA7158" w:rsidTr="00B761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158" w:rsidRPr="00EA7158" w:rsidRDefault="00EA7158" w:rsidP="00EA7158">
            <w:pPr>
              <w:snapToGrid w:val="0"/>
              <w:rPr>
                <w:lang w:eastAsia="zh-CN"/>
              </w:rPr>
            </w:pPr>
            <w:r w:rsidRPr="00EA7158">
              <w:rPr>
                <w:sz w:val="22"/>
                <w:szCs w:val="22"/>
                <w:lang w:eastAsia="zh-CN"/>
              </w:rPr>
              <w:t>2.11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158" w:rsidRPr="00EA7158" w:rsidRDefault="00EA7158" w:rsidP="00EA7158">
            <w:pPr>
              <w:snapToGrid w:val="0"/>
              <w:jc w:val="both"/>
              <w:rPr>
                <w:lang w:eastAsia="zh-CN"/>
              </w:rPr>
            </w:pPr>
            <w:r w:rsidRPr="00EA7158">
              <w:rPr>
                <w:sz w:val="22"/>
                <w:szCs w:val="22"/>
                <w:lang w:eastAsia="zh-CN"/>
              </w:rPr>
              <w:t>Выявление фактов о дискредитации вооружённых сил Российской Федерации, в том числе посредством сети «Интернет».</w:t>
            </w:r>
          </w:p>
          <w:p w:rsidR="00EA7158" w:rsidRPr="00EA7158" w:rsidRDefault="00EA7158" w:rsidP="00EA7158">
            <w:pPr>
              <w:snapToGrid w:val="0"/>
              <w:jc w:val="both"/>
              <w:rPr>
                <w:lang w:eastAsia="zh-CN"/>
              </w:rPr>
            </w:pPr>
            <w:r w:rsidRPr="00EA7158">
              <w:rPr>
                <w:sz w:val="22"/>
                <w:szCs w:val="22"/>
                <w:lang w:eastAsia="zh-CN"/>
              </w:rPr>
              <w:t xml:space="preserve">Проведение </w:t>
            </w:r>
            <w:proofErr w:type="gramStart"/>
            <w:r w:rsidRPr="00EA7158">
              <w:rPr>
                <w:sz w:val="22"/>
                <w:szCs w:val="22"/>
                <w:lang w:eastAsia="zh-CN"/>
              </w:rPr>
              <w:t>рейдов мест захоронения погибших участников специальной военной операции</w:t>
            </w:r>
            <w:proofErr w:type="gramEnd"/>
            <w:r w:rsidRPr="00EA7158">
              <w:rPr>
                <w:sz w:val="22"/>
                <w:szCs w:val="22"/>
                <w:lang w:eastAsia="zh-CN"/>
              </w:rPr>
              <w:t xml:space="preserve"> и Великой отечественной войны.</w:t>
            </w:r>
          </w:p>
          <w:p w:rsidR="00EA7158" w:rsidRPr="00EA7158" w:rsidRDefault="00EA7158" w:rsidP="00EA7158">
            <w:pPr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158" w:rsidRPr="00EA7158" w:rsidRDefault="00EA7158" w:rsidP="00EA7158">
            <w:pPr>
              <w:snapToGrid w:val="0"/>
              <w:jc w:val="center"/>
              <w:rPr>
                <w:lang w:eastAsia="zh-CN"/>
              </w:rPr>
            </w:pPr>
            <w:r w:rsidRPr="00EA7158">
              <w:rPr>
                <w:sz w:val="22"/>
                <w:szCs w:val="22"/>
                <w:lang w:eastAsia="zh-CN"/>
              </w:rPr>
              <w:t xml:space="preserve">Раз в полгода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158" w:rsidRPr="00EA7158" w:rsidRDefault="00EA7158" w:rsidP="00EA7158">
            <w:pPr>
              <w:snapToGrid w:val="0"/>
              <w:rPr>
                <w:lang w:eastAsia="zh-CN"/>
              </w:rPr>
            </w:pPr>
            <w:r w:rsidRPr="00EA7158">
              <w:rPr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 w:rsidRPr="00EA7158">
              <w:rPr>
                <w:sz w:val="22"/>
                <w:szCs w:val="22"/>
                <w:lang w:eastAsia="zh-CN"/>
              </w:rPr>
              <w:t>Просницкого</w:t>
            </w:r>
            <w:proofErr w:type="spellEnd"/>
            <w:r w:rsidRPr="00EA7158">
              <w:rPr>
                <w:sz w:val="22"/>
                <w:szCs w:val="22"/>
                <w:lang w:eastAsia="zh-CN"/>
              </w:rPr>
              <w:t xml:space="preserve"> сельского поселения</w:t>
            </w:r>
          </w:p>
        </w:tc>
      </w:tr>
    </w:tbl>
    <w:p w:rsidR="00EA7158" w:rsidRDefault="00EA7158" w:rsidP="00BA44FD">
      <w:pPr>
        <w:suppressAutoHyphens w:val="0"/>
        <w:ind w:firstLine="708"/>
        <w:jc w:val="center"/>
        <w:rPr>
          <w:b/>
          <w:i/>
          <w:sz w:val="22"/>
          <w:szCs w:val="22"/>
          <w:u w:val="single"/>
          <w:lang w:eastAsia="ru-RU"/>
        </w:rPr>
      </w:pPr>
    </w:p>
    <w:p w:rsidR="00BA44FD" w:rsidRDefault="00BA44FD" w:rsidP="00BA44FD">
      <w:pPr>
        <w:suppressAutoHyphens w:val="0"/>
        <w:ind w:firstLine="708"/>
        <w:jc w:val="center"/>
        <w:rPr>
          <w:b/>
          <w:i/>
          <w:sz w:val="22"/>
          <w:szCs w:val="22"/>
          <w:u w:val="single"/>
          <w:lang w:eastAsia="ru-RU"/>
        </w:rPr>
      </w:pPr>
      <w:r w:rsidRPr="00BA44FD">
        <w:rPr>
          <w:b/>
          <w:i/>
          <w:sz w:val="22"/>
          <w:szCs w:val="22"/>
          <w:u w:val="single"/>
          <w:lang w:eastAsia="ru-RU"/>
        </w:rPr>
        <w:t>РЕЗУЛЬТАТЫ ПУБЛИЧНЫХ СЛУШАНИЙ</w:t>
      </w:r>
    </w:p>
    <w:p w:rsidR="00BA44FD" w:rsidRDefault="00BA44FD" w:rsidP="00BA44FD">
      <w:pPr>
        <w:suppressAutoHyphens w:val="0"/>
        <w:ind w:firstLine="708"/>
        <w:jc w:val="center"/>
        <w:rPr>
          <w:b/>
          <w:i/>
          <w:sz w:val="22"/>
          <w:szCs w:val="22"/>
          <w:u w:val="single"/>
          <w:lang w:eastAsia="ru-RU"/>
        </w:rPr>
      </w:pPr>
    </w:p>
    <w:p w:rsidR="00A17AB8" w:rsidRPr="00A17AB8" w:rsidRDefault="00A17AB8" w:rsidP="00A17AB8">
      <w:pPr>
        <w:widowControl w:val="0"/>
        <w:jc w:val="center"/>
        <w:rPr>
          <w:b/>
          <w:iCs/>
          <w:kern w:val="1"/>
          <w:sz w:val="22"/>
          <w:szCs w:val="22"/>
        </w:rPr>
      </w:pPr>
      <w:r w:rsidRPr="00A17AB8">
        <w:rPr>
          <w:b/>
          <w:iCs/>
          <w:kern w:val="1"/>
          <w:sz w:val="22"/>
          <w:szCs w:val="22"/>
        </w:rPr>
        <w:t>ЗАКЛЮЧЕНИЕ О РЕЗУЛЬТАТАХ ОБЩЕСТВЕННЫХ ОБСУЖДЕНИЙ</w:t>
      </w:r>
    </w:p>
    <w:p w:rsidR="00A17AB8" w:rsidRPr="00A17AB8" w:rsidRDefault="00A17AB8" w:rsidP="00A17AB8">
      <w:pPr>
        <w:widowControl w:val="0"/>
        <w:jc w:val="center"/>
        <w:rPr>
          <w:iCs/>
          <w:kern w:val="1"/>
          <w:sz w:val="22"/>
          <w:szCs w:val="22"/>
        </w:rPr>
      </w:pPr>
    </w:p>
    <w:p w:rsidR="00A17AB8" w:rsidRPr="00A17AB8" w:rsidRDefault="00A17AB8" w:rsidP="00A17AB8">
      <w:pPr>
        <w:widowControl w:val="0"/>
        <w:tabs>
          <w:tab w:val="left" w:pos="7655"/>
        </w:tabs>
        <w:jc w:val="both"/>
        <w:rPr>
          <w:iCs/>
          <w:kern w:val="1"/>
          <w:sz w:val="22"/>
          <w:szCs w:val="22"/>
          <w:vertAlign w:val="subscript"/>
        </w:rPr>
      </w:pPr>
      <w:proofErr w:type="spellStart"/>
      <w:proofErr w:type="gramStart"/>
      <w:r w:rsidRPr="00A17AB8">
        <w:rPr>
          <w:iCs/>
          <w:kern w:val="1"/>
          <w:sz w:val="22"/>
          <w:szCs w:val="22"/>
        </w:rPr>
        <w:t>ж</w:t>
      </w:r>
      <w:proofErr w:type="gramEnd"/>
      <w:r w:rsidRPr="00A17AB8">
        <w:rPr>
          <w:iCs/>
          <w:kern w:val="1"/>
          <w:sz w:val="22"/>
          <w:szCs w:val="22"/>
        </w:rPr>
        <w:t>.д</w:t>
      </w:r>
      <w:proofErr w:type="spellEnd"/>
      <w:r w:rsidRPr="00A17AB8">
        <w:rPr>
          <w:iCs/>
          <w:kern w:val="1"/>
          <w:sz w:val="22"/>
          <w:szCs w:val="22"/>
        </w:rPr>
        <w:t>. ст. Просница</w:t>
      </w:r>
      <w:r w:rsidRPr="00A17AB8">
        <w:rPr>
          <w:iCs/>
          <w:kern w:val="1"/>
          <w:sz w:val="22"/>
          <w:szCs w:val="22"/>
        </w:rPr>
        <w:tab/>
        <w:t>17.12.2024</w:t>
      </w:r>
    </w:p>
    <w:p w:rsidR="00A17AB8" w:rsidRPr="00A17AB8" w:rsidRDefault="00A17AB8" w:rsidP="00A17AB8">
      <w:pPr>
        <w:widowControl w:val="0"/>
        <w:jc w:val="both"/>
        <w:rPr>
          <w:i/>
          <w:iCs/>
          <w:kern w:val="1"/>
          <w:sz w:val="22"/>
          <w:szCs w:val="22"/>
          <w:u w:val="single"/>
        </w:rPr>
      </w:pPr>
    </w:p>
    <w:p w:rsidR="00A17AB8" w:rsidRPr="00A17AB8" w:rsidRDefault="00A17AB8" w:rsidP="00A17AB8">
      <w:pPr>
        <w:widowControl w:val="0"/>
        <w:tabs>
          <w:tab w:val="left" w:pos="7088"/>
        </w:tabs>
        <w:ind w:firstLine="709"/>
        <w:jc w:val="both"/>
        <w:rPr>
          <w:rFonts w:eastAsia="SimSun" w:cs="Mangal"/>
          <w:i/>
          <w:kern w:val="1"/>
          <w:sz w:val="22"/>
          <w:szCs w:val="22"/>
          <w:u w:val="single"/>
          <w:lang w:eastAsia="hi-IN" w:bidi="hi-IN"/>
        </w:rPr>
      </w:pPr>
      <w:r w:rsidRPr="00A17AB8">
        <w:rPr>
          <w:rFonts w:eastAsia="SimSun"/>
          <w:iCs/>
          <w:kern w:val="1"/>
          <w:sz w:val="22"/>
          <w:szCs w:val="22"/>
          <w:lang w:eastAsia="hi-IN" w:bidi="hi-IN"/>
        </w:rPr>
        <w:t xml:space="preserve">Полное наименование проекта градостроительного решения: </w:t>
      </w:r>
      <w:r w:rsidRPr="00A17AB8">
        <w:rPr>
          <w:rFonts w:eastAsia="SimSun"/>
          <w:i/>
          <w:iCs/>
          <w:kern w:val="1"/>
          <w:sz w:val="22"/>
          <w:szCs w:val="22"/>
          <w:u w:val="single"/>
          <w:lang w:eastAsia="hi-IN" w:bidi="hi-IN"/>
        </w:rPr>
        <w:t>предоставление</w:t>
      </w:r>
      <w:r w:rsidRPr="00A17AB8">
        <w:rPr>
          <w:rFonts w:eastAsia="SimSun"/>
          <w:i/>
          <w:kern w:val="1"/>
          <w:sz w:val="22"/>
          <w:szCs w:val="22"/>
          <w:u w:val="single"/>
          <w:lang w:eastAsia="hi-IN" w:bidi="hi-IN"/>
        </w:rPr>
        <w:t xml:space="preserve"> разрешения на условно разрешенный вид использования</w:t>
      </w:r>
      <w:r w:rsidRPr="00A17AB8">
        <w:rPr>
          <w:rFonts w:eastAsia="SimSun"/>
          <w:kern w:val="1"/>
          <w:sz w:val="22"/>
          <w:szCs w:val="22"/>
          <w:u w:val="single"/>
          <w:lang w:eastAsia="hi-IN" w:bidi="hi-IN"/>
        </w:rPr>
        <w:t xml:space="preserve"> </w:t>
      </w:r>
      <w:r w:rsidRPr="00A17AB8">
        <w:rPr>
          <w:rFonts w:eastAsia="SimSun" w:cs="Mangal"/>
          <w:i/>
          <w:kern w:val="1"/>
          <w:sz w:val="22"/>
          <w:szCs w:val="22"/>
          <w:u w:val="single"/>
          <w:lang w:eastAsia="hi-IN" w:bidi="hi-IN"/>
        </w:rPr>
        <w:t xml:space="preserve">земельного участка с кадастровым номером 43:12:133114:168, местоположение: Кировская область, Кирово-Чепецкий </w:t>
      </w:r>
      <w:proofErr w:type="gramStart"/>
      <w:r w:rsidRPr="00A17AB8">
        <w:rPr>
          <w:rFonts w:eastAsia="SimSun" w:cs="Mangal"/>
          <w:i/>
          <w:kern w:val="1"/>
          <w:sz w:val="22"/>
          <w:szCs w:val="22"/>
          <w:u w:val="single"/>
          <w:lang w:eastAsia="hi-IN" w:bidi="hi-IN"/>
        </w:rPr>
        <w:t xml:space="preserve">район, </w:t>
      </w:r>
      <w:proofErr w:type="spellStart"/>
      <w:r w:rsidRPr="00A17AB8">
        <w:rPr>
          <w:rFonts w:eastAsia="SimSun" w:cs="Mangal"/>
          <w:i/>
          <w:kern w:val="1"/>
          <w:sz w:val="22"/>
          <w:szCs w:val="22"/>
          <w:u w:val="single"/>
          <w:lang w:eastAsia="hi-IN" w:bidi="hi-IN"/>
        </w:rPr>
        <w:t>ж</w:t>
      </w:r>
      <w:proofErr w:type="gramEnd"/>
      <w:r w:rsidRPr="00A17AB8">
        <w:rPr>
          <w:rFonts w:eastAsia="SimSun" w:cs="Mangal"/>
          <w:i/>
          <w:kern w:val="1"/>
          <w:sz w:val="22"/>
          <w:szCs w:val="22"/>
          <w:u w:val="single"/>
          <w:lang w:eastAsia="hi-IN" w:bidi="hi-IN"/>
        </w:rPr>
        <w:t>.д</w:t>
      </w:r>
      <w:proofErr w:type="spellEnd"/>
      <w:r w:rsidRPr="00A17AB8">
        <w:rPr>
          <w:rFonts w:eastAsia="SimSun" w:cs="Mangal"/>
          <w:i/>
          <w:kern w:val="1"/>
          <w:sz w:val="22"/>
          <w:szCs w:val="22"/>
          <w:u w:val="single"/>
          <w:lang w:eastAsia="hi-IN" w:bidi="hi-IN"/>
        </w:rPr>
        <w:t>. ст. Просница.</w:t>
      </w:r>
    </w:p>
    <w:p w:rsidR="00A17AB8" w:rsidRPr="00A17AB8" w:rsidRDefault="00A17AB8" w:rsidP="00A17AB8">
      <w:pPr>
        <w:widowControl w:val="0"/>
        <w:tabs>
          <w:tab w:val="left" w:pos="7088"/>
        </w:tabs>
        <w:ind w:firstLine="709"/>
        <w:jc w:val="both"/>
        <w:rPr>
          <w:rFonts w:eastAsia="SimSun" w:cs="Mangal"/>
          <w:i/>
          <w:kern w:val="1"/>
          <w:sz w:val="22"/>
          <w:szCs w:val="22"/>
          <w:u w:val="single"/>
          <w:lang w:eastAsia="hi-IN" w:bidi="hi-IN"/>
        </w:rPr>
      </w:pPr>
    </w:p>
    <w:p w:rsidR="00A17AB8" w:rsidRPr="00A17AB8" w:rsidRDefault="00A17AB8" w:rsidP="00A17AB8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17AB8">
        <w:rPr>
          <w:rFonts w:eastAsia="SimSun"/>
          <w:kern w:val="1"/>
          <w:sz w:val="22"/>
          <w:szCs w:val="22"/>
          <w:lang w:eastAsia="hi-IN" w:bidi="hi-IN"/>
        </w:rPr>
        <w:t xml:space="preserve">Количество участников общественных обсуждений – </w:t>
      </w:r>
      <w:r w:rsidRPr="00A17AB8">
        <w:rPr>
          <w:rFonts w:eastAsia="SimSun"/>
          <w:kern w:val="1"/>
          <w:sz w:val="22"/>
          <w:szCs w:val="22"/>
          <w:u w:val="single"/>
          <w:lang w:eastAsia="hi-IN" w:bidi="hi-IN"/>
        </w:rPr>
        <w:t>5 человек</w:t>
      </w:r>
      <w:r w:rsidRPr="00A17AB8">
        <w:rPr>
          <w:rFonts w:eastAsia="SimSun"/>
          <w:kern w:val="1"/>
          <w:sz w:val="22"/>
          <w:szCs w:val="22"/>
          <w:lang w:eastAsia="hi-IN" w:bidi="hi-IN"/>
        </w:rPr>
        <w:t>.</w:t>
      </w:r>
    </w:p>
    <w:p w:rsidR="00A17AB8" w:rsidRPr="00A17AB8" w:rsidRDefault="00A17AB8" w:rsidP="00A17AB8">
      <w:pPr>
        <w:widowControl w:val="0"/>
        <w:jc w:val="both"/>
        <w:rPr>
          <w:rFonts w:eastAsia="SimSun"/>
          <w:i/>
          <w:kern w:val="1"/>
          <w:sz w:val="22"/>
          <w:szCs w:val="22"/>
          <w:u w:val="single"/>
          <w:lang w:eastAsia="hi-IN" w:bidi="hi-IN"/>
        </w:rPr>
      </w:pPr>
      <w:r w:rsidRPr="00A17AB8">
        <w:rPr>
          <w:rFonts w:eastAsia="SimSun"/>
          <w:kern w:val="1"/>
          <w:sz w:val="22"/>
          <w:szCs w:val="22"/>
          <w:lang w:eastAsia="hi-IN" w:bidi="hi-IN"/>
        </w:rPr>
        <w:t xml:space="preserve">Заключение о результатах общественных обсуждений составлено на основании протокола общественных обсуждений  </w:t>
      </w:r>
      <w:r w:rsidRPr="00A17AB8">
        <w:rPr>
          <w:rFonts w:eastAsia="SimSun"/>
          <w:i/>
          <w:kern w:val="1"/>
          <w:sz w:val="22"/>
          <w:szCs w:val="22"/>
          <w:u w:val="single"/>
          <w:lang w:eastAsia="hi-IN" w:bidi="hi-IN"/>
        </w:rPr>
        <w:t>от 03.12.2024.</w:t>
      </w:r>
    </w:p>
    <w:p w:rsidR="00A17AB8" w:rsidRPr="00A17AB8" w:rsidRDefault="00A17AB8" w:rsidP="00A17AB8">
      <w:pPr>
        <w:widowControl w:val="0"/>
        <w:jc w:val="both"/>
        <w:rPr>
          <w:rFonts w:eastAsia="SimSun"/>
          <w:b/>
          <w:kern w:val="1"/>
          <w:sz w:val="22"/>
          <w:szCs w:val="22"/>
          <w:lang w:eastAsia="hi-IN" w:bidi="hi-IN"/>
        </w:rPr>
      </w:pPr>
    </w:p>
    <w:p w:rsidR="00A17AB8" w:rsidRPr="00A17AB8" w:rsidRDefault="00A17AB8" w:rsidP="00A17AB8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17AB8">
        <w:rPr>
          <w:rFonts w:eastAsia="SimSun"/>
          <w:kern w:val="1"/>
          <w:sz w:val="22"/>
          <w:szCs w:val="22"/>
          <w:lang w:eastAsia="hi-IN" w:bidi="hi-IN"/>
        </w:rPr>
        <w:t>В период проведения общественных обсуждений замечаний и предложений от участников не поступили.</w:t>
      </w:r>
    </w:p>
    <w:p w:rsidR="00A17AB8" w:rsidRPr="00A17AB8" w:rsidRDefault="00A17AB8" w:rsidP="00A17AB8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A17AB8" w:rsidRPr="00A17AB8" w:rsidRDefault="00A17AB8" w:rsidP="00A17AB8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17AB8">
        <w:rPr>
          <w:rFonts w:eastAsia="SimSun"/>
          <w:kern w:val="1"/>
          <w:sz w:val="22"/>
          <w:szCs w:val="22"/>
          <w:lang w:eastAsia="hi-IN" w:bidi="hi-IN"/>
        </w:rPr>
        <w:t>Выводы по результатам общественных обсуждений:</w:t>
      </w:r>
    </w:p>
    <w:p w:rsidR="00A17AB8" w:rsidRPr="00A17AB8" w:rsidRDefault="00A17AB8" w:rsidP="00A17AB8">
      <w:pPr>
        <w:widowControl w:val="0"/>
        <w:ind w:firstLine="709"/>
        <w:jc w:val="both"/>
        <w:rPr>
          <w:rFonts w:eastAsia="SimSun" w:cs="Mangal"/>
          <w:b/>
          <w:i/>
          <w:kern w:val="1"/>
          <w:sz w:val="22"/>
          <w:szCs w:val="22"/>
          <w:u w:val="single"/>
          <w:lang w:eastAsia="hi-IN" w:bidi="hi-IN"/>
        </w:rPr>
      </w:pPr>
      <w:r w:rsidRPr="00A17AB8">
        <w:rPr>
          <w:rFonts w:eastAsia="SimSun"/>
          <w:i/>
          <w:kern w:val="1"/>
          <w:sz w:val="22"/>
          <w:szCs w:val="22"/>
          <w:u w:val="single"/>
          <w:lang w:eastAsia="hi-IN" w:bidi="hi-IN"/>
        </w:rPr>
        <w:t xml:space="preserve">Комиссией по землепользованию и застройке </w:t>
      </w:r>
      <w:proofErr w:type="spellStart"/>
      <w:r w:rsidRPr="00A17AB8">
        <w:rPr>
          <w:rFonts w:eastAsia="SimSun"/>
          <w:i/>
          <w:kern w:val="1"/>
          <w:sz w:val="22"/>
          <w:szCs w:val="22"/>
          <w:u w:val="single"/>
          <w:lang w:eastAsia="hi-IN" w:bidi="hi-IN"/>
        </w:rPr>
        <w:t>Просницкого</w:t>
      </w:r>
      <w:proofErr w:type="spellEnd"/>
      <w:r w:rsidRPr="00A17AB8">
        <w:rPr>
          <w:rFonts w:eastAsia="SimSun"/>
          <w:i/>
          <w:kern w:val="1"/>
          <w:sz w:val="22"/>
          <w:szCs w:val="22"/>
          <w:u w:val="single"/>
          <w:lang w:eastAsia="hi-IN" w:bidi="hi-IN"/>
        </w:rPr>
        <w:t xml:space="preserve"> сельского поселения принято </w:t>
      </w:r>
      <w:r w:rsidRPr="00A17AB8">
        <w:rPr>
          <w:rFonts w:eastAsia="SimSun"/>
          <w:i/>
          <w:kern w:val="1"/>
          <w:sz w:val="22"/>
          <w:szCs w:val="22"/>
          <w:u w:val="single"/>
          <w:lang w:eastAsia="hi-IN" w:bidi="hi-IN"/>
        </w:rPr>
        <w:lastRenderedPageBreak/>
        <w:t>решение о предоставлении разрешения на условно разрешенный вид использования з</w:t>
      </w:r>
      <w:r w:rsidRPr="00A17AB8">
        <w:rPr>
          <w:rFonts w:eastAsia="SimSun" w:cs="Mangal"/>
          <w:i/>
          <w:kern w:val="1"/>
          <w:sz w:val="22"/>
          <w:szCs w:val="22"/>
          <w:u w:val="single"/>
          <w:lang w:eastAsia="hi-IN" w:bidi="hi-IN"/>
        </w:rPr>
        <w:t xml:space="preserve">емельного участка с кадастровым номером 43:12:133114:168 – «объекты гаражного назначения» (код 2.7.1.), предусмотренный градостроительными регламентами территориальной зоны Ж-1 (зона застройки индивидуальными жилыми домами и блокированной жилой застройки). Местоположение земельного участка: Кировская область, Кирово-Чепецкий </w:t>
      </w:r>
      <w:proofErr w:type="gramStart"/>
      <w:r w:rsidRPr="00A17AB8">
        <w:rPr>
          <w:rFonts w:eastAsia="SimSun" w:cs="Mangal"/>
          <w:i/>
          <w:kern w:val="1"/>
          <w:sz w:val="22"/>
          <w:szCs w:val="22"/>
          <w:u w:val="single"/>
          <w:lang w:eastAsia="hi-IN" w:bidi="hi-IN"/>
        </w:rPr>
        <w:t xml:space="preserve">район, </w:t>
      </w:r>
      <w:proofErr w:type="spellStart"/>
      <w:r w:rsidRPr="00A17AB8">
        <w:rPr>
          <w:rFonts w:eastAsia="SimSun" w:cs="Mangal"/>
          <w:i/>
          <w:kern w:val="1"/>
          <w:sz w:val="22"/>
          <w:szCs w:val="22"/>
          <w:u w:val="single"/>
          <w:lang w:eastAsia="hi-IN" w:bidi="hi-IN"/>
        </w:rPr>
        <w:t>ж</w:t>
      </w:r>
      <w:proofErr w:type="gramEnd"/>
      <w:r w:rsidRPr="00A17AB8">
        <w:rPr>
          <w:rFonts w:eastAsia="SimSun" w:cs="Mangal"/>
          <w:i/>
          <w:kern w:val="1"/>
          <w:sz w:val="22"/>
          <w:szCs w:val="22"/>
          <w:u w:val="single"/>
          <w:lang w:eastAsia="hi-IN" w:bidi="hi-IN"/>
        </w:rPr>
        <w:t>.д</w:t>
      </w:r>
      <w:proofErr w:type="spellEnd"/>
      <w:r w:rsidRPr="00A17AB8">
        <w:rPr>
          <w:rFonts w:eastAsia="SimSun" w:cs="Mangal"/>
          <w:i/>
          <w:kern w:val="1"/>
          <w:sz w:val="22"/>
          <w:szCs w:val="22"/>
          <w:u w:val="single"/>
          <w:lang w:eastAsia="hi-IN" w:bidi="hi-IN"/>
        </w:rPr>
        <w:t>. ст. Просница.</w:t>
      </w:r>
    </w:p>
    <w:p w:rsidR="00A17AB8" w:rsidRPr="00A17AB8" w:rsidRDefault="00A17AB8" w:rsidP="00A17AB8">
      <w:pPr>
        <w:jc w:val="both"/>
        <w:rPr>
          <w:kern w:val="1"/>
          <w:sz w:val="22"/>
          <w:szCs w:val="22"/>
        </w:rPr>
      </w:pPr>
    </w:p>
    <w:p w:rsidR="00A17AB8" w:rsidRPr="00A17AB8" w:rsidRDefault="00A17AB8" w:rsidP="00A17AB8">
      <w:pPr>
        <w:jc w:val="both"/>
        <w:rPr>
          <w:kern w:val="1"/>
          <w:sz w:val="22"/>
          <w:szCs w:val="22"/>
        </w:rPr>
      </w:pPr>
      <w:r w:rsidRPr="00A17AB8">
        <w:rPr>
          <w:kern w:val="1"/>
          <w:sz w:val="22"/>
          <w:szCs w:val="22"/>
        </w:rPr>
        <w:t>Представители органа, уполномоченного на проведение общественных обсуждений:</w:t>
      </w:r>
    </w:p>
    <w:p w:rsidR="00A17AB8" w:rsidRPr="00A17AB8" w:rsidRDefault="00A17AB8" w:rsidP="00A17AB8">
      <w:pPr>
        <w:jc w:val="both"/>
        <w:rPr>
          <w:i/>
          <w:kern w:val="1"/>
          <w:sz w:val="22"/>
          <w:szCs w:val="22"/>
        </w:rPr>
      </w:pPr>
    </w:p>
    <w:p w:rsidR="00A17AB8" w:rsidRPr="00A17AB8" w:rsidRDefault="00A17AB8" w:rsidP="00A17AB8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17AB8">
        <w:rPr>
          <w:rFonts w:eastAsia="SimSun"/>
          <w:kern w:val="1"/>
          <w:sz w:val="22"/>
          <w:szCs w:val="22"/>
          <w:lang w:eastAsia="hi-IN" w:bidi="hi-IN"/>
        </w:rPr>
        <w:t xml:space="preserve">Глава </w:t>
      </w:r>
      <w:proofErr w:type="spellStart"/>
      <w:r w:rsidRPr="00A17AB8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A17AB8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поселения,</w:t>
      </w:r>
    </w:p>
    <w:p w:rsidR="00A17AB8" w:rsidRPr="00A17AB8" w:rsidRDefault="00A17AB8" w:rsidP="00A17AB8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17AB8">
        <w:rPr>
          <w:rFonts w:eastAsia="SimSun"/>
          <w:kern w:val="1"/>
          <w:sz w:val="22"/>
          <w:szCs w:val="22"/>
          <w:lang w:eastAsia="hi-IN" w:bidi="hi-IN"/>
        </w:rPr>
        <w:t>Председатель Комиссии по землепользованию и</w:t>
      </w:r>
    </w:p>
    <w:p w:rsidR="00A17AB8" w:rsidRPr="00A17AB8" w:rsidRDefault="00A17AB8" w:rsidP="00A17AB8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17AB8">
        <w:rPr>
          <w:rFonts w:eastAsia="SimSun"/>
          <w:kern w:val="1"/>
          <w:sz w:val="22"/>
          <w:szCs w:val="22"/>
          <w:lang w:eastAsia="hi-IN" w:bidi="hi-IN"/>
        </w:rPr>
        <w:t xml:space="preserve">застройке </w:t>
      </w:r>
      <w:proofErr w:type="spellStart"/>
      <w:r w:rsidRPr="00A17AB8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A17AB8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  _________________О.А. </w:t>
      </w:r>
      <w:proofErr w:type="spellStart"/>
      <w:r w:rsidRPr="00A17AB8">
        <w:rPr>
          <w:rFonts w:eastAsia="SimSun"/>
          <w:kern w:val="1"/>
          <w:sz w:val="22"/>
          <w:szCs w:val="22"/>
          <w:lang w:eastAsia="hi-IN" w:bidi="hi-IN"/>
        </w:rPr>
        <w:t>Дровосекова</w:t>
      </w:r>
      <w:proofErr w:type="spellEnd"/>
    </w:p>
    <w:p w:rsidR="00A17AB8" w:rsidRPr="00A17AB8" w:rsidRDefault="00A17AB8" w:rsidP="00A17AB8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A17AB8" w:rsidRPr="00A17AB8" w:rsidRDefault="00A17AB8" w:rsidP="00A17AB8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17AB8">
        <w:rPr>
          <w:rFonts w:eastAsia="SimSun"/>
          <w:kern w:val="1"/>
          <w:sz w:val="22"/>
          <w:szCs w:val="22"/>
          <w:lang w:eastAsia="hi-IN" w:bidi="hi-IN"/>
        </w:rPr>
        <w:t>Заместитель главы администрации,</w:t>
      </w:r>
    </w:p>
    <w:p w:rsidR="00A17AB8" w:rsidRPr="00A17AB8" w:rsidRDefault="00A17AB8" w:rsidP="00A17AB8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17AB8">
        <w:rPr>
          <w:rFonts w:eastAsia="SimSun"/>
          <w:kern w:val="1"/>
          <w:sz w:val="22"/>
          <w:szCs w:val="22"/>
          <w:lang w:eastAsia="hi-IN" w:bidi="hi-IN"/>
        </w:rPr>
        <w:t>заместитель председателя комиссии по землепользованию и</w:t>
      </w:r>
    </w:p>
    <w:p w:rsidR="00A17AB8" w:rsidRPr="00A17AB8" w:rsidRDefault="00A17AB8" w:rsidP="00A17AB8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17AB8">
        <w:rPr>
          <w:rFonts w:eastAsia="SimSun"/>
          <w:kern w:val="1"/>
          <w:sz w:val="22"/>
          <w:szCs w:val="22"/>
          <w:lang w:eastAsia="hi-IN" w:bidi="hi-IN"/>
        </w:rPr>
        <w:t xml:space="preserve">застройке </w:t>
      </w:r>
      <w:proofErr w:type="spellStart"/>
      <w:r w:rsidRPr="00A17AB8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A17AB8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поселения: _________________А.Ф. Шишова</w:t>
      </w:r>
    </w:p>
    <w:p w:rsidR="00A17AB8" w:rsidRPr="00A17AB8" w:rsidRDefault="00A17AB8" w:rsidP="00A17AB8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A17AB8" w:rsidRPr="00A17AB8" w:rsidRDefault="00A17AB8" w:rsidP="00A17AB8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17AB8">
        <w:rPr>
          <w:rFonts w:eastAsia="SimSun"/>
          <w:kern w:val="1"/>
          <w:sz w:val="22"/>
          <w:szCs w:val="22"/>
          <w:lang w:eastAsia="hi-IN" w:bidi="hi-IN"/>
        </w:rPr>
        <w:t>юрисконсульт администрации</w:t>
      </w:r>
    </w:p>
    <w:p w:rsidR="00A17AB8" w:rsidRPr="00A17AB8" w:rsidRDefault="00A17AB8" w:rsidP="00A17AB8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proofErr w:type="spellStart"/>
      <w:r w:rsidRPr="00A17AB8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A17AB8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поселения: _________________________  Л.И. Катаева</w:t>
      </w:r>
    </w:p>
    <w:p w:rsidR="00A17AB8" w:rsidRPr="00A17AB8" w:rsidRDefault="00A17AB8" w:rsidP="00A17AB8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A17AB8" w:rsidRPr="00A17AB8" w:rsidRDefault="00A17AB8" w:rsidP="00A17AB8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17AB8">
        <w:rPr>
          <w:rFonts w:eastAsia="SimSun"/>
          <w:kern w:val="1"/>
          <w:sz w:val="22"/>
          <w:szCs w:val="22"/>
          <w:lang w:eastAsia="hi-IN" w:bidi="hi-IN"/>
        </w:rPr>
        <w:t>Ведущий специалист администрации</w:t>
      </w:r>
    </w:p>
    <w:p w:rsidR="00A17AB8" w:rsidRPr="00A17AB8" w:rsidRDefault="00A17AB8" w:rsidP="00A17AB8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proofErr w:type="spellStart"/>
      <w:r w:rsidRPr="00A17AB8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A17AB8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поселения,</w:t>
      </w:r>
    </w:p>
    <w:p w:rsidR="00A17AB8" w:rsidRPr="00A17AB8" w:rsidRDefault="00A17AB8" w:rsidP="00A17AB8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17AB8">
        <w:rPr>
          <w:rFonts w:eastAsia="SimSun"/>
          <w:kern w:val="1"/>
          <w:sz w:val="22"/>
          <w:szCs w:val="22"/>
          <w:lang w:eastAsia="hi-IN" w:bidi="hi-IN"/>
        </w:rPr>
        <w:t>Ответственный секретарь комиссии по землепользованию</w:t>
      </w:r>
    </w:p>
    <w:p w:rsidR="00A17AB8" w:rsidRPr="00A17AB8" w:rsidRDefault="00A17AB8" w:rsidP="00A17AB8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17AB8">
        <w:rPr>
          <w:rFonts w:eastAsia="SimSun"/>
          <w:kern w:val="1"/>
          <w:sz w:val="22"/>
          <w:szCs w:val="22"/>
          <w:lang w:eastAsia="hi-IN" w:bidi="hi-IN"/>
        </w:rPr>
        <w:t xml:space="preserve">и застройке </w:t>
      </w:r>
      <w:proofErr w:type="spellStart"/>
      <w:r w:rsidRPr="00A17AB8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A17AB8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_________________Л.Л. </w:t>
      </w:r>
      <w:proofErr w:type="spellStart"/>
      <w:r w:rsidRPr="00A17AB8">
        <w:rPr>
          <w:rFonts w:eastAsia="SimSun"/>
          <w:kern w:val="1"/>
          <w:sz w:val="22"/>
          <w:szCs w:val="22"/>
          <w:lang w:eastAsia="hi-IN" w:bidi="hi-IN"/>
        </w:rPr>
        <w:t>Окишева</w:t>
      </w:r>
      <w:proofErr w:type="spellEnd"/>
    </w:p>
    <w:p w:rsidR="00A17AB8" w:rsidRDefault="00A17AB8" w:rsidP="00BA44FD">
      <w:pPr>
        <w:suppressAutoHyphens w:val="0"/>
        <w:ind w:firstLine="708"/>
        <w:jc w:val="center"/>
        <w:rPr>
          <w:b/>
          <w:i/>
          <w:sz w:val="22"/>
          <w:szCs w:val="22"/>
          <w:u w:val="single"/>
          <w:lang w:eastAsia="ru-RU"/>
        </w:rPr>
      </w:pPr>
    </w:p>
    <w:sectPr w:rsidR="00A17AB8" w:rsidSect="00D6045B">
      <w:headerReference w:type="default" r:id="rId10"/>
      <w:footerReference w:type="default" r:id="rId11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69E" w:rsidRDefault="007A469E" w:rsidP="00084ED7">
      <w:r>
        <w:separator/>
      </w:r>
    </w:p>
  </w:endnote>
  <w:endnote w:type="continuationSeparator" w:id="0">
    <w:p w:rsidR="007A469E" w:rsidRDefault="007A469E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541917"/>
      <w:docPartObj>
        <w:docPartGallery w:val="Page Numbers (Bottom of Page)"/>
        <w:docPartUnique/>
      </w:docPartObj>
    </w:sdtPr>
    <w:sdtEndPr/>
    <w:sdtContent>
      <w:p w:rsidR="00013AC2" w:rsidRDefault="00013A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7E5">
          <w:rPr>
            <w:noProof/>
          </w:rPr>
          <w:t>4</w:t>
        </w:r>
        <w:r>
          <w:fldChar w:fldCharType="end"/>
        </w:r>
      </w:p>
    </w:sdtContent>
  </w:sdt>
  <w:p w:rsidR="00013AC2" w:rsidRDefault="00013AC2">
    <w:pPr>
      <w:pStyle w:val="a5"/>
    </w:pPr>
  </w:p>
  <w:p w:rsidR="00013AC2" w:rsidRDefault="00013A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69E" w:rsidRDefault="007A469E" w:rsidP="00084ED7">
      <w:r>
        <w:separator/>
      </w:r>
    </w:p>
  </w:footnote>
  <w:footnote w:type="continuationSeparator" w:id="0">
    <w:p w:rsidR="007A469E" w:rsidRDefault="007A469E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AC2" w:rsidRPr="00B70473" w:rsidRDefault="00013AC2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013AC2" w:rsidRPr="00B70473" w:rsidRDefault="00013AC2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proofErr w:type="spellStart"/>
    <w:r w:rsidRPr="00B70473">
      <w:rPr>
        <w:b/>
        <w:i/>
        <w:sz w:val="20"/>
        <w:lang w:eastAsia="ru-RU"/>
      </w:rPr>
      <w:t>Просницкого</w:t>
    </w:r>
    <w:proofErr w:type="spellEnd"/>
    <w:r w:rsidRPr="00B70473">
      <w:rPr>
        <w:b/>
        <w:i/>
        <w:sz w:val="20"/>
        <w:lang w:eastAsia="ru-RU"/>
      </w:rPr>
      <w:t xml:space="preserve"> сельского поселения Кирово-Чепецкого района Кировской области</w:t>
    </w:r>
  </w:p>
  <w:p w:rsidR="00013AC2" w:rsidRPr="00B70473" w:rsidRDefault="00013AC2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>
      <w:rPr>
        <w:b/>
        <w:i/>
        <w:sz w:val="20"/>
        <w:lang w:eastAsia="ru-RU"/>
      </w:rPr>
      <w:t>4</w:t>
    </w:r>
    <w:r w:rsidR="00A17AB8">
      <w:rPr>
        <w:b/>
        <w:i/>
        <w:sz w:val="20"/>
        <w:lang w:eastAsia="ru-RU"/>
      </w:rPr>
      <w:t>8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C32DAA">
      <w:rPr>
        <w:b/>
        <w:i/>
        <w:sz w:val="20"/>
        <w:lang w:eastAsia="ru-RU"/>
      </w:rPr>
      <w:t>1</w:t>
    </w:r>
    <w:r w:rsidR="00A17AB8">
      <w:rPr>
        <w:b/>
        <w:i/>
        <w:sz w:val="20"/>
        <w:lang w:eastAsia="ru-RU"/>
      </w:rPr>
      <w:t>8</w:t>
    </w:r>
    <w:r w:rsidR="00A6631F">
      <w:rPr>
        <w:b/>
        <w:i/>
        <w:sz w:val="20"/>
        <w:lang w:eastAsia="ru-RU"/>
      </w:rPr>
      <w:t xml:space="preserve"> декабря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24</w:t>
    </w:r>
    <w:r w:rsidRPr="00B70473">
      <w:rPr>
        <w:b/>
        <w:i/>
        <w:sz w:val="20"/>
        <w:lang w:eastAsia="ru-RU"/>
      </w:rPr>
      <w:t xml:space="preserve"> года</w:t>
    </w:r>
  </w:p>
  <w:p w:rsidR="00013AC2" w:rsidRDefault="00013AC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80583"/>
    <w:multiLevelType w:val="hybridMultilevel"/>
    <w:tmpl w:val="246496EA"/>
    <w:lvl w:ilvl="0" w:tplc="911C88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40B2E51"/>
    <w:multiLevelType w:val="multilevel"/>
    <w:tmpl w:val="7F08E8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59075E4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7FE22C0"/>
    <w:multiLevelType w:val="multilevel"/>
    <w:tmpl w:val="AD88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DA61D7"/>
    <w:multiLevelType w:val="hybridMultilevel"/>
    <w:tmpl w:val="110448C2"/>
    <w:lvl w:ilvl="0" w:tplc="A058BD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8E34551"/>
    <w:multiLevelType w:val="multilevel"/>
    <w:tmpl w:val="D096AA4E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2">
    <w:nsid w:val="29ED2B17"/>
    <w:multiLevelType w:val="hybridMultilevel"/>
    <w:tmpl w:val="6ADE5868"/>
    <w:lvl w:ilvl="0" w:tplc="7C3A4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4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6">
    <w:nsid w:val="352B6908"/>
    <w:multiLevelType w:val="hybridMultilevel"/>
    <w:tmpl w:val="6888A472"/>
    <w:lvl w:ilvl="0" w:tplc="2AB265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9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0D01D5"/>
    <w:multiLevelType w:val="multilevel"/>
    <w:tmpl w:val="CD0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22">
    <w:nsid w:val="57F775FE"/>
    <w:multiLevelType w:val="multilevel"/>
    <w:tmpl w:val="BEDC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E440FD"/>
    <w:multiLevelType w:val="multilevel"/>
    <w:tmpl w:val="C9D6D2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>
    <w:nsid w:val="5E7B66E4"/>
    <w:multiLevelType w:val="multilevel"/>
    <w:tmpl w:val="F806B132"/>
    <w:lvl w:ilvl="0">
      <w:start w:val="1"/>
      <w:numFmt w:val="decimal"/>
      <w:lvlText w:val="%1."/>
      <w:lvlJc w:val="left"/>
      <w:pPr>
        <w:tabs>
          <w:tab w:val="num" w:pos="0"/>
        </w:tabs>
        <w:ind w:left="1410" w:hanging="87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61" w:hanging="10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5" w:hanging="103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</w:lvl>
  </w:abstractNum>
  <w:abstractNum w:abstractNumId="25">
    <w:nsid w:val="63D05E3D"/>
    <w:multiLevelType w:val="multilevel"/>
    <w:tmpl w:val="4E2A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9A3BB3"/>
    <w:multiLevelType w:val="multilevel"/>
    <w:tmpl w:val="1964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9"/>
  </w:num>
  <w:num w:numId="3">
    <w:abstractNumId w:val="18"/>
  </w:num>
  <w:num w:numId="4">
    <w:abstractNumId w:val="14"/>
  </w:num>
  <w:num w:numId="5">
    <w:abstractNumId w:val="4"/>
  </w:num>
  <w:num w:numId="6">
    <w:abstractNumId w:val="22"/>
  </w:num>
  <w:num w:numId="7">
    <w:abstractNumId w:val="27"/>
  </w:num>
  <w:num w:numId="8">
    <w:abstractNumId w:val="9"/>
  </w:num>
  <w:num w:numId="9">
    <w:abstractNumId w:val="13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5"/>
  </w:num>
  <w:num w:numId="13">
    <w:abstractNumId w:val="17"/>
  </w:num>
  <w:num w:numId="14">
    <w:abstractNumId w:val="26"/>
  </w:num>
  <w:num w:numId="15">
    <w:abstractNumId w:val="11"/>
  </w:num>
  <w:num w:numId="16">
    <w:abstractNumId w:val="8"/>
  </w:num>
  <w:num w:numId="17">
    <w:abstractNumId w:val="15"/>
  </w:num>
  <w:num w:numId="18">
    <w:abstractNumId w:val="23"/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5"/>
  </w:num>
  <w:num w:numId="23">
    <w:abstractNumId w:val="16"/>
  </w:num>
  <w:num w:numId="24">
    <w:abstractNumId w:val="10"/>
  </w:num>
  <w:num w:numId="2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AC2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49C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99F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3C1"/>
    <w:rsid w:val="00083459"/>
    <w:rsid w:val="0008365F"/>
    <w:rsid w:val="000837EC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56B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07E2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0A6A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6BD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6D3"/>
    <w:rsid w:val="00147BDF"/>
    <w:rsid w:val="00147CAD"/>
    <w:rsid w:val="00150788"/>
    <w:rsid w:val="0015086E"/>
    <w:rsid w:val="00150C88"/>
    <w:rsid w:val="001513A5"/>
    <w:rsid w:val="00151592"/>
    <w:rsid w:val="00151987"/>
    <w:rsid w:val="00151B3E"/>
    <w:rsid w:val="00152035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C1D"/>
    <w:rsid w:val="00161D95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441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3EA3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0C0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5C39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43F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57C1D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AE5"/>
    <w:rsid w:val="00285BD9"/>
    <w:rsid w:val="00286768"/>
    <w:rsid w:val="0028691D"/>
    <w:rsid w:val="00286F01"/>
    <w:rsid w:val="00287027"/>
    <w:rsid w:val="00290962"/>
    <w:rsid w:val="0029097E"/>
    <w:rsid w:val="00290A71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6FAB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1F6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3E18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0EA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41EE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4AD"/>
    <w:rsid w:val="003D67E7"/>
    <w:rsid w:val="003D7867"/>
    <w:rsid w:val="003D7DAA"/>
    <w:rsid w:val="003E020C"/>
    <w:rsid w:val="003E1D9A"/>
    <w:rsid w:val="003E221B"/>
    <w:rsid w:val="003E34E1"/>
    <w:rsid w:val="003E3936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1C6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D8E"/>
    <w:rsid w:val="00465F35"/>
    <w:rsid w:val="00465FEB"/>
    <w:rsid w:val="004672CC"/>
    <w:rsid w:val="00467708"/>
    <w:rsid w:val="004679DD"/>
    <w:rsid w:val="00467E13"/>
    <w:rsid w:val="00471676"/>
    <w:rsid w:val="00472175"/>
    <w:rsid w:val="00472518"/>
    <w:rsid w:val="00473799"/>
    <w:rsid w:val="00473E73"/>
    <w:rsid w:val="004743C7"/>
    <w:rsid w:val="004749A1"/>
    <w:rsid w:val="00474C39"/>
    <w:rsid w:val="00475E32"/>
    <w:rsid w:val="004771F5"/>
    <w:rsid w:val="00477C0A"/>
    <w:rsid w:val="00480561"/>
    <w:rsid w:val="00480628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AD2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5F98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35D"/>
    <w:rsid w:val="005759A5"/>
    <w:rsid w:val="00575B70"/>
    <w:rsid w:val="00575B97"/>
    <w:rsid w:val="00575C91"/>
    <w:rsid w:val="00575D1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1AE6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E4D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38C6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3820"/>
    <w:rsid w:val="00603B1C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B7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1E8"/>
    <w:rsid w:val="00635851"/>
    <w:rsid w:val="00636934"/>
    <w:rsid w:val="00636ADC"/>
    <w:rsid w:val="00637191"/>
    <w:rsid w:val="006374B9"/>
    <w:rsid w:val="00640103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4518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9BB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27F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76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3F44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59C7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469E"/>
    <w:rsid w:val="007A5043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D7E51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3AB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243C"/>
    <w:rsid w:val="008234C3"/>
    <w:rsid w:val="008234C5"/>
    <w:rsid w:val="00823AF2"/>
    <w:rsid w:val="00824C97"/>
    <w:rsid w:val="00825697"/>
    <w:rsid w:val="00825DA3"/>
    <w:rsid w:val="008260FC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8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4F1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2988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0FBE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56F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372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A55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463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45B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A94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4ABD"/>
    <w:rsid w:val="00975279"/>
    <w:rsid w:val="00976021"/>
    <w:rsid w:val="0097706B"/>
    <w:rsid w:val="009779F1"/>
    <w:rsid w:val="009779F3"/>
    <w:rsid w:val="00977FA4"/>
    <w:rsid w:val="009803B5"/>
    <w:rsid w:val="0098057D"/>
    <w:rsid w:val="00980D82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6F85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5BF6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45B0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17AB8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37FAA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7E5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31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5EA2"/>
    <w:rsid w:val="00AB6632"/>
    <w:rsid w:val="00AC0104"/>
    <w:rsid w:val="00AC130B"/>
    <w:rsid w:val="00AC16EB"/>
    <w:rsid w:val="00AC1B11"/>
    <w:rsid w:val="00AC294A"/>
    <w:rsid w:val="00AC3595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3FE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E7347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424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4FD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3C65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1A22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0C6D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2DAA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6DB1"/>
    <w:rsid w:val="00C47192"/>
    <w:rsid w:val="00C47C0E"/>
    <w:rsid w:val="00C504E5"/>
    <w:rsid w:val="00C50833"/>
    <w:rsid w:val="00C50A84"/>
    <w:rsid w:val="00C51CC3"/>
    <w:rsid w:val="00C5249F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9B4"/>
    <w:rsid w:val="00C91AD4"/>
    <w:rsid w:val="00C92E0B"/>
    <w:rsid w:val="00C92F15"/>
    <w:rsid w:val="00C93EB6"/>
    <w:rsid w:val="00C941DD"/>
    <w:rsid w:val="00C9457E"/>
    <w:rsid w:val="00C956DF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10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59A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0BC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366"/>
    <w:rsid w:val="00D16479"/>
    <w:rsid w:val="00D16ADA"/>
    <w:rsid w:val="00D17B99"/>
    <w:rsid w:val="00D17EEF"/>
    <w:rsid w:val="00D20E51"/>
    <w:rsid w:val="00D21C93"/>
    <w:rsid w:val="00D21D69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00F"/>
    <w:rsid w:val="00DC7216"/>
    <w:rsid w:val="00DD0230"/>
    <w:rsid w:val="00DD0248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019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D39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1CE"/>
    <w:rsid w:val="00E31A90"/>
    <w:rsid w:val="00E31D50"/>
    <w:rsid w:val="00E31E82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2705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23C"/>
    <w:rsid w:val="00EA5941"/>
    <w:rsid w:val="00EA651F"/>
    <w:rsid w:val="00EA656E"/>
    <w:rsid w:val="00EA65C2"/>
    <w:rsid w:val="00EA675B"/>
    <w:rsid w:val="00EA7158"/>
    <w:rsid w:val="00EA723D"/>
    <w:rsid w:val="00EA7FB9"/>
    <w:rsid w:val="00EB08C5"/>
    <w:rsid w:val="00EB154E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5E4F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344"/>
    <w:rsid w:val="00EF67D8"/>
    <w:rsid w:val="00EF6DFC"/>
    <w:rsid w:val="00EF6FDC"/>
    <w:rsid w:val="00EF77A3"/>
    <w:rsid w:val="00EF79CF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9D8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4154"/>
    <w:rsid w:val="00F353DF"/>
    <w:rsid w:val="00F35CF0"/>
    <w:rsid w:val="00F35D7E"/>
    <w:rsid w:val="00F35F77"/>
    <w:rsid w:val="00F361C0"/>
    <w:rsid w:val="00F36217"/>
    <w:rsid w:val="00F366C6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E3E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2A5"/>
    <w:rsid w:val="00FD0E56"/>
    <w:rsid w:val="00FD0EC9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D1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  <w:style w:type="paragraph" w:customStyle="1" w:styleId="xl63">
    <w:name w:val="xl63"/>
    <w:basedOn w:val="a"/>
    <w:rsid w:val="0055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4">
    <w:name w:val="xl64"/>
    <w:basedOn w:val="a"/>
    <w:rsid w:val="0055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1fc">
    <w:name w:val="Знак Знак1"/>
    <w:basedOn w:val="a"/>
    <w:rsid w:val="0090372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6">
    <w:name w:val="Содержимое врезки"/>
    <w:basedOn w:val="a"/>
    <w:qFormat/>
    <w:rsid w:val="00083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24F9546D40CD46D1A9CD0192D758C65BB2E265086005D0846D045A98DCAEC5B6FAB69C5C6F779B55DED0977D8p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0461B-6D1E-49E2-9661-BD9472D8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10708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334</cp:revision>
  <cp:lastPrinted>2024-12-16T11:45:00Z</cp:lastPrinted>
  <dcterms:created xsi:type="dcterms:W3CDTF">2012-12-02T09:07:00Z</dcterms:created>
  <dcterms:modified xsi:type="dcterms:W3CDTF">2024-12-20T05:08:00Z</dcterms:modified>
</cp:coreProperties>
</file>