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C32DAA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C10C6D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  <w:r w:rsidR="00C32DAA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7</w:t>
            </w:r>
          </w:p>
        </w:tc>
        <w:tc>
          <w:tcPr>
            <w:tcW w:w="4253" w:type="dxa"/>
          </w:tcPr>
          <w:p w:rsidR="00660901" w:rsidRPr="00660901" w:rsidRDefault="00C32DAA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</w:t>
            </w:r>
            <w:r w:rsidR="00161D9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3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A6631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декабря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BA44FD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C3595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E92705" w:rsidRP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  <w:r w:rsidRPr="00E92705"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  <w:t xml:space="preserve"> </w:t>
      </w:r>
    </w:p>
    <w:p w:rsid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A6631F" w:rsidRPr="00E92705" w:rsidRDefault="00A6631F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16FAB" w:rsidRDefault="00316FAB" w:rsidP="00316FAB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BA44FD" w:rsidRDefault="00BA44FD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  <w:r w:rsidRPr="00BA44FD">
        <w:rPr>
          <w:b/>
          <w:i/>
          <w:sz w:val="22"/>
          <w:szCs w:val="22"/>
          <w:u w:val="single"/>
          <w:lang w:eastAsia="ru-RU"/>
        </w:rPr>
        <w:lastRenderedPageBreak/>
        <w:t>РЕЗУЛЬТАТЫ ПУБЛИЧНЫХ СЛУШАНИЙ</w:t>
      </w:r>
    </w:p>
    <w:p w:rsidR="00BA44FD" w:rsidRDefault="00BA44FD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C32DAA" w:rsidRPr="00C32DAA" w:rsidRDefault="00C32DAA" w:rsidP="00C32DAA">
      <w:pPr>
        <w:widowControl w:val="0"/>
        <w:ind w:firstLine="48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ПРОТОКОЛ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C32DAA" w:rsidRPr="00C32DAA" w:rsidRDefault="00C32DAA" w:rsidP="00C32DAA">
      <w:pPr>
        <w:widowControl w:val="0"/>
        <w:jc w:val="center"/>
        <w:rPr>
          <w:rFonts w:eastAsia="SimSun"/>
          <w:kern w:val="1"/>
          <w:sz w:val="22"/>
          <w:szCs w:val="22"/>
          <w:lang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публичных слушаний по </w:t>
      </w:r>
      <w:r w:rsidRPr="00C32DAA">
        <w:rPr>
          <w:rFonts w:eastAsia="SimSun"/>
          <w:kern w:val="1"/>
          <w:sz w:val="22"/>
          <w:szCs w:val="22"/>
          <w:lang w:bidi="hi-IN"/>
        </w:rPr>
        <w:t xml:space="preserve">проекту бюджета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сельского поселения на 2025 год </w:t>
      </w:r>
    </w:p>
    <w:p w:rsidR="00C32DAA" w:rsidRPr="00C32DAA" w:rsidRDefault="00C32DAA" w:rsidP="00C32DAA">
      <w:pPr>
        <w:widowControl w:val="0"/>
        <w:jc w:val="center"/>
        <w:rPr>
          <w:rFonts w:eastAsia="SimSun"/>
          <w:kern w:val="1"/>
          <w:sz w:val="22"/>
          <w:szCs w:val="22"/>
          <w:lang w:bidi="hi-IN"/>
        </w:rPr>
      </w:pPr>
      <w:r w:rsidRPr="00C32DAA">
        <w:rPr>
          <w:rFonts w:eastAsia="SimSun"/>
          <w:kern w:val="1"/>
          <w:sz w:val="22"/>
          <w:szCs w:val="22"/>
          <w:lang w:bidi="hi-IN"/>
        </w:rPr>
        <w:t>и плановый период 2026 и 2027 годов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Дата и время проведения: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11 декабря 2024 г.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>начало в  15-00 часов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>окончание в 16-00 часов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>В публичных слушаниях приняли участие 8 человек.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Место проведения публичных слушаний: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здание администрации 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области, расположенное по адресу: Кировская область, Кирово-Чепецкий </w:t>
      </w:r>
      <w:proofErr w:type="gramStart"/>
      <w:r w:rsidRPr="00C32DAA">
        <w:rPr>
          <w:rFonts w:eastAsia="SimSun"/>
          <w:kern w:val="1"/>
          <w:sz w:val="22"/>
          <w:szCs w:val="22"/>
          <w:lang w:eastAsia="hi-IN" w:bidi="hi-IN"/>
        </w:rPr>
        <w:t>район, ж</w:t>
      </w:r>
      <w:proofErr w:type="gramEnd"/>
      <w:r w:rsidRPr="00C32DAA">
        <w:rPr>
          <w:rFonts w:eastAsia="SimSun"/>
          <w:kern w:val="1"/>
          <w:sz w:val="22"/>
          <w:szCs w:val="22"/>
          <w:lang w:eastAsia="hi-IN" w:bidi="hi-IN"/>
        </w:rPr>
        <w:t>/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д_ст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>. Просница, ул. Советская, д. 3, кабинет 1.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Способ информирования общественности:   </w:t>
      </w:r>
    </w:p>
    <w:p w:rsidR="00C32DAA" w:rsidRPr="00C32DAA" w:rsidRDefault="00C32DAA" w:rsidP="00C32DAA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>Публикация</w:t>
      </w: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извещения о проведении публичных слушаний в </w:t>
      </w:r>
      <w:r w:rsidRPr="00C32DAA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C32DAA">
        <w:rPr>
          <w:kern w:val="1"/>
          <w:sz w:val="22"/>
          <w:szCs w:val="22"/>
        </w:rPr>
        <w:t>Просницкого</w:t>
      </w:r>
      <w:proofErr w:type="spellEnd"/>
      <w:r w:rsidRPr="00C32DAA">
        <w:rPr>
          <w:kern w:val="1"/>
          <w:sz w:val="22"/>
          <w:szCs w:val="22"/>
        </w:rPr>
        <w:t xml:space="preserve"> сельского поселения» от 22.11.2024 № 43 и на официальном сайте </w:t>
      </w:r>
      <w:proofErr w:type="spellStart"/>
      <w:r w:rsidRPr="00C32DAA">
        <w:rPr>
          <w:kern w:val="1"/>
          <w:sz w:val="22"/>
          <w:szCs w:val="22"/>
        </w:rPr>
        <w:t>Просницкого</w:t>
      </w:r>
      <w:proofErr w:type="spellEnd"/>
      <w:r w:rsidRPr="00C32DAA">
        <w:rPr>
          <w:kern w:val="1"/>
          <w:sz w:val="22"/>
          <w:szCs w:val="22"/>
        </w:rPr>
        <w:t xml:space="preserve"> сельского поселения.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Тема публичных слушаний: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 рассмотрение </w:t>
      </w:r>
      <w:r w:rsidRPr="00C32DAA">
        <w:rPr>
          <w:rFonts w:eastAsia="SimSun"/>
          <w:kern w:val="1"/>
          <w:sz w:val="22"/>
          <w:szCs w:val="22"/>
          <w:lang w:bidi="hi-IN"/>
        </w:rPr>
        <w:t xml:space="preserve">проекта бюджета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сельского поселения на 2025 год и плановый период 2026 и 2027 годов.</w:t>
      </w:r>
    </w:p>
    <w:p w:rsidR="00C32DAA" w:rsidRPr="00C32DAA" w:rsidRDefault="00C32DAA" w:rsidP="00C32DAA">
      <w:pPr>
        <w:widowControl w:val="0"/>
        <w:jc w:val="both"/>
        <w:rPr>
          <w:rFonts w:eastAsia="SimSun"/>
          <w:kern w:val="1"/>
          <w:sz w:val="22"/>
          <w:szCs w:val="22"/>
          <w:lang w:bidi="hi-IN"/>
        </w:rPr>
      </w:pP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Основание для проведения публичных слушаний:</w:t>
      </w:r>
    </w:p>
    <w:p w:rsidR="00C32DAA" w:rsidRPr="00C32DAA" w:rsidRDefault="00C32DAA" w:rsidP="00C32DAA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Решение 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Просницкой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сельской Думы от 21.11.2024 № 22/110 «</w:t>
      </w:r>
      <w:r w:rsidRPr="00C32DAA">
        <w:rPr>
          <w:rFonts w:eastAsia="SimSun"/>
          <w:kern w:val="1"/>
          <w:sz w:val="22"/>
          <w:szCs w:val="22"/>
          <w:lang w:bidi="hi-IN"/>
        </w:rPr>
        <w:t xml:space="preserve">О назначении публичных слушаний по проекту решения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Просницкой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сельской Думы «О бюджете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сельского поселения на 2025 год и плановый период 2026 и 2027 годов»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Повестка дня и порядок проведения публичных слушаний: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1. Вступительное слово о порядке проведения публичных слушаний – глава администрации 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О.А.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2. Доклад: по </w:t>
      </w:r>
      <w:r w:rsidRPr="00C32DAA">
        <w:rPr>
          <w:rFonts w:eastAsia="SimSun"/>
          <w:kern w:val="1"/>
          <w:sz w:val="22"/>
          <w:szCs w:val="22"/>
          <w:lang w:bidi="hi-IN"/>
        </w:rPr>
        <w:t xml:space="preserve">проекту бюджета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сельского поселения на 2025 год и плановый период 2026 и 2027 годов – 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главный бухгалтер администрации 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Касаткина Е.С.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>3. Выступления, вопросы, предложения присутствующих на публичных слушаниях.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По первому вопросу: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слушали 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Дровосекову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О.А., которая огласила тему публичных слушаний, разъяснила правила проведения публичных слушаний, последовательность выступлений присутствующих.</w:t>
      </w:r>
    </w:p>
    <w:p w:rsidR="00C32DAA" w:rsidRPr="00C32DAA" w:rsidRDefault="00C32DAA" w:rsidP="00C32DAA">
      <w:pPr>
        <w:widowControl w:val="0"/>
        <w:ind w:firstLine="709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По второму вопросу: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proofErr w:type="gramStart"/>
      <w:r w:rsidRPr="00C32DAA">
        <w:rPr>
          <w:rFonts w:eastAsia="SimSun"/>
          <w:kern w:val="1"/>
          <w:sz w:val="22"/>
          <w:szCs w:val="22"/>
          <w:lang w:eastAsia="hi-IN" w:bidi="hi-IN"/>
        </w:rPr>
        <w:t>слушали Касаткину Е.С. Она сказала</w:t>
      </w:r>
      <w:proofErr w:type="gram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, что формирование основных характеристик бюджета 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на 2025 год и плановый период 2026 и 2027 годов осуществлялось в соответствии с действующими нормативными правовыми актами, прогнозом социально-экономического развития</w:t>
      </w:r>
      <w:r w:rsidRPr="00C32DAA">
        <w:rPr>
          <w:rFonts w:eastAsia="SimSun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C32DAA">
        <w:rPr>
          <w:rFonts w:eastAsia="SimSun"/>
          <w:bCs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C32DAA">
        <w:rPr>
          <w:rFonts w:eastAsia="SimSun"/>
          <w:bCs/>
          <w:kern w:val="1"/>
          <w:sz w:val="22"/>
          <w:szCs w:val="22"/>
          <w:lang w:eastAsia="hi-IN" w:bidi="hi-IN"/>
        </w:rPr>
        <w:t xml:space="preserve"> сельского поселения. Ознакомила с основными подходами 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>формирования доходов и расходов бюджета сельского поселения.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По третьему вопросу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: Перешли к вопросам, замечаниям и предложениям участников публичных слушаний. Предложений и замечаний от присутствующих не поступило. 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bidi="hi-IN"/>
        </w:rPr>
      </w:pP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О.А. предложила проголосовать по </w:t>
      </w:r>
      <w:r w:rsidRPr="00C32DAA">
        <w:rPr>
          <w:rFonts w:eastAsia="SimSun"/>
          <w:kern w:val="1"/>
          <w:sz w:val="22"/>
          <w:szCs w:val="22"/>
          <w:lang w:bidi="hi-IN"/>
        </w:rPr>
        <w:t xml:space="preserve">проекту бюджета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сельского поселения на 2025 год и плановый период 2026 и 2027 годов с учётом поступивших предложений.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Голосование: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«За»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- </w:t>
      </w:r>
      <w:r w:rsidRPr="00C32DAA">
        <w:rPr>
          <w:rFonts w:eastAsia="SimSun"/>
          <w:kern w:val="1"/>
          <w:sz w:val="22"/>
          <w:szCs w:val="22"/>
          <w:u w:val="single"/>
          <w:lang w:eastAsia="hi-IN" w:bidi="hi-IN"/>
        </w:rPr>
        <w:t>8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«Против»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- </w:t>
      </w:r>
      <w:r w:rsidRPr="00C32DAA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0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lastRenderedPageBreak/>
        <w:t>«Воздержались»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- 0</w:t>
      </w:r>
      <w:r w:rsidRPr="00C32DAA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 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Liberation Serif"/>
          <w:b/>
          <w:bCs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Предложение  принято единогласно.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Liberation Serif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РЕШИЛИ: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        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1. Признать публичные слушания по </w:t>
      </w:r>
      <w:r w:rsidRPr="00C32DAA">
        <w:rPr>
          <w:rFonts w:eastAsia="SimSun"/>
          <w:kern w:val="1"/>
          <w:sz w:val="22"/>
          <w:szCs w:val="22"/>
          <w:lang w:bidi="hi-IN"/>
        </w:rPr>
        <w:t xml:space="preserve">проекту бюджета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сельского поселения на 2025 год и плановый период 2026 и 2027 годов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 состоявшимися.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2. Рекомендовать утвердить предложенный проект </w:t>
      </w:r>
      <w:r w:rsidRPr="00C32DAA">
        <w:rPr>
          <w:rFonts w:eastAsia="SimSun"/>
          <w:kern w:val="1"/>
          <w:sz w:val="22"/>
          <w:szCs w:val="22"/>
          <w:lang w:bidi="hi-IN"/>
        </w:rPr>
        <w:t xml:space="preserve">бюджета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сельского поселения на 2025 год и плановый период 2026 и 2027 годов. 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 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Глава администрации                            ________________   О.А. 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Заместитель главы администрации     ________________   А.Ф. Шишова </w:t>
      </w:r>
    </w:p>
    <w:p w:rsidR="00BA44FD" w:rsidRPr="00C32DAA" w:rsidRDefault="00BA44FD" w:rsidP="00C32DAA">
      <w:pPr>
        <w:suppressAutoHyphens w:val="0"/>
        <w:ind w:firstLine="708"/>
        <w:jc w:val="center"/>
        <w:rPr>
          <w:b/>
          <w:bCs/>
          <w:i/>
          <w:color w:val="000000"/>
          <w:sz w:val="22"/>
          <w:szCs w:val="22"/>
          <w:u w:val="single"/>
          <w:lang w:eastAsia="ru-RU"/>
        </w:rPr>
      </w:pPr>
    </w:p>
    <w:p w:rsidR="00C32DAA" w:rsidRDefault="00C32DAA" w:rsidP="00C32DAA">
      <w:pPr>
        <w:widowControl w:val="0"/>
        <w:jc w:val="center"/>
        <w:rPr>
          <w:iCs/>
          <w:kern w:val="1"/>
          <w:sz w:val="22"/>
          <w:szCs w:val="22"/>
        </w:rPr>
      </w:pPr>
    </w:p>
    <w:p w:rsidR="00C32DAA" w:rsidRPr="00C32DAA" w:rsidRDefault="00C32DAA" w:rsidP="00C32DAA">
      <w:pPr>
        <w:widowControl w:val="0"/>
        <w:jc w:val="center"/>
        <w:rPr>
          <w:iCs/>
          <w:kern w:val="1"/>
          <w:sz w:val="22"/>
          <w:szCs w:val="22"/>
        </w:rPr>
      </w:pPr>
      <w:r w:rsidRPr="00C32DAA">
        <w:rPr>
          <w:iCs/>
          <w:kern w:val="1"/>
          <w:sz w:val="22"/>
          <w:szCs w:val="22"/>
        </w:rPr>
        <w:t xml:space="preserve">ЗАКЛЮЧЕНИЕ </w:t>
      </w:r>
    </w:p>
    <w:p w:rsidR="00C32DAA" w:rsidRPr="00C32DAA" w:rsidRDefault="00C32DAA" w:rsidP="00C32DAA">
      <w:pPr>
        <w:widowControl w:val="0"/>
        <w:jc w:val="center"/>
        <w:rPr>
          <w:kern w:val="1"/>
          <w:sz w:val="22"/>
          <w:szCs w:val="22"/>
        </w:rPr>
      </w:pPr>
      <w:r w:rsidRPr="00C32DAA">
        <w:rPr>
          <w:iCs/>
          <w:kern w:val="1"/>
          <w:sz w:val="22"/>
          <w:szCs w:val="22"/>
        </w:rPr>
        <w:t xml:space="preserve">о результатах </w:t>
      </w:r>
      <w:r w:rsidRPr="00C32DAA">
        <w:rPr>
          <w:kern w:val="1"/>
          <w:sz w:val="22"/>
          <w:szCs w:val="22"/>
        </w:rPr>
        <w:t xml:space="preserve">публичных слушаний по проекту бюджета </w:t>
      </w:r>
      <w:proofErr w:type="spellStart"/>
      <w:r w:rsidRPr="00C32DAA">
        <w:rPr>
          <w:kern w:val="1"/>
          <w:sz w:val="22"/>
          <w:szCs w:val="22"/>
        </w:rPr>
        <w:t>Просницкого</w:t>
      </w:r>
      <w:proofErr w:type="spellEnd"/>
      <w:r w:rsidRPr="00C32DAA">
        <w:rPr>
          <w:kern w:val="1"/>
          <w:sz w:val="22"/>
          <w:szCs w:val="22"/>
        </w:rPr>
        <w:t xml:space="preserve"> сельского поселения на 2025 год и плановый период 2026 и 2027 годов</w:t>
      </w:r>
    </w:p>
    <w:p w:rsidR="00C32DAA" w:rsidRPr="00C32DAA" w:rsidRDefault="00C32DAA" w:rsidP="00C32DAA">
      <w:pPr>
        <w:widowControl w:val="0"/>
        <w:jc w:val="center"/>
        <w:rPr>
          <w:iCs/>
          <w:kern w:val="1"/>
          <w:sz w:val="22"/>
          <w:szCs w:val="22"/>
        </w:rPr>
      </w:pPr>
    </w:p>
    <w:p w:rsidR="00C32DAA" w:rsidRPr="00C32DAA" w:rsidRDefault="00C32DAA" w:rsidP="00C32DAA">
      <w:pPr>
        <w:widowControl w:val="0"/>
        <w:jc w:val="both"/>
        <w:rPr>
          <w:iCs/>
          <w:kern w:val="1"/>
          <w:sz w:val="22"/>
          <w:szCs w:val="22"/>
          <w:vertAlign w:val="subscript"/>
        </w:rPr>
      </w:pPr>
      <w:r w:rsidRPr="00C32DAA">
        <w:rPr>
          <w:iCs/>
          <w:kern w:val="1"/>
          <w:sz w:val="22"/>
          <w:szCs w:val="22"/>
        </w:rPr>
        <w:t>11 декабря  2024 года                                                                                         ж/д ст. Просница</w:t>
      </w:r>
    </w:p>
    <w:p w:rsidR="00C32DAA" w:rsidRPr="00C32DAA" w:rsidRDefault="00C32DAA" w:rsidP="00C32DAA">
      <w:pPr>
        <w:widowControl w:val="0"/>
        <w:tabs>
          <w:tab w:val="left" w:pos="6460"/>
        </w:tabs>
        <w:jc w:val="both"/>
        <w:rPr>
          <w:iCs/>
          <w:kern w:val="1"/>
          <w:sz w:val="22"/>
          <w:szCs w:val="22"/>
        </w:rPr>
      </w:pPr>
    </w:p>
    <w:p w:rsidR="00C32DAA" w:rsidRPr="00C32DAA" w:rsidRDefault="00C32DAA" w:rsidP="00C32DAA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ab/>
        <w:t xml:space="preserve">В период проведения публичных слушаний по </w:t>
      </w:r>
      <w:r w:rsidRPr="00C32DAA">
        <w:rPr>
          <w:rFonts w:eastAsia="SimSun"/>
          <w:kern w:val="1"/>
          <w:sz w:val="22"/>
          <w:szCs w:val="22"/>
          <w:lang w:bidi="hi-IN"/>
        </w:rPr>
        <w:t xml:space="preserve">проекту бюджета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сельского поселения на 2025 год и плановый период 2026 и 2027 годов 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>осуществлено:</w:t>
      </w:r>
    </w:p>
    <w:p w:rsidR="00C32DAA" w:rsidRPr="00C32DAA" w:rsidRDefault="00C32DAA" w:rsidP="00C32DAA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ab/>
      </w:r>
      <w:proofErr w:type="gramStart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- публикация решения 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Просницкой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сельской Думы от 21.11.2024 № 22/110 «</w:t>
      </w:r>
      <w:r w:rsidRPr="00C32DAA">
        <w:rPr>
          <w:rFonts w:eastAsia="SimSun"/>
          <w:kern w:val="1"/>
          <w:sz w:val="22"/>
          <w:szCs w:val="22"/>
          <w:lang w:bidi="hi-IN"/>
        </w:rPr>
        <w:t xml:space="preserve">О назначении публичных слушаний по проекту решения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Просницкой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сельской Думы «О бюджете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сельского поселения на 2025 год и плановый период 2026 и 2027 годов» 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в </w:t>
      </w:r>
      <w:r w:rsidRPr="00C32DAA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C32DAA">
        <w:rPr>
          <w:kern w:val="1"/>
          <w:sz w:val="22"/>
          <w:szCs w:val="22"/>
        </w:rPr>
        <w:t>Просницкого</w:t>
      </w:r>
      <w:proofErr w:type="spellEnd"/>
      <w:r w:rsidRPr="00C32DAA">
        <w:rPr>
          <w:kern w:val="1"/>
          <w:sz w:val="22"/>
          <w:szCs w:val="22"/>
        </w:rPr>
        <w:t xml:space="preserve"> сельского поселения» от 22.11.2024 № 43 и на официальном сайте </w:t>
      </w:r>
      <w:proofErr w:type="spellStart"/>
      <w:r w:rsidRPr="00C32DAA">
        <w:rPr>
          <w:kern w:val="1"/>
          <w:sz w:val="22"/>
          <w:szCs w:val="22"/>
        </w:rPr>
        <w:t>Просницкого</w:t>
      </w:r>
      <w:proofErr w:type="spellEnd"/>
      <w:r w:rsidRPr="00C32DAA">
        <w:rPr>
          <w:kern w:val="1"/>
          <w:sz w:val="22"/>
          <w:szCs w:val="22"/>
        </w:rPr>
        <w:t xml:space="preserve"> сельского поселения.</w:t>
      </w:r>
      <w:proofErr w:type="gramEnd"/>
    </w:p>
    <w:p w:rsidR="00C32DAA" w:rsidRPr="00C32DAA" w:rsidRDefault="00C32DAA" w:rsidP="00C32DAA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C32DAA" w:rsidRPr="00C32DAA" w:rsidRDefault="00C32DAA" w:rsidP="00C32DAA">
      <w:pPr>
        <w:widowControl w:val="0"/>
        <w:jc w:val="both"/>
        <w:rPr>
          <w:iCs/>
          <w:kern w:val="1"/>
          <w:sz w:val="22"/>
          <w:szCs w:val="22"/>
          <w:vertAlign w:val="subscript"/>
        </w:rPr>
      </w:pPr>
      <w:r w:rsidRPr="00C32DAA">
        <w:rPr>
          <w:kern w:val="1"/>
          <w:sz w:val="22"/>
          <w:szCs w:val="22"/>
        </w:rPr>
        <w:tab/>
        <w:t xml:space="preserve">В период проведения публичных слушаний по проекту бюджета </w:t>
      </w:r>
      <w:proofErr w:type="spellStart"/>
      <w:r w:rsidRPr="00C32DAA">
        <w:rPr>
          <w:kern w:val="1"/>
          <w:sz w:val="22"/>
          <w:szCs w:val="22"/>
        </w:rPr>
        <w:t>Просницкого</w:t>
      </w:r>
      <w:proofErr w:type="spellEnd"/>
      <w:r w:rsidRPr="00C32DAA">
        <w:rPr>
          <w:kern w:val="1"/>
          <w:sz w:val="22"/>
          <w:szCs w:val="22"/>
        </w:rPr>
        <w:t xml:space="preserve"> сельского поселения на 2025 год и плановый период 2026 и 2027 годов проведено собрание для жителей </w:t>
      </w:r>
      <w:proofErr w:type="spellStart"/>
      <w:r w:rsidRPr="00C32DAA">
        <w:rPr>
          <w:kern w:val="1"/>
          <w:sz w:val="22"/>
          <w:szCs w:val="22"/>
        </w:rPr>
        <w:t>Просницкого</w:t>
      </w:r>
      <w:proofErr w:type="spellEnd"/>
      <w:r w:rsidRPr="00C32DAA">
        <w:rPr>
          <w:kern w:val="1"/>
          <w:sz w:val="22"/>
          <w:szCs w:val="22"/>
        </w:rPr>
        <w:t xml:space="preserve"> сельского поселения 11.12.2024 в 15-00 в здании администрации </w:t>
      </w:r>
      <w:proofErr w:type="spellStart"/>
      <w:r w:rsidRPr="00C32DAA">
        <w:rPr>
          <w:kern w:val="1"/>
          <w:sz w:val="22"/>
          <w:szCs w:val="22"/>
        </w:rPr>
        <w:t>Просницкого</w:t>
      </w:r>
      <w:proofErr w:type="spellEnd"/>
      <w:r w:rsidRPr="00C32DAA">
        <w:rPr>
          <w:kern w:val="1"/>
          <w:sz w:val="22"/>
          <w:szCs w:val="22"/>
        </w:rPr>
        <w:t xml:space="preserve"> сельского поселения, по адресу: Кировская область, Кирово-Чепецкий район, ул. Советская, д. 3, кабинет 1.</w:t>
      </w:r>
    </w:p>
    <w:p w:rsidR="00C32DAA" w:rsidRPr="00C32DAA" w:rsidRDefault="00C32DAA" w:rsidP="00C32DAA">
      <w:pPr>
        <w:widowControl w:val="0"/>
        <w:jc w:val="both"/>
        <w:rPr>
          <w:rFonts w:eastAsia="SimSun"/>
          <w:iCs/>
          <w:kern w:val="1"/>
          <w:sz w:val="22"/>
          <w:szCs w:val="22"/>
          <w:vertAlign w:val="subscript"/>
          <w:lang w:eastAsia="hi-IN" w:bidi="hi-IN"/>
        </w:rPr>
      </w:pPr>
    </w:p>
    <w:p w:rsidR="00C32DAA" w:rsidRPr="00C32DAA" w:rsidRDefault="00C32DAA" w:rsidP="00C32DAA">
      <w:pPr>
        <w:widowControl w:val="0"/>
        <w:jc w:val="both"/>
        <w:rPr>
          <w:iCs/>
          <w:kern w:val="1"/>
          <w:sz w:val="22"/>
          <w:szCs w:val="22"/>
        </w:rPr>
      </w:pPr>
      <w:r w:rsidRPr="00C32DAA">
        <w:rPr>
          <w:iCs/>
          <w:kern w:val="1"/>
          <w:sz w:val="22"/>
          <w:szCs w:val="22"/>
        </w:rPr>
        <w:tab/>
        <w:t>В ходе проведения публичных слушаний предложений и замечаний от участников  не поступило</w:t>
      </w:r>
      <w:r w:rsidRPr="00C32DAA">
        <w:rPr>
          <w:kern w:val="1"/>
          <w:sz w:val="22"/>
          <w:szCs w:val="22"/>
        </w:rPr>
        <w:t>.</w:t>
      </w:r>
    </w:p>
    <w:p w:rsidR="00C32DAA" w:rsidRPr="00C32DAA" w:rsidRDefault="00C32DAA" w:rsidP="00C32DAA">
      <w:pPr>
        <w:widowControl w:val="0"/>
        <w:jc w:val="both"/>
        <w:rPr>
          <w:iCs/>
          <w:kern w:val="1"/>
          <w:sz w:val="22"/>
          <w:szCs w:val="22"/>
        </w:rPr>
      </w:pP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iCs/>
          <w:kern w:val="1"/>
          <w:sz w:val="22"/>
          <w:szCs w:val="22"/>
          <w:lang w:eastAsia="hi-IN" w:bidi="hi-IN"/>
        </w:rPr>
        <w:tab/>
        <w:t>Рекомендовать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утвердить предложенный проект </w:t>
      </w:r>
      <w:r w:rsidRPr="00C32DAA">
        <w:rPr>
          <w:rFonts w:eastAsia="SimSun"/>
          <w:kern w:val="1"/>
          <w:sz w:val="22"/>
          <w:szCs w:val="22"/>
          <w:lang w:bidi="hi-IN"/>
        </w:rPr>
        <w:t xml:space="preserve">бюджета </w:t>
      </w:r>
      <w:proofErr w:type="spellStart"/>
      <w:r w:rsidRPr="00C32DAA">
        <w:rPr>
          <w:rFonts w:eastAsia="SimSun"/>
          <w:kern w:val="1"/>
          <w:sz w:val="22"/>
          <w:szCs w:val="22"/>
          <w:lang w:bidi="hi-IN"/>
        </w:rPr>
        <w:t>Просницкого</w:t>
      </w:r>
      <w:proofErr w:type="spellEnd"/>
      <w:r w:rsidRPr="00C32DAA">
        <w:rPr>
          <w:rFonts w:eastAsia="SimSun"/>
          <w:kern w:val="1"/>
          <w:sz w:val="22"/>
          <w:szCs w:val="22"/>
          <w:lang w:bidi="hi-IN"/>
        </w:rPr>
        <w:t xml:space="preserve"> сельского поселения на 2025 год и плановый период 2026 и 2027 годов. </w:t>
      </w: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 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iCs/>
          <w:kern w:val="1"/>
          <w:sz w:val="22"/>
          <w:szCs w:val="22"/>
          <w:lang w:eastAsia="hi-IN" w:bidi="hi-IN"/>
        </w:rPr>
      </w:pP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Глава администрации                           ________________   О.А. </w:t>
      </w:r>
      <w:proofErr w:type="spellStart"/>
      <w:r w:rsidRPr="00C32DAA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C32DAA" w:rsidRPr="00C32DAA" w:rsidRDefault="00C32DAA" w:rsidP="00C32DA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32DAA">
        <w:rPr>
          <w:rFonts w:eastAsia="SimSun"/>
          <w:kern w:val="1"/>
          <w:sz w:val="22"/>
          <w:szCs w:val="22"/>
          <w:lang w:eastAsia="hi-IN" w:bidi="hi-IN"/>
        </w:rPr>
        <w:t xml:space="preserve">Заместитель главы администрации       ________________   А.Ф. Шишова </w:t>
      </w:r>
    </w:p>
    <w:p w:rsidR="00C32DAA" w:rsidRPr="00C32DAA" w:rsidRDefault="00C32DAA" w:rsidP="00C32DAA">
      <w:pPr>
        <w:widowControl w:val="0"/>
        <w:spacing w:line="276" w:lineRule="auto"/>
        <w:ind w:firstLine="480"/>
        <w:jc w:val="both"/>
        <w:rPr>
          <w:rFonts w:eastAsia="SimSun"/>
          <w:iCs/>
          <w:kern w:val="1"/>
          <w:lang w:eastAsia="hi-IN" w:bidi="hi-IN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161D95">
        <w:rPr>
          <w:b/>
          <w:bCs/>
          <w:sz w:val="22"/>
          <w:szCs w:val="22"/>
          <w:lang w:eastAsia="ru-RU"/>
        </w:rPr>
        <w:lastRenderedPageBreak/>
        <w:t>ЗАКЛЮЧЕНИЕ</w:t>
      </w: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161D95">
        <w:rPr>
          <w:b/>
          <w:bCs/>
          <w:sz w:val="22"/>
          <w:szCs w:val="22"/>
          <w:lang w:eastAsia="ru-RU"/>
        </w:rPr>
        <w:t xml:space="preserve">о результатах публичных слушаний по </w:t>
      </w:r>
      <w:r w:rsidRPr="00161D95">
        <w:rPr>
          <w:b/>
          <w:sz w:val="22"/>
          <w:szCs w:val="22"/>
          <w:lang w:eastAsia="ru-RU"/>
        </w:rPr>
        <w:t xml:space="preserve">внесению изменений </w:t>
      </w: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161D95">
        <w:rPr>
          <w:b/>
          <w:sz w:val="22"/>
          <w:szCs w:val="22"/>
          <w:lang w:eastAsia="ru-RU"/>
        </w:rPr>
        <w:t xml:space="preserve">в </w:t>
      </w:r>
      <w:r w:rsidRPr="00161D95">
        <w:rPr>
          <w:rFonts w:eastAsia="Arial Unicode MS"/>
          <w:b/>
          <w:kern w:val="2"/>
          <w:sz w:val="22"/>
          <w:szCs w:val="22"/>
          <w:lang w:eastAsia="hi-IN" w:bidi="hi-IN"/>
        </w:rPr>
        <w:t>Генеральный план</w:t>
      </w:r>
      <w:r w:rsidRPr="00161D95">
        <w:rPr>
          <w:b/>
          <w:sz w:val="22"/>
          <w:szCs w:val="22"/>
          <w:lang w:eastAsia="ru-RU"/>
        </w:rPr>
        <w:t xml:space="preserve"> </w:t>
      </w:r>
      <w:r w:rsidRPr="00161D95">
        <w:rPr>
          <w:b/>
          <w:sz w:val="22"/>
          <w:szCs w:val="22"/>
        </w:rPr>
        <w:t xml:space="preserve">муниципального образования </w:t>
      </w:r>
      <w:proofErr w:type="spellStart"/>
      <w:r w:rsidRPr="00161D95">
        <w:rPr>
          <w:b/>
          <w:sz w:val="22"/>
          <w:szCs w:val="22"/>
        </w:rPr>
        <w:t>Просницкое</w:t>
      </w:r>
      <w:proofErr w:type="spellEnd"/>
      <w:r w:rsidRPr="00161D95">
        <w:rPr>
          <w:b/>
          <w:sz w:val="22"/>
          <w:szCs w:val="22"/>
        </w:rPr>
        <w:t xml:space="preserve"> сельское поселение Кирово-Чепецкого района Кировской области</w:t>
      </w:r>
      <w:r w:rsidRPr="00161D95">
        <w:rPr>
          <w:b/>
          <w:sz w:val="22"/>
          <w:szCs w:val="22"/>
          <w:lang w:eastAsia="ru-RU"/>
        </w:rPr>
        <w:t xml:space="preserve"> </w:t>
      </w: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61D95" w:rsidRPr="00161D95" w:rsidRDefault="00161D95" w:rsidP="00161D95">
      <w:pPr>
        <w:shd w:val="clear" w:color="auto" w:fill="FFFFFF"/>
        <w:tabs>
          <w:tab w:val="left" w:pos="793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161D95">
        <w:rPr>
          <w:sz w:val="22"/>
          <w:szCs w:val="22"/>
          <w:lang w:eastAsia="ru-RU"/>
        </w:rPr>
        <w:t>ж</w:t>
      </w:r>
      <w:proofErr w:type="gramEnd"/>
      <w:r w:rsidRPr="00161D95">
        <w:rPr>
          <w:sz w:val="22"/>
          <w:szCs w:val="22"/>
          <w:lang w:eastAsia="ru-RU"/>
        </w:rPr>
        <w:t>/д ст. Просница</w:t>
      </w:r>
      <w:r w:rsidRPr="00161D95">
        <w:rPr>
          <w:sz w:val="22"/>
          <w:szCs w:val="22"/>
          <w:lang w:eastAsia="ru-RU"/>
        </w:rPr>
        <w:tab/>
        <w:t>13.12.2024</w:t>
      </w: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161D95">
        <w:rPr>
          <w:b/>
          <w:sz w:val="22"/>
          <w:szCs w:val="22"/>
          <w:lang w:eastAsia="ru-RU"/>
        </w:rPr>
        <w:t>Предмет публичных слушаний:</w:t>
      </w: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1D95">
        <w:rPr>
          <w:sz w:val="22"/>
          <w:szCs w:val="22"/>
          <w:lang w:eastAsia="ru-RU"/>
        </w:rPr>
        <w:t xml:space="preserve">Проект внесения изменений в </w:t>
      </w:r>
      <w:r w:rsidRPr="00161D95">
        <w:rPr>
          <w:rFonts w:eastAsia="Arial Unicode MS"/>
          <w:kern w:val="2"/>
          <w:sz w:val="22"/>
          <w:szCs w:val="22"/>
          <w:lang w:eastAsia="hi-IN" w:bidi="hi-IN"/>
        </w:rPr>
        <w:t xml:space="preserve">Генеральный план </w:t>
      </w:r>
      <w:r w:rsidRPr="00161D95">
        <w:rPr>
          <w:sz w:val="22"/>
          <w:szCs w:val="22"/>
        </w:rPr>
        <w:t xml:space="preserve">муниципального образования </w:t>
      </w:r>
      <w:proofErr w:type="spellStart"/>
      <w:r w:rsidRPr="00161D95">
        <w:rPr>
          <w:sz w:val="22"/>
          <w:szCs w:val="22"/>
        </w:rPr>
        <w:t>Просницкое</w:t>
      </w:r>
      <w:proofErr w:type="spellEnd"/>
      <w:r w:rsidRPr="00161D95">
        <w:rPr>
          <w:sz w:val="22"/>
          <w:szCs w:val="22"/>
        </w:rPr>
        <w:t xml:space="preserve"> сельское поселение Кирово-Чепецкого района Кировской области.</w:t>
      </w: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1D95" w:rsidRPr="00161D95" w:rsidRDefault="00161D95" w:rsidP="00161D95">
      <w:pPr>
        <w:ind w:firstLine="709"/>
        <w:jc w:val="both"/>
        <w:rPr>
          <w:sz w:val="22"/>
          <w:szCs w:val="22"/>
        </w:rPr>
      </w:pPr>
      <w:r w:rsidRPr="00161D95">
        <w:rPr>
          <w:sz w:val="22"/>
          <w:szCs w:val="22"/>
        </w:rPr>
        <w:t>Заключение о результатах публичных слушаний составлено на основании протокола публичных слушаний от 26.11.2024.</w:t>
      </w:r>
    </w:p>
    <w:p w:rsidR="00161D95" w:rsidRPr="00161D95" w:rsidRDefault="00161D95" w:rsidP="00161D95">
      <w:pPr>
        <w:suppressAutoHyphens w:val="0"/>
        <w:jc w:val="both"/>
        <w:rPr>
          <w:b/>
          <w:sz w:val="22"/>
          <w:szCs w:val="22"/>
          <w:lang w:eastAsia="ru-RU"/>
        </w:rPr>
      </w:pP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1D95">
        <w:rPr>
          <w:sz w:val="22"/>
          <w:szCs w:val="22"/>
          <w:lang w:eastAsia="ru-RU"/>
        </w:rPr>
        <w:tab/>
        <w:t xml:space="preserve">В ходе проведения публичных слушаний от других присутствующих лиц предложений и рекомендаций по проекту внесения </w:t>
      </w:r>
      <w:r w:rsidRPr="00161D95">
        <w:rPr>
          <w:sz w:val="22"/>
          <w:szCs w:val="22"/>
        </w:rPr>
        <w:t xml:space="preserve">изменений </w:t>
      </w:r>
      <w:r w:rsidRPr="00161D95">
        <w:rPr>
          <w:sz w:val="22"/>
          <w:szCs w:val="22"/>
          <w:lang w:eastAsia="ru-RU"/>
        </w:rPr>
        <w:t xml:space="preserve">в </w:t>
      </w:r>
      <w:r w:rsidRPr="00161D95">
        <w:rPr>
          <w:rFonts w:eastAsia="Arial Unicode MS"/>
          <w:kern w:val="2"/>
          <w:sz w:val="22"/>
          <w:szCs w:val="22"/>
          <w:lang w:eastAsia="hi-IN" w:bidi="hi-IN"/>
        </w:rPr>
        <w:t xml:space="preserve">Генеральный план </w:t>
      </w:r>
      <w:r w:rsidRPr="00161D95">
        <w:rPr>
          <w:sz w:val="22"/>
          <w:szCs w:val="22"/>
        </w:rPr>
        <w:t xml:space="preserve">муниципального образования </w:t>
      </w:r>
      <w:proofErr w:type="spellStart"/>
      <w:r w:rsidRPr="00161D95">
        <w:rPr>
          <w:sz w:val="22"/>
          <w:szCs w:val="22"/>
        </w:rPr>
        <w:t>Просницкое</w:t>
      </w:r>
      <w:proofErr w:type="spellEnd"/>
      <w:r w:rsidRPr="00161D95">
        <w:rPr>
          <w:sz w:val="22"/>
          <w:szCs w:val="22"/>
        </w:rPr>
        <w:t xml:space="preserve"> сельское поселение Кирово-Чепецкого района Кировской области не поступило.</w:t>
      </w: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61D95">
        <w:rPr>
          <w:b/>
          <w:sz w:val="22"/>
          <w:szCs w:val="22"/>
        </w:rPr>
        <w:t>Рекомендуемый вариант решения:</w:t>
      </w:r>
    </w:p>
    <w:p w:rsidR="00161D95" w:rsidRPr="00161D95" w:rsidRDefault="00161D95" w:rsidP="00161D9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61D95">
        <w:rPr>
          <w:sz w:val="22"/>
          <w:szCs w:val="22"/>
          <w:lang w:eastAsia="ru-RU"/>
        </w:rPr>
        <w:t xml:space="preserve">Проект внесения изменений в генеральный план рекомендуется к утверждению </w:t>
      </w:r>
      <w:proofErr w:type="spellStart"/>
      <w:r w:rsidRPr="00161D95">
        <w:rPr>
          <w:sz w:val="22"/>
          <w:szCs w:val="22"/>
          <w:lang w:eastAsia="ru-RU"/>
        </w:rPr>
        <w:t>Просницкой</w:t>
      </w:r>
      <w:proofErr w:type="spellEnd"/>
      <w:r w:rsidRPr="00161D95">
        <w:rPr>
          <w:sz w:val="22"/>
          <w:szCs w:val="22"/>
          <w:lang w:eastAsia="ru-RU"/>
        </w:rPr>
        <w:t xml:space="preserve"> сельской Думой в редакции, вынесенной на публичные слушания.</w:t>
      </w: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1D95" w:rsidRPr="00161D95" w:rsidRDefault="00161D95" w:rsidP="00161D95">
      <w:pPr>
        <w:widowControl w:val="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161D95">
        <w:rPr>
          <w:rFonts w:eastAsia="SimSun"/>
          <w:b/>
          <w:bCs/>
          <w:kern w:val="2"/>
          <w:sz w:val="22"/>
          <w:szCs w:val="22"/>
          <w:lang w:eastAsia="hi-IN" w:bidi="hi-IN"/>
        </w:rPr>
        <w:t>ПОДПИСИ:</w:t>
      </w: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61D95">
        <w:rPr>
          <w:rFonts w:eastAsia="SimSun"/>
          <w:kern w:val="2"/>
          <w:sz w:val="22"/>
          <w:szCs w:val="22"/>
          <w:lang w:eastAsia="hi-IN" w:bidi="hi-IN"/>
        </w:rPr>
        <w:t>Глава администрации поселения,</w:t>
      </w: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61D95">
        <w:rPr>
          <w:rFonts w:eastAsia="SimSun"/>
          <w:kern w:val="2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61D95">
        <w:rPr>
          <w:rFonts w:eastAsia="SimSun"/>
          <w:kern w:val="2"/>
          <w:sz w:val="22"/>
          <w:szCs w:val="22"/>
          <w:lang w:eastAsia="hi-IN" w:bidi="hi-IN"/>
        </w:rPr>
        <w:t xml:space="preserve">застройке </w:t>
      </w:r>
      <w:proofErr w:type="spellStart"/>
      <w:r w:rsidRPr="00161D95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61D95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поселения:  ___________ О.А. </w:t>
      </w:r>
      <w:proofErr w:type="spellStart"/>
      <w:r w:rsidRPr="00161D95">
        <w:rPr>
          <w:rFonts w:eastAsia="SimSun"/>
          <w:kern w:val="2"/>
          <w:sz w:val="22"/>
          <w:szCs w:val="22"/>
          <w:lang w:eastAsia="hi-IN" w:bidi="hi-IN"/>
        </w:rPr>
        <w:t>Дровосекова</w:t>
      </w:r>
      <w:proofErr w:type="spellEnd"/>
      <w:r w:rsidRPr="00161D95">
        <w:rPr>
          <w:rFonts w:eastAsia="SimSun"/>
          <w:kern w:val="2"/>
          <w:sz w:val="22"/>
          <w:szCs w:val="22"/>
          <w:lang w:eastAsia="hi-IN" w:bidi="hi-IN"/>
        </w:rPr>
        <w:t xml:space="preserve"> </w:t>
      </w: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61D95">
        <w:rPr>
          <w:rFonts w:eastAsia="SimSun"/>
          <w:kern w:val="2"/>
          <w:sz w:val="22"/>
          <w:szCs w:val="22"/>
          <w:lang w:eastAsia="hi-IN" w:bidi="hi-IN"/>
        </w:rPr>
        <w:t>Заместитель главы администрации,</w:t>
      </w: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61D95">
        <w:rPr>
          <w:rFonts w:eastAsia="SimSun"/>
          <w:kern w:val="2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61D95">
        <w:rPr>
          <w:rFonts w:eastAsia="SimSun"/>
          <w:kern w:val="2"/>
          <w:sz w:val="22"/>
          <w:szCs w:val="22"/>
          <w:lang w:eastAsia="hi-IN" w:bidi="hi-IN"/>
        </w:rPr>
        <w:t xml:space="preserve">застройке </w:t>
      </w:r>
      <w:proofErr w:type="spellStart"/>
      <w:r w:rsidRPr="00161D95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61D95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поселения: ___________ А.Ф. Шишова</w:t>
      </w: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61D95">
        <w:rPr>
          <w:rFonts w:eastAsia="SimSun"/>
          <w:kern w:val="2"/>
          <w:sz w:val="22"/>
          <w:szCs w:val="22"/>
          <w:lang w:eastAsia="hi-IN" w:bidi="hi-IN"/>
        </w:rPr>
        <w:t>Юрисконсульт администрации</w:t>
      </w:r>
    </w:p>
    <w:p w:rsidR="00161D95" w:rsidRPr="00161D95" w:rsidRDefault="00161D95" w:rsidP="00161D95">
      <w:pPr>
        <w:widowControl w:val="0"/>
        <w:jc w:val="both"/>
        <w:rPr>
          <w:sz w:val="22"/>
          <w:szCs w:val="22"/>
        </w:rPr>
      </w:pPr>
      <w:proofErr w:type="spellStart"/>
      <w:r w:rsidRPr="00161D95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61D95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                    ___________  Л.И. Катаева</w:t>
      </w: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</w:p>
    <w:p w:rsidR="00161D95" w:rsidRPr="00161D95" w:rsidRDefault="00161D95" w:rsidP="00161D95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161D95">
        <w:rPr>
          <w:rFonts w:eastAsia="SimSun"/>
          <w:kern w:val="2"/>
          <w:sz w:val="22"/>
          <w:szCs w:val="22"/>
          <w:lang w:eastAsia="hi-IN" w:bidi="hi-IN"/>
        </w:rPr>
        <w:t>Ведущий специалист администрации</w:t>
      </w:r>
    </w:p>
    <w:p w:rsidR="00161D95" w:rsidRPr="00161D95" w:rsidRDefault="00161D95" w:rsidP="00161D95">
      <w:pPr>
        <w:widowControl w:val="0"/>
        <w:jc w:val="both"/>
        <w:rPr>
          <w:sz w:val="22"/>
          <w:szCs w:val="22"/>
        </w:rPr>
      </w:pPr>
      <w:proofErr w:type="spellStart"/>
      <w:r w:rsidRPr="00161D95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61D95">
        <w:rPr>
          <w:rFonts w:eastAsia="SimSun"/>
          <w:kern w:val="2"/>
          <w:sz w:val="22"/>
          <w:szCs w:val="22"/>
          <w:lang w:eastAsia="hi-IN" w:bidi="hi-IN"/>
        </w:rPr>
        <w:t xml:space="preserve">   сельского поселения                  ___________  Л.Л. </w:t>
      </w:r>
      <w:proofErr w:type="spellStart"/>
      <w:r w:rsidRPr="00161D95">
        <w:rPr>
          <w:rFonts w:eastAsia="SimSun"/>
          <w:kern w:val="2"/>
          <w:sz w:val="22"/>
          <w:szCs w:val="22"/>
          <w:lang w:eastAsia="hi-IN" w:bidi="hi-IN"/>
        </w:rPr>
        <w:t>Окишева</w:t>
      </w:r>
      <w:proofErr w:type="spellEnd"/>
    </w:p>
    <w:p w:rsidR="00C32DAA" w:rsidRPr="00161D95" w:rsidRDefault="00C32DAA" w:rsidP="00161D95">
      <w:pPr>
        <w:suppressAutoHyphens w:val="0"/>
        <w:ind w:firstLine="708"/>
        <w:jc w:val="center"/>
        <w:rPr>
          <w:b/>
          <w:bCs/>
          <w:i/>
          <w:color w:val="000000"/>
          <w:sz w:val="22"/>
          <w:szCs w:val="22"/>
          <w:u w:val="single"/>
          <w:lang w:eastAsia="ru-RU"/>
        </w:rPr>
      </w:pPr>
    </w:p>
    <w:p w:rsidR="00161D95" w:rsidRPr="00161D95" w:rsidRDefault="00161D95" w:rsidP="00161D95">
      <w:pPr>
        <w:suppressAutoHyphens w:val="0"/>
        <w:jc w:val="center"/>
        <w:rPr>
          <w:b/>
          <w:sz w:val="22"/>
          <w:szCs w:val="22"/>
          <w:lang w:eastAsia="ru-RU"/>
        </w:rPr>
      </w:pPr>
      <w:r w:rsidRPr="00161D95">
        <w:rPr>
          <w:b/>
          <w:caps/>
          <w:sz w:val="22"/>
          <w:szCs w:val="22"/>
          <w:lang w:eastAsia="ru-RU"/>
        </w:rPr>
        <w:t>заключение</w:t>
      </w:r>
    </w:p>
    <w:p w:rsidR="00161D95" w:rsidRPr="00161D95" w:rsidRDefault="00161D95" w:rsidP="00161D95">
      <w:pPr>
        <w:suppressAutoHyphens w:val="0"/>
        <w:jc w:val="center"/>
        <w:rPr>
          <w:b/>
          <w:sz w:val="22"/>
          <w:szCs w:val="22"/>
          <w:lang w:eastAsia="ru-RU"/>
        </w:rPr>
      </w:pPr>
      <w:r w:rsidRPr="00161D95">
        <w:rPr>
          <w:b/>
          <w:sz w:val="22"/>
          <w:szCs w:val="22"/>
          <w:lang w:eastAsia="ru-RU"/>
        </w:rPr>
        <w:t>о результатах публичных слушаний по проекту внесения</w:t>
      </w:r>
    </w:p>
    <w:p w:rsidR="00161D95" w:rsidRPr="00161D95" w:rsidRDefault="00161D95" w:rsidP="00161D95">
      <w:pPr>
        <w:suppressAutoHyphens w:val="0"/>
        <w:jc w:val="center"/>
        <w:rPr>
          <w:b/>
          <w:sz w:val="22"/>
          <w:szCs w:val="22"/>
          <w:lang w:eastAsia="ru-RU"/>
        </w:rPr>
      </w:pPr>
      <w:r w:rsidRPr="00161D95">
        <w:rPr>
          <w:b/>
          <w:sz w:val="22"/>
          <w:szCs w:val="22"/>
          <w:lang w:eastAsia="ru-RU"/>
        </w:rPr>
        <w:t xml:space="preserve">изменений в Правила землепользования и застройки муниципального образования </w:t>
      </w:r>
      <w:proofErr w:type="spellStart"/>
      <w:r w:rsidRPr="00161D95">
        <w:rPr>
          <w:b/>
          <w:sz w:val="22"/>
          <w:szCs w:val="22"/>
          <w:lang w:eastAsia="ru-RU"/>
        </w:rPr>
        <w:t>Просницкое</w:t>
      </w:r>
      <w:proofErr w:type="spellEnd"/>
      <w:r w:rsidRPr="00161D95">
        <w:rPr>
          <w:b/>
          <w:sz w:val="22"/>
          <w:szCs w:val="22"/>
          <w:lang w:eastAsia="ru-RU"/>
        </w:rPr>
        <w:t xml:space="preserve"> сельское поселение Кирово-Чепецкого  района</w:t>
      </w:r>
    </w:p>
    <w:p w:rsidR="00161D95" w:rsidRPr="00161D95" w:rsidRDefault="00161D95" w:rsidP="00161D95">
      <w:pPr>
        <w:suppressAutoHyphens w:val="0"/>
        <w:jc w:val="center"/>
        <w:rPr>
          <w:sz w:val="22"/>
          <w:szCs w:val="22"/>
          <w:lang w:eastAsia="ru-RU"/>
        </w:rPr>
      </w:pPr>
      <w:r w:rsidRPr="00161D95">
        <w:rPr>
          <w:b/>
          <w:sz w:val="22"/>
          <w:szCs w:val="22"/>
          <w:lang w:eastAsia="ru-RU"/>
        </w:rPr>
        <w:t>Кировской области</w:t>
      </w: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ind w:left="-567" w:firstLine="567"/>
        <w:jc w:val="center"/>
        <w:rPr>
          <w:b/>
          <w:bCs/>
          <w:sz w:val="22"/>
          <w:szCs w:val="22"/>
          <w:lang w:eastAsia="ru-RU"/>
        </w:rPr>
      </w:pPr>
    </w:p>
    <w:p w:rsidR="00161D95" w:rsidRPr="00161D95" w:rsidRDefault="00161D95" w:rsidP="00161D95">
      <w:pPr>
        <w:shd w:val="clear" w:color="auto" w:fill="FFFFFF"/>
        <w:tabs>
          <w:tab w:val="left" w:pos="8364"/>
        </w:tabs>
        <w:suppressAutoHyphens w:val="0"/>
        <w:autoSpaceDE w:val="0"/>
        <w:autoSpaceDN w:val="0"/>
        <w:adjustRightInd w:val="0"/>
        <w:ind w:left="-567" w:firstLine="567"/>
        <w:jc w:val="both"/>
        <w:rPr>
          <w:sz w:val="22"/>
          <w:szCs w:val="22"/>
          <w:lang w:eastAsia="ru-RU"/>
        </w:rPr>
      </w:pPr>
      <w:proofErr w:type="gramStart"/>
      <w:r w:rsidRPr="00161D95">
        <w:rPr>
          <w:sz w:val="22"/>
          <w:szCs w:val="22"/>
          <w:lang w:eastAsia="ru-RU"/>
        </w:rPr>
        <w:t>ж</w:t>
      </w:r>
      <w:proofErr w:type="gramEnd"/>
      <w:r w:rsidRPr="00161D95">
        <w:rPr>
          <w:sz w:val="22"/>
          <w:szCs w:val="22"/>
          <w:lang w:eastAsia="ru-RU"/>
        </w:rPr>
        <w:t>/д ст. Просница</w:t>
      </w:r>
      <w:r w:rsidRPr="00161D95">
        <w:rPr>
          <w:sz w:val="22"/>
          <w:szCs w:val="22"/>
          <w:lang w:eastAsia="ru-RU"/>
        </w:rPr>
        <w:tab/>
        <w:t>13.12.2024</w:t>
      </w:r>
    </w:p>
    <w:p w:rsidR="00161D95" w:rsidRPr="00161D95" w:rsidRDefault="00161D95" w:rsidP="00161D95">
      <w:pPr>
        <w:shd w:val="clear" w:color="auto" w:fill="FFFFFF"/>
        <w:suppressAutoHyphens w:val="0"/>
        <w:autoSpaceDE w:val="0"/>
        <w:autoSpaceDN w:val="0"/>
        <w:adjustRightInd w:val="0"/>
        <w:ind w:left="-567" w:firstLine="567"/>
        <w:jc w:val="both"/>
        <w:rPr>
          <w:sz w:val="22"/>
          <w:szCs w:val="22"/>
          <w:lang w:eastAsia="ru-RU"/>
        </w:rPr>
      </w:pPr>
    </w:p>
    <w:p w:rsidR="00161D95" w:rsidRPr="00161D95" w:rsidRDefault="00161D95" w:rsidP="00161D95">
      <w:pPr>
        <w:suppressAutoHyphens w:val="0"/>
        <w:jc w:val="both"/>
        <w:rPr>
          <w:kern w:val="2"/>
          <w:sz w:val="22"/>
          <w:szCs w:val="22"/>
          <w:lang w:eastAsia="ru-RU"/>
        </w:rPr>
      </w:pPr>
      <w:bookmarkStart w:id="0" w:name="_GoBack"/>
      <w:bookmarkEnd w:id="0"/>
      <w:r w:rsidRPr="00161D95">
        <w:rPr>
          <w:b/>
          <w:iCs/>
          <w:kern w:val="2"/>
          <w:sz w:val="22"/>
          <w:szCs w:val="22"/>
          <w:lang w:eastAsia="ru-RU"/>
        </w:rPr>
        <w:t>Полное наименование проекта:</w:t>
      </w:r>
      <w:r w:rsidRPr="00161D95">
        <w:rPr>
          <w:iCs/>
          <w:kern w:val="2"/>
          <w:sz w:val="22"/>
          <w:szCs w:val="22"/>
          <w:lang w:eastAsia="ru-RU"/>
        </w:rPr>
        <w:t xml:space="preserve"> «Проект </w:t>
      </w:r>
      <w:r w:rsidRPr="00161D95">
        <w:rPr>
          <w:bCs/>
          <w:iCs/>
          <w:kern w:val="2"/>
          <w:sz w:val="22"/>
          <w:szCs w:val="22"/>
          <w:lang w:eastAsia="ru-RU"/>
        </w:rPr>
        <w:t xml:space="preserve">внесения изменений в </w:t>
      </w:r>
      <w:r w:rsidRPr="00161D95">
        <w:rPr>
          <w:rFonts w:eastAsia="Arial Unicode MS"/>
          <w:kern w:val="1"/>
          <w:sz w:val="22"/>
          <w:szCs w:val="22"/>
          <w:lang w:eastAsia="hi-IN" w:bidi="hi-IN"/>
        </w:rPr>
        <w:t>Правила землепользования и застройки муниципального</w:t>
      </w:r>
      <w:r w:rsidRPr="00161D95">
        <w:rPr>
          <w:sz w:val="22"/>
          <w:szCs w:val="22"/>
        </w:rPr>
        <w:t xml:space="preserve"> образования </w:t>
      </w:r>
      <w:proofErr w:type="spellStart"/>
      <w:r w:rsidRPr="00161D95">
        <w:rPr>
          <w:sz w:val="22"/>
          <w:szCs w:val="22"/>
        </w:rPr>
        <w:t>Просницкое</w:t>
      </w:r>
      <w:proofErr w:type="spellEnd"/>
      <w:r w:rsidRPr="00161D95">
        <w:rPr>
          <w:sz w:val="22"/>
          <w:szCs w:val="22"/>
        </w:rPr>
        <w:t xml:space="preserve"> сельское поселение</w:t>
      </w:r>
      <w:r w:rsidRPr="00161D95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161D95">
        <w:rPr>
          <w:sz w:val="22"/>
          <w:szCs w:val="22"/>
        </w:rPr>
        <w:t>Кирово-Чепецкого района Кировской области»</w:t>
      </w:r>
      <w:r w:rsidRPr="00161D95">
        <w:rPr>
          <w:kern w:val="2"/>
          <w:sz w:val="22"/>
          <w:szCs w:val="22"/>
          <w:lang w:eastAsia="ru-RU"/>
        </w:rPr>
        <w:t>.</w:t>
      </w:r>
    </w:p>
    <w:p w:rsidR="00161D95" w:rsidRPr="00161D95" w:rsidRDefault="00161D95" w:rsidP="00161D95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161D95">
        <w:rPr>
          <w:sz w:val="22"/>
          <w:szCs w:val="22"/>
          <w:lang w:eastAsia="ru-RU"/>
        </w:rPr>
        <w:t>Количество участников публичных слушаний: 8.</w:t>
      </w:r>
    </w:p>
    <w:p w:rsidR="00161D95" w:rsidRPr="00161D95" w:rsidRDefault="00161D95" w:rsidP="00161D95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161D95">
        <w:rPr>
          <w:sz w:val="22"/>
          <w:szCs w:val="22"/>
          <w:lang w:eastAsia="ru-RU"/>
        </w:rPr>
        <w:t xml:space="preserve">2. </w:t>
      </w:r>
      <w:r w:rsidRPr="00161D95">
        <w:rPr>
          <w:b/>
          <w:sz w:val="22"/>
          <w:szCs w:val="22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161D95" w:rsidRPr="00161D95" w:rsidRDefault="00161D95" w:rsidP="00161D95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161D95">
        <w:rPr>
          <w:sz w:val="22"/>
          <w:szCs w:val="22"/>
          <w:lang w:eastAsia="ru-RU"/>
        </w:rPr>
        <w:lastRenderedPageBreak/>
        <w:t xml:space="preserve">Протокол публичных слушаний по проекту о внесении изменений в Правила землепользования и застройки муниципального образования </w:t>
      </w:r>
      <w:proofErr w:type="spellStart"/>
      <w:r w:rsidRPr="00161D95">
        <w:rPr>
          <w:sz w:val="22"/>
          <w:szCs w:val="22"/>
          <w:lang w:eastAsia="ru-RU"/>
        </w:rPr>
        <w:t>Просницкое</w:t>
      </w:r>
      <w:proofErr w:type="spellEnd"/>
      <w:r w:rsidRPr="00161D95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от 26.11.2024.</w:t>
      </w:r>
    </w:p>
    <w:p w:rsidR="00161D95" w:rsidRPr="00161D95" w:rsidRDefault="00161D95" w:rsidP="00161D9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61D95">
        <w:rPr>
          <w:b/>
          <w:sz w:val="22"/>
          <w:szCs w:val="22"/>
          <w:lang w:eastAsia="ru-RU"/>
        </w:rPr>
        <w:t>3. Предложения и замечания участников публичных слушаний и рекомендации организатора публичных слушаний о целесообразности или нецелесообразности учета внесенных участниками публичных слушаний предложений</w:t>
      </w:r>
    </w:p>
    <w:p w:rsidR="00161D95" w:rsidRPr="00161D95" w:rsidRDefault="00161D95" w:rsidP="00161D9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61D95">
        <w:rPr>
          <w:sz w:val="22"/>
          <w:szCs w:val="22"/>
          <w:lang w:eastAsia="ru-RU"/>
        </w:rPr>
        <w:t>3.1. От граждан, являющихся участниками публичных слушаний и постоянно проживающих на территории, в пределах которой проводятся публичные слушания, предложений и рекомендаций не поступало.</w:t>
      </w:r>
    </w:p>
    <w:p w:rsidR="00161D95" w:rsidRPr="00161D95" w:rsidRDefault="00161D95" w:rsidP="00161D9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61D95">
        <w:rPr>
          <w:sz w:val="22"/>
          <w:szCs w:val="22"/>
          <w:lang w:eastAsia="ru-RU"/>
        </w:rPr>
        <w:t>3.2. От иных участников публичных слушаний предложений и рекомендаций не поступало.</w:t>
      </w:r>
    </w:p>
    <w:p w:rsidR="00161D95" w:rsidRPr="00161D95" w:rsidRDefault="00161D95" w:rsidP="00161D95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61D95">
        <w:rPr>
          <w:sz w:val="22"/>
          <w:szCs w:val="22"/>
          <w:lang w:eastAsia="ru-RU"/>
        </w:rPr>
        <w:t xml:space="preserve">Проект изменений в правила рекомендуется к утверждению  постановлением администрации </w:t>
      </w:r>
      <w:proofErr w:type="spellStart"/>
      <w:r w:rsidRPr="00161D95">
        <w:rPr>
          <w:sz w:val="22"/>
          <w:szCs w:val="22"/>
          <w:lang w:eastAsia="ru-RU"/>
        </w:rPr>
        <w:t>Просницкого</w:t>
      </w:r>
      <w:proofErr w:type="spellEnd"/>
      <w:r w:rsidRPr="00161D95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в редакции, вынесенной на публичные слушания.</w:t>
      </w: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161D95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161D95">
        <w:rPr>
          <w:rFonts w:eastAsia="SimSun"/>
          <w:kern w:val="1"/>
          <w:sz w:val="22"/>
          <w:szCs w:val="22"/>
          <w:lang w:eastAsia="hi-IN" w:bidi="hi-IN"/>
        </w:rPr>
        <w:t xml:space="preserve">Глава </w:t>
      </w:r>
      <w:proofErr w:type="spellStart"/>
      <w:r w:rsidRPr="00161D95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161D95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161D95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161D95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161D95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161D95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_________________  О.А. </w:t>
      </w:r>
      <w:proofErr w:type="spellStart"/>
      <w:r w:rsidRPr="00161D95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161D9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161D95" w:rsidRPr="00161D95" w:rsidRDefault="00161D95" w:rsidP="00161D95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161D95">
        <w:rPr>
          <w:rFonts w:eastAsia="SimSun"/>
          <w:kern w:val="1"/>
          <w:sz w:val="22"/>
          <w:szCs w:val="22"/>
          <w:lang w:eastAsia="hi-IN" w:bidi="hi-IN"/>
        </w:rPr>
        <w:t>Заместитель главы администрации,</w:t>
      </w:r>
    </w:p>
    <w:p w:rsidR="00161D95" w:rsidRPr="00161D95" w:rsidRDefault="00161D95" w:rsidP="00161D95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161D95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161D95" w:rsidRPr="00161D95" w:rsidRDefault="00161D95" w:rsidP="00161D95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161D95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161D95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161D95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_________________ А.Ф. Шишова</w:t>
      </w: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161D95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161D95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161D95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    __________________  Л.И. Катаева</w:t>
      </w: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161D95" w:rsidRPr="00161D95" w:rsidRDefault="00161D95" w:rsidP="00161D95">
      <w:pPr>
        <w:widowControl w:val="0"/>
        <w:ind w:left="-567" w:firstLine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161D95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161D95" w:rsidRPr="00161D95" w:rsidRDefault="00161D95" w:rsidP="00161D95">
      <w:pPr>
        <w:widowControl w:val="0"/>
        <w:ind w:left="-567" w:firstLine="567"/>
        <w:jc w:val="both"/>
        <w:rPr>
          <w:sz w:val="22"/>
          <w:szCs w:val="22"/>
          <w:lang w:eastAsia="ru-RU"/>
        </w:rPr>
      </w:pPr>
      <w:proofErr w:type="spellStart"/>
      <w:r w:rsidRPr="00161D95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161D95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   __________________  Л.Л. </w:t>
      </w:r>
      <w:proofErr w:type="spellStart"/>
      <w:r w:rsidRPr="00161D95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161D95" w:rsidRPr="00A6631F" w:rsidRDefault="00161D95" w:rsidP="00BA44FD">
      <w:pPr>
        <w:suppressAutoHyphens w:val="0"/>
        <w:ind w:firstLine="708"/>
        <w:jc w:val="center"/>
        <w:rPr>
          <w:b/>
          <w:bCs/>
          <w:i/>
          <w:color w:val="000000"/>
          <w:sz w:val="22"/>
          <w:szCs w:val="22"/>
          <w:u w:val="single"/>
          <w:lang w:eastAsia="ru-RU"/>
        </w:rPr>
      </w:pPr>
    </w:p>
    <w:sectPr w:rsidR="00161D95" w:rsidRPr="00A6631F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11" w:rsidRDefault="00575D11" w:rsidP="00084ED7">
      <w:r>
        <w:separator/>
      </w:r>
    </w:p>
  </w:endnote>
  <w:endnote w:type="continuationSeparator" w:id="0">
    <w:p w:rsidR="00575D11" w:rsidRDefault="00575D11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EndPr/>
    <w:sdtContent>
      <w:p w:rsidR="00013AC2" w:rsidRDefault="00013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D95">
          <w:rPr>
            <w:noProof/>
          </w:rPr>
          <w:t>5</w:t>
        </w:r>
        <w:r>
          <w:fldChar w:fldCharType="end"/>
        </w:r>
      </w:p>
    </w:sdtContent>
  </w:sdt>
  <w:p w:rsidR="00013AC2" w:rsidRDefault="00013AC2">
    <w:pPr>
      <w:pStyle w:val="a5"/>
    </w:pPr>
  </w:p>
  <w:p w:rsidR="00013AC2" w:rsidRDefault="00013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11" w:rsidRDefault="00575D11" w:rsidP="00084ED7">
      <w:r>
        <w:separator/>
      </w:r>
    </w:p>
  </w:footnote>
  <w:footnote w:type="continuationSeparator" w:id="0">
    <w:p w:rsidR="00575D11" w:rsidRDefault="00575D11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C2" w:rsidRPr="00B70473" w:rsidRDefault="00013AC2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013AC2" w:rsidRPr="00B70473" w:rsidRDefault="00013AC2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013AC2" w:rsidRPr="00B70473" w:rsidRDefault="00013AC2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4</w:t>
    </w:r>
    <w:r w:rsidR="00C32DAA">
      <w:rPr>
        <w:b/>
        <w:i/>
        <w:sz w:val="20"/>
        <w:lang w:eastAsia="ru-RU"/>
      </w:rPr>
      <w:t>7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C32DAA">
      <w:rPr>
        <w:b/>
        <w:i/>
        <w:sz w:val="20"/>
        <w:lang w:eastAsia="ru-RU"/>
      </w:rPr>
      <w:t>1</w:t>
    </w:r>
    <w:r w:rsidR="00161D95">
      <w:rPr>
        <w:b/>
        <w:i/>
        <w:sz w:val="20"/>
        <w:lang w:eastAsia="ru-RU"/>
      </w:rPr>
      <w:t>3</w:t>
    </w:r>
    <w:r w:rsidR="00A6631F">
      <w:rPr>
        <w:b/>
        <w:i/>
        <w:sz w:val="20"/>
        <w:lang w:eastAsia="ru-RU"/>
      </w:rPr>
      <w:t xml:space="preserve"> декабря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013AC2" w:rsidRDefault="00013A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9075E4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A61D7"/>
    <w:multiLevelType w:val="hybridMultilevel"/>
    <w:tmpl w:val="110448C2"/>
    <w:lvl w:ilvl="0" w:tplc="A058B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5">
    <w:nsid w:val="352B6908"/>
    <w:multiLevelType w:val="hybridMultilevel"/>
    <w:tmpl w:val="6888A472"/>
    <w:lvl w:ilvl="0" w:tplc="2AB26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8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D01D5"/>
    <w:multiLevelType w:val="multilevel"/>
    <w:tmpl w:val="CD0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1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440FD"/>
    <w:multiLevelType w:val="multilevel"/>
    <w:tmpl w:val="C9D6D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5E7B66E4"/>
    <w:multiLevelType w:val="multilevel"/>
    <w:tmpl w:val="F806B13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61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4">
    <w:nsid w:val="63D05E3D"/>
    <w:multiLevelType w:val="multilevel"/>
    <w:tmpl w:val="4E2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8"/>
  </w:num>
  <w:num w:numId="3">
    <w:abstractNumId w:val="17"/>
  </w:num>
  <w:num w:numId="4">
    <w:abstractNumId w:val="13"/>
  </w:num>
  <w:num w:numId="5">
    <w:abstractNumId w:val="4"/>
  </w:num>
  <w:num w:numId="6">
    <w:abstractNumId w:val="21"/>
  </w:num>
  <w:num w:numId="7">
    <w:abstractNumId w:val="26"/>
  </w:num>
  <w:num w:numId="8">
    <w:abstractNumId w:val="9"/>
  </w:num>
  <w:num w:numId="9">
    <w:abstractNumId w:val="12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6"/>
  </w:num>
  <w:num w:numId="14">
    <w:abstractNumId w:val="25"/>
  </w:num>
  <w:num w:numId="15">
    <w:abstractNumId w:val="11"/>
  </w:num>
  <w:num w:numId="16">
    <w:abstractNumId w:val="8"/>
  </w:num>
  <w:num w:numId="17">
    <w:abstractNumId w:val="14"/>
  </w:num>
  <w:num w:numId="18">
    <w:abstractNumId w:val="22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4"/>
  </w:num>
  <w:num w:numId="23">
    <w:abstractNumId w:val="15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AC2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49C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3C1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5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6FAB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1F6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D1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820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4518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0FBE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463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37FAA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31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3FE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4FD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0C6D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2DAA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00F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2705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9CF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9D8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E3E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4596-D70B-4D76-8AEC-9D58EE1B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10678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330</cp:revision>
  <cp:lastPrinted>2024-12-16T11:45:00Z</cp:lastPrinted>
  <dcterms:created xsi:type="dcterms:W3CDTF">2012-12-02T09:07:00Z</dcterms:created>
  <dcterms:modified xsi:type="dcterms:W3CDTF">2024-12-18T08:00:00Z</dcterms:modified>
</cp:coreProperties>
</file>