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252B3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C10C6D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4</w:t>
            </w:r>
            <w:r w:rsidR="00252B3F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3</w:t>
            </w:r>
          </w:p>
        </w:tc>
        <w:tc>
          <w:tcPr>
            <w:tcW w:w="4253" w:type="dxa"/>
          </w:tcPr>
          <w:p w:rsidR="00660901" w:rsidRPr="00660901" w:rsidRDefault="00252B3F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22</w:t>
            </w:r>
            <w:r w:rsidR="008774F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</w:t>
            </w:r>
            <w:r w:rsidR="00C10C6D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но</w:t>
            </w:r>
            <w:r w:rsidR="008774F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ября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proofErr w:type="spellStart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Просницкая</w:t>
            </w:r>
            <w:proofErr w:type="spellEnd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AC3595" w:rsidRDefault="004411C6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Р</w:t>
      </w:r>
      <w:r w:rsidR="00252B3F">
        <w:rPr>
          <w:rFonts w:ascii="Arial Narrow" w:hAnsi="Arial Narrow" w:cs="Courier New"/>
          <w:b/>
          <w:sz w:val="28"/>
          <w:szCs w:val="28"/>
          <w:lang w:eastAsia="en-US"/>
        </w:rPr>
        <w:t>ЕШЕНИЯ ПРОСНИЦКОЙ СЕЛЬСКОЙ ДУМЫ</w:t>
      </w:r>
    </w:p>
    <w:p w:rsidR="000F0A6A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E92705" w:rsidRDefault="00E92705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252B3F" w:rsidRDefault="00252B3F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252B3F" w:rsidRDefault="00252B3F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252B3F" w:rsidRDefault="00252B3F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252B3F" w:rsidRPr="00E92705" w:rsidRDefault="00252B3F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316FAB" w:rsidRDefault="00316FAB" w:rsidP="00316FAB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E92705" w:rsidRDefault="00E92705" w:rsidP="00316FAB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E92705" w:rsidRDefault="00E92705" w:rsidP="00316FAB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0837EC" w:rsidRDefault="00C10C6D" w:rsidP="000837E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lastRenderedPageBreak/>
        <w:t>Р</w:t>
      </w:r>
      <w:r w:rsidR="00252B3F">
        <w:rPr>
          <w:b/>
          <w:i/>
          <w:sz w:val="22"/>
          <w:szCs w:val="22"/>
          <w:u w:val="single"/>
        </w:rPr>
        <w:t>ЕШЕНИЯ ПРОСНИЦКОЙ СЕЛЬСКОЙ ДУМЫ</w:t>
      </w:r>
    </w:p>
    <w:p w:rsidR="008E0FBE" w:rsidRDefault="008E0FBE" w:rsidP="008E0FBE">
      <w:pPr>
        <w:suppressAutoHyphens w:val="0"/>
        <w:jc w:val="center"/>
        <w:rPr>
          <w:b/>
          <w:bCs/>
          <w:color w:val="000000"/>
          <w:sz w:val="22"/>
          <w:szCs w:val="22"/>
          <w:lang w:eastAsia="ru-RU"/>
        </w:rPr>
      </w:pPr>
    </w:p>
    <w:p w:rsidR="00252B3F" w:rsidRPr="00252B3F" w:rsidRDefault="00252B3F" w:rsidP="00252B3F">
      <w:pPr>
        <w:suppressAutoHyphens w:val="0"/>
        <w:jc w:val="center"/>
        <w:rPr>
          <w:b/>
          <w:sz w:val="22"/>
          <w:szCs w:val="22"/>
          <w:lang w:eastAsia="ru-RU"/>
        </w:rPr>
      </w:pPr>
      <w:r w:rsidRPr="00252B3F">
        <w:rPr>
          <w:b/>
          <w:sz w:val="22"/>
          <w:szCs w:val="22"/>
          <w:lang w:eastAsia="ru-RU"/>
        </w:rPr>
        <w:t xml:space="preserve">ПРОСНИЦКАЯ СЕЛЬСКАЯ ДУМА </w:t>
      </w:r>
    </w:p>
    <w:p w:rsidR="00252B3F" w:rsidRPr="00252B3F" w:rsidRDefault="00252B3F" w:rsidP="00252B3F">
      <w:pPr>
        <w:suppressAutoHyphens w:val="0"/>
        <w:jc w:val="center"/>
        <w:rPr>
          <w:b/>
          <w:sz w:val="22"/>
          <w:szCs w:val="22"/>
          <w:lang w:eastAsia="ru-RU"/>
        </w:rPr>
      </w:pPr>
      <w:r w:rsidRPr="00252B3F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252B3F" w:rsidRPr="00252B3F" w:rsidRDefault="00252B3F" w:rsidP="00252B3F">
      <w:pPr>
        <w:suppressAutoHyphens w:val="0"/>
        <w:jc w:val="center"/>
        <w:rPr>
          <w:b/>
          <w:sz w:val="22"/>
          <w:szCs w:val="22"/>
          <w:lang w:eastAsia="ru-RU"/>
        </w:rPr>
      </w:pPr>
      <w:r w:rsidRPr="00252B3F">
        <w:rPr>
          <w:b/>
          <w:sz w:val="22"/>
          <w:szCs w:val="22"/>
          <w:lang w:eastAsia="ru-RU"/>
        </w:rPr>
        <w:t>ПЯТОГО СОЗЫВА</w:t>
      </w:r>
    </w:p>
    <w:p w:rsidR="00252B3F" w:rsidRPr="00252B3F" w:rsidRDefault="00252B3F" w:rsidP="00252B3F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252B3F" w:rsidRPr="00252B3F" w:rsidRDefault="00252B3F" w:rsidP="00252B3F">
      <w:pPr>
        <w:suppressAutoHyphens w:val="0"/>
        <w:jc w:val="center"/>
        <w:rPr>
          <w:b/>
          <w:sz w:val="22"/>
          <w:szCs w:val="22"/>
          <w:lang w:eastAsia="ru-RU"/>
        </w:rPr>
      </w:pPr>
      <w:proofErr w:type="gramStart"/>
      <w:r w:rsidRPr="00252B3F">
        <w:rPr>
          <w:b/>
          <w:sz w:val="22"/>
          <w:szCs w:val="22"/>
          <w:lang w:eastAsia="ru-RU"/>
        </w:rPr>
        <w:t>Р</w:t>
      </w:r>
      <w:proofErr w:type="gramEnd"/>
      <w:r w:rsidRPr="00252B3F">
        <w:rPr>
          <w:b/>
          <w:sz w:val="22"/>
          <w:szCs w:val="22"/>
          <w:lang w:eastAsia="ru-RU"/>
        </w:rPr>
        <w:t xml:space="preserve">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34"/>
        <w:gridCol w:w="281"/>
        <w:gridCol w:w="1812"/>
        <w:gridCol w:w="5245"/>
        <w:gridCol w:w="708"/>
        <w:gridCol w:w="201"/>
        <w:gridCol w:w="283"/>
        <w:gridCol w:w="1076"/>
      </w:tblGrid>
      <w:tr w:rsidR="00252B3F" w:rsidRPr="00252B3F" w:rsidTr="00252B3F"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52B3F" w:rsidRPr="00252B3F" w:rsidRDefault="00252B3F" w:rsidP="00252B3F">
            <w:pPr>
              <w:suppressAutoHyphens w:val="0"/>
              <w:jc w:val="center"/>
              <w:rPr>
                <w:b/>
                <w:lang w:eastAsia="ru-RU"/>
              </w:rPr>
            </w:pPr>
            <w:r w:rsidRPr="00252B3F">
              <w:rPr>
                <w:b/>
                <w:sz w:val="22"/>
                <w:szCs w:val="22"/>
                <w:lang w:eastAsia="ru-RU"/>
              </w:rPr>
              <w:t>21.11.2024</w:t>
            </w:r>
          </w:p>
        </w:tc>
        <w:tc>
          <w:tcPr>
            <w:tcW w:w="5245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jc w:val="center"/>
              <w:rPr>
                <w:b/>
                <w:lang w:eastAsia="ru-RU"/>
              </w:rPr>
            </w:pPr>
            <w:r w:rsidRPr="00252B3F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52B3F" w:rsidRPr="00252B3F" w:rsidRDefault="00252B3F" w:rsidP="00252B3F">
            <w:pPr>
              <w:suppressAutoHyphens w:val="0"/>
              <w:jc w:val="center"/>
              <w:rPr>
                <w:b/>
                <w:lang w:eastAsia="ru-RU"/>
              </w:rPr>
            </w:pPr>
            <w:r w:rsidRPr="00252B3F">
              <w:rPr>
                <w:b/>
                <w:sz w:val="22"/>
                <w:szCs w:val="22"/>
                <w:lang w:eastAsia="ru-RU"/>
              </w:rPr>
              <w:t>22/109</w:t>
            </w:r>
          </w:p>
        </w:tc>
      </w:tr>
      <w:tr w:rsidR="00252B3F" w:rsidRPr="00252B3F" w:rsidTr="00252B3F">
        <w:tc>
          <w:tcPr>
            <w:tcW w:w="9640" w:type="dxa"/>
            <w:gridSpan w:val="8"/>
            <w:shd w:val="clear" w:color="auto" w:fill="auto"/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252B3F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252B3F">
              <w:rPr>
                <w:sz w:val="22"/>
                <w:szCs w:val="22"/>
                <w:lang w:eastAsia="ru-RU"/>
              </w:rPr>
              <w:t xml:space="preserve">. станция Просница </w:t>
            </w:r>
          </w:p>
        </w:tc>
      </w:tr>
      <w:tr w:rsidR="00252B3F" w:rsidRPr="00252B3F" w:rsidTr="00252B3F">
        <w:tblPrEx>
          <w:jc w:val="center"/>
        </w:tblPrEx>
        <w:trPr>
          <w:gridBefore w:val="2"/>
          <w:gridAfter w:val="1"/>
          <w:wBefore w:w="315" w:type="dxa"/>
          <w:wAfter w:w="1076" w:type="dxa"/>
          <w:jc w:val="center"/>
        </w:trPr>
        <w:tc>
          <w:tcPr>
            <w:tcW w:w="8249" w:type="dxa"/>
            <w:gridSpan w:val="5"/>
            <w:shd w:val="clear" w:color="auto" w:fill="auto"/>
          </w:tcPr>
          <w:p w:rsidR="00252B3F" w:rsidRPr="00252B3F" w:rsidRDefault="00252B3F" w:rsidP="00252B3F">
            <w:pPr>
              <w:suppressAutoHyphens w:val="0"/>
              <w:rPr>
                <w:lang w:eastAsia="ru-RU"/>
              </w:rPr>
            </w:pPr>
          </w:p>
          <w:p w:rsidR="00252B3F" w:rsidRPr="00252B3F" w:rsidRDefault="00252B3F" w:rsidP="00252B3F">
            <w:pPr>
              <w:suppressAutoHyphens w:val="0"/>
              <w:jc w:val="center"/>
              <w:rPr>
                <w:b/>
                <w:lang w:eastAsia="ru-RU"/>
              </w:rPr>
            </w:pPr>
            <w:r w:rsidRPr="00252B3F">
              <w:rPr>
                <w:b/>
                <w:sz w:val="22"/>
                <w:szCs w:val="22"/>
                <w:lang w:eastAsia="ru-RU"/>
              </w:rPr>
              <w:t xml:space="preserve">Об отмене решения </w:t>
            </w:r>
            <w:proofErr w:type="spellStart"/>
            <w:r w:rsidRPr="00252B3F">
              <w:rPr>
                <w:b/>
                <w:sz w:val="22"/>
                <w:szCs w:val="22"/>
                <w:lang w:eastAsia="ru-RU"/>
              </w:rPr>
              <w:t>Просницкой</w:t>
            </w:r>
            <w:proofErr w:type="spellEnd"/>
            <w:r w:rsidRPr="00252B3F">
              <w:rPr>
                <w:b/>
                <w:sz w:val="22"/>
                <w:szCs w:val="22"/>
                <w:lang w:eastAsia="ru-RU"/>
              </w:rPr>
              <w:t xml:space="preserve"> сельской Думы</w:t>
            </w:r>
          </w:p>
        </w:tc>
      </w:tr>
      <w:tr w:rsidR="00252B3F" w:rsidRPr="00252B3F" w:rsidTr="00252B3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1359" w:type="dxa"/>
          <w:trHeight w:val="100"/>
        </w:trPr>
        <w:tc>
          <w:tcPr>
            <w:tcW w:w="8247" w:type="dxa"/>
            <w:gridSpan w:val="5"/>
          </w:tcPr>
          <w:p w:rsidR="00252B3F" w:rsidRPr="00252B3F" w:rsidRDefault="00252B3F" w:rsidP="00252B3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252B3F" w:rsidRPr="00252B3F" w:rsidRDefault="00252B3F" w:rsidP="00252B3F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252B3F">
        <w:rPr>
          <w:sz w:val="22"/>
          <w:szCs w:val="22"/>
        </w:rPr>
        <w:t xml:space="preserve">В соответствии с  Уставом муниципального образования </w:t>
      </w:r>
      <w:proofErr w:type="spellStart"/>
      <w:r w:rsidRPr="00252B3F">
        <w:rPr>
          <w:sz w:val="22"/>
          <w:szCs w:val="22"/>
        </w:rPr>
        <w:t>Просницкое</w:t>
      </w:r>
      <w:proofErr w:type="spellEnd"/>
      <w:r w:rsidRPr="00252B3F">
        <w:rPr>
          <w:sz w:val="22"/>
          <w:szCs w:val="22"/>
        </w:rPr>
        <w:t xml:space="preserve"> сельское поселение </w:t>
      </w:r>
      <w:r w:rsidRPr="00252B3F">
        <w:rPr>
          <w:sz w:val="22"/>
          <w:szCs w:val="22"/>
          <w:lang w:eastAsia="ru-RU"/>
        </w:rPr>
        <w:t xml:space="preserve">Кирово-Чепецкого района Кировской области </w:t>
      </w:r>
      <w:proofErr w:type="spellStart"/>
      <w:r w:rsidRPr="00252B3F">
        <w:rPr>
          <w:color w:val="000000"/>
          <w:sz w:val="22"/>
          <w:szCs w:val="22"/>
          <w:lang w:eastAsia="ru-RU"/>
        </w:rPr>
        <w:t>П</w:t>
      </w:r>
      <w:r w:rsidRPr="00252B3F">
        <w:rPr>
          <w:sz w:val="22"/>
          <w:szCs w:val="22"/>
          <w:lang w:eastAsia="ru-RU"/>
        </w:rPr>
        <w:t>росницкая</w:t>
      </w:r>
      <w:proofErr w:type="spellEnd"/>
      <w:r w:rsidRPr="00252B3F">
        <w:rPr>
          <w:sz w:val="22"/>
          <w:szCs w:val="22"/>
          <w:lang w:eastAsia="ru-RU"/>
        </w:rPr>
        <w:t xml:space="preserve"> сельская Дума РЕШИЛА:</w:t>
      </w:r>
    </w:p>
    <w:p w:rsidR="00252B3F" w:rsidRPr="00252B3F" w:rsidRDefault="00252B3F" w:rsidP="00252B3F">
      <w:pPr>
        <w:suppressAutoHyphens w:val="0"/>
        <w:jc w:val="both"/>
        <w:rPr>
          <w:sz w:val="22"/>
          <w:szCs w:val="22"/>
          <w:lang w:eastAsia="ru-RU"/>
        </w:rPr>
      </w:pPr>
      <w:r w:rsidRPr="00252B3F">
        <w:rPr>
          <w:sz w:val="22"/>
          <w:szCs w:val="22"/>
          <w:lang w:eastAsia="ru-RU"/>
        </w:rPr>
        <w:t xml:space="preserve">           1. Отменить решение </w:t>
      </w:r>
      <w:proofErr w:type="spellStart"/>
      <w:r w:rsidRPr="00252B3F">
        <w:rPr>
          <w:sz w:val="22"/>
          <w:szCs w:val="22"/>
          <w:lang w:eastAsia="ru-RU"/>
        </w:rPr>
        <w:t>Просницкой</w:t>
      </w:r>
      <w:proofErr w:type="spellEnd"/>
      <w:r w:rsidRPr="00252B3F">
        <w:rPr>
          <w:sz w:val="22"/>
          <w:szCs w:val="22"/>
          <w:lang w:eastAsia="ru-RU"/>
        </w:rPr>
        <w:t xml:space="preserve"> сельской Думы от 24</w:t>
      </w:r>
      <w:r w:rsidRPr="00252B3F">
        <w:rPr>
          <w:rFonts w:eastAsia="Calibri" w:cs="Mangal"/>
          <w:kern w:val="2"/>
          <w:sz w:val="22"/>
          <w:szCs w:val="22"/>
          <w:lang w:eastAsia="zh-CN" w:bidi="hi-IN"/>
        </w:rPr>
        <w:t>.10.2024 № 21</w:t>
      </w:r>
      <w:r w:rsidRPr="00252B3F">
        <w:rPr>
          <w:sz w:val="22"/>
          <w:szCs w:val="22"/>
          <w:lang w:eastAsia="ru-RU"/>
        </w:rPr>
        <w:t xml:space="preserve">/102 «Об установлении на территории муниципального образования  </w:t>
      </w:r>
      <w:proofErr w:type="spellStart"/>
      <w:r w:rsidRPr="00252B3F">
        <w:rPr>
          <w:sz w:val="22"/>
          <w:szCs w:val="22"/>
          <w:lang w:eastAsia="ru-RU"/>
        </w:rPr>
        <w:t>Просницкое</w:t>
      </w:r>
      <w:proofErr w:type="spellEnd"/>
      <w:r w:rsidRPr="00252B3F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 туристического налога». </w:t>
      </w:r>
    </w:p>
    <w:p w:rsidR="00252B3F" w:rsidRPr="00252B3F" w:rsidRDefault="00252B3F" w:rsidP="00252B3F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252B3F">
        <w:rPr>
          <w:sz w:val="22"/>
          <w:szCs w:val="22"/>
          <w:lang w:eastAsia="ru-RU"/>
        </w:rPr>
        <w:t xml:space="preserve">  2. Настоящее решение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252B3F">
        <w:rPr>
          <w:sz w:val="22"/>
          <w:szCs w:val="22"/>
          <w:lang w:eastAsia="ru-RU"/>
        </w:rPr>
        <w:t>Просницкого</w:t>
      </w:r>
      <w:proofErr w:type="spellEnd"/>
      <w:r w:rsidRPr="00252B3F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</w:t>
      </w:r>
      <w:r w:rsidRPr="00252B3F">
        <w:rPr>
          <w:rFonts w:eastAsia="Calibri"/>
          <w:sz w:val="22"/>
          <w:szCs w:val="22"/>
          <w:lang w:eastAsia="en-US"/>
        </w:rPr>
        <w:t xml:space="preserve">и на официальном сайте </w:t>
      </w:r>
      <w:proofErr w:type="spellStart"/>
      <w:r w:rsidRPr="00252B3F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252B3F">
        <w:rPr>
          <w:rFonts w:eastAsia="Calibri"/>
          <w:sz w:val="22"/>
          <w:szCs w:val="22"/>
          <w:lang w:eastAsia="en-US"/>
        </w:rPr>
        <w:t xml:space="preserve"> сельского поселения.</w:t>
      </w:r>
    </w:p>
    <w:p w:rsidR="00252B3F" w:rsidRPr="00252B3F" w:rsidRDefault="00252B3F" w:rsidP="00252B3F">
      <w:pPr>
        <w:suppressAutoHyphens w:val="0"/>
        <w:jc w:val="both"/>
        <w:rPr>
          <w:sz w:val="22"/>
          <w:szCs w:val="22"/>
          <w:lang w:eastAsia="ru-RU"/>
        </w:rPr>
      </w:pPr>
    </w:p>
    <w:p w:rsidR="00252B3F" w:rsidRPr="00252B3F" w:rsidRDefault="00252B3F" w:rsidP="00252B3F">
      <w:pPr>
        <w:suppressAutoHyphens w:val="0"/>
        <w:jc w:val="both"/>
        <w:rPr>
          <w:sz w:val="22"/>
          <w:szCs w:val="22"/>
          <w:lang w:eastAsia="ru-RU"/>
        </w:rPr>
      </w:pPr>
      <w:r w:rsidRPr="00252B3F">
        <w:rPr>
          <w:sz w:val="22"/>
          <w:szCs w:val="22"/>
          <w:lang w:eastAsia="ru-RU"/>
        </w:rPr>
        <w:t xml:space="preserve">Председатель  </w:t>
      </w:r>
      <w:proofErr w:type="spellStart"/>
      <w:r w:rsidRPr="00252B3F">
        <w:rPr>
          <w:sz w:val="22"/>
          <w:szCs w:val="22"/>
          <w:lang w:eastAsia="ru-RU"/>
        </w:rPr>
        <w:t>Просницкой</w:t>
      </w:r>
      <w:proofErr w:type="spellEnd"/>
      <w:r w:rsidRPr="00252B3F">
        <w:rPr>
          <w:sz w:val="22"/>
          <w:szCs w:val="22"/>
          <w:lang w:eastAsia="ru-RU"/>
        </w:rPr>
        <w:t xml:space="preserve"> сельской Думы</w:t>
      </w:r>
    </w:p>
    <w:p w:rsidR="00252B3F" w:rsidRPr="00252B3F" w:rsidRDefault="00252B3F" w:rsidP="00252B3F">
      <w:pPr>
        <w:suppressAutoHyphens w:val="0"/>
        <w:rPr>
          <w:sz w:val="22"/>
          <w:szCs w:val="22"/>
          <w:lang w:eastAsia="ru-RU"/>
        </w:rPr>
      </w:pPr>
      <w:r w:rsidRPr="00252B3F">
        <w:rPr>
          <w:sz w:val="22"/>
          <w:szCs w:val="22"/>
          <w:lang w:eastAsia="ru-RU"/>
        </w:rPr>
        <w:t xml:space="preserve">Кирово-Чепецкого района </w:t>
      </w:r>
    </w:p>
    <w:p w:rsidR="00252B3F" w:rsidRPr="00252B3F" w:rsidRDefault="00252B3F" w:rsidP="00252B3F">
      <w:pPr>
        <w:suppressAutoHyphens w:val="0"/>
        <w:rPr>
          <w:sz w:val="22"/>
          <w:szCs w:val="22"/>
          <w:lang w:eastAsia="ru-RU"/>
        </w:rPr>
      </w:pPr>
      <w:r w:rsidRPr="00252B3F">
        <w:rPr>
          <w:sz w:val="22"/>
          <w:szCs w:val="22"/>
          <w:lang w:eastAsia="ru-RU"/>
        </w:rPr>
        <w:t xml:space="preserve">Кировской области                                                                           А.А. </w:t>
      </w:r>
      <w:proofErr w:type="spellStart"/>
      <w:r w:rsidRPr="00252B3F">
        <w:rPr>
          <w:sz w:val="22"/>
          <w:szCs w:val="22"/>
          <w:lang w:eastAsia="ru-RU"/>
        </w:rPr>
        <w:t>Чувашов</w:t>
      </w:r>
      <w:proofErr w:type="spellEnd"/>
    </w:p>
    <w:p w:rsidR="00252B3F" w:rsidRPr="00252B3F" w:rsidRDefault="00252B3F" w:rsidP="00252B3F">
      <w:pPr>
        <w:suppressAutoHyphens w:val="0"/>
        <w:rPr>
          <w:sz w:val="22"/>
          <w:szCs w:val="22"/>
          <w:lang w:eastAsia="ru-RU"/>
        </w:rPr>
      </w:pPr>
    </w:p>
    <w:p w:rsidR="00252B3F" w:rsidRPr="00252B3F" w:rsidRDefault="00252B3F" w:rsidP="00252B3F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252B3F">
        <w:rPr>
          <w:color w:val="000000"/>
          <w:sz w:val="22"/>
          <w:szCs w:val="22"/>
          <w:lang w:eastAsia="ru-RU"/>
        </w:rPr>
        <w:t xml:space="preserve">Глава </w:t>
      </w:r>
      <w:proofErr w:type="spellStart"/>
      <w:r w:rsidRPr="00252B3F">
        <w:rPr>
          <w:color w:val="000000"/>
          <w:sz w:val="22"/>
          <w:szCs w:val="22"/>
          <w:lang w:eastAsia="ru-RU"/>
        </w:rPr>
        <w:t>Просницкого</w:t>
      </w:r>
      <w:proofErr w:type="spellEnd"/>
      <w:r w:rsidRPr="00252B3F">
        <w:rPr>
          <w:color w:val="000000"/>
          <w:sz w:val="22"/>
          <w:szCs w:val="22"/>
          <w:lang w:eastAsia="ru-RU"/>
        </w:rPr>
        <w:t xml:space="preserve"> сельского поселения</w:t>
      </w:r>
    </w:p>
    <w:p w:rsidR="00252B3F" w:rsidRPr="00252B3F" w:rsidRDefault="00252B3F" w:rsidP="00252B3F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252B3F">
        <w:rPr>
          <w:color w:val="000000"/>
          <w:sz w:val="22"/>
          <w:szCs w:val="22"/>
          <w:lang w:eastAsia="ru-RU"/>
        </w:rPr>
        <w:t>Кирово-Чепецкого района</w:t>
      </w:r>
    </w:p>
    <w:p w:rsidR="00252B3F" w:rsidRPr="00252B3F" w:rsidRDefault="00252B3F" w:rsidP="00252B3F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252B3F">
        <w:rPr>
          <w:color w:val="000000"/>
          <w:sz w:val="22"/>
          <w:szCs w:val="22"/>
          <w:lang w:eastAsia="ru-RU"/>
        </w:rPr>
        <w:t>Кировской области</w:t>
      </w:r>
      <w:r w:rsidRPr="00252B3F">
        <w:rPr>
          <w:color w:val="000000"/>
          <w:sz w:val="22"/>
          <w:szCs w:val="22"/>
          <w:lang w:eastAsia="ru-RU"/>
        </w:rPr>
        <w:tab/>
      </w:r>
      <w:r w:rsidRPr="00252B3F">
        <w:rPr>
          <w:color w:val="000000"/>
          <w:sz w:val="22"/>
          <w:szCs w:val="22"/>
          <w:lang w:eastAsia="ru-RU"/>
        </w:rPr>
        <w:tab/>
      </w:r>
      <w:r w:rsidRPr="00252B3F">
        <w:rPr>
          <w:color w:val="000000"/>
          <w:sz w:val="22"/>
          <w:szCs w:val="22"/>
          <w:lang w:eastAsia="ru-RU"/>
        </w:rPr>
        <w:tab/>
      </w:r>
      <w:r w:rsidRPr="00252B3F">
        <w:rPr>
          <w:color w:val="000000"/>
          <w:sz w:val="22"/>
          <w:szCs w:val="22"/>
          <w:lang w:eastAsia="ru-RU"/>
        </w:rPr>
        <w:tab/>
      </w:r>
      <w:r w:rsidRPr="00252B3F">
        <w:rPr>
          <w:color w:val="000000"/>
          <w:sz w:val="22"/>
          <w:szCs w:val="22"/>
          <w:lang w:eastAsia="ru-RU"/>
        </w:rPr>
        <w:tab/>
      </w:r>
      <w:r w:rsidRPr="00252B3F">
        <w:rPr>
          <w:color w:val="000000"/>
          <w:sz w:val="22"/>
          <w:szCs w:val="22"/>
          <w:lang w:eastAsia="ru-RU"/>
        </w:rPr>
        <w:tab/>
      </w:r>
      <w:r w:rsidRPr="00252B3F">
        <w:rPr>
          <w:color w:val="000000"/>
          <w:sz w:val="22"/>
          <w:szCs w:val="22"/>
          <w:lang w:eastAsia="ru-RU"/>
        </w:rPr>
        <w:tab/>
        <w:t xml:space="preserve">О.А. </w:t>
      </w:r>
      <w:proofErr w:type="spellStart"/>
      <w:r w:rsidRPr="00252B3F">
        <w:rPr>
          <w:color w:val="000000"/>
          <w:sz w:val="22"/>
          <w:szCs w:val="22"/>
          <w:lang w:eastAsia="ru-RU"/>
        </w:rPr>
        <w:t>Дровосекова</w:t>
      </w:r>
      <w:proofErr w:type="spellEnd"/>
    </w:p>
    <w:p w:rsidR="00252B3F" w:rsidRPr="00252B3F" w:rsidRDefault="00252B3F" w:rsidP="00252B3F">
      <w:pPr>
        <w:ind w:left="176" w:hanging="176"/>
        <w:rPr>
          <w:sz w:val="22"/>
          <w:szCs w:val="22"/>
          <w:lang w:eastAsia="ru-RU"/>
        </w:rPr>
      </w:pPr>
    </w:p>
    <w:p w:rsidR="00252B3F" w:rsidRPr="00252B3F" w:rsidRDefault="00252B3F" w:rsidP="00252B3F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252B3F">
        <w:rPr>
          <w:b/>
          <w:sz w:val="22"/>
          <w:szCs w:val="22"/>
          <w:lang w:val="x-none" w:eastAsia="x-none"/>
        </w:rPr>
        <w:t xml:space="preserve">ПРОСНИЦКАЯ СЕЛЬСКАЯ ДУМА </w:t>
      </w:r>
    </w:p>
    <w:p w:rsidR="00252B3F" w:rsidRPr="00252B3F" w:rsidRDefault="00252B3F" w:rsidP="00252B3F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252B3F">
        <w:rPr>
          <w:b/>
          <w:sz w:val="22"/>
          <w:szCs w:val="22"/>
          <w:lang w:val="x-none" w:eastAsia="x-none"/>
        </w:rPr>
        <w:t>КИРОВО-ЧЕПЕЦКОГО РАЙОНА КИРОВСКОЙ ОБЛАСТИ</w:t>
      </w:r>
    </w:p>
    <w:p w:rsidR="00252B3F" w:rsidRPr="00252B3F" w:rsidRDefault="00252B3F" w:rsidP="00252B3F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252B3F">
        <w:rPr>
          <w:b/>
          <w:sz w:val="22"/>
          <w:szCs w:val="22"/>
          <w:lang w:eastAsia="x-none"/>
        </w:rPr>
        <w:t>ПЯ</w:t>
      </w:r>
      <w:r w:rsidRPr="00252B3F">
        <w:rPr>
          <w:b/>
          <w:sz w:val="22"/>
          <w:szCs w:val="22"/>
          <w:lang w:val="x-none" w:eastAsia="x-none"/>
        </w:rPr>
        <w:t>ТОГО СОЗЫВА</w:t>
      </w:r>
    </w:p>
    <w:p w:rsidR="00252B3F" w:rsidRPr="00252B3F" w:rsidRDefault="00252B3F" w:rsidP="00252B3F">
      <w:pPr>
        <w:suppressAutoHyphens w:val="0"/>
        <w:jc w:val="center"/>
        <w:rPr>
          <w:b/>
          <w:sz w:val="22"/>
          <w:szCs w:val="22"/>
          <w:lang w:val="x-none" w:eastAsia="x-none"/>
        </w:rPr>
      </w:pPr>
    </w:p>
    <w:p w:rsidR="00252B3F" w:rsidRPr="00252B3F" w:rsidRDefault="00252B3F" w:rsidP="00252B3F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252B3F">
        <w:rPr>
          <w:b/>
          <w:sz w:val="22"/>
          <w:szCs w:val="22"/>
          <w:lang w:val="x-none" w:eastAsia="x-none"/>
        </w:rPr>
        <w:t xml:space="preserve">Р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127"/>
        <w:gridCol w:w="5245"/>
        <w:gridCol w:w="708"/>
        <w:gridCol w:w="1560"/>
      </w:tblGrid>
      <w:tr w:rsidR="00252B3F" w:rsidRPr="00252B3F" w:rsidTr="00252B3F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52B3F" w:rsidRPr="00252B3F" w:rsidRDefault="00252B3F" w:rsidP="00252B3F">
            <w:pPr>
              <w:suppressAutoHyphens w:val="0"/>
              <w:jc w:val="center"/>
              <w:rPr>
                <w:b/>
                <w:lang w:eastAsia="x-none"/>
              </w:rPr>
            </w:pPr>
            <w:r w:rsidRPr="00252B3F">
              <w:rPr>
                <w:b/>
                <w:sz w:val="22"/>
                <w:szCs w:val="22"/>
                <w:lang w:eastAsia="x-none"/>
              </w:rPr>
              <w:t>21.11.2024</w:t>
            </w:r>
          </w:p>
        </w:tc>
        <w:tc>
          <w:tcPr>
            <w:tcW w:w="5245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jc w:val="center"/>
              <w:rPr>
                <w:b/>
                <w:lang w:val="x-none" w:eastAsia="x-none"/>
              </w:rPr>
            </w:pPr>
          </w:p>
        </w:tc>
        <w:tc>
          <w:tcPr>
            <w:tcW w:w="708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jc w:val="center"/>
              <w:rPr>
                <w:b/>
                <w:lang w:val="x-none" w:eastAsia="x-none"/>
              </w:rPr>
            </w:pPr>
            <w:r w:rsidRPr="00252B3F">
              <w:rPr>
                <w:b/>
                <w:sz w:val="22"/>
                <w:szCs w:val="22"/>
                <w:lang w:val="x-none" w:eastAsia="x-none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252B3F" w:rsidRPr="00252B3F" w:rsidRDefault="00252B3F" w:rsidP="00252B3F">
            <w:pPr>
              <w:suppressAutoHyphens w:val="0"/>
              <w:rPr>
                <w:b/>
                <w:lang w:eastAsia="x-none"/>
              </w:rPr>
            </w:pPr>
            <w:r w:rsidRPr="00252B3F">
              <w:rPr>
                <w:b/>
                <w:sz w:val="22"/>
                <w:szCs w:val="22"/>
                <w:lang w:val="x-none" w:eastAsia="x-none"/>
              </w:rPr>
              <w:t xml:space="preserve">    </w:t>
            </w:r>
            <w:r w:rsidRPr="00252B3F">
              <w:rPr>
                <w:b/>
                <w:sz w:val="22"/>
                <w:szCs w:val="22"/>
                <w:lang w:eastAsia="x-none"/>
              </w:rPr>
              <w:t>22/110</w:t>
            </w:r>
          </w:p>
        </w:tc>
      </w:tr>
      <w:tr w:rsidR="00252B3F" w:rsidRPr="00252B3F" w:rsidTr="00252B3F">
        <w:tc>
          <w:tcPr>
            <w:tcW w:w="9640" w:type="dxa"/>
            <w:gridSpan w:val="4"/>
            <w:shd w:val="clear" w:color="auto" w:fill="auto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x-none" w:eastAsia="x-none"/>
              </w:rPr>
            </w:pPr>
            <w:proofErr w:type="spellStart"/>
            <w:r w:rsidRPr="00252B3F">
              <w:rPr>
                <w:sz w:val="22"/>
                <w:szCs w:val="22"/>
                <w:lang w:val="x-none" w:eastAsia="x-none"/>
              </w:rPr>
              <w:t>Ж.д</w:t>
            </w:r>
            <w:proofErr w:type="spellEnd"/>
            <w:r w:rsidRPr="00252B3F">
              <w:rPr>
                <w:sz w:val="22"/>
                <w:szCs w:val="22"/>
                <w:lang w:val="x-none" w:eastAsia="x-none"/>
              </w:rPr>
              <w:t xml:space="preserve">. станция Просница </w:t>
            </w:r>
          </w:p>
        </w:tc>
      </w:tr>
    </w:tbl>
    <w:p w:rsidR="00252B3F" w:rsidRPr="00252B3F" w:rsidRDefault="00252B3F" w:rsidP="00252B3F">
      <w:pPr>
        <w:suppressAutoHyphens w:val="0"/>
        <w:jc w:val="center"/>
        <w:rPr>
          <w:b/>
          <w:sz w:val="22"/>
          <w:szCs w:val="22"/>
          <w:lang w:val="x-none" w:eastAsia="x-non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1"/>
        <w:gridCol w:w="7966"/>
        <w:gridCol w:w="283"/>
      </w:tblGrid>
      <w:tr w:rsidR="00252B3F" w:rsidRPr="00252B3F" w:rsidTr="00252B3F">
        <w:trPr>
          <w:gridBefore w:val="1"/>
          <w:wBefore w:w="281" w:type="dxa"/>
          <w:jc w:val="center"/>
        </w:trPr>
        <w:tc>
          <w:tcPr>
            <w:tcW w:w="8249" w:type="dxa"/>
            <w:gridSpan w:val="2"/>
            <w:shd w:val="clear" w:color="auto" w:fill="auto"/>
          </w:tcPr>
          <w:p w:rsidR="00252B3F" w:rsidRPr="00252B3F" w:rsidRDefault="00252B3F" w:rsidP="00252B3F">
            <w:pPr>
              <w:jc w:val="center"/>
              <w:rPr>
                <w:b/>
              </w:rPr>
            </w:pPr>
            <w:r w:rsidRPr="00252B3F">
              <w:rPr>
                <w:b/>
                <w:sz w:val="22"/>
                <w:szCs w:val="22"/>
              </w:rPr>
              <w:t xml:space="preserve">О назначении публичных слушаний по проекту </w:t>
            </w:r>
          </w:p>
          <w:p w:rsidR="00252B3F" w:rsidRPr="00252B3F" w:rsidRDefault="00252B3F" w:rsidP="00252B3F">
            <w:pPr>
              <w:jc w:val="center"/>
              <w:rPr>
                <w:b/>
              </w:rPr>
            </w:pPr>
            <w:r w:rsidRPr="00252B3F">
              <w:rPr>
                <w:b/>
                <w:sz w:val="22"/>
                <w:szCs w:val="22"/>
              </w:rPr>
              <w:t xml:space="preserve">решения </w:t>
            </w:r>
            <w:proofErr w:type="spellStart"/>
            <w:r w:rsidRPr="00252B3F">
              <w:rPr>
                <w:b/>
                <w:sz w:val="22"/>
                <w:szCs w:val="22"/>
              </w:rPr>
              <w:t>Просницкой</w:t>
            </w:r>
            <w:proofErr w:type="spellEnd"/>
            <w:r w:rsidRPr="00252B3F">
              <w:rPr>
                <w:b/>
                <w:sz w:val="22"/>
                <w:szCs w:val="22"/>
              </w:rPr>
              <w:t xml:space="preserve"> сельской Думы </w:t>
            </w:r>
          </w:p>
          <w:p w:rsidR="00252B3F" w:rsidRPr="00252B3F" w:rsidRDefault="00252B3F" w:rsidP="00252B3F">
            <w:pPr>
              <w:jc w:val="center"/>
              <w:rPr>
                <w:b/>
              </w:rPr>
            </w:pPr>
            <w:r w:rsidRPr="00252B3F">
              <w:rPr>
                <w:b/>
                <w:sz w:val="22"/>
                <w:szCs w:val="22"/>
              </w:rPr>
              <w:t xml:space="preserve">«О бюджете </w:t>
            </w:r>
            <w:proofErr w:type="spellStart"/>
            <w:r w:rsidRPr="00252B3F">
              <w:rPr>
                <w:b/>
                <w:sz w:val="22"/>
                <w:szCs w:val="22"/>
              </w:rPr>
              <w:t>Просницкого</w:t>
            </w:r>
            <w:proofErr w:type="spellEnd"/>
            <w:r w:rsidRPr="00252B3F">
              <w:rPr>
                <w:b/>
                <w:sz w:val="22"/>
                <w:szCs w:val="22"/>
              </w:rPr>
              <w:t xml:space="preserve"> сельского поселения на 2025 год </w:t>
            </w:r>
          </w:p>
          <w:p w:rsidR="00252B3F" w:rsidRPr="00252B3F" w:rsidRDefault="00252B3F" w:rsidP="00252B3F">
            <w:pPr>
              <w:jc w:val="center"/>
              <w:rPr>
                <w:lang w:eastAsia="ru-RU"/>
              </w:rPr>
            </w:pPr>
            <w:r w:rsidRPr="00252B3F">
              <w:rPr>
                <w:b/>
                <w:sz w:val="22"/>
                <w:szCs w:val="22"/>
              </w:rPr>
              <w:t>и плановый период 2026 и 2027 годов»</w:t>
            </w:r>
          </w:p>
        </w:tc>
      </w:tr>
      <w:tr w:rsidR="00252B3F" w:rsidRPr="00252B3F" w:rsidTr="00252B3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83" w:type="dxa"/>
          <w:trHeight w:val="100"/>
        </w:trPr>
        <w:tc>
          <w:tcPr>
            <w:tcW w:w="8247" w:type="dxa"/>
            <w:gridSpan w:val="2"/>
          </w:tcPr>
          <w:p w:rsidR="00252B3F" w:rsidRPr="00252B3F" w:rsidRDefault="00252B3F" w:rsidP="00252B3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252B3F" w:rsidRPr="00252B3F" w:rsidRDefault="00252B3F" w:rsidP="00252B3F">
      <w:pPr>
        <w:suppressAutoHyphens w:val="0"/>
        <w:ind w:firstLine="709"/>
        <w:jc w:val="both"/>
        <w:rPr>
          <w:kern w:val="1"/>
          <w:sz w:val="22"/>
          <w:szCs w:val="22"/>
        </w:rPr>
      </w:pPr>
      <w:r w:rsidRPr="00252B3F">
        <w:rPr>
          <w:sz w:val="22"/>
          <w:szCs w:val="22"/>
        </w:rPr>
        <w:t xml:space="preserve">В соответствии со статьей 28 Федерального закона от 06.10.2003  № 131-ФЗ «Об общих принципах организации местного самоуправления в Российской Федерации», статьей 16 Устава муниципального образования </w:t>
      </w:r>
      <w:proofErr w:type="spellStart"/>
      <w:r w:rsidRPr="00252B3F">
        <w:rPr>
          <w:sz w:val="22"/>
          <w:szCs w:val="22"/>
        </w:rPr>
        <w:t>Просницкое</w:t>
      </w:r>
      <w:proofErr w:type="spellEnd"/>
      <w:r w:rsidRPr="00252B3F">
        <w:rPr>
          <w:sz w:val="22"/>
          <w:szCs w:val="22"/>
        </w:rPr>
        <w:t xml:space="preserve"> сельское поселение Кирово-Чепецкого района Кировской области, Положением о бюджетном процессе в муниципальном образовании </w:t>
      </w:r>
      <w:proofErr w:type="spellStart"/>
      <w:r w:rsidRPr="00252B3F">
        <w:rPr>
          <w:sz w:val="22"/>
          <w:szCs w:val="22"/>
        </w:rPr>
        <w:t>Просницкое</w:t>
      </w:r>
      <w:proofErr w:type="spellEnd"/>
      <w:r w:rsidRPr="00252B3F">
        <w:rPr>
          <w:sz w:val="22"/>
          <w:szCs w:val="22"/>
        </w:rPr>
        <w:t xml:space="preserve"> сельское поселение Кирово-Чепецкого района </w:t>
      </w:r>
      <w:proofErr w:type="spellStart"/>
      <w:r w:rsidRPr="00252B3F">
        <w:rPr>
          <w:rFonts w:eastAsia="Arial"/>
          <w:sz w:val="22"/>
          <w:szCs w:val="22"/>
          <w:lang w:eastAsia="hi-IN" w:bidi="hi-IN"/>
        </w:rPr>
        <w:t>Просницкая</w:t>
      </w:r>
      <w:proofErr w:type="spellEnd"/>
      <w:r w:rsidRPr="00252B3F">
        <w:rPr>
          <w:rFonts w:eastAsia="Arial"/>
          <w:sz w:val="22"/>
          <w:szCs w:val="22"/>
          <w:lang w:eastAsia="hi-IN" w:bidi="hi-IN"/>
        </w:rPr>
        <w:t xml:space="preserve"> сельская Дума РЕШИЛА</w:t>
      </w:r>
      <w:r w:rsidRPr="00252B3F">
        <w:rPr>
          <w:kern w:val="1"/>
          <w:sz w:val="22"/>
          <w:szCs w:val="22"/>
        </w:rPr>
        <w:t>:</w:t>
      </w:r>
    </w:p>
    <w:p w:rsidR="00252B3F" w:rsidRPr="00252B3F" w:rsidRDefault="00252B3F" w:rsidP="00252B3F">
      <w:pPr>
        <w:ind w:firstLine="700"/>
        <w:jc w:val="both"/>
        <w:rPr>
          <w:sz w:val="22"/>
          <w:szCs w:val="22"/>
        </w:rPr>
      </w:pPr>
      <w:r w:rsidRPr="00252B3F">
        <w:rPr>
          <w:sz w:val="22"/>
          <w:szCs w:val="22"/>
        </w:rPr>
        <w:t xml:space="preserve">1. Назначить рассмотрение проекта бюджета </w:t>
      </w:r>
      <w:proofErr w:type="spellStart"/>
      <w:r w:rsidRPr="00252B3F">
        <w:rPr>
          <w:sz w:val="22"/>
          <w:szCs w:val="22"/>
        </w:rPr>
        <w:t>Просницкого</w:t>
      </w:r>
      <w:proofErr w:type="spellEnd"/>
      <w:r w:rsidRPr="00252B3F">
        <w:rPr>
          <w:sz w:val="22"/>
          <w:szCs w:val="22"/>
        </w:rPr>
        <w:t xml:space="preserve"> сельского поселения </w:t>
      </w:r>
      <w:r w:rsidRPr="00252B3F">
        <w:rPr>
          <w:sz w:val="22"/>
          <w:szCs w:val="22"/>
        </w:rPr>
        <w:tab/>
        <w:t>на 2025 год и плановый период 2026 и 2027 годов  на 20 декабря 2024 года.</w:t>
      </w:r>
    </w:p>
    <w:p w:rsidR="00252B3F" w:rsidRPr="00252B3F" w:rsidRDefault="00252B3F" w:rsidP="00252B3F">
      <w:pPr>
        <w:ind w:firstLine="700"/>
        <w:jc w:val="both"/>
        <w:rPr>
          <w:sz w:val="22"/>
          <w:szCs w:val="22"/>
        </w:rPr>
      </w:pPr>
      <w:r w:rsidRPr="00252B3F">
        <w:rPr>
          <w:sz w:val="22"/>
          <w:szCs w:val="22"/>
        </w:rPr>
        <w:t xml:space="preserve">2. Назначить проведение публичных слушаний по проекту бюджета сельского поселения на 11 декабря 2024 года. </w:t>
      </w:r>
    </w:p>
    <w:p w:rsidR="00252B3F" w:rsidRPr="00252B3F" w:rsidRDefault="00252B3F" w:rsidP="00252B3F">
      <w:pPr>
        <w:ind w:firstLine="700"/>
        <w:jc w:val="both"/>
        <w:rPr>
          <w:sz w:val="22"/>
          <w:szCs w:val="22"/>
        </w:rPr>
      </w:pPr>
      <w:r w:rsidRPr="00252B3F">
        <w:rPr>
          <w:sz w:val="22"/>
          <w:szCs w:val="22"/>
        </w:rPr>
        <w:t>2.1. Место проведения публичных слушаний – ж/</w:t>
      </w:r>
      <w:proofErr w:type="spellStart"/>
      <w:r w:rsidRPr="00252B3F">
        <w:rPr>
          <w:sz w:val="22"/>
          <w:szCs w:val="22"/>
        </w:rPr>
        <w:t>д_ст</w:t>
      </w:r>
      <w:proofErr w:type="spellEnd"/>
      <w:r w:rsidRPr="00252B3F">
        <w:rPr>
          <w:sz w:val="22"/>
          <w:szCs w:val="22"/>
        </w:rPr>
        <w:t>. Просница, ул. Советская, д. 3, администрация поселения, кабинет главы;</w:t>
      </w:r>
    </w:p>
    <w:p w:rsidR="00252B3F" w:rsidRPr="00252B3F" w:rsidRDefault="00252B3F" w:rsidP="00252B3F">
      <w:pPr>
        <w:ind w:firstLine="700"/>
        <w:jc w:val="both"/>
        <w:rPr>
          <w:sz w:val="22"/>
          <w:szCs w:val="22"/>
        </w:rPr>
      </w:pPr>
      <w:r w:rsidRPr="00252B3F">
        <w:rPr>
          <w:sz w:val="22"/>
          <w:szCs w:val="22"/>
        </w:rPr>
        <w:lastRenderedPageBreak/>
        <w:t>2.2.  Время проведения публичных слушаний – 15 часов;</w:t>
      </w:r>
    </w:p>
    <w:p w:rsidR="00252B3F" w:rsidRPr="00252B3F" w:rsidRDefault="00252B3F" w:rsidP="00252B3F">
      <w:pPr>
        <w:ind w:firstLine="700"/>
        <w:jc w:val="both"/>
        <w:rPr>
          <w:sz w:val="22"/>
          <w:szCs w:val="22"/>
        </w:rPr>
      </w:pPr>
      <w:r w:rsidRPr="00252B3F">
        <w:rPr>
          <w:sz w:val="22"/>
          <w:szCs w:val="22"/>
        </w:rPr>
        <w:t>2.3. Ответственный за проведение публичных слушаний – главный бухгалтер администрации Касаткина Елена Сергеевна.</w:t>
      </w:r>
    </w:p>
    <w:p w:rsidR="00252B3F" w:rsidRPr="00252B3F" w:rsidRDefault="00252B3F" w:rsidP="00252B3F">
      <w:pPr>
        <w:ind w:firstLine="700"/>
        <w:jc w:val="both"/>
        <w:rPr>
          <w:sz w:val="22"/>
          <w:szCs w:val="22"/>
        </w:rPr>
      </w:pPr>
      <w:r w:rsidRPr="00252B3F">
        <w:rPr>
          <w:sz w:val="22"/>
          <w:szCs w:val="22"/>
        </w:rPr>
        <w:t xml:space="preserve">3. Опубликовать данное решение, проект бюджета сельского поселения до 25 ноября 2024 года в </w:t>
      </w:r>
      <w:r w:rsidRPr="00252B3F">
        <w:rPr>
          <w:sz w:val="22"/>
          <w:szCs w:val="22"/>
          <w:lang w:eastAsia="ru-RU"/>
        </w:rPr>
        <w:t xml:space="preserve">«Информационном бюллетене органов местного самоуправления </w:t>
      </w:r>
      <w:proofErr w:type="spellStart"/>
      <w:r w:rsidRPr="00252B3F">
        <w:rPr>
          <w:sz w:val="22"/>
          <w:szCs w:val="22"/>
          <w:lang w:eastAsia="ru-RU"/>
        </w:rPr>
        <w:t>Просницкого</w:t>
      </w:r>
      <w:proofErr w:type="spellEnd"/>
      <w:r w:rsidRPr="00252B3F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252B3F">
        <w:rPr>
          <w:sz w:val="22"/>
          <w:szCs w:val="22"/>
          <w:lang w:eastAsia="ru-RU"/>
        </w:rPr>
        <w:t>Просницкого</w:t>
      </w:r>
      <w:proofErr w:type="spellEnd"/>
      <w:r w:rsidRPr="00252B3F">
        <w:rPr>
          <w:sz w:val="22"/>
          <w:szCs w:val="22"/>
          <w:lang w:eastAsia="ru-RU"/>
        </w:rPr>
        <w:t xml:space="preserve"> сельского поселения.</w:t>
      </w:r>
    </w:p>
    <w:p w:rsidR="00252B3F" w:rsidRPr="00252B3F" w:rsidRDefault="00252B3F" w:rsidP="00252B3F">
      <w:pPr>
        <w:ind w:firstLine="700"/>
        <w:jc w:val="both"/>
        <w:rPr>
          <w:sz w:val="22"/>
          <w:szCs w:val="22"/>
          <w:lang w:eastAsia="ru-RU"/>
        </w:rPr>
      </w:pPr>
      <w:r w:rsidRPr="00252B3F">
        <w:rPr>
          <w:sz w:val="22"/>
          <w:szCs w:val="22"/>
        </w:rPr>
        <w:t xml:space="preserve">4. Опубликовать результаты публичных слушаний до 15 декабря 2024 года в </w:t>
      </w:r>
      <w:r w:rsidRPr="00252B3F">
        <w:rPr>
          <w:sz w:val="22"/>
          <w:szCs w:val="22"/>
          <w:lang w:eastAsia="ru-RU"/>
        </w:rPr>
        <w:t xml:space="preserve">«Информационном бюллетене органов местного самоуправления </w:t>
      </w:r>
      <w:proofErr w:type="spellStart"/>
      <w:r w:rsidRPr="00252B3F">
        <w:rPr>
          <w:sz w:val="22"/>
          <w:szCs w:val="22"/>
          <w:lang w:eastAsia="ru-RU"/>
        </w:rPr>
        <w:t>Просницкого</w:t>
      </w:r>
      <w:proofErr w:type="spellEnd"/>
      <w:r w:rsidRPr="00252B3F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252B3F">
        <w:rPr>
          <w:sz w:val="22"/>
          <w:szCs w:val="22"/>
          <w:lang w:eastAsia="ru-RU"/>
        </w:rPr>
        <w:t>Просницкого</w:t>
      </w:r>
      <w:proofErr w:type="spellEnd"/>
      <w:r w:rsidRPr="00252B3F">
        <w:rPr>
          <w:sz w:val="22"/>
          <w:szCs w:val="22"/>
          <w:lang w:eastAsia="ru-RU"/>
        </w:rPr>
        <w:t xml:space="preserve"> сельского поселения.</w:t>
      </w:r>
    </w:p>
    <w:p w:rsidR="00252B3F" w:rsidRPr="00252B3F" w:rsidRDefault="00252B3F" w:rsidP="00252B3F">
      <w:pPr>
        <w:suppressAutoHyphens w:val="0"/>
        <w:jc w:val="both"/>
        <w:rPr>
          <w:sz w:val="22"/>
          <w:szCs w:val="22"/>
          <w:lang w:eastAsia="ru-RU"/>
        </w:rPr>
      </w:pPr>
      <w:r w:rsidRPr="00252B3F">
        <w:rPr>
          <w:sz w:val="22"/>
          <w:szCs w:val="22"/>
          <w:lang w:eastAsia="ru-RU"/>
        </w:rPr>
        <w:tab/>
        <w:t xml:space="preserve">        5. Настоящее решение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252B3F">
        <w:rPr>
          <w:sz w:val="22"/>
          <w:szCs w:val="22"/>
          <w:lang w:eastAsia="ru-RU"/>
        </w:rPr>
        <w:t>Просницкого</w:t>
      </w:r>
      <w:proofErr w:type="spellEnd"/>
      <w:r w:rsidRPr="00252B3F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252B3F">
        <w:rPr>
          <w:sz w:val="22"/>
          <w:szCs w:val="22"/>
          <w:lang w:eastAsia="ru-RU"/>
        </w:rPr>
        <w:t>Просницкого</w:t>
      </w:r>
      <w:proofErr w:type="spellEnd"/>
      <w:r w:rsidRPr="00252B3F">
        <w:rPr>
          <w:sz w:val="22"/>
          <w:szCs w:val="22"/>
          <w:lang w:eastAsia="ru-RU"/>
        </w:rPr>
        <w:t xml:space="preserve"> сельского поселения.</w:t>
      </w:r>
    </w:p>
    <w:p w:rsidR="00252B3F" w:rsidRPr="00252B3F" w:rsidRDefault="00252B3F" w:rsidP="00252B3F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</w:p>
    <w:p w:rsidR="00252B3F" w:rsidRPr="00252B3F" w:rsidRDefault="00252B3F" w:rsidP="00252B3F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252B3F">
        <w:rPr>
          <w:rFonts w:eastAsia="Lucida Sans Unicode"/>
          <w:kern w:val="2"/>
          <w:sz w:val="22"/>
          <w:szCs w:val="22"/>
          <w:lang w:eastAsia="hi-IN" w:bidi="hi-IN"/>
        </w:rPr>
        <w:t xml:space="preserve">Председатель </w:t>
      </w:r>
      <w:proofErr w:type="spellStart"/>
      <w:r w:rsidRPr="00252B3F">
        <w:rPr>
          <w:rFonts w:eastAsia="Lucida Sans Unicode"/>
          <w:kern w:val="2"/>
          <w:sz w:val="22"/>
          <w:szCs w:val="22"/>
          <w:lang w:eastAsia="hi-IN" w:bidi="hi-IN"/>
        </w:rPr>
        <w:t>Просницкой</w:t>
      </w:r>
      <w:proofErr w:type="spellEnd"/>
      <w:r w:rsidRPr="00252B3F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сельской Думы </w:t>
      </w:r>
    </w:p>
    <w:p w:rsidR="00252B3F" w:rsidRPr="00252B3F" w:rsidRDefault="00252B3F" w:rsidP="00252B3F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252B3F">
        <w:rPr>
          <w:rFonts w:eastAsia="Lucida Sans Unicode"/>
          <w:kern w:val="2"/>
          <w:sz w:val="22"/>
          <w:szCs w:val="22"/>
          <w:lang w:eastAsia="hi-IN" w:bidi="hi-IN"/>
        </w:rPr>
        <w:t xml:space="preserve">Кирово-Чепецкого района </w:t>
      </w:r>
    </w:p>
    <w:p w:rsidR="00252B3F" w:rsidRPr="00252B3F" w:rsidRDefault="00252B3F" w:rsidP="00252B3F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252B3F">
        <w:rPr>
          <w:rFonts w:eastAsia="Lucida Sans Unicode"/>
          <w:kern w:val="2"/>
          <w:sz w:val="22"/>
          <w:szCs w:val="22"/>
          <w:lang w:eastAsia="hi-IN" w:bidi="hi-IN"/>
        </w:rPr>
        <w:t xml:space="preserve">Кировской области                                                                    А.А. </w:t>
      </w:r>
      <w:proofErr w:type="spellStart"/>
      <w:r w:rsidRPr="00252B3F">
        <w:rPr>
          <w:rFonts w:eastAsia="Lucida Sans Unicode"/>
          <w:kern w:val="2"/>
          <w:sz w:val="22"/>
          <w:szCs w:val="22"/>
          <w:lang w:eastAsia="hi-IN" w:bidi="hi-IN"/>
        </w:rPr>
        <w:t>Чувашов</w:t>
      </w:r>
      <w:proofErr w:type="spellEnd"/>
      <w:r w:rsidRPr="00252B3F">
        <w:rPr>
          <w:rFonts w:eastAsia="Lucida Sans Unicode"/>
          <w:kern w:val="2"/>
          <w:sz w:val="22"/>
          <w:szCs w:val="22"/>
          <w:lang w:eastAsia="hi-IN" w:bidi="hi-IN"/>
        </w:rPr>
        <w:t xml:space="preserve">                                 </w:t>
      </w:r>
    </w:p>
    <w:p w:rsidR="00252B3F" w:rsidRPr="00252B3F" w:rsidRDefault="00252B3F" w:rsidP="00252B3F">
      <w:pPr>
        <w:suppressAutoHyphens w:val="0"/>
        <w:rPr>
          <w:sz w:val="22"/>
          <w:szCs w:val="22"/>
          <w:lang w:eastAsia="ru-RU"/>
        </w:rPr>
      </w:pPr>
    </w:p>
    <w:p w:rsidR="00252B3F" w:rsidRPr="00252B3F" w:rsidRDefault="00252B3F" w:rsidP="00252B3F">
      <w:pPr>
        <w:suppressAutoHyphens w:val="0"/>
        <w:rPr>
          <w:sz w:val="22"/>
          <w:szCs w:val="22"/>
          <w:lang w:eastAsia="ru-RU"/>
        </w:rPr>
      </w:pPr>
      <w:r w:rsidRPr="00252B3F">
        <w:rPr>
          <w:sz w:val="22"/>
          <w:szCs w:val="22"/>
          <w:lang w:eastAsia="ru-RU"/>
        </w:rPr>
        <w:t xml:space="preserve">Глава </w:t>
      </w:r>
      <w:proofErr w:type="spellStart"/>
      <w:r w:rsidRPr="00252B3F">
        <w:rPr>
          <w:sz w:val="22"/>
          <w:szCs w:val="22"/>
          <w:lang w:eastAsia="ru-RU"/>
        </w:rPr>
        <w:t>Просницкого</w:t>
      </w:r>
      <w:proofErr w:type="spellEnd"/>
      <w:r w:rsidRPr="00252B3F">
        <w:rPr>
          <w:sz w:val="22"/>
          <w:szCs w:val="22"/>
          <w:lang w:eastAsia="ru-RU"/>
        </w:rPr>
        <w:t xml:space="preserve"> сельского поселения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322"/>
        <w:gridCol w:w="284"/>
      </w:tblGrid>
      <w:tr w:rsidR="00252B3F" w:rsidRPr="00252B3F" w:rsidTr="00252B3F">
        <w:tc>
          <w:tcPr>
            <w:tcW w:w="9322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ind w:left="-108" w:right="-1809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 xml:space="preserve">  Кирово-Чепецкого района </w:t>
            </w:r>
          </w:p>
          <w:p w:rsidR="00252B3F" w:rsidRPr="00252B3F" w:rsidRDefault="00252B3F" w:rsidP="00252B3F">
            <w:pPr>
              <w:suppressAutoHyphens w:val="0"/>
              <w:ind w:left="-108" w:right="-1809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 xml:space="preserve">  Кировской области                                                                   О.А. </w:t>
            </w:r>
            <w:proofErr w:type="spellStart"/>
            <w:r w:rsidRPr="00252B3F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jc w:val="right"/>
              <w:rPr>
                <w:lang w:eastAsia="ru-RU"/>
              </w:rPr>
            </w:pPr>
          </w:p>
          <w:p w:rsidR="00252B3F" w:rsidRPr="00252B3F" w:rsidRDefault="00252B3F" w:rsidP="00252B3F">
            <w:pPr>
              <w:suppressAutoHyphens w:val="0"/>
              <w:jc w:val="right"/>
              <w:rPr>
                <w:lang w:eastAsia="ru-RU"/>
              </w:rPr>
            </w:pPr>
          </w:p>
          <w:p w:rsidR="00252B3F" w:rsidRPr="00252B3F" w:rsidRDefault="00252B3F" w:rsidP="00252B3F">
            <w:pPr>
              <w:suppressAutoHyphens w:val="0"/>
              <w:ind w:left="-675" w:firstLine="675"/>
              <w:jc w:val="right"/>
              <w:rPr>
                <w:lang w:eastAsia="ru-RU"/>
              </w:rPr>
            </w:pPr>
          </w:p>
        </w:tc>
      </w:tr>
    </w:tbl>
    <w:p w:rsidR="00FF10E8" w:rsidRPr="00FF10E8" w:rsidRDefault="00FF10E8" w:rsidP="00FF10E8">
      <w:pPr>
        <w:suppressAutoHyphens w:val="0"/>
        <w:jc w:val="center"/>
        <w:rPr>
          <w:b/>
          <w:sz w:val="22"/>
          <w:szCs w:val="22"/>
          <w:lang w:eastAsia="x-none"/>
        </w:rPr>
      </w:pPr>
      <w:r w:rsidRPr="00FF10E8">
        <w:rPr>
          <w:b/>
          <w:sz w:val="22"/>
          <w:szCs w:val="22"/>
          <w:lang w:eastAsia="x-none"/>
        </w:rPr>
        <w:t>проект</w:t>
      </w:r>
    </w:p>
    <w:p w:rsidR="00FF10E8" w:rsidRPr="00FF10E8" w:rsidRDefault="00FF10E8" w:rsidP="00FF10E8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FF10E8">
        <w:rPr>
          <w:b/>
          <w:sz w:val="22"/>
          <w:szCs w:val="22"/>
          <w:lang w:val="x-none" w:eastAsia="x-none"/>
        </w:rPr>
        <w:t>ПРОСНИЦКАЯ СЕЛЬСКАЯ ДУМА</w:t>
      </w:r>
    </w:p>
    <w:p w:rsidR="00FF10E8" w:rsidRPr="00FF10E8" w:rsidRDefault="00FF10E8" w:rsidP="00FF10E8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FF10E8">
        <w:rPr>
          <w:b/>
          <w:sz w:val="22"/>
          <w:szCs w:val="22"/>
          <w:lang w:val="x-none" w:eastAsia="x-none"/>
        </w:rPr>
        <w:t>КИРОВО-ЧЕПЕЦКОГО РАЙОНА КИРОВСКОЙ ОБЛАСТИ</w:t>
      </w:r>
    </w:p>
    <w:p w:rsidR="00FF10E8" w:rsidRPr="00FF10E8" w:rsidRDefault="00FF10E8" w:rsidP="00FF10E8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FF10E8">
        <w:rPr>
          <w:b/>
          <w:sz w:val="22"/>
          <w:szCs w:val="22"/>
          <w:lang w:eastAsia="x-none"/>
        </w:rPr>
        <w:t>ПЯТОГО</w:t>
      </w:r>
      <w:r w:rsidRPr="00FF10E8">
        <w:rPr>
          <w:b/>
          <w:sz w:val="22"/>
          <w:szCs w:val="22"/>
          <w:lang w:val="x-none" w:eastAsia="x-none"/>
        </w:rPr>
        <w:t xml:space="preserve"> СОЗЫВА</w:t>
      </w:r>
    </w:p>
    <w:p w:rsidR="00FF10E8" w:rsidRPr="00FF10E8" w:rsidRDefault="00FF10E8" w:rsidP="00FF10E8">
      <w:pPr>
        <w:suppressAutoHyphens w:val="0"/>
        <w:rPr>
          <w:b/>
          <w:sz w:val="22"/>
          <w:szCs w:val="22"/>
          <w:lang w:val="x-none" w:eastAsia="x-none"/>
        </w:rPr>
      </w:pPr>
    </w:p>
    <w:p w:rsidR="00FF10E8" w:rsidRPr="00FF10E8" w:rsidRDefault="00FF10E8" w:rsidP="00FF10E8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FF10E8">
        <w:rPr>
          <w:b/>
          <w:sz w:val="22"/>
          <w:szCs w:val="22"/>
          <w:lang w:val="x-none" w:eastAsia="x-none"/>
        </w:rPr>
        <w:t>Р Е Ш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4395"/>
        <w:gridCol w:w="1417"/>
        <w:gridCol w:w="1950"/>
      </w:tblGrid>
      <w:tr w:rsidR="00FF10E8" w:rsidRPr="00FF10E8" w:rsidTr="0032554B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FF10E8" w:rsidRPr="00FF10E8" w:rsidRDefault="00FF10E8" w:rsidP="00FF10E8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FF10E8" w:rsidRPr="00FF10E8" w:rsidRDefault="00FF10E8" w:rsidP="00FF10E8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F10E8" w:rsidRPr="00FF10E8" w:rsidRDefault="00FF10E8" w:rsidP="00FF10E8">
            <w:pPr>
              <w:suppressAutoHyphens w:val="0"/>
              <w:jc w:val="right"/>
              <w:rPr>
                <w:b/>
                <w:lang w:eastAsia="ru-RU"/>
              </w:rPr>
            </w:pPr>
            <w:r w:rsidRPr="00FF10E8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FF10E8" w:rsidRPr="00FF10E8" w:rsidRDefault="00FF10E8" w:rsidP="00FF10E8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FF10E8" w:rsidRPr="00FF10E8" w:rsidTr="0032554B">
        <w:tc>
          <w:tcPr>
            <w:tcW w:w="9571" w:type="dxa"/>
            <w:gridSpan w:val="4"/>
            <w:shd w:val="clear" w:color="auto" w:fill="auto"/>
          </w:tcPr>
          <w:p w:rsidR="00FF10E8" w:rsidRPr="00FF10E8" w:rsidRDefault="00FF10E8" w:rsidP="00FF10E8">
            <w:pPr>
              <w:suppressAutoHyphens w:val="0"/>
              <w:jc w:val="center"/>
              <w:rPr>
                <w:lang w:eastAsia="ru-RU"/>
              </w:rPr>
            </w:pPr>
            <w:r w:rsidRPr="00FF10E8">
              <w:rPr>
                <w:sz w:val="22"/>
                <w:szCs w:val="22"/>
                <w:lang w:eastAsia="ru-RU"/>
              </w:rPr>
              <w:t>Станция Просница</w:t>
            </w:r>
          </w:p>
        </w:tc>
      </w:tr>
    </w:tbl>
    <w:p w:rsidR="00FF10E8" w:rsidRPr="00FF10E8" w:rsidRDefault="00FF10E8" w:rsidP="00FF10E8">
      <w:pPr>
        <w:suppressAutoHyphens w:val="0"/>
        <w:rPr>
          <w:b/>
          <w:sz w:val="22"/>
          <w:szCs w:val="22"/>
          <w:lang w:eastAsia="ru-RU"/>
        </w:rPr>
      </w:pPr>
    </w:p>
    <w:tbl>
      <w:tblPr>
        <w:tblW w:w="0" w:type="auto"/>
        <w:jc w:val="center"/>
        <w:tblInd w:w="-4686" w:type="dxa"/>
        <w:tblLook w:val="01E0" w:firstRow="1" w:lastRow="1" w:firstColumn="1" w:lastColumn="1" w:noHBand="0" w:noVBand="0"/>
      </w:tblPr>
      <w:tblGrid>
        <w:gridCol w:w="8034"/>
      </w:tblGrid>
      <w:tr w:rsidR="00FF10E8" w:rsidRPr="00FF10E8" w:rsidTr="0032554B">
        <w:trPr>
          <w:jc w:val="center"/>
        </w:trPr>
        <w:tc>
          <w:tcPr>
            <w:tcW w:w="8034" w:type="dxa"/>
            <w:shd w:val="clear" w:color="auto" w:fill="auto"/>
          </w:tcPr>
          <w:p w:rsidR="00FF10E8" w:rsidRPr="00FF10E8" w:rsidRDefault="00FF10E8" w:rsidP="00FF10E8">
            <w:pPr>
              <w:suppressAutoHyphens w:val="0"/>
              <w:jc w:val="center"/>
              <w:rPr>
                <w:b/>
                <w:lang w:eastAsia="ru-RU"/>
              </w:rPr>
            </w:pPr>
            <w:r w:rsidRPr="00FF10E8">
              <w:rPr>
                <w:b/>
                <w:sz w:val="22"/>
                <w:szCs w:val="22"/>
                <w:lang w:eastAsia="ru-RU"/>
              </w:rPr>
              <w:t xml:space="preserve">О бюджете </w:t>
            </w:r>
            <w:proofErr w:type="spellStart"/>
            <w:r w:rsidRPr="00FF10E8">
              <w:rPr>
                <w:b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F10E8">
              <w:rPr>
                <w:b/>
                <w:sz w:val="22"/>
                <w:szCs w:val="22"/>
                <w:lang w:eastAsia="ru-RU"/>
              </w:rPr>
              <w:t xml:space="preserve"> сельского поселения на 2025 год и плановый период 2026 и 2027 годов</w:t>
            </w:r>
          </w:p>
        </w:tc>
      </w:tr>
    </w:tbl>
    <w:p w:rsidR="00FF10E8" w:rsidRPr="00FF10E8" w:rsidRDefault="00FF10E8" w:rsidP="00FF10E8">
      <w:pPr>
        <w:suppressAutoHyphens w:val="0"/>
        <w:rPr>
          <w:sz w:val="22"/>
          <w:szCs w:val="22"/>
          <w:lang w:eastAsia="ru-RU"/>
        </w:rPr>
      </w:pPr>
    </w:p>
    <w:p w:rsidR="00FF10E8" w:rsidRPr="00FF10E8" w:rsidRDefault="00FF10E8" w:rsidP="00FF10E8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proofErr w:type="gramStart"/>
      <w:r w:rsidRPr="00FF10E8">
        <w:rPr>
          <w:sz w:val="22"/>
          <w:szCs w:val="22"/>
          <w:lang w:eastAsia="ru-RU"/>
        </w:rPr>
        <w:t xml:space="preserve">В соответствии со статьями 9, 153 Бюджетного кодекса Российской Федерации, пунктом 1 части 1 статьи 14 Федерального закона от 06.10.2003 № 131-ФЗ «Об общих принципах организации местного самоуправления в Российской Федерации» и на основании  пункта 2 части 1 статьи 23 Устава муниципального образования </w:t>
      </w:r>
      <w:proofErr w:type="spellStart"/>
      <w:r w:rsidRPr="00FF10E8">
        <w:rPr>
          <w:sz w:val="22"/>
          <w:szCs w:val="22"/>
          <w:lang w:eastAsia="ru-RU"/>
        </w:rPr>
        <w:t>Просницкого</w:t>
      </w:r>
      <w:proofErr w:type="spellEnd"/>
      <w:r w:rsidRPr="00FF10E8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области, </w:t>
      </w:r>
      <w:proofErr w:type="spellStart"/>
      <w:r w:rsidRPr="00FF10E8">
        <w:rPr>
          <w:sz w:val="22"/>
          <w:szCs w:val="22"/>
          <w:lang w:eastAsia="ru-RU"/>
        </w:rPr>
        <w:t>Просницкая</w:t>
      </w:r>
      <w:proofErr w:type="spellEnd"/>
      <w:r w:rsidRPr="00FF10E8">
        <w:rPr>
          <w:sz w:val="22"/>
          <w:szCs w:val="22"/>
          <w:lang w:eastAsia="ru-RU"/>
        </w:rPr>
        <w:t xml:space="preserve"> сельская Дума Кирово-Чепецкого района Кировской области четвертого созыва РЕШИЛА:</w:t>
      </w:r>
      <w:proofErr w:type="gramEnd"/>
    </w:p>
    <w:p w:rsidR="00FF10E8" w:rsidRPr="00FF10E8" w:rsidRDefault="00FF10E8" w:rsidP="00FF10E8">
      <w:pPr>
        <w:suppressAutoHyphens w:val="0"/>
        <w:ind w:firstLine="709"/>
        <w:jc w:val="both"/>
        <w:rPr>
          <w:b/>
          <w:bCs/>
          <w:sz w:val="22"/>
          <w:szCs w:val="22"/>
          <w:lang w:eastAsia="ru-RU"/>
        </w:rPr>
      </w:pPr>
      <w:r w:rsidRPr="00FF10E8">
        <w:rPr>
          <w:b/>
          <w:bCs/>
          <w:sz w:val="22"/>
          <w:szCs w:val="22"/>
          <w:lang w:eastAsia="ru-RU"/>
        </w:rPr>
        <w:t xml:space="preserve">Статья 1. </w:t>
      </w:r>
    </w:p>
    <w:p w:rsidR="00FF10E8" w:rsidRPr="00FF10E8" w:rsidRDefault="00FF10E8" w:rsidP="00FF10E8">
      <w:pPr>
        <w:numPr>
          <w:ilvl w:val="0"/>
          <w:numId w:val="35"/>
        </w:numPr>
        <w:tabs>
          <w:tab w:val="left" w:pos="851"/>
        </w:tabs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 xml:space="preserve">Утвердить основные характеристики бюджета </w:t>
      </w:r>
      <w:proofErr w:type="spellStart"/>
      <w:r w:rsidRPr="00FF10E8">
        <w:rPr>
          <w:sz w:val="22"/>
          <w:szCs w:val="22"/>
          <w:lang w:eastAsia="ru-RU"/>
        </w:rPr>
        <w:t>Просницкого</w:t>
      </w:r>
      <w:proofErr w:type="spellEnd"/>
      <w:r w:rsidRPr="00FF10E8">
        <w:rPr>
          <w:sz w:val="22"/>
          <w:szCs w:val="22"/>
          <w:lang w:eastAsia="ru-RU"/>
        </w:rPr>
        <w:t xml:space="preserve"> сельского поселения на 2025 год:</w:t>
      </w:r>
    </w:p>
    <w:p w:rsidR="00FF10E8" w:rsidRPr="00FF10E8" w:rsidRDefault="00FF10E8" w:rsidP="00FF10E8">
      <w:pPr>
        <w:numPr>
          <w:ilvl w:val="0"/>
          <w:numId w:val="34"/>
        </w:numPr>
        <w:tabs>
          <w:tab w:val="num" w:pos="0"/>
        </w:tabs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>общий объем доходов бюджета поселения в сумме 16 480,25 тыс. рублей;</w:t>
      </w:r>
    </w:p>
    <w:p w:rsidR="00FF10E8" w:rsidRPr="00FF10E8" w:rsidRDefault="00FF10E8" w:rsidP="00FF10E8">
      <w:pPr>
        <w:numPr>
          <w:ilvl w:val="0"/>
          <w:numId w:val="34"/>
        </w:numPr>
        <w:tabs>
          <w:tab w:val="num" w:pos="0"/>
        </w:tabs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>общий объем расходов бюджета поселения в сумме 17 902,93 тыс. рублей;</w:t>
      </w:r>
    </w:p>
    <w:p w:rsidR="00FF10E8" w:rsidRPr="00FF10E8" w:rsidRDefault="00FF10E8" w:rsidP="00FF10E8">
      <w:pPr>
        <w:numPr>
          <w:ilvl w:val="0"/>
          <w:numId w:val="34"/>
        </w:numPr>
        <w:tabs>
          <w:tab w:val="num" w:pos="0"/>
        </w:tabs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>дефицит бюджета поселения в сумме 1 422,68 тыс. рублей.</w:t>
      </w:r>
    </w:p>
    <w:p w:rsidR="00FF10E8" w:rsidRPr="00FF10E8" w:rsidRDefault="00FF10E8" w:rsidP="00FF10E8">
      <w:pPr>
        <w:numPr>
          <w:ilvl w:val="0"/>
          <w:numId w:val="35"/>
        </w:numPr>
        <w:tabs>
          <w:tab w:val="num" w:pos="0"/>
        </w:tabs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 xml:space="preserve">Утвердить основные характеристики бюджета </w:t>
      </w:r>
      <w:proofErr w:type="spellStart"/>
      <w:r w:rsidRPr="00FF10E8">
        <w:rPr>
          <w:sz w:val="22"/>
          <w:szCs w:val="22"/>
          <w:lang w:eastAsia="ru-RU"/>
        </w:rPr>
        <w:t>Просницкого</w:t>
      </w:r>
      <w:proofErr w:type="spellEnd"/>
      <w:r w:rsidRPr="00FF10E8">
        <w:rPr>
          <w:sz w:val="22"/>
          <w:szCs w:val="22"/>
          <w:lang w:eastAsia="ru-RU"/>
        </w:rPr>
        <w:t xml:space="preserve"> сельского поселения на 2026 и 2027 годы:</w:t>
      </w:r>
    </w:p>
    <w:p w:rsidR="00FF10E8" w:rsidRPr="00FF10E8" w:rsidRDefault="00FF10E8" w:rsidP="00FF10E8">
      <w:pPr>
        <w:numPr>
          <w:ilvl w:val="0"/>
          <w:numId w:val="36"/>
        </w:num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>общий объем доходов бюджета поселения в сумме: 2026 г.- 17 310,91 тыс. рублей; 2027 г. – 18 197,46 тыс. рублей;</w:t>
      </w:r>
    </w:p>
    <w:p w:rsidR="00FF10E8" w:rsidRPr="00FF10E8" w:rsidRDefault="00FF10E8" w:rsidP="00FF10E8">
      <w:pPr>
        <w:numPr>
          <w:ilvl w:val="0"/>
          <w:numId w:val="36"/>
        </w:num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>общий объем расходов бюджета поселения в сумме: 2026 г.- 17 310,91 тыс. рублей; 2027 г. – 18 197,46 тыс. рублей;</w:t>
      </w:r>
    </w:p>
    <w:p w:rsidR="00FF10E8" w:rsidRPr="00FF10E8" w:rsidRDefault="00FF10E8" w:rsidP="00FF10E8">
      <w:pPr>
        <w:numPr>
          <w:ilvl w:val="0"/>
          <w:numId w:val="36"/>
        </w:num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lastRenderedPageBreak/>
        <w:t>дефицит бюджета поселения в сумме: 2026 г. – 0,00 тыс. рублей; 2027 г. – 0,00 тыс. рублей.</w:t>
      </w:r>
    </w:p>
    <w:p w:rsidR="00FF10E8" w:rsidRPr="00FF10E8" w:rsidRDefault="00FF10E8" w:rsidP="00FF10E8">
      <w:pPr>
        <w:suppressAutoHyphens w:val="0"/>
        <w:ind w:firstLine="709"/>
        <w:jc w:val="both"/>
        <w:rPr>
          <w:b/>
          <w:sz w:val="22"/>
          <w:szCs w:val="22"/>
          <w:lang w:eastAsia="ru-RU"/>
        </w:rPr>
      </w:pPr>
      <w:r w:rsidRPr="00FF10E8">
        <w:rPr>
          <w:b/>
          <w:sz w:val="22"/>
          <w:szCs w:val="22"/>
          <w:lang w:eastAsia="ru-RU"/>
        </w:rPr>
        <w:t>Статья 2.</w:t>
      </w:r>
    </w:p>
    <w:p w:rsidR="00FF10E8" w:rsidRPr="00FF10E8" w:rsidRDefault="00FF10E8" w:rsidP="00FF10E8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 xml:space="preserve">1.Утвердить главным распорядителем средств бюджета </w:t>
      </w:r>
      <w:proofErr w:type="spellStart"/>
      <w:r w:rsidRPr="00FF10E8">
        <w:rPr>
          <w:sz w:val="22"/>
          <w:szCs w:val="22"/>
          <w:lang w:eastAsia="ru-RU"/>
        </w:rPr>
        <w:t>Просницкого</w:t>
      </w:r>
      <w:proofErr w:type="spellEnd"/>
      <w:r w:rsidRPr="00FF10E8">
        <w:rPr>
          <w:sz w:val="22"/>
          <w:szCs w:val="22"/>
          <w:lang w:eastAsia="ru-RU"/>
        </w:rPr>
        <w:t xml:space="preserve"> сельского поселения – администрацию </w:t>
      </w:r>
      <w:proofErr w:type="spellStart"/>
      <w:r w:rsidRPr="00FF10E8">
        <w:rPr>
          <w:sz w:val="22"/>
          <w:szCs w:val="22"/>
          <w:lang w:eastAsia="ru-RU"/>
        </w:rPr>
        <w:t>Просницкого</w:t>
      </w:r>
      <w:proofErr w:type="spellEnd"/>
      <w:r w:rsidRPr="00FF10E8">
        <w:rPr>
          <w:sz w:val="22"/>
          <w:szCs w:val="22"/>
          <w:lang w:eastAsia="ru-RU"/>
        </w:rPr>
        <w:t xml:space="preserve"> сельского поселения. Утвердить код главного распорядителя средств бюджета поселения – 921 (</w:t>
      </w:r>
      <w:r w:rsidRPr="00FF10E8">
        <w:rPr>
          <w:b/>
          <w:sz w:val="22"/>
          <w:szCs w:val="22"/>
          <w:lang w:eastAsia="ru-RU"/>
        </w:rPr>
        <w:t>приложение № 1</w:t>
      </w:r>
      <w:r w:rsidRPr="00FF10E8">
        <w:rPr>
          <w:sz w:val="22"/>
          <w:szCs w:val="22"/>
          <w:lang w:eastAsia="ru-RU"/>
        </w:rPr>
        <w:t>).</w:t>
      </w:r>
    </w:p>
    <w:p w:rsidR="00FF10E8" w:rsidRPr="00FF10E8" w:rsidRDefault="00FF10E8" w:rsidP="00FF10E8">
      <w:pPr>
        <w:suppressAutoHyphens w:val="0"/>
        <w:ind w:firstLine="709"/>
        <w:jc w:val="both"/>
        <w:rPr>
          <w:b/>
          <w:sz w:val="22"/>
          <w:szCs w:val="22"/>
          <w:lang w:eastAsia="ru-RU"/>
        </w:rPr>
      </w:pPr>
      <w:r w:rsidRPr="00FF10E8">
        <w:rPr>
          <w:b/>
          <w:sz w:val="22"/>
          <w:szCs w:val="22"/>
          <w:lang w:eastAsia="ru-RU"/>
        </w:rPr>
        <w:t>Статья 3.</w:t>
      </w:r>
    </w:p>
    <w:p w:rsidR="00FF10E8" w:rsidRPr="00FF10E8" w:rsidRDefault="00FF10E8" w:rsidP="00FF10E8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 xml:space="preserve">1. Утвердить перечень и коды статей и видов источников финансирования дефицита бюджета </w:t>
      </w:r>
      <w:proofErr w:type="spellStart"/>
      <w:r w:rsidRPr="00FF10E8">
        <w:rPr>
          <w:sz w:val="22"/>
          <w:szCs w:val="22"/>
          <w:lang w:eastAsia="ru-RU"/>
        </w:rPr>
        <w:t>Просницкого</w:t>
      </w:r>
      <w:proofErr w:type="spellEnd"/>
      <w:r w:rsidRPr="00FF10E8">
        <w:rPr>
          <w:sz w:val="22"/>
          <w:szCs w:val="22"/>
          <w:lang w:eastAsia="ru-RU"/>
        </w:rPr>
        <w:t xml:space="preserve"> сельского поселения на 2025-2027 годы, согласно </w:t>
      </w:r>
      <w:r w:rsidRPr="00FF10E8">
        <w:rPr>
          <w:b/>
          <w:sz w:val="22"/>
          <w:szCs w:val="22"/>
          <w:lang w:eastAsia="ru-RU"/>
        </w:rPr>
        <w:t>приложению</w:t>
      </w:r>
      <w:r w:rsidRPr="00FF10E8">
        <w:rPr>
          <w:sz w:val="22"/>
          <w:szCs w:val="22"/>
          <w:lang w:eastAsia="ru-RU"/>
        </w:rPr>
        <w:t xml:space="preserve"> </w:t>
      </w:r>
      <w:r w:rsidRPr="00FF10E8">
        <w:rPr>
          <w:b/>
          <w:bCs/>
          <w:sz w:val="22"/>
          <w:szCs w:val="22"/>
          <w:lang w:eastAsia="ru-RU"/>
        </w:rPr>
        <w:t>№ 2</w:t>
      </w:r>
      <w:r w:rsidRPr="00FF10E8">
        <w:rPr>
          <w:sz w:val="22"/>
          <w:szCs w:val="22"/>
          <w:lang w:eastAsia="ru-RU"/>
        </w:rPr>
        <w:t xml:space="preserve"> к настоящему решению.</w:t>
      </w:r>
    </w:p>
    <w:p w:rsidR="00FF10E8" w:rsidRPr="00FF10E8" w:rsidRDefault="00FF10E8" w:rsidP="00FF10E8">
      <w:pPr>
        <w:suppressAutoHyphens w:val="0"/>
        <w:ind w:firstLine="709"/>
        <w:jc w:val="both"/>
        <w:rPr>
          <w:b/>
          <w:sz w:val="22"/>
          <w:szCs w:val="22"/>
          <w:lang w:eastAsia="ru-RU"/>
        </w:rPr>
      </w:pPr>
      <w:r w:rsidRPr="00FF10E8">
        <w:rPr>
          <w:b/>
          <w:sz w:val="22"/>
          <w:szCs w:val="22"/>
          <w:lang w:eastAsia="ru-RU"/>
        </w:rPr>
        <w:t>Статья 4.</w:t>
      </w:r>
    </w:p>
    <w:p w:rsidR="00FF10E8" w:rsidRPr="00FF10E8" w:rsidRDefault="00FF10E8" w:rsidP="00FF10E8">
      <w:pPr>
        <w:suppressAutoHyphens w:val="0"/>
        <w:ind w:firstLine="709"/>
        <w:jc w:val="both"/>
        <w:rPr>
          <w:b/>
          <w:sz w:val="22"/>
          <w:szCs w:val="22"/>
          <w:lang w:eastAsia="ru-RU"/>
        </w:rPr>
      </w:pPr>
      <w:proofErr w:type="gramStart"/>
      <w:r w:rsidRPr="00FF10E8">
        <w:rPr>
          <w:sz w:val="22"/>
          <w:szCs w:val="22"/>
          <w:lang w:eastAsia="ru-RU"/>
        </w:rPr>
        <w:t xml:space="preserve">Утвердить в пределах общего объема доходов бюджета сельского поселения, установленного статьей 1 настоящего решения, прогнозируемые объемы поступления доходов бюджета </w:t>
      </w:r>
      <w:proofErr w:type="spellStart"/>
      <w:r w:rsidRPr="00FF10E8">
        <w:rPr>
          <w:sz w:val="22"/>
          <w:szCs w:val="22"/>
          <w:lang w:eastAsia="ru-RU"/>
        </w:rPr>
        <w:t>Просницкого</w:t>
      </w:r>
      <w:proofErr w:type="spellEnd"/>
      <w:r w:rsidRPr="00FF10E8">
        <w:rPr>
          <w:sz w:val="22"/>
          <w:szCs w:val="22"/>
          <w:lang w:eastAsia="ru-RU"/>
        </w:rPr>
        <w:t xml:space="preserve"> сельского поселения по налоговым и неналоговым доходам по статьям, по безвозмездным поступлениям по подстатьям классификации доходов бюджета на 2025 год согласно </w:t>
      </w:r>
      <w:r w:rsidRPr="00FF10E8">
        <w:rPr>
          <w:b/>
          <w:sz w:val="22"/>
          <w:szCs w:val="22"/>
          <w:lang w:eastAsia="ru-RU"/>
        </w:rPr>
        <w:t>приложению</w:t>
      </w:r>
      <w:r w:rsidRPr="00FF10E8">
        <w:rPr>
          <w:sz w:val="22"/>
          <w:szCs w:val="22"/>
          <w:lang w:eastAsia="ru-RU"/>
        </w:rPr>
        <w:t xml:space="preserve"> </w:t>
      </w:r>
      <w:r w:rsidRPr="00FF10E8">
        <w:rPr>
          <w:b/>
          <w:sz w:val="22"/>
          <w:szCs w:val="22"/>
          <w:lang w:eastAsia="ru-RU"/>
        </w:rPr>
        <w:t>№ 3</w:t>
      </w:r>
      <w:r w:rsidRPr="00FF10E8">
        <w:rPr>
          <w:sz w:val="22"/>
          <w:szCs w:val="22"/>
          <w:lang w:eastAsia="ru-RU"/>
        </w:rPr>
        <w:t xml:space="preserve"> к настоящему решению, на 2026 и 2027 годы согласно </w:t>
      </w:r>
      <w:r w:rsidRPr="00FF10E8">
        <w:rPr>
          <w:b/>
          <w:sz w:val="22"/>
          <w:szCs w:val="22"/>
          <w:lang w:eastAsia="ru-RU"/>
        </w:rPr>
        <w:t>приложению № 4</w:t>
      </w:r>
      <w:r w:rsidRPr="00FF10E8">
        <w:rPr>
          <w:sz w:val="22"/>
          <w:szCs w:val="22"/>
          <w:lang w:eastAsia="ru-RU"/>
        </w:rPr>
        <w:t>.</w:t>
      </w:r>
      <w:proofErr w:type="gramEnd"/>
    </w:p>
    <w:p w:rsidR="00FF10E8" w:rsidRPr="00FF10E8" w:rsidRDefault="00FF10E8" w:rsidP="00FF10E8">
      <w:pPr>
        <w:suppressAutoHyphens w:val="0"/>
        <w:ind w:firstLine="709"/>
        <w:jc w:val="both"/>
        <w:rPr>
          <w:b/>
          <w:bCs/>
          <w:sz w:val="22"/>
          <w:szCs w:val="22"/>
          <w:lang w:eastAsia="ru-RU"/>
        </w:rPr>
      </w:pPr>
      <w:r w:rsidRPr="00FF10E8">
        <w:rPr>
          <w:b/>
          <w:bCs/>
          <w:sz w:val="22"/>
          <w:szCs w:val="22"/>
          <w:lang w:eastAsia="ru-RU"/>
        </w:rPr>
        <w:t>Статья 5.</w:t>
      </w:r>
    </w:p>
    <w:p w:rsidR="00FF10E8" w:rsidRPr="00FF10E8" w:rsidRDefault="00FF10E8" w:rsidP="00FF10E8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 xml:space="preserve">Утвердить в пределах общего объема расходов бюджета </w:t>
      </w:r>
      <w:proofErr w:type="spellStart"/>
      <w:r w:rsidRPr="00FF10E8">
        <w:rPr>
          <w:sz w:val="22"/>
          <w:szCs w:val="22"/>
          <w:lang w:eastAsia="ru-RU"/>
        </w:rPr>
        <w:t>Просницкого</w:t>
      </w:r>
      <w:proofErr w:type="spellEnd"/>
      <w:r w:rsidRPr="00FF10E8">
        <w:rPr>
          <w:sz w:val="22"/>
          <w:szCs w:val="22"/>
          <w:lang w:eastAsia="ru-RU"/>
        </w:rPr>
        <w:t xml:space="preserve"> сельского поселения, установленного статьей 1 настоящего решения, распределение бюджетных ассигнований по разделам, подразделам, целевым статьям и видам расходов классификации расходов бюджета на 2025 год согласно </w:t>
      </w:r>
      <w:r w:rsidRPr="00FF10E8">
        <w:rPr>
          <w:b/>
          <w:sz w:val="22"/>
          <w:szCs w:val="22"/>
          <w:lang w:eastAsia="ru-RU"/>
        </w:rPr>
        <w:t>приложению № 5</w:t>
      </w:r>
      <w:r w:rsidRPr="00FF10E8">
        <w:rPr>
          <w:b/>
          <w:bCs/>
          <w:sz w:val="22"/>
          <w:szCs w:val="22"/>
          <w:lang w:eastAsia="ru-RU"/>
        </w:rPr>
        <w:t xml:space="preserve"> </w:t>
      </w:r>
      <w:r w:rsidRPr="00FF10E8">
        <w:rPr>
          <w:sz w:val="22"/>
          <w:szCs w:val="22"/>
          <w:lang w:eastAsia="ru-RU"/>
        </w:rPr>
        <w:t xml:space="preserve">к настоящему решению, на 2026 и 2027 годы согласно </w:t>
      </w:r>
      <w:r w:rsidRPr="00FF10E8">
        <w:rPr>
          <w:b/>
          <w:sz w:val="22"/>
          <w:szCs w:val="22"/>
          <w:lang w:eastAsia="ru-RU"/>
        </w:rPr>
        <w:t>приложению № 6</w:t>
      </w:r>
      <w:r w:rsidRPr="00FF10E8">
        <w:rPr>
          <w:sz w:val="22"/>
          <w:szCs w:val="22"/>
          <w:lang w:eastAsia="ru-RU"/>
        </w:rPr>
        <w:t>.</w:t>
      </w:r>
    </w:p>
    <w:p w:rsidR="00FF10E8" w:rsidRPr="00FF10E8" w:rsidRDefault="00FF10E8" w:rsidP="00FF10E8">
      <w:pPr>
        <w:suppressAutoHyphens w:val="0"/>
        <w:ind w:firstLine="709"/>
        <w:jc w:val="both"/>
        <w:rPr>
          <w:b/>
          <w:sz w:val="22"/>
          <w:szCs w:val="22"/>
          <w:lang w:eastAsia="ru-RU"/>
        </w:rPr>
      </w:pPr>
      <w:r w:rsidRPr="00FF10E8">
        <w:rPr>
          <w:b/>
          <w:sz w:val="22"/>
          <w:szCs w:val="22"/>
          <w:lang w:eastAsia="ru-RU"/>
        </w:rPr>
        <w:t>Статья 6.</w:t>
      </w:r>
    </w:p>
    <w:p w:rsidR="00FF10E8" w:rsidRPr="00FF10E8" w:rsidRDefault="00FF10E8" w:rsidP="00FF10E8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 xml:space="preserve">Утвердить в пределах общего объема расходов бюджета </w:t>
      </w:r>
      <w:proofErr w:type="spellStart"/>
      <w:r w:rsidRPr="00FF10E8">
        <w:rPr>
          <w:sz w:val="22"/>
          <w:szCs w:val="22"/>
          <w:lang w:eastAsia="ru-RU"/>
        </w:rPr>
        <w:t>Просницкого</w:t>
      </w:r>
      <w:proofErr w:type="spellEnd"/>
      <w:r w:rsidRPr="00FF10E8">
        <w:rPr>
          <w:sz w:val="22"/>
          <w:szCs w:val="22"/>
          <w:lang w:eastAsia="ru-RU"/>
        </w:rPr>
        <w:t xml:space="preserve"> сельского поселения, установленного статьей 1 настоящего решения, 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FF10E8">
        <w:rPr>
          <w:sz w:val="22"/>
          <w:szCs w:val="22"/>
          <w:lang w:eastAsia="ru-RU"/>
        </w:rPr>
        <w:t>видов расходов классификации расходов бюджетов</w:t>
      </w:r>
      <w:proofErr w:type="gramEnd"/>
    </w:p>
    <w:p w:rsidR="00FF10E8" w:rsidRPr="00FF10E8" w:rsidRDefault="00FF10E8" w:rsidP="00FF10E8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 xml:space="preserve">на 2025 год согласно </w:t>
      </w:r>
      <w:r w:rsidRPr="00FF10E8">
        <w:rPr>
          <w:b/>
          <w:sz w:val="22"/>
          <w:szCs w:val="22"/>
          <w:lang w:eastAsia="ru-RU"/>
        </w:rPr>
        <w:t>приложению</w:t>
      </w:r>
      <w:r w:rsidRPr="00FF10E8">
        <w:rPr>
          <w:sz w:val="22"/>
          <w:szCs w:val="22"/>
          <w:lang w:eastAsia="ru-RU"/>
        </w:rPr>
        <w:t xml:space="preserve"> </w:t>
      </w:r>
      <w:r w:rsidRPr="00FF10E8">
        <w:rPr>
          <w:b/>
          <w:sz w:val="22"/>
          <w:szCs w:val="22"/>
          <w:lang w:eastAsia="ru-RU"/>
        </w:rPr>
        <w:t>№ 11</w:t>
      </w:r>
      <w:r w:rsidRPr="00FF10E8">
        <w:rPr>
          <w:sz w:val="22"/>
          <w:szCs w:val="22"/>
          <w:lang w:eastAsia="ru-RU"/>
        </w:rPr>
        <w:t xml:space="preserve"> к настоящему решению, на 2026 и 2027 годы согласно </w:t>
      </w:r>
      <w:r w:rsidRPr="00FF10E8">
        <w:rPr>
          <w:b/>
          <w:sz w:val="22"/>
          <w:szCs w:val="22"/>
          <w:lang w:eastAsia="ru-RU"/>
        </w:rPr>
        <w:t>приложению № 12</w:t>
      </w:r>
      <w:r w:rsidRPr="00FF10E8">
        <w:rPr>
          <w:sz w:val="22"/>
          <w:szCs w:val="22"/>
          <w:lang w:eastAsia="ru-RU"/>
        </w:rPr>
        <w:t xml:space="preserve">. </w:t>
      </w:r>
    </w:p>
    <w:p w:rsidR="00FF10E8" w:rsidRPr="00FF10E8" w:rsidRDefault="00FF10E8" w:rsidP="00FF10E8">
      <w:pPr>
        <w:suppressAutoHyphens w:val="0"/>
        <w:ind w:firstLine="709"/>
        <w:rPr>
          <w:b/>
          <w:bCs/>
          <w:sz w:val="22"/>
          <w:szCs w:val="22"/>
          <w:lang w:eastAsia="ru-RU"/>
        </w:rPr>
      </w:pPr>
      <w:r w:rsidRPr="00FF10E8">
        <w:rPr>
          <w:b/>
          <w:bCs/>
          <w:sz w:val="22"/>
          <w:szCs w:val="22"/>
          <w:lang w:eastAsia="ru-RU"/>
        </w:rPr>
        <w:t>Статья 7.</w:t>
      </w:r>
    </w:p>
    <w:p w:rsidR="00FF10E8" w:rsidRPr="00FF10E8" w:rsidRDefault="00FF10E8" w:rsidP="00FF10E8">
      <w:pPr>
        <w:suppressAutoHyphens w:val="0"/>
        <w:ind w:firstLine="709"/>
        <w:jc w:val="both"/>
        <w:rPr>
          <w:b/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 xml:space="preserve">Утвердить ведомственную структуру расходов бюджета </w:t>
      </w:r>
      <w:proofErr w:type="spellStart"/>
      <w:r w:rsidRPr="00FF10E8">
        <w:rPr>
          <w:sz w:val="22"/>
          <w:szCs w:val="22"/>
          <w:lang w:eastAsia="ru-RU"/>
        </w:rPr>
        <w:t>Просницкого</w:t>
      </w:r>
      <w:proofErr w:type="spellEnd"/>
      <w:r w:rsidRPr="00FF10E8">
        <w:rPr>
          <w:sz w:val="22"/>
          <w:szCs w:val="22"/>
          <w:lang w:eastAsia="ru-RU"/>
        </w:rPr>
        <w:t xml:space="preserve"> сельского поселения на 2025 год согласно </w:t>
      </w:r>
      <w:r w:rsidRPr="00FF10E8">
        <w:rPr>
          <w:b/>
          <w:sz w:val="22"/>
          <w:szCs w:val="22"/>
          <w:lang w:eastAsia="ru-RU"/>
        </w:rPr>
        <w:t>приложению</w:t>
      </w:r>
      <w:r w:rsidRPr="00FF10E8">
        <w:rPr>
          <w:sz w:val="22"/>
          <w:szCs w:val="22"/>
          <w:lang w:eastAsia="ru-RU"/>
        </w:rPr>
        <w:t xml:space="preserve"> </w:t>
      </w:r>
      <w:r w:rsidRPr="00FF10E8">
        <w:rPr>
          <w:b/>
          <w:sz w:val="22"/>
          <w:szCs w:val="22"/>
          <w:lang w:eastAsia="ru-RU"/>
        </w:rPr>
        <w:t>№ 7</w:t>
      </w:r>
      <w:r w:rsidRPr="00FF10E8">
        <w:rPr>
          <w:sz w:val="22"/>
          <w:szCs w:val="22"/>
          <w:lang w:eastAsia="ru-RU"/>
        </w:rPr>
        <w:t xml:space="preserve"> к настоящему решению, на 2026 и 2027 годы согласно </w:t>
      </w:r>
      <w:r w:rsidRPr="00FF10E8">
        <w:rPr>
          <w:b/>
          <w:sz w:val="22"/>
          <w:szCs w:val="22"/>
          <w:lang w:eastAsia="ru-RU"/>
        </w:rPr>
        <w:t>приложению № 8</w:t>
      </w:r>
      <w:r w:rsidRPr="00FF10E8">
        <w:rPr>
          <w:sz w:val="22"/>
          <w:szCs w:val="22"/>
          <w:lang w:eastAsia="ru-RU"/>
        </w:rPr>
        <w:t>.</w:t>
      </w:r>
    </w:p>
    <w:p w:rsidR="00FF10E8" w:rsidRPr="00FF10E8" w:rsidRDefault="00FF10E8" w:rsidP="00FF10E8">
      <w:pPr>
        <w:suppressAutoHyphens w:val="0"/>
        <w:ind w:firstLine="709"/>
        <w:rPr>
          <w:b/>
          <w:bCs/>
          <w:sz w:val="22"/>
          <w:szCs w:val="22"/>
          <w:lang w:eastAsia="ru-RU"/>
        </w:rPr>
      </w:pPr>
      <w:r w:rsidRPr="00FF10E8">
        <w:rPr>
          <w:b/>
          <w:bCs/>
          <w:sz w:val="22"/>
          <w:szCs w:val="22"/>
          <w:lang w:eastAsia="ru-RU"/>
        </w:rPr>
        <w:t>Статья 8.</w:t>
      </w:r>
    </w:p>
    <w:p w:rsidR="00FF10E8" w:rsidRPr="00FF10E8" w:rsidRDefault="00FF10E8" w:rsidP="00FF10E8">
      <w:pPr>
        <w:suppressAutoHyphens w:val="0"/>
        <w:ind w:firstLine="709"/>
        <w:jc w:val="both"/>
        <w:rPr>
          <w:b/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 xml:space="preserve">Утвердить источники финансирования дефицита бюджета </w:t>
      </w:r>
      <w:proofErr w:type="spellStart"/>
      <w:r w:rsidRPr="00FF10E8">
        <w:rPr>
          <w:sz w:val="22"/>
          <w:szCs w:val="22"/>
          <w:lang w:eastAsia="ru-RU"/>
        </w:rPr>
        <w:t>Просницкого</w:t>
      </w:r>
      <w:proofErr w:type="spellEnd"/>
      <w:r w:rsidRPr="00FF10E8">
        <w:rPr>
          <w:sz w:val="22"/>
          <w:szCs w:val="22"/>
          <w:lang w:eastAsia="ru-RU"/>
        </w:rPr>
        <w:t xml:space="preserve"> сельского поселения на 2025 год согласно </w:t>
      </w:r>
      <w:r w:rsidRPr="00FF10E8">
        <w:rPr>
          <w:b/>
          <w:sz w:val="22"/>
          <w:szCs w:val="22"/>
          <w:lang w:eastAsia="ru-RU"/>
        </w:rPr>
        <w:t>приложению</w:t>
      </w:r>
      <w:r w:rsidRPr="00FF10E8">
        <w:rPr>
          <w:sz w:val="22"/>
          <w:szCs w:val="22"/>
          <w:lang w:eastAsia="ru-RU"/>
        </w:rPr>
        <w:t xml:space="preserve"> </w:t>
      </w:r>
      <w:r w:rsidRPr="00FF10E8">
        <w:rPr>
          <w:b/>
          <w:sz w:val="22"/>
          <w:szCs w:val="22"/>
          <w:lang w:eastAsia="ru-RU"/>
        </w:rPr>
        <w:t>№ 9</w:t>
      </w:r>
      <w:r w:rsidRPr="00FF10E8">
        <w:rPr>
          <w:sz w:val="22"/>
          <w:szCs w:val="22"/>
          <w:lang w:eastAsia="ru-RU"/>
        </w:rPr>
        <w:t xml:space="preserve"> к настоящему решению, на 2026 и 2027 годы согласно </w:t>
      </w:r>
      <w:r w:rsidRPr="00FF10E8">
        <w:rPr>
          <w:b/>
          <w:sz w:val="22"/>
          <w:szCs w:val="22"/>
          <w:lang w:eastAsia="ru-RU"/>
        </w:rPr>
        <w:t>приложению № 10.</w:t>
      </w:r>
    </w:p>
    <w:p w:rsidR="00FF10E8" w:rsidRPr="00FF10E8" w:rsidRDefault="00FF10E8" w:rsidP="00FF10E8">
      <w:pPr>
        <w:suppressAutoHyphens w:val="0"/>
        <w:ind w:firstLine="709"/>
        <w:rPr>
          <w:b/>
          <w:bCs/>
          <w:sz w:val="22"/>
          <w:szCs w:val="22"/>
          <w:lang w:eastAsia="ru-RU"/>
        </w:rPr>
      </w:pPr>
      <w:r w:rsidRPr="00FF10E8">
        <w:rPr>
          <w:b/>
          <w:bCs/>
          <w:sz w:val="22"/>
          <w:szCs w:val="22"/>
          <w:lang w:eastAsia="ru-RU"/>
        </w:rPr>
        <w:t>Статья 9.</w:t>
      </w:r>
    </w:p>
    <w:p w:rsidR="00FF10E8" w:rsidRPr="00FF10E8" w:rsidRDefault="00FF10E8" w:rsidP="00FF10E8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 xml:space="preserve">Администрация </w:t>
      </w:r>
      <w:proofErr w:type="spellStart"/>
      <w:r w:rsidRPr="00FF10E8">
        <w:rPr>
          <w:sz w:val="22"/>
          <w:szCs w:val="22"/>
          <w:lang w:eastAsia="ru-RU"/>
        </w:rPr>
        <w:t>Просницкого</w:t>
      </w:r>
      <w:proofErr w:type="spellEnd"/>
      <w:r w:rsidRPr="00FF10E8">
        <w:rPr>
          <w:sz w:val="22"/>
          <w:szCs w:val="22"/>
          <w:lang w:eastAsia="ru-RU"/>
        </w:rPr>
        <w:t xml:space="preserve"> сельского поселения не вправе принимать в 2025-2027 годах решения, приводящие к увеличению предельной штатной численности работников органов управления и подведомственных бюджетных учреждений.</w:t>
      </w:r>
    </w:p>
    <w:p w:rsidR="00FF10E8" w:rsidRPr="00FF10E8" w:rsidRDefault="00FF10E8" w:rsidP="00FF10E8">
      <w:pPr>
        <w:suppressAutoHyphens w:val="0"/>
        <w:ind w:firstLine="709"/>
        <w:jc w:val="both"/>
        <w:rPr>
          <w:b/>
          <w:sz w:val="22"/>
          <w:szCs w:val="22"/>
          <w:lang w:eastAsia="ru-RU"/>
        </w:rPr>
      </w:pPr>
      <w:r w:rsidRPr="00FF10E8">
        <w:rPr>
          <w:b/>
          <w:sz w:val="22"/>
          <w:szCs w:val="22"/>
          <w:lang w:eastAsia="ru-RU"/>
        </w:rPr>
        <w:t>Статья 10.</w:t>
      </w:r>
    </w:p>
    <w:p w:rsidR="00FF10E8" w:rsidRPr="00FF10E8" w:rsidRDefault="00FF10E8" w:rsidP="00FF10E8">
      <w:pPr>
        <w:suppressAutoHyphens w:val="0"/>
        <w:ind w:firstLine="709"/>
        <w:jc w:val="both"/>
        <w:rPr>
          <w:b/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 xml:space="preserve">Ввести мораторий на установление в 2025 году налоговых льгот по налогу на имущество физических лиц, земельному налогу, подлежащих зачислению в бюджет </w:t>
      </w:r>
      <w:proofErr w:type="spellStart"/>
      <w:r w:rsidRPr="00FF10E8">
        <w:rPr>
          <w:sz w:val="22"/>
          <w:szCs w:val="22"/>
          <w:lang w:eastAsia="ru-RU"/>
        </w:rPr>
        <w:t>Просницкого</w:t>
      </w:r>
      <w:proofErr w:type="spellEnd"/>
      <w:r w:rsidRPr="00FF10E8">
        <w:rPr>
          <w:sz w:val="22"/>
          <w:szCs w:val="22"/>
          <w:lang w:eastAsia="ru-RU"/>
        </w:rPr>
        <w:t xml:space="preserve"> сельского поселения Кирово-Чепецкого района.</w:t>
      </w:r>
    </w:p>
    <w:p w:rsidR="00FF10E8" w:rsidRPr="00FF10E8" w:rsidRDefault="00FF10E8" w:rsidP="00FF10E8">
      <w:pPr>
        <w:suppressAutoHyphens w:val="0"/>
        <w:ind w:firstLine="709"/>
        <w:jc w:val="both"/>
        <w:rPr>
          <w:b/>
          <w:sz w:val="22"/>
          <w:szCs w:val="22"/>
          <w:lang w:eastAsia="ru-RU"/>
        </w:rPr>
      </w:pPr>
      <w:r w:rsidRPr="00FF10E8">
        <w:rPr>
          <w:b/>
          <w:sz w:val="22"/>
          <w:szCs w:val="22"/>
          <w:lang w:eastAsia="ru-RU"/>
        </w:rPr>
        <w:t>Статья 11.</w:t>
      </w:r>
    </w:p>
    <w:p w:rsidR="00FF10E8" w:rsidRPr="00FF10E8" w:rsidRDefault="00FF10E8" w:rsidP="00FF10E8">
      <w:pPr>
        <w:suppressAutoHyphens w:val="0"/>
        <w:ind w:firstLine="709"/>
        <w:jc w:val="both"/>
        <w:rPr>
          <w:bCs/>
          <w:sz w:val="22"/>
          <w:szCs w:val="22"/>
          <w:lang w:eastAsia="ru-RU"/>
        </w:rPr>
      </w:pPr>
      <w:proofErr w:type="gramStart"/>
      <w:r w:rsidRPr="00FF10E8">
        <w:rPr>
          <w:sz w:val="22"/>
          <w:szCs w:val="22"/>
          <w:lang w:eastAsia="ru-RU"/>
        </w:rPr>
        <w:t xml:space="preserve">В соответствии со статьей 142.5 Бюджетного кодекса Российской Федерации и Порядком предоставления иных межбюджетных трансфертов бюджету Кирово-Чепецкого района из бюджета </w:t>
      </w:r>
      <w:proofErr w:type="spellStart"/>
      <w:r w:rsidRPr="00FF10E8">
        <w:rPr>
          <w:sz w:val="22"/>
          <w:szCs w:val="22"/>
          <w:lang w:eastAsia="ru-RU"/>
        </w:rPr>
        <w:t>Просницкого</w:t>
      </w:r>
      <w:proofErr w:type="spellEnd"/>
      <w:r w:rsidRPr="00FF10E8">
        <w:rPr>
          <w:sz w:val="22"/>
          <w:szCs w:val="22"/>
          <w:lang w:eastAsia="ru-RU"/>
        </w:rPr>
        <w:t xml:space="preserve"> сельского поселения на передачу осуществления части полномочий 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утвержденным решением </w:t>
      </w:r>
      <w:proofErr w:type="spellStart"/>
      <w:r w:rsidRPr="00FF10E8">
        <w:rPr>
          <w:sz w:val="22"/>
          <w:szCs w:val="22"/>
          <w:lang w:eastAsia="ru-RU"/>
        </w:rPr>
        <w:t>Просницкой</w:t>
      </w:r>
      <w:proofErr w:type="spellEnd"/>
      <w:r w:rsidRPr="00FF10E8">
        <w:rPr>
          <w:sz w:val="22"/>
          <w:szCs w:val="22"/>
          <w:lang w:eastAsia="ru-RU"/>
        </w:rPr>
        <w:t xml:space="preserve"> сельской Думы Кирово-Чепецкого района Кировской области от</w:t>
      </w:r>
      <w:proofErr w:type="gramEnd"/>
      <w:r w:rsidRPr="00FF10E8">
        <w:rPr>
          <w:sz w:val="22"/>
          <w:szCs w:val="22"/>
          <w:lang w:eastAsia="ru-RU"/>
        </w:rPr>
        <w:t xml:space="preserve"> </w:t>
      </w:r>
      <w:proofErr w:type="gramStart"/>
      <w:r w:rsidRPr="00FF10E8">
        <w:rPr>
          <w:sz w:val="22"/>
          <w:szCs w:val="22"/>
          <w:lang w:eastAsia="ru-RU"/>
        </w:rPr>
        <w:t xml:space="preserve">28.04.2014 № 13/99 (в редакции решения Думы от 26.02.2015 № 20/151) предоставить в пределах общего объема расходов </w:t>
      </w:r>
      <w:r w:rsidRPr="00FF10E8">
        <w:rPr>
          <w:sz w:val="22"/>
          <w:szCs w:val="22"/>
          <w:lang w:eastAsia="ru-RU"/>
        </w:rPr>
        <w:lastRenderedPageBreak/>
        <w:t xml:space="preserve">бюджета </w:t>
      </w:r>
      <w:proofErr w:type="spellStart"/>
      <w:r w:rsidRPr="00FF10E8">
        <w:rPr>
          <w:sz w:val="22"/>
          <w:szCs w:val="22"/>
          <w:lang w:eastAsia="ru-RU"/>
        </w:rPr>
        <w:t>Просницкого</w:t>
      </w:r>
      <w:proofErr w:type="spellEnd"/>
      <w:r w:rsidRPr="00FF10E8">
        <w:rPr>
          <w:sz w:val="22"/>
          <w:szCs w:val="22"/>
          <w:lang w:eastAsia="ru-RU"/>
        </w:rPr>
        <w:t xml:space="preserve"> сельского поселения, установленного статьей 1 настоящего решения, бюджету Кирово-Чепецкого муниципального района иные межбюджетные трансферты в 2025 году </w:t>
      </w:r>
      <w:r w:rsidRPr="00FF10E8">
        <w:rPr>
          <w:bCs/>
          <w:sz w:val="22"/>
          <w:szCs w:val="22"/>
          <w:lang w:eastAsia="ru-RU"/>
        </w:rPr>
        <w:t xml:space="preserve">в объеме </w:t>
      </w:r>
      <w:r w:rsidRPr="00FF10E8">
        <w:rPr>
          <w:b/>
          <w:bCs/>
          <w:sz w:val="22"/>
          <w:szCs w:val="22"/>
          <w:lang w:eastAsia="ru-RU"/>
        </w:rPr>
        <w:t>60,4</w:t>
      </w:r>
      <w:r w:rsidRPr="00FF10E8">
        <w:rPr>
          <w:bCs/>
          <w:sz w:val="22"/>
          <w:szCs w:val="22"/>
          <w:lang w:eastAsia="ru-RU"/>
        </w:rPr>
        <w:t xml:space="preserve"> тыс. рублей, в 2026 году в объеме </w:t>
      </w:r>
      <w:r w:rsidRPr="00FF10E8">
        <w:rPr>
          <w:b/>
          <w:bCs/>
          <w:sz w:val="22"/>
          <w:szCs w:val="22"/>
          <w:lang w:eastAsia="ru-RU"/>
        </w:rPr>
        <w:t>4,0</w:t>
      </w:r>
      <w:r w:rsidRPr="00FF10E8">
        <w:rPr>
          <w:bCs/>
          <w:sz w:val="22"/>
          <w:szCs w:val="22"/>
          <w:lang w:eastAsia="ru-RU"/>
        </w:rPr>
        <w:t xml:space="preserve"> тыс. рублей, в 2027 году по </w:t>
      </w:r>
      <w:r w:rsidRPr="00FF10E8">
        <w:rPr>
          <w:b/>
          <w:bCs/>
          <w:sz w:val="22"/>
          <w:szCs w:val="22"/>
          <w:lang w:eastAsia="ru-RU"/>
        </w:rPr>
        <w:t>4,0</w:t>
      </w:r>
      <w:r w:rsidRPr="00FF10E8">
        <w:rPr>
          <w:bCs/>
          <w:sz w:val="22"/>
          <w:szCs w:val="22"/>
          <w:lang w:eastAsia="ru-RU"/>
        </w:rPr>
        <w:t xml:space="preserve"> тыс. рублей, в том числе:</w:t>
      </w:r>
      <w:proofErr w:type="gramEnd"/>
    </w:p>
    <w:p w:rsidR="00FF10E8" w:rsidRPr="00FF10E8" w:rsidRDefault="00FF10E8" w:rsidP="00FF10E8">
      <w:pPr>
        <w:suppressAutoHyphens w:val="0"/>
        <w:ind w:firstLine="709"/>
        <w:jc w:val="both"/>
        <w:rPr>
          <w:bCs/>
          <w:sz w:val="22"/>
          <w:szCs w:val="22"/>
          <w:lang w:eastAsia="ru-RU"/>
        </w:rPr>
      </w:pPr>
      <w:r w:rsidRPr="00FF10E8">
        <w:rPr>
          <w:bCs/>
          <w:sz w:val="22"/>
          <w:szCs w:val="22"/>
          <w:lang w:eastAsia="ru-RU"/>
        </w:rPr>
        <w:t>-</w:t>
      </w:r>
      <w:r w:rsidRPr="00FF10E8">
        <w:rPr>
          <w:b/>
          <w:bCs/>
          <w:sz w:val="22"/>
          <w:szCs w:val="22"/>
          <w:lang w:eastAsia="ru-RU"/>
        </w:rPr>
        <w:t xml:space="preserve"> </w:t>
      </w:r>
      <w:r w:rsidRPr="00FF10E8">
        <w:rPr>
          <w:bCs/>
          <w:sz w:val="22"/>
          <w:szCs w:val="22"/>
          <w:lang w:eastAsia="ru-RU"/>
        </w:rPr>
        <w:t xml:space="preserve">передача части полномочий по решению вопросов местного значения поселения в области градостроительной деятельности – </w:t>
      </w:r>
      <w:r w:rsidRPr="00FF10E8">
        <w:rPr>
          <w:b/>
          <w:bCs/>
          <w:sz w:val="22"/>
          <w:szCs w:val="22"/>
          <w:lang w:eastAsia="ru-RU"/>
        </w:rPr>
        <w:t>54,9</w:t>
      </w:r>
      <w:r w:rsidRPr="00FF10E8">
        <w:rPr>
          <w:bCs/>
          <w:sz w:val="22"/>
          <w:szCs w:val="22"/>
          <w:lang w:eastAsia="ru-RU"/>
        </w:rPr>
        <w:t xml:space="preserve"> тыс. рублей в 2025 году и 0,0 тыс. рублей в 2026, 2027 годах;</w:t>
      </w:r>
    </w:p>
    <w:p w:rsidR="00FF10E8" w:rsidRPr="00FF10E8" w:rsidRDefault="00FF10E8" w:rsidP="00FF10E8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FF10E8">
        <w:rPr>
          <w:bCs/>
          <w:sz w:val="22"/>
          <w:szCs w:val="22"/>
          <w:lang w:eastAsia="ru-RU"/>
        </w:rPr>
        <w:t xml:space="preserve">- </w:t>
      </w:r>
      <w:r w:rsidRPr="00FF10E8">
        <w:rPr>
          <w:sz w:val="22"/>
          <w:szCs w:val="22"/>
          <w:lang w:eastAsia="ru-RU"/>
        </w:rPr>
        <w:t xml:space="preserve">выполнение части полномочий по решению вопросов местного значения для осуществления внешнего муниципального финансового контроля поселений – по </w:t>
      </w:r>
      <w:r w:rsidRPr="00FF10E8">
        <w:rPr>
          <w:b/>
          <w:sz w:val="22"/>
          <w:szCs w:val="22"/>
          <w:lang w:eastAsia="ru-RU"/>
        </w:rPr>
        <w:t>4,0</w:t>
      </w:r>
      <w:r w:rsidRPr="00FF10E8">
        <w:rPr>
          <w:sz w:val="22"/>
          <w:szCs w:val="22"/>
          <w:lang w:eastAsia="ru-RU"/>
        </w:rPr>
        <w:t xml:space="preserve"> тыс. рублей в 2025-2027 гг.;</w:t>
      </w:r>
    </w:p>
    <w:p w:rsidR="00FF10E8" w:rsidRPr="00FF10E8" w:rsidRDefault="00FF10E8" w:rsidP="00FF10E8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 xml:space="preserve">- выполнение полномочий по финансовому </w:t>
      </w:r>
      <w:proofErr w:type="gramStart"/>
      <w:r w:rsidRPr="00FF10E8">
        <w:rPr>
          <w:sz w:val="22"/>
          <w:szCs w:val="22"/>
          <w:lang w:eastAsia="ru-RU"/>
        </w:rPr>
        <w:t>контролю за</w:t>
      </w:r>
      <w:proofErr w:type="gramEnd"/>
      <w:r w:rsidRPr="00FF10E8">
        <w:rPr>
          <w:sz w:val="22"/>
          <w:szCs w:val="22"/>
          <w:lang w:eastAsia="ru-RU"/>
        </w:rPr>
        <w:t xml:space="preserve"> использованием средств поселений – </w:t>
      </w:r>
      <w:r w:rsidRPr="00FF10E8">
        <w:rPr>
          <w:b/>
          <w:bCs/>
          <w:sz w:val="22"/>
          <w:szCs w:val="22"/>
          <w:lang w:eastAsia="ru-RU"/>
        </w:rPr>
        <w:t>1,5</w:t>
      </w:r>
      <w:r w:rsidRPr="00FF10E8">
        <w:rPr>
          <w:bCs/>
          <w:sz w:val="22"/>
          <w:szCs w:val="22"/>
          <w:lang w:eastAsia="ru-RU"/>
        </w:rPr>
        <w:t xml:space="preserve"> тыс. рублей в 2025 году и 0,0 тыс. рублей в 2026, 2027 годах</w:t>
      </w:r>
    </w:p>
    <w:p w:rsidR="00FF10E8" w:rsidRPr="00FF10E8" w:rsidRDefault="00FF10E8" w:rsidP="00FF10E8">
      <w:pPr>
        <w:suppressAutoHyphens w:val="0"/>
        <w:ind w:firstLine="709"/>
        <w:rPr>
          <w:b/>
          <w:bCs/>
          <w:sz w:val="22"/>
          <w:szCs w:val="22"/>
          <w:lang w:eastAsia="ru-RU"/>
        </w:rPr>
      </w:pPr>
      <w:r w:rsidRPr="00FF10E8">
        <w:rPr>
          <w:b/>
          <w:bCs/>
          <w:sz w:val="22"/>
          <w:szCs w:val="22"/>
          <w:lang w:eastAsia="ru-RU"/>
        </w:rPr>
        <w:t>Статья 12.</w:t>
      </w:r>
    </w:p>
    <w:p w:rsidR="00FF10E8" w:rsidRPr="00FF10E8" w:rsidRDefault="00FF10E8" w:rsidP="00FF10E8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 xml:space="preserve">Утвердить в пределах общего объема доходов бюджета муниципального образования </w:t>
      </w:r>
      <w:proofErr w:type="spellStart"/>
      <w:r w:rsidRPr="00FF10E8">
        <w:rPr>
          <w:sz w:val="22"/>
          <w:szCs w:val="22"/>
          <w:lang w:eastAsia="ru-RU"/>
        </w:rPr>
        <w:t>Просницкое</w:t>
      </w:r>
      <w:proofErr w:type="spellEnd"/>
      <w:r w:rsidRPr="00FF10E8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области, установленного статьей 1 настоящего решения, объем межбюджетных трансфертов, получаемых из других бюджетов бюджетной системы Российской Федерации:</w:t>
      </w:r>
    </w:p>
    <w:p w:rsidR="00FF10E8" w:rsidRPr="00FF10E8" w:rsidRDefault="00FF10E8" w:rsidP="00FF10E8">
      <w:pPr>
        <w:numPr>
          <w:ilvl w:val="0"/>
          <w:numId w:val="38"/>
        </w:numPr>
        <w:suppressAutoHyphens w:val="0"/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 xml:space="preserve">на 2025 год в сумме 2 253,45 тыс. рублей, </w:t>
      </w:r>
    </w:p>
    <w:p w:rsidR="00FF10E8" w:rsidRPr="00FF10E8" w:rsidRDefault="00FF10E8" w:rsidP="00FF10E8">
      <w:pPr>
        <w:numPr>
          <w:ilvl w:val="0"/>
          <w:numId w:val="38"/>
        </w:numPr>
        <w:suppressAutoHyphens w:val="0"/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 xml:space="preserve">на 2026 год в сумме 2 319,41 тыс. рублей, </w:t>
      </w:r>
    </w:p>
    <w:p w:rsidR="00FF10E8" w:rsidRPr="00FF10E8" w:rsidRDefault="00FF10E8" w:rsidP="00FF10E8">
      <w:pPr>
        <w:numPr>
          <w:ilvl w:val="0"/>
          <w:numId w:val="38"/>
        </w:numPr>
        <w:suppressAutoHyphens w:val="0"/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>на 2027 год в сумме 2 349,16 тыс. рублей.</w:t>
      </w:r>
    </w:p>
    <w:p w:rsidR="00FF10E8" w:rsidRPr="00FF10E8" w:rsidRDefault="00FF10E8" w:rsidP="00FF10E8">
      <w:pPr>
        <w:suppressAutoHyphens w:val="0"/>
        <w:ind w:firstLine="709"/>
        <w:jc w:val="both"/>
        <w:rPr>
          <w:bCs/>
          <w:sz w:val="22"/>
          <w:szCs w:val="22"/>
          <w:lang w:eastAsia="ru-RU"/>
        </w:rPr>
      </w:pPr>
      <w:r w:rsidRPr="00FF10E8">
        <w:rPr>
          <w:b/>
          <w:bCs/>
          <w:sz w:val="22"/>
          <w:szCs w:val="22"/>
          <w:lang w:eastAsia="ru-RU"/>
        </w:rPr>
        <w:t>Статья 13.</w:t>
      </w:r>
    </w:p>
    <w:p w:rsidR="00FF10E8" w:rsidRPr="00FF10E8" w:rsidRDefault="00FF10E8" w:rsidP="00FF10E8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>1.Утвердить верхний предел муниципального долга:</w:t>
      </w:r>
    </w:p>
    <w:p w:rsidR="00FF10E8" w:rsidRPr="00FF10E8" w:rsidRDefault="00FF10E8" w:rsidP="00FF10E8">
      <w:pPr>
        <w:numPr>
          <w:ilvl w:val="0"/>
          <w:numId w:val="37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>на 01 января 2026 года в сумме 0,0 тыс. рублей, в том числе верхний предел долга по муниципальным гарантиям равный нулю;</w:t>
      </w:r>
    </w:p>
    <w:p w:rsidR="00FF10E8" w:rsidRPr="00FF10E8" w:rsidRDefault="00FF10E8" w:rsidP="00FF10E8">
      <w:pPr>
        <w:numPr>
          <w:ilvl w:val="0"/>
          <w:numId w:val="37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>на 01 января 2027 года в сумме 0,0 тыс. рублей, в том числе верхний предел долга по муниципальным гарантиям равный нулю;</w:t>
      </w:r>
    </w:p>
    <w:p w:rsidR="00FF10E8" w:rsidRPr="00FF10E8" w:rsidRDefault="00FF10E8" w:rsidP="00FF10E8">
      <w:pPr>
        <w:numPr>
          <w:ilvl w:val="0"/>
          <w:numId w:val="37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>на 01 января 2028 года в сумме 0,0 тыс. рублей, в том числе верхний предел долга по муниципальным гарантиям равный нулю.</w:t>
      </w:r>
    </w:p>
    <w:p w:rsidR="00FF10E8" w:rsidRPr="00FF10E8" w:rsidRDefault="00FF10E8" w:rsidP="00FF10E8">
      <w:pPr>
        <w:suppressAutoHyphens w:val="0"/>
        <w:ind w:firstLine="709"/>
        <w:jc w:val="both"/>
        <w:rPr>
          <w:bCs/>
          <w:sz w:val="22"/>
          <w:szCs w:val="22"/>
          <w:lang w:eastAsia="ru-RU"/>
        </w:rPr>
      </w:pPr>
      <w:r w:rsidRPr="00FF10E8">
        <w:rPr>
          <w:bCs/>
          <w:sz w:val="22"/>
          <w:szCs w:val="22"/>
          <w:lang w:eastAsia="ru-RU"/>
        </w:rPr>
        <w:t>2.Установить, что муниципальные гарантии за счет бюджета поселения на 2025-2027 годы не предоставляются.</w:t>
      </w:r>
    </w:p>
    <w:p w:rsidR="00FF10E8" w:rsidRPr="00FF10E8" w:rsidRDefault="00FF10E8" w:rsidP="00FF10E8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 xml:space="preserve">3. Утвердить Программу муниципальных заимствований </w:t>
      </w:r>
      <w:proofErr w:type="spellStart"/>
      <w:r w:rsidRPr="00FF10E8">
        <w:rPr>
          <w:sz w:val="22"/>
          <w:szCs w:val="22"/>
          <w:lang w:eastAsia="ru-RU"/>
        </w:rPr>
        <w:t>Просницкого</w:t>
      </w:r>
      <w:proofErr w:type="spellEnd"/>
      <w:r w:rsidRPr="00FF10E8">
        <w:rPr>
          <w:sz w:val="22"/>
          <w:szCs w:val="22"/>
          <w:lang w:eastAsia="ru-RU"/>
        </w:rPr>
        <w:t xml:space="preserve"> сельского поселения:</w:t>
      </w:r>
    </w:p>
    <w:p w:rsidR="00FF10E8" w:rsidRPr="00FF10E8" w:rsidRDefault="00FF10E8" w:rsidP="00FF10E8">
      <w:pPr>
        <w:suppressAutoHyphens w:val="0"/>
        <w:ind w:left="709"/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 xml:space="preserve">на 2025 год согласно </w:t>
      </w:r>
      <w:r w:rsidRPr="00FF10E8">
        <w:rPr>
          <w:b/>
          <w:sz w:val="22"/>
          <w:szCs w:val="22"/>
          <w:lang w:eastAsia="ru-RU"/>
        </w:rPr>
        <w:t>приложению № 15</w:t>
      </w:r>
      <w:r w:rsidRPr="00FF10E8">
        <w:rPr>
          <w:sz w:val="22"/>
          <w:szCs w:val="22"/>
          <w:lang w:eastAsia="ru-RU"/>
        </w:rPr>
        <w:t xml:space="preserve"> к настоящему решению;</w:t>
      </w:r>
    </w:p>
    <w:p w:rsidR="00FF10E8" w:rsidRPr="00FF10E8" w:rsidRDefault="00FF10E8" w:rsidP="00FF10E8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 xml:space="preserve">на плановый период 2026 и 2027 годов согласно </w:t>
      </w:r>
      <w:r w:rsidRPr="00FF10E8">
        <w:rPr>
          <w:b/>
          <w:sz w:val="22"/>
          <w:szCs w:val="22"/>
          <w:lang w:eastAsia="ru-RU"/>
        </w:rPr>
        <w:t>приложению № 16</w:t>
      </w:r>
      <w:r w:rsidRPr="00FF10E8">
        <w:rPr>
          <w:sz w:val="22"/>
          <w:szCs w:val="22"/>
          <w:lang w:eastAsia="ru-RU"/>
        </w:rPr>
        <w:t xml:space="preserve"> к настоящему решению.</w:t>
      </w:r>
    </w:p>
    <w:p w:rsidR="00FF10E8" w:rsidRPr="00FF10E8" w:rsidRDefault="00FF10E8" w:rsidP="00FF10E8">
      <w:pPr>
        <w:suppressAutoHyphens w:val="0"/>
        <w:ind w:firstLine="709"/>
        <w:jc w:val="both"/>
        <w:rPr>
          <w:bCs/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 xml:space="preserve">4. Утвердить в пределах общего объема расходов бюджета </w:t>
      </w:r>
      <w:proofErr w:type="spellStart"/>
      <w:r w:rsidRPr="00FF10E8">
        <w:rPr>
          <w:sz w:val="22"/>
          <w:szCs w:val="22"/>
          <w:lang w:eastAsia="ru-RU"/>
        </w:rPr>
        <w:t>Просницкого</w:t>
      </w:r>
      <w:proofErr w:type="spellEnd"/>
      <w:r w:rsidRPr="00FF10E8">
        <w:rPr>
          <w:sz w:val="22"/>
          <w:szCs w:val="22"/>
          <w:lang w:eastAsia="ru-RU"/>
        </w:rPr>
        <w:t xml:space="preserve"> сельского поселения, установленного статьей 1 настоящего решения, объем бюджетных ассигнований на обслуживание муниципального внутреннего долга </w:t>
      </w:r>
      <w:proofErr w:type="spellStart"/>
      <w:r w:rsidRPr="00FF10E8">
        <w:rPr>
          <w:sz w:val="22"/>
          <w:szCs w:val="22"/>
          <w:lang w:eastAsia="ru-RU"/>
        </w:rPr>
        <w:t>Просницкого</w:t>
      </w:r>
      <w:proofErr w:type="spellEnd"/>
      <w:r w:rsidRPr="00FF10E8">
        <w:rPr>
          <w:sz w:val="22"/>
          <w:szCs w:val="22"/>
          <w:lang w:eastAsia="ru-RU"/>
        </w:rPr>
        <w:t xml:space="preserve"> сельского поселения на 2025 год в сумме 1,5 тыс. рублей.</w:t>
      </w:r>
    </w:p>
    <w:p w:rsidR="00FF10E8" w:rsidRPr="00FF10E8" w:rsidRDefault="00FF10E8" w:rsidP="00FF10E8">
      <w:pPr>
        <w:suppressAutoHyphens w:val="0"/>
        <w:ind w:firstLine="709"/>
        <w:jc w:val="both"/>
        <w:rPr>
          <w:b/>
          <w:bCs/>
          <w:sz w:val="22"/>
          <w:szCs w:val="22"/>
          <w:lang w:eastAsia="ru-RU"/>
        </w:rPr>
      </w:pPr>
      <w:r w:rsidRPr="00FF10E8">
        <w:rPr>
          <w:b/>
          <w:bCs/>
          <w:sz w:val="22"/>
          <w:szCs w:val="22"/>
          <w:lang w:eastAsia="ru-RU"/>
        </w:rPr>
        <w:t>Статья 14.</w:t>
      </w:r>
    </w:p>
    <w:p w:rsidR="00FF10E8" w:rsidRPr="00FF10E8" w:rsidRDefault="00FF10E8" w:rsidP="00FF10E8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  <w:lang w:eastAsia="ru-RU"/>
        </w:rPr>
      </w:pPr>
      <w:r w:rsidRPr="00FF10E8">
        <w:rPr>
          <w:bCs/>
          <w:sz w:val="22"/>
          <w:szCs w:val="22"/>
          <w:lang w:eastAsia="ru-RU"/>
        </w:rPr>
        <w:t xml:space="preserve">Установить, что </w:t>
      </w:r>
      <w:r w:rsidRPr="00FF10E8">
        <w:rPr>
          <w:sz w:val="22"/>
          <w:szCs w:val="22"/>
          <w:lang w:eastAsia="ru-RU"/>
        </w:rPr>
        <w:t>субсидии юридическим лицам (за исключением субсидий муниципальным учреждениям, а также субсидий, указанных в пункте 7 статьи 78 Бюджетного кодекса Российской Федерации), индивидуальным предпринимателям, а также физическим лицам – производителям товаров, работ, услуг на 2025-2027 годы не предоставляются.</w:t>
      </w:r>
    </w:p>
    <w:p w:rsidR="00FF10E8" w:rsidRPr="00FF10E8" w:rsidRDefault="00FF10E8" w:rsidP="00FF10E8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FF10E8">
        <w:rPr>
          <w:b/>
          <w:sz w:val="22"/>
          <w:szCs w:val="22"/>
          <w:lang w:eastAsia="ru-RU"/>
        </w:rPr>
        <w:t>Статья 15.</w:t>
      </w:r>
    </w:p>
    <w:p w:rsidR="00FF10E8" w:rsidRPr="00FF10E8" w:rsidRDefault="00FF10E8" w:rsidP="00FF10E8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 xml:space="preserve">1. Утвердить перечень публичных нормативных обязательств, подлежащих исполнению за счет средств бюджета </w:t>
      </w:r>
      <w:proofErr w:type="spellStart"/>
      <w:r w:rsidRPr="00FF10E8">
        <w:rPr>
          <w:sz w:val="22"/>
          <w:szCs w:val="22"/>
          <w:lang w:eastAsia="ru-RU"/>
        </w:rPr>
        <w:t>Просницкого</w:t>
      </w:r>
      <w:proofErr w:type="spellEnd"/>
      <w:r w:rsidRPr="00FF10E8">
        <w:rPr>
          <w:sz w:val="22"/>
          <w:szCs w:val="22"/>
          <w:lang w:eastAsia="ru-RU"/>
        </w:rPr>
        <w:t xml:space="preserve"> сельского поселения, с указанием бюджетных ассигнований по ним:</w:t>
      </w:r>
    </w:p>
    <w:p w:rsidR="00FF10E8" w:rsidRPr="00FF10E8" w:rsidRDefault="00FF10E8" w:rsidP="00FF10E8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 xml:space="preserve">- на 2025 год согласно </w:t>
      </w:r>
      <w:r w:rsidRPr="00FF10E8">
        <w:rPr>
          <w:b/>
          <w:sz w:val="22"/>
          <w:szCs w:val="22"/>
          <w:lang w:eastAsia="ru-RU"/>
        </w:rPr>
        <w:t>приложению</w:t>
      </w:r>
      <w:r w:rsidRPr="00FF10E8">
        <w:rPr>
          <w:sz w:val="22"/>
          <w:szCs w:val="22"/>
          <w:lang w:eastAsia="ru-RU"/>
        </w:rPr>
        <w:t xml:space="preserve"> </w:t>
      </w:r>
      <w:r w:rsidRPr="00FF10E8">
        <w:rPr>
          <w:b/>
          <w:sz w:val="22"/>
          <w:szCs w:val="22"/>
          <w:lang w:eastAsia="ru-RU"/>
        </w:rPr>
        <w:t>№13</w:t>
      </w:r>
      <w:r w:rsidRPr="00FF10E8">
        <w:rPr>
          <w:sz w:val="22"/>
          <w:szCs w:val="22"/>
          <w:lang w:eastAsia="ru-RU"/>
        </w:rPr>
        <w:t xml:space="preserve"> к настоящему решению;</w:t>
      </w:r>
    </w:p>
    <w:p w:rsidR="00FF10E8" w:rsidRPr="00FF10E8" w:rsidRDefault="00FF10E8" w:rsidP="00FF10E8">
      <w:pPr>
        <w:suppressAutoHyphens w:val="0"/>
        <w:ind w:firstLine="709"/>
        <w:jc w:val="both"/>
        <w:rPr>
          <w:b/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 xml:space="preserve">- на 2026 и 2027 годы согласно </w:t>
      </w:r>
      <w:r w:rsidRPr="00FF10E8">
        <w:rPr>
          <w:b/>
          <w:sz w:val="22"/>
          <w:szCs w:val="22"/>
          <w:lang w:eastAsia="ru-RU"/>
        </w:rPr>
        <w:t>приложению №14.</w:t>
      </w:r>
    </w:p>
    <w:p w:rsidR="00FF10E8" w:rsidRPr="00FF10E8" w:rsidRDefault="00FF10E8" w:rsidP="00FF10E8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 xml:space="preserve">2. Утвердить в пределах общего объема расходов бюджета </w:t>
      </w:r>
      <w:proofErr w:type="spellStart"/>
      <w:r w:rsidRPr="00FF10E8">
        <w:rPr>
          <w:sz w:val="22"/>
          <w:szCs w:val="22"/>
          <w:lang w:eastAsia="ru-RU"/>
        </w:rPr>
        <w:t>Просницкого</w:t>
      </w:r>
      <w:proofErr w:type="spellEnd"/>
      <w:r w:rsidRPr="00FF10E8">
        <w:rPr>
          <w:sz w:val="22"/>
          <w:szCs w:val="22"/>
          <w:lang w:eastAsia="ru-RU"/>
        </w:rPr>
        <w:t xml:space="preserve"> сельского поселения, установленного статьей 1 настоящего решения, объем бюджетных ассигнований на исполнение публичных нормативных обязательств на 2025-2027 годы в сумме 151,2 тыс. рублей ежегодно.</w:t>
      </w:r>
    </w:p>
    <w:p w:rsidR="00FF10E8" w:rsidRPr="00FF10E8" w:rsidRDefault="00FF10E8" w:rsidP="00FF10E8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  <w:lang w:eastAsia="ru-RU"/>
        </w:rPr>
      </w:pPr>
      <w:r w:rsidRPr="00FF10E8">
        <w:rPr>
          <w:b/>
          <w:sz w:val="22"/>
          <w:szCs w:val="22"/>
          <w:lang w:eastAsia="ru-RU"/>
        </w:rPr>
        <w:t>Статья 16.</w:t>
      </w:r>
    </w:p>
    <w:p w:rsidR="00FF10E8" w:rsidRPr="00FF10E8" w:rsidRDefault="00FF10E8" w:rsidP="00FF10E8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 xml:space="preserve">Установить в пределах общего объема расходов бюджета </w:t>
      </w:r>
      <w:proofErr w:type="spellStart"/>
      <w:r w:rsidRPr="00FF10E8">
        <w:rPr>
          <w:sz w:val="22"/>
          <w:szCs w:val="22"/>
          <w:lang w:eastAsia="ru-RU"/>
        </w:rPr>
        <w:t>Просницкого</w:t>
      </w:r>
      <w:proofErr w:type="spellEnd"/>
      <w:r w:rsidRPr="00FF10E8">
        <w:rPr>
          <w:sz w:val="22"/>
          <w:szCs w:val="22"/>
          <w:lang w:eastAsia="ru-RU"/>
        </w:rPr>
        <w:t xml:space="preserve"> сельского поселения, установленного статьей 1 настоящего решения, размер резервного фонда на 2025 год в сумме 50,0 тыс. рублей, на 2026 год в сумме 50,0 тыс. рублей, на 2027 год в сумме 50,0 тыс. рублей.</w:t>
      </w:r>
    </w:p>
    <w:p w:rsidR="00FF10E8" w:rsidRPr="00FF10E8" w:rsidRDefault="00FF10E8" w:rsidP="00FF10E8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ab/>
      </w:r>
    </w:p>
    <w:p w:rsidR="00FF10E8" w:rsidRPr="00FF10E8" w:rsidRDefault="00FF10E8" w:rsidP="00FF10E8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  <w:lang w:eastAsia="ru-RU"/>
        </w:rPr>
      </w:pPr>
      <w:r w:rsidRPr="00FF10E8">
        <w:rPr>
          <w:b/>
          <w:sz w:val="22"/>
          <w:szCs w:val="22"/>
          <w:lang w:eastAsia="ru-RU"/>
        </w:rPr>
        <w:lastRenderedPageBreak/>
        <w:t>Статья 17.</w:t>
      </w:r>
    </w:p>
    <w:p w:rsidR="00FF10E8" w:rsidRPr="00FF10E8" w:rsidRDefault="00FF10E8" w:rsidP="00FF10E8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 xml:space="preserve">1. Утвердить в пределах общего объема расходов бюджета </w:t>
      </w:r>
      <w:proofErr w:type="spellStart"/>
      <w:r w:rsidRPr="00FF10E8">
        <w:rPr>
          <w:sz w:val="22"/>
          <w:szCs w:val="22"/>
          <w:lang w:eastAsia="ru-RU"/>
        </w:rPr>
        <w:t>Просницкого</w:t>
      </w:r>
      <w:proofErr w:type="spellEnd"/>
      <w:r w:rsidRPr="00FF10E8">
        <w:rPr>
          <w:sz w:val="22"/>
          <w:szCs w:val="22"/>
          <w:lang w:eastAsia="ru-RU"/>
        </w:rPr>
        <w:t xml:space="preserve"> сельского поселения, установленного статьей 1 настоящего решения, объем бюджетных ассигнований дорожного фонда на 2025 год в сумме 4 561,0 тыс. рублей, на 2026 год в сумме 3 596,0 тыс. рублей, на 2027 год в сумме 4 100,3 тыс. рублей.</w:t>
      </w:r>
    </w:p>
    <w:p w:rsidR="00FF10E8" w:rsidRPr="00FF10E8" w:rsidRDefault="00FF10E8" w:rsidP="00FF10E8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 xml:space="preserve">2. Использование средств дорожного фонда </w:t>
      </w:r>
      <w:proofErr w:type="spellStart"/>
      <w:r w:rsidRPr="00FF10E8">
        <w:rPr>
          <w:sz w:val="22"/>
          <w:szCs w:val="22"/>
          <w:lang w:eastAsia="ru-RU"/>
        </w:rPr>
        <w:t>Просницкого</w:t>
      </w:r>
      <w:proofErr w:type="spellEnd"/>
      <w:r w:rsidRPr="00FF10E8">
        <w:rPr>
          <w:sz w:val="22"/>
          <w:szCs w:val="22"/>
          <w:lang w:eastAsia="ru-RU"/>
        </w:rPr>
        <w:t xml:space="preserve"> сельского поселения осуществляется в пределах объема бюджетных ассигнований, установленных частью 1 настоящей статьи.</w:t>
      </w:r>
    </w:p>
    <w:p w:rsidR="00FF10E8" w:rsidRPr="00FF10E8" w:rsidRDefault="00FF10E8" w:rsidP="00FF10E8">
      <w:pPr>
        <w:suppressAutoHyphens w:val="0"/>
        <w:ind w:firstLine="709"/>
        <w:rPr>
          <w:b/>
          <w:bCs/>
          <w:sz w:val="22"/>
          <w:szCs w:val="22"/>
          <w:lang w:eastAsia="ru-RU"/>
        </w:rPr>
      </w:pPr>
      <w:r w:rsidRPr="00FF10E8">
        <w:rPr>
          <w:b/>
          <w:bCs/>
          <w:sz w:val="22"/>
          <w:szCs w:val="22"/>
          <w:lang w:eastAsia="ru-RU"/>
        </w:rPr>
        <w:t>Статья 18.</w:t>
      </w:r>
    </w:p>
    <w:p w:rsidR="00FF10E8" w:rsidRPr="00FF10E8" w:rsidRDefault="00FF10E8" w:rsidP="00FF10E8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 xml:space="preserve">Утвердить в пределах общего объема расходов бюджета </w:t>
      </w:r>
      <w:proofErr w:type="spellStart"/>
      <w:r w:rsidRPr="00FF10E8">
        <w:rPr>
          <w:sz w:val="22"/>
          <w:szCs w:val="22"/>
          <w:lang w:eastAsia="ru-RU"/>
        </w:rPr>
        <w:t>Просницкого</w:t>
      </w:r>
      <w:proofErr w:type="spellEnd"/>
      <w:r w:rsidRPr="00FF10E8">
        <w:rPr>
          <w:sz w:val="22"/>
          <w:szCs w:val="22"/>
          <w:lang w:eastAsia="ru-RU"/>
        </w:rPr>
        <w:t xml:space="preserve"> сельского поселения, установленного статьей 1 настоящего решения, общий объем условно утверждаемых расходов на 2026 год в сумме 374,8 тыс. рублей и на 2027 год в сумме 792,4 тыс. рублей.</w:t>
      </w:r>
    </w:p>
    <w:p w:rsidR="00FF10E8" w:rsidRPr="00FF10E8" w:rsidRDefault="00FF10E8" w:rsidP="00FF10E8">
      <w:pPr>
        <w:suppressAutoHyphens w:val="0"/>
        <w:ind w:firstLine="709"/>
        <w:jc w:val="both"/>
        <w:rPr>
          <w:b/>
          <w:bCs/>
          <w:sz w:val="22"/>
          <w:szCs w:val="22"/>
          <w:lang w:eastAsia="ru-RU"/>
        </w:rPr>
      </w:pPr>
      <w:r w:rsidRPr="00FF10E8">
        <w:rPr>
          <w:b/>
          <w:bCs/>
          <w:sz w:val="22"/>
          <w:szCs w:val="22"/>
          <w:lang w:eastAsia="ru-RU"/>
        </w:rPr>
        <w:t>Статья 19.</w:t>
      </w:r>
    </w:p>
    <w:p w:rsidR="00FF10E8" w:rsidRPr="00FF10E8" w:rsidRDefault="00FF10E8" w:rsidP="00FF10E8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>Настоящее решение вступает в силу с 1 января 2025 года.</w:t>
      </w:r>
    </w:p>
    <w:p w:rsidR="00FF10E8" w:rsidRPr="00FF10E8" w:rsidRDefault="00FF10E8" w:rsidP="00FF10E8">
      <w:pPr>
        <w:suppressAutoHyphens w:val="0"/>
        <w:ind w:firstLine="709"/>
        <w:rPr>
          <w:b/>
          <w:bCs/>
          <w:sz w:val="22"/>
          <w:szCs w:val="22"/>
          <w:lang w:eastAsia="ru-RU"/>
        </w:rPr>
      </w:pPr>
      <w:r w:rsidRPr="00FF10E8">
        <w:rPr>
          <w:b/>
          <w:bCs/>
          <w:sz w:val="22"/>
          <w:szCs w:val="22"/>
          <w:lang w:eastAsia="ru-RU"/>
        </w:rPr>
        <w:t xml:space="preserve">Статья 20. </w:t>
      </w:r>
    </w:p>
    <w:p w:rsidR="00FF10E8" w:rsidRPr="00FF10E8" w:rsidRDefault="00FF10E8" w:rsidP="00FF10E8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 xml:space="preserve">Настоящее решение опубликовать в «Информационном бюллетене органов местного самоуправления </w:t>
      </w:r>
      <w:proofErr w:type="spellStart"/>
      <w:r w:rsidRPr="00FF10E8">
        <w:rPr>
          <w:sz w:val="22"/>
          <w:szCs w:val="22"/>
          <w:lang w:eastAsia="ru-RU"/>
        </w:rPr>
        <w:t>Просницкого</w:t>
      </w:r>
      <w:proofErr w:type="spellEnd"/>
      <w:r w:rsidRPr="00FF10E8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области».</w:t>
      </w:r>
    </w:p>
    <w:p w:rsidR="00FF10E8" w:rsidRPr="00FF10E8" w:rsidRDefault="00FF10E8" w:rsidP="00FF10E8">
      <w:pPr>
        <w:suppressAutoHyphens w:val="0"/>
        <w:ind w:left="708"/>
        <w:rPr>
          <w:sz w:val="22"/>
          <w:szCs w:val="22"/>
          <w:lang w:eastAsia="ru-RU"/>
        </w:rPr>
      </w:pPr>
    </w:p>
    <w:p w:rsidR="00FF10E8" w:rsidRPr="00FF10E8" w:rsidRDefault="00FF10E8" w:rsidP="00FF10E8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FF10E8">
        <w:rPr>
          <w:rFonts w:eastAsia="Lucida Sans Unicode"/>
          <w:kern w:val="2"/>
          <w:sz w:val="22"/>
          <w:szCs w:val="22"/>
          <w:lang w:eastAsia="hi-IN" w:bidi="hi-IN"/>
        </w:rPr>
        <w:t>Председатель</w:t>
      </w:r>
    </w:p>
    <w:p w:rsidR="00FF10E8" w:rsidRPr="00FF10E8" w:rsidRDefault="00FF10E8" w:rsidP="00FF10E8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proofErr w:type="spellStart"/>
      <w:r w:rsidRPr="00FF10E8">
        <w:rPr>
          <w:rFonts w:eastAsia="Lucida Sans Unicode"/>
          <w:kern w:val="2"/>
          <w:sz w:val="22"/>
          <w:szCs w:val="22"/>
          <w:lang w:eastAsia="hi-IN" w:bidi="hi-IN"/>
        </w:rPr>
        <w:t>Просницкой</w:t>
      </w:r>
      <w:proofErr w:type="spellEnd"/>
      <w:r w:rsidRPr="00FF10E8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сельской Думы </w:t>
      </w:r>
    </w:p>
    <w:p w:rsidR="00FF10E8" w:rsidRPr="00FF10E8" w:rsidRDefault="00FF10E8" w:rsidP="00FF10E8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FF10E8">
        <w:rPr>
          <w:rFonts w:eastAsia="Lucida Sans Unicode"/>
          <w:kern w:val="2"/>
          <w:sz w:val="22"/>
          <w:szCs w:val="22"/>
          <w:lang w:eastAsia="hi-IN" w:bidi="hi-IN"/>
        </w:rPr>
        <w:t>Кирово-Чепецкого района</w:t>
      </w:r>
    </w:p>
    <w:p w:rsidR="00FF10E8" w:rsidRPr="00FF10E8" w:rsidRDefault="00FF10E8" w:rsidP="00FF10E8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FF10E8">
        <w:rPr>
          <w:rFonts w:eastAsia="Lucida Sans Unicode"/>
          <w:kern w:val="2"/>
          <w:sz w:val="22"/>
          <w:szCs w:val="22"/>
          <w:lang w:eastAsia="hi-IN" w:bidi="hi-IN"/>
        </w:rPr>
        <w:t xml:space="preserve">Кировской области   А.А. </w:t>
      </w:r>
      <w:proofErr w:type="spellStart"/>
      <w:r w:rsidRPr="00FF10E8">
        <w:rPr>
          <w:rFonts w:eastAsia="Lucida Sans Unicode"/>
          <w:kern w:val="2"/>
          <w:sz w:val="22"/>
          <w:szCs w:val="22"/>
          <w:lang w:eastAsia="hi-IN" w:bidi="hi-IN"/>
        </w:rPr>
        <w:t>Чувашов</w:t>
      </w:r>
      <w:proofErr w:type="spellEnd"/>
      <w:r w:rsidRPr="00FF10E8">
        <w:rPr>
          <w:rFonts w:eastAsia="Lucida Sans Unicode"/>
          <w:kern w:val="2"/>
          <w:sz w:val="22"/>
          <w:szCs w:val="22"/>
          <w:lang w:eastAsia="hi-IN" w:bidi="hi-IN"/>
        </w:rPr>
        <w:t xml:space="preserve">                                 </w:t>
      </w:r>
    </w:p>
    <w:p w:rsidR="00FF10E8" w:rsidRPr="00FF10E8" w:rsidRDefault="00FF10E8" w:rsidP="00FF10E8">
      <w:pPr>
        <w:suppressAutoHyphens w:val="0"/>
        <w:rPr>
          <w:sz w:val="22"/>
          <w:szCs w:val="22"/>
          <w:lang w:eastAsia="ru-RU"/>
        </w:rPr>
      </w:pPr>
    </w:p>
    <w:p w:rsidR="00FF10E8" w:rsidRPr="00FF10E8" w:rsidRDefault="00FF10E8" w:rsidP="00FF10E8">
      <w:pPr>
        <w:suppressAutoHyphens w:val="0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 xml:space="preserve">Глава </w:t>
      </w:r>
      <w:proofErr w:type="spellStart"/>
      <w:r w:rsidRPr="00FF10E8">
        <w:rPr>
          <w:sz w:val="22"/>
          <w:szCs w:val="22"/>
          <w:lang w:eastAsia="ru-RU"/>
        </w:rPr>
        <w:t>Просницкого</w:t>
      </w:r>
      <w:proofErr w:type="spellEnd"/>
      <w:r w:rsidRPr="00FF10E8">
        <w:rPr>
          <w:sz w:val="22"/>
          <w:szCs w:val="22"/>
          <w:lang w:eastAsia="ru-RU"/>
        </w:rPr>
        <w:t xml:space="preserve"> сельского поселения </w:t>
      </w:r>
    </w:p>
    <w:p w:rsidR="00FF10E8" w:rsidRPr="00FF10E8" w:rsidRDefault="00FF10E8" w:rsidP="00FF10E8">
      <w:pPr>
        <w:jc w:val="both"/>
        <w:rPr>
          <w:sz w:val="22"/>
          <w:szCs w:val="22"/>
          <w:lang w:eastAsia="ru-RU"/>
        </w:rPr>
      </w:pPr>
      <w:r w:rsidRPr="00FF10E8">
        <w:rPr>
          <w:sz w:val="22"/>
          <w:szCs w:val="22"/>
          <w:lang w:eastAsia="ru-RU"/>
        </w:rPr>
        <w:t>Кирово-Чепецкого района</w:t>
      </w:r>
    </w:p>
    <w:p w:rsidR="00FF10E8" w:rsidRDefault="00FF10E8" w:rsidP="00FF10E8">
      <w:pPr>
        <w:tabs>
          <w:tab w:val="left" w:pos="660"/>
        </w:tabs>
        <w:suppressAutoHyphens w:val="0"/>
        <w:rPr>
          <w:rFonts w:eastAsia="Calibri"/>
          <w:b/>
          <w:bCs/>
          <w:sz w:val="22"/>
          <w:szCs w:val="22"/>
          <w:lang w:eastAsia="en-US"/>
        </w:rPr>
      </w:pPr>
      <w:r w:rsidRPr="00FF10E8">
        <w:rPr>
          <w:sz w:val="22"/>
          <w:szCs w:val="22"/>
          <w:lang w:eastAsia="ru-RU"/>
        </w:rPr>
        <w:t xml:space="preserve">Кировской области  О.А. </w:t>
      </w:r>
      <w:proofErr w:type="spellStart"/>
      <w:r w:rsidRPr="00FF10E8">
        <w:rPr>
          <w:sz w:val="22"/>
          <w:szCs w:val="22"/>
          <w:lang w:eastAsia="ru-RU"/>
        </w:rPr>
        <w:t>Дровосекова</w:t>
      </w:r>
      <w:proofErr w:type="spellEnd"/>
      <w:r w:rsidRPr="00FF10E8">
        <w:rPr>
          <w:sz w:val="22"/>
          <w:szCs w:val="22"/>
          <w:lang w:eastAsia="ru-RU"/>
        </w:rPr>
        <w:t xml:space="preserve">       </w:t>
      </w:r>
    </w:p>
    <w:p w:rsidR="00FF10E8" w:rsidRDefault="00FF10E8" w:rsidP="00252B3F">
      <w:pPr>
        <w:tabs>
          <w:tab w:val="left" w:pos="660"/>
        </w:tabs>
        <w:suppressAutoHyphens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252B3F" w:rsidRPr="00252B3F" w:rsidRDefault="00252B3F" w:rsidP="00252B3F">
      <w:pPr>
        <w:tabs>
          <w:tab w:val="left" w:pos="660"/>
        </w:tabs>
        <w:suppressAutoHyphens w:val="0"/>
        <w:jc w:val="center"/>
        <w:rPr>
          <w:rFonts w:eastAsia="Calibri"/>
          <w:b/>
          <w:bCs/>
          <w:sz w:val="22"/>
          <w:szCs w:val="22"/>
          <w:lang w:val="x-none" w:eastAsia="en-US"/>
        </w:rPr>
      </w:pPr>
      <w:r w:rsidRPr="00252B3F">
        <w:rPr>
          <w:rFonts w:eastAsia="Calibri"/>
          <w:b/>
          <w:bCs/>
          <w:sz w:val="22"/>
          <w:szCs w:val="22"/>
          <w:lang w:val="x-none" w:eastAsia="en-US"/>
        </w:rPr>
        <w:t>ПОЯСНИТЕЛЬНАЯ ЗАПИСКА</w:t>
      </w:r>
    </w:p>
    <w:p w:rsidR="00252B3F" w:rsidRPr="00252B3F" w:rsidRDefault="00252B3F" w:rsidP="00252B3F">
      <w:pPr>
        <w:suppressAutoHyphens w:val="0"/>
        <w:jc w:val="center"/>
        <w:rPr>
          <w:rFonts w:eastAsia="Calibri"/>
          <w:b/>
          <w:bCs/>
          <w:sz w:val="22"/>
          <w:szCs w:val="22"/>
          <w:lang w:val="x-none" w:eastAsia="en-US"/>
        </w:rPr>
      </w:pPr>
      <w:r w:rsidRPr="00252B3F">
        <w:rPr>
          <w:rFonts w:eastAsia="Calibri"/>
          <w:b/>
          <w:bCs/>
          <w:sz w:val="22"/>
          <w:szCs w:val="22"/>
          <w:lang w:val="x-none" w:eastAsia="en-US"/>
        </w:rPr>
        <w:t xml:space="preserve">к проекту бюджета </w:t>
      </w:r>
      <w:proofErr w:type="spellStart"/>
      <w:r w:rsidRPr="00252B3F">
        <w:rPr>
          <w:rFonts w:eastAsia="Calibri"/>
          <w:b/>
          <w:bCs/>
          <w:sz w:val="22"/>
          <w:szCs w:val="22"/>
          <w:lang w:val="x-none" w:eastAsia="en-US"/>
        </w:rPr>
        <w:t>Просницкого</w:t>
      </w:r>
      <w:proofErr w:type="spellEnd"/>
      <w:r w:rsidRPr="00252B3F">
        <w:rPr>
          <w:rFonts w:eastAsia="Calibri"/>
          <w:b/>
          <w:bCs/>
          <w:sz w:val="22"/>
          <w:szCs w:val="22"/>
          <w:lang w:val="x-none" w:eastAsia="en-US"/>
        </w:rPr>
        <w:t xml:space="preserve"> сельского поселения </w:t>
      </w:r>
    </w:p>
    <w:p w:rsidR="00252B3F" w:rsidRPr="00252B3F" w:rsidRDefault="00252B3F" w:rsidP="00252B3F">
      <w:pPr>
        <w:suppressAutoHyphens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252B3F">
        <w:rPr>
          <w:rFonts w:eastAsia="Calibri"/>
          <w:b/>
          <w:bCs/>
          <w:sz w:val="22"/>
          <w:szCs w:val="22"/>
          <w:lang w:eastAsia="en-US"/>
        </w:rPr>
        <w:t>на 2025 год и плановый период 2026 и 2027 годов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 xml:space="preserve">Формирование основных параметров бюджета </w:t>
      </w:r>
      <w:proofErr w:type="spellStart"/>
      <w:r w:rsidRPr="00252B3F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252B3F">
        <w:rPr>
          <w:rFonts w:eastAsia="Calibri"/>
          <w:sz w:val="22"/>
          <w:szCs w:val="22"/>
          <w:lang w:eastAsia="en-US"/>
        </w:rPr>
        <w:t xml:space="preserve"> сельского поселения на 2025 год и плановый период 2026 и 2027 годов осуществлялось в соответствии с действующими нормативными правовыми актами, прогнозом социально-экономического развития</w:t>
      </w:r>
      <w:r w:rsidRPr="00252B3F">
        <w:rPr>
          <w:rFonts w:eastAsia="Calibri"/>
          <w:bCs/>
          <w:sz w:val="22"/>
          <w:szCs w:val="22"/>
          <w:lang w:eastAsia="en-US"/>
        </w:rPr>
        <w:t xml:space="preserve"> </w:t>
      </w:r>
      <w:proofErr w:type="spellStart"/>
      <w:r w:rsidRPr="00252B3F">
        <w:rPr>
          <w:rFonts w:eastAsia="Calibri"/>
          <w:bCs/>
          <w:sz w:val="22"/>
          <w:szCs w:val="22"/>
          <w:lang w:eastAsia="en-US"/>
        </w:rPr>
        <w:t>Просницкого</w:t>
      </w:r>
      <w:proofErr w:type="spellEnd"/>
      <w:r w:rsidRPr="00252B3F">
        <w:rPr>
          <w:rFonts w:eastAsia="Calibri"/>
          <w:bCs/>
          <w:sz w:val="22"/>
          <w:szCs w:val="22"/>
          <w:lang w:eastAsia="en-US"/>
        </w:rPr>
        <w:t xml:space="preserve"> сельского поселения.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252B3F">
        <w:rPr>
          <w:rFonts w:eastAsia="Calibri"/>
          <w:bCs/>
          <w:sz w:val="22"/>
          <w:szCs w:val="22"/>
          <w:lang w:eastAsia="en-US"/>
        </w:rPr>
        <w:t xml:space="preserve">В соответствии со статьей 5 Закона Кировской области «О бюджетном процессе в Кировской области» и статьей 3 Положения «О бюджетном процессе в муниципальном образовании </w:t>
      </w:r>
      <w:proofErr w:type="spellStart"/>
      <w:r w:rsidRPr="00252B3F">
        <w:rPr>
          <w:rFonts w:eastAsia="Calibri"/>
          <w:bCs/>
          <w:sz w:val="22"/>
          <w:szCs w:val="22"/>
          <w:lang w:eastAsia="en-US"/>
        </w:rPr>
        <w:t>Просницкое</w:t>
      </w:r>
      <w:proofErr w:type="spellEnd"/>
      <w:r w:rsidRPr="00252B3F">
        <w:rPr>
          <w:rFonts w:eastAsia="Calibri"/>
          <w:bCs/>
          <w:sz w:val="22"/>
          <w:szCs w:val="22"/>
          <w:lang w:eastAsia="en-US"/>
        </w:rPr>
        <w:t xml:space="preserve"> сельское поселение Кирово-Чепецкого района» проект о бюджете разработан на 3 года – 2025 год и плановый период 2026 и 2027 годов.</w:t>
      </w:r>
    </w:p>
    <w:p w:rsidR="00252B3F" w:rsidRPr="00252B3F" w:rsidRDefault="00252B3F" w:rsidP="00252B3F">
      <w:pPr>
        <w:suppressAutoHyphens w:val="0"/>
        <w:ind w:left="360"/>
        <w:jc w:val="both"/>
        <w:rPr>
          <w:rFonts w:eastAsia="Calibri"/>
          <w:sz w:val="22"/>
          <w:szCs w:val="22"/>
          <w:highlight w:val="yellow"/>
          <w:lang w:eastAsia="en-US"/>
        </w:rPr>
      </w:pPr>
    </w:p>
    <w:p w:rsidR="00252B3F" w:rsidRPr="00252B3F" w:rsidRDefault="00252B3F" w:rsidP="00252B3F">
      <w:pPr>
        <w:suppressAutoHyphens w:val="0"/>
        <w:ind w:firstLine="708"/>
        <w:jc w:val="center"/>
        <w:rPr>
          <w:rFonts w:eastAsia="Calibri"/>
          <w:b/>
          <w:sz w:val="22"/>
          <w:szCs w:val="22"/>
          <w:lang w:eastAsia="en-US"/>
        </w:rPr>
      </w:pPr>
      <w:r w:rsidRPr="00252B3F">
        <w:rPr>
          <w:rFonts w:eastAsia="Calibri"/>
          <w:b/>
          <w:sz w:val="22"/>
          <w:szCs w:val="22"/>
          <w:lang w:eastAsia="en-US"/>
        </w:rPr>
        <w:t>ОСНОВНЫЕ ПОДХОДЫ К ФОРМИРОВАНИЮ</w:t>
      </w:r>
    </w:p>
    <w:p w:rsidR="00252B3F" w:rsidRPr="00252B3F" w:rsidRDefault="00252B3F" w:rsidP="00252B3F">
      <w:pPr>
        <w:suppressAutoHyphens w:val="0"/>
        <w:ind w:firstLine="708"/>
        <w:jc w:val="center"/>
        <w:rPr>
          <w:rFonts w:eastAsia="Calibri"/>
          <w:b/>
          <w:sz w:val="22"/>
          <w:szCs w:val="22"/>
          <w:lang w:eastAsia="en-US"/>
        </w:rPr>
      </w:pPr>
      <w:r w:rsidRPr="00252B3F">
        <w:rPr>
          <w:rFonts w:eastAsia="Calibri"/>
          <w:b/>
          <w:sz w:val="22"/>
          <w:szCs w:val="22"/>
          <w:lang w:eastAsia="en-US"/>
        </w:rPr>
        <w:t>БЮДЖЕТА ПРОСНИЦКОГО СЕЛЬСКОГО ПОСЕЛЕНИЯ</w:t>
      </w:r>
    </w:p>
    <w:p w:rsidR="00252B3F" w:rsidRPr="00252B3F" w:rsidRDefault="00252B3F" w:rsidP="00252B3F">
      <w:pPr>
        <w:shd w:val="clear" w:color="auto" w:fill="FFFFFF"/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>В прогнозе учтены данные отчетности Межрайонной ИФНС России №7 по Кировской области о налоговой базе по отдельным видам налогов, информационного ресурса, формируемого по приказу Министерства финансов РФ № 65н, динамика поступлений конкретных доходных источников за ряд предыдущих лет.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>Формирование расходов бюджета поселения осуществлено с учетом следующих основных подходов: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 xml:space="preserve">- заработная плата работников муниципальных учреждений, а также работников органов местного самоуправления предусмотрена на 12 месяцев, без индексации; </w:t>
      </w:r>
    </w:p>
    <w:p w:rsidR="00252B3F" w:rsidRPr="00252B3F" w:rsidRDefault="00252B3F" w:rsidP="00252B3F">
      <w:pPr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>- расходы на оплату коммунальных услуг муниципальных  учреждений  предусмотрены с учетом фактических затрат за коммунальные услуги за 2024 год с учетом роста тарифов на планируемый период по данным региональной службы по тарифам Кировской области;</w:t>
      </w:r>
    </w:p>
    <w:p w:rsidR="00252B3F" w:rsidRPr="00252B3F" w:rsidRDefault="00252B3F" w:rsidP="00252B3F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252B3F">
        <w:rPr>
          <w:rFonts w:eastAsia="Calibri"/>
          <w:sz w:val="22"/>
          <w:szCs w:val="22"/>
          <w:lang w:eastAsia="en-US"/>
        </w:rPr>
        <w:lastRenderedPageBreak/>
        <w:t>- расходы на материальные затраты муниципальных учреждений предусмотрены на уровне уточненных ассигнований на 01.10.2024 без индексации.</w:t>
      </w:r>
    </w:p>
    <w:p w:rsidR="00252B3F" w:rsidRPr="00252B3F" w:rsidRDefault="00252B3F" w:rsidP="00252B3F">
      <w:pPr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 xml:space="preserve">Как и в текущем году, бюджет поселения на предстоящий период является программным. В трехлетнем периоде предусмотрены расходы на реализацию 10 муниципальных программ. Объемы финансирования в разрезе муниципальных программ отражены в приложениях № 11 и № 12 проекта решения «О бюджете </w:t>
      </w:r>
      <w:proofErr w:type="spellStart"/>
      <w:r w:rsidRPr="00252B3F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252B3F">
        <w:rPr>
          <w:rFonts w:eastAsia="Calibri"/>
          <w:sz w:val="22"/>
          <w:szCs w:val="22"/>
          <w:lang w:eastAsia="en-US"/>
        </w:rPr>
        <w:t xml:space="preserve"> сельского поселения на 2025 год и плановый период 2026 и 2027 годов».</w:t>
      </w:r>
    </w:p>
    <w:p w:rsidR="00252B3F" w:rsidRPr="00252B3F" w:rsidRDefault="00252B3F" w:rsidP="00252B3F">
      <w:pPr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 xml:space="preserve">Вне рамок муниципальных программ предусмотрены непрограммные расходы. </w:t>
      </w:r>
    </w:p>
    <w:p w:rsidR="00252B3F" w:rsidRPr="00252B3F" w:rsidRDefault="00252B3F" w:rsidP="00252B3F">
      <w:pPr>
        <w:suppressAutoHyphens w:val="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 xml:space="preserve">Исходя из вышеизложенных принципов и подходов, параметры бюджета </w:t>
      </w:r>
      <w:proofErr w:type="spellStart"/>
      <w:r w:rsidRPr="00252B3F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252B3F">
        <w:rPr>
          <w:rFonts w:eastAsia="Calibri"/>
          <w:sz w:val="22"/>
          <w:szCs w:val="22"/>
          <w:lang w:eastAsia="en-US"/>
        </w:rPr>
        <w:t xml:space="preserve"> сельского поселения определились:</w:t>
      </w:r>
    </w:p>
    <w:p w:rsidR="00252B3F" w:rsidRPr="00252B3F" w:rsidRDefault="00252B3F" w:rsidP="00252B3F">
      <w:pPr>
        <w:suppressAutoHyphens w:val="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>на 2025 год по доходам в объеме 16 480,25 тыс. рублей, по расходам –  17 902,93 тыс. рублей с дефицитом в размере 1 422,68 тыс. рублей;</w:t>
      </w:r>
    </w:p>
    <w:p w:rsidR="00252B3F" w:rsidRPr="00252B3F" w:rsidRDefault="00252B3F" w:rsidP="00252B3F">
      <w:pPr>
        <w:suppressAutoHyphens w:val="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>на 2026 год по доходам в объеме 17</w:t>
      </w:r>
      <w:r w:rsidRPr="00252B3F">
        <w:rPr>
          <w:rFonts w:eastAsia="Calibri"/>
          <w:sz w:val="22"/>
          <w:szCs w:val="22"/>
          <w:lang w:val="en-US" w:eastAsia="en-US"/>
        </w:rPr>
        <w:t> </w:t>
      </w:r>
      <w:r w:rsidRPr="00252B3F">
        <w:rPr>
          <w:rFonts w:eastAsia="Calibri"/>
          <w:sz w:val="22"/>
          <w:szCs w:val="22"/>
          <w:lang w:eastAsia="en-US"/>
        </w:rPr>
        <w:t>310,91 тыс. рублей,  по  расходам – 17</w:t>
      </w:r>
      <w:r w:rsidRPr="00252B3F">
        <w:rPr>
          <w:rFonts w:eastAsia="Calibri"/>
          <w:sz w:val="22"/>
          <w:szCs w:val="22"/>
          <w:lang w:val="en-US" w:eastAsia="en-US"/>
        </w:rPr>
        <w:t> </w:t>
      </w:r>
      <w:r w:rsidRPr="00252B3F">
        <w:rPr>
          <w:rFonts w:eastAsia="Calibri"/>
          <w:sz w:val="22"/>
          <w:szCs w:val="22"/>
          <w:lang w:eastAsia="en-US"/>
        </w:rPr>
        <w:t>310,91 тыс. рублей с дефицитом в размере 0,00 тыс. рублей;</w:t>
      </w:r>
    </w:p>
    <w:p w:rsidR="00252B3F" w:rsidRPr="00252B3F" w:rsidRDefault="00252B3F" w:rsidP="00252B3F">
      <w:pPr>
        <w:suppressAutoHyphens w:val="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>на 2027 год по доходам в объеме 18 197,46 тыс. рублей, по расходам –  18 197,46 тыс. рублей с дефицитом в размере 0,00 тыс. рублей.</w:t>
      </w:r>
    </w:p>
    <w:p w:rsidR="00252B3F" w:rsidRPr="00252B3F" w:rsidRDefault="00252B3F" w:rsidP="00252B3F">
      <w:pPr>
        <w:suppressAutoHyphens w:val="0"/>
        <w:ind w:firstLine="709"/>
        <w:contextualSpacing/>
        <w:jc w:val="both"/>
        <w:rPr>
          <w:rFonts w:eastAsia="Calibri"/>
          <w:sz w:val="22"/>
          <w:szCs w:val="22"/>
          <w:highlight w:val="yellow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>Основные характеристики проекта бюджета поселения на 2025 год и плановый период 2026 и 2027 годов представлены в таблице:</w:t>
      </w:r>
    </w:p>
    <w:p w:rsidR="00252B3F" w:rsidRPr="00252B3F" w:rsidRDefault="00252B3F" w:rsidP="00252B3F">
      <w:pPr>
        <w:suppressAutoHyphens w:val="0"/>
        <w:ind w:left="7788"/>
        <w:contextualSpacing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 xml:space="preserve">     тыс. рублей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1418"/>
        <w:gridCol w:w="1417"/>
        <w:gridCol w:w="1417"/>
      </w:tblGrid>
      <w:tr w:rsidR="00252B3F" w:rsidRPr="00252B3F" w:rsidTr="00252B3F">
        <w:trPr>
          <w:trHeight w:val="501"/>
        </w:trPr>
        <w:tc>
          <w:tcPr>
            <w:tcW w:w="3969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ind w:left="-4" w:right="18"/>
              <w:contextualSpacing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276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ind w:right="-108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Оценка</w:t>
            </w:r>
          </w:p>
          <w:p w:rsidR="00252B3F" w:rsidRPr="00252B3F" w:rsidRDefault="00252B3F" w:rsidP="00252B3F">
            <w:pPr>
              <w:suppressAutoHyphens w:val="0"/>
              <w:ind w:right="-108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4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418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Проект</w:t>
            </w:r>
          </w:p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на 202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Проект</w:t>
            </w:r>
          </w:p>
          <w:p w:rsidR="00252B3F" w:rsidRPr="00252B3F" w:rsidRDefault="00252B3F" w:rsidP="00252B3F">
            <w:pPr>
              <w:suppressAutoHyphens w:val="0"/>
              <w:ind w:left="-86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на 202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252B3F" w:rsidRPr="00252B3F" w:rsidRDefault="00252B3F" w:rsidP="00252B3F">
            <w:pPr>
              <w:suppressAutoHyphens w:val="0"/>
              <w:ind w:left="-86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417" w:type="dxa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Проект</w:t>
            </w:r>
          </w:p>
          <w:p w:rsidR="00252B3F" w:rsidRPr="00252B3F" w:rsidRDefault="00252B3F" w:rsidP="00252B3F">
            <w:pPr>
              <w:suppressAutoHyphens w:val="0"/>
              <w:ind w:left="-86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на 202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7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252B3F" w:rsidRPr="00252B3F" w:rsidRDefault="00252B3F" w:rsidP="00252B3F">
            <w:pPr>
              <w:suppressAutoHyphens w:val="0"/>
              <w:ind w:left="-86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</w:tr>
      <w:tr w:rsidR="00252B3F" w:rsidRPr="00252B3F" w:rsidTr="00252B3F">
        <w:trPr>
          <w:trHeight w:val="553"/>
        </w:trPr>
        <w:tc>
          <w:tcPr>
            <w:tcW w:w="3969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1.Доходы – всего,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252B3F" w:rsidRPr="00252B3F" w:rsidRDefault="00252B3F" w:rsidP="00252B3F">
            <w:pPr>
              <w:suppressAutoHyphens w:val="0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1276" w:type="dxa"/>
            <w:shd w:val="clear" w:color="auto" w:fill="auto"/>
          </w:tcPr>
          <w:p w:rsidR="00252B3F" w:rsidRPr="00252B3F" w:rsidRDefault="00252B3F" w:rsidP="00252B3F">
            <w:pPr>
              <w:tabs>
                <w:tab w:val="left" w:pos="1332"/>
              </w:tabs>
              <w:suppressAutoHyphens w:val="0"/>
              <w:ind w:left="-108" w:right="-108"/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  <w:r w:rsidRPr="00252B3F">
              <w:rPr>
                <w:rFonts w:eastAsia="Calibri"/>
                <w:b/>
                <w:sz w:val="22"/>
                <w:szCs w:val="22"/>
                <w:lang w:val="en-US" w:eastAsia="en-US"/>
              </w:rPr>
              <w:t>28148,20</w:t>
            </w:r>
          </w:p>
        </w:tc>
        <w:tc>
          <w:tcPr>
            <w:tcW w:w="1418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ind w:left="-108" w:right="-108"/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  <w:r w:rsidRPr="00252B3F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Pr="00252B3F">
              <w:rPr>
                <w:rFonts w:eastAsia="Calibri"/>
                <w:b/>
                <w:sz w:val="22"/>
                <w:szCs w:val="22"/>
                <w:lang w:val="en-US" w:eastAsia="en-US"/>
              </w:rPr>
              <w:t>6480,25</w:t>
            </w:r>
          </w:p>
        </w:tc>
        <w:tc>
          <w:tcPr>
            <w:tcW w:w="1417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ind w:left="-180" w:right="-36"/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  <w:r w:rsidRPr="00252B3F">
              <w:rPr>
                <w:rFonts w:eastAsia="Calibri"/>
                <w:b/>
                <w:sz w:val="22"/>
                <w:szCs w:val="22"/>
                <w:lang w:val="en-US" w:eastAsia="en-US"/>
              </w:rPr>
              <w:t>17310,91</w:t>
            </w:r>
          </w:p>
        </w:tc>
        <w:tc>
          <w:tcPr>
            <w:tcW w:w="1417" w:type="dxa"/>
          </w:tcPr>
          <w:p w:rsidR="00252B3F" w:rsidRPr="00252B3F" w:rsidRDefault="00252B3F" w:rsidP="00252B3F">
            <w:pPr>
              <w:suppressAutoHyphens w:val="0"/>
              <w:ind w:left="-180" w:right="-36"/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  <w:r w:rsidRPr="00252B3F">
              <w:rPr>
                <w:rFonts w:eastAsia="Calibri"/>
                <w:b/>
                <w:sz w:val="22"/>
                <w:szCs w:val="22"/>
                <w:lang w:val="en-US" w:eastAsia="en-US"/>
              </w:rPr>
              <w:t>18197,46</w:t>
            </w:r>
          </w:p>
        </w:tc>
      </w:tr>
      <w:tr w:rsidR="00252B3F" w:rsidRPr="00252B3F" w:rsidTr="00252B3F">
        <w:trPr>
          <w:trHeight w:val="335"/>
        </w:trPr>
        <w:tc>
          <w:tcPr>
            <w:tcW w:w="3969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ind w:left="-108" w:right="-108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13226,80</w:t>
            </w:r>
          </w:p>
        </w:tc>
        <w:tc>
          <w:tcPr>
            <w:tcW w:w="1418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val="en-US" w:eastAsia="en-US"/>
              </w:rPr>
              <w:t>13368,70</w:t>
            </w:r>
          </w:p>
        </w:tc>
        <w:tc>
          <w:tcPr>
            <w:tcW w:w="1417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val="en-US" w:eastAsia="en-US"/>
              </w:rPr>
              <w:t>14133,40</w:t>
            </w:r>
          </w:p>
        </w:tc>
        <w:tc>
          <w:tcPr>
            <w:tcW w:w="1417" w:type="dxa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val="en-US" w:eastAsia="en-US"/>
              </w:rPr>
              <w:t>14990,20</w:t>
            </w:r>
          </w:p>
        </w:tc>
      </w:tr>
      <w:tr w:rsidR="00252B3F" w:rsidRPr="00252B3F" w:rsidTr="00252B3F">
        <w:trPr>
          <w:trHeight w:val="411"/>
        </w:trPr>
        <w:tc>
          <w:tcPr>
            <w:tcW w:w="3969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ind w:left="-108" w:right="-108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1988,76</w:t>
            </w:r>
          </w:p>
        </w:tc>
        <w:tc>
          <w:tcPr>
            <w:tcW w:w="1418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val="en-US" w:eastAsia="en-US"/>
              </w:rPr>
              <w:t>858,10</w:t>
            </w:r>
          </w:p>
        </w:tc>
        <w:tc>
          <w:tcPr>
            <w:tcW w:w="1417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val="en-US" w:eastAsia="en-US"/>
              </w:rPr>
              <w:t>858,10</w:t>
            </w:r>
          </w:p>
        </w:tc>
        <w:tc>
          <w:tcPr>
            <w:tcW w:w="1417" w:type="dxa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val="en-US" w:eastAsia="en-US"/>
              </w:rPr>
              <w:t>858,10</w:t>
            </w:r>
          </w:p>
        </w:tc>
      </w:tr>
      <w:tr w:rsidR="00252B3F" w:rsidRPr="00252B3F" w:rsidTr="00252B3F">
        <w:trPr>
          <w:trHeight w:val="411"/>
        </w:trPr>
        <w:tc>
          <w:tcPr>
            <w:tcW w:w="3969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</w:tcPr>
          <w:p w:rsidR="00252B3F" w:rsidRPr="00252B3F" w:rsidRDefault="00252B3F" w:rsidP="00252B3F">
            <w:pPr>
              <w:tabs>
                <w:tab w:val="left" w:pos="1332"/>
              </w:tabs>
              <w:suppressAutoHyphens w:val="0"/>
              <w:ind w:left="-108" w:right="-108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12932,64</w:t>
            </w:r>
          </w:p>
        </w:tc>
        <w:tc>
          <w:tcPr>
            <w:tcW w:w="1418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val="en-US" w:eastAsia="en-US"/>
              </w:rPr>
              <w:t>2253,45</w:t>
            </w:r>
          </w:p>
        </w:tc>
        <w:tc>
          <w:tcPr>
            <w:tcW w:w="1417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val="en-US" w:eastAsia="en-US"/>
              </w:rPr>
              <w:t>2319,41</w:t>
            </w:r>
          </w:p>
        </w:tc>
        <w:tc>
          <w:tcPr>
            <w:tcW w:w="1417" w:type="dxa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val="en-US" w:eastAsia="en-US"/>
              </w:rPr>
              <w:t>2349,16</w:t>
            </w:r>
          </w:p>
        </w:tc>
      </w:tr>
      <w:tr w:rsidR="00252B3F" w:rsidRPr="00252B3F" w:rsidTr="00252B3F">
        <w:trPr>
          <w:trHeight w:val="418"/>
        </w:trPr>
        <w:tc>
          <w:tcPr>
            <w:tcW w:w="3969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252B3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2.Расходы – всего</w:t>
            </w:r>
          </w:p>
        </w:tc>
        <w:tc>
          <w:tcPr>
            <w:tcW w:w="1276" w:type="dxa"/>
            <w:shd w:val="clear" w:color="auto" w:fill="auto"/>
          </w:tcPr>
          <w:p w:rsidR="00252B3F" w:rsidRPr="00252B3F" w:rsidRDefault="00252B3F" w:rsidP="00252B3F">
            <w:pPr>
              <w:tabs>
                <w:tab w:val="left" w:pos="1332"/>
              </w:tabs>
              <w:suppressAutoHyphens w:val="0"/>
              <w:ind w:left="-108" w:right="-108"/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  <w:r w:rsidRPr="00252B3F">
              <w:rPr>
                <w:rFonts w:eastAsia="Calibri"/>
                <w:b/>
                <w:sz w:val="22"/>
                <w:szCs w:val="22"/>
                <w:lang w:val="en-US" w:eastAsia="en-US"/>
              </w:rPr>
              <w:t>28927,97</w:t>
            </w:r>
          </w:p>
        </w:tc>
        <w:tc>
          <w:tcPr>
            <w:tcW w:w="1418" w:type="dxa"/>
            <w:shd w:val="clear" w:color="auto" w:fill="auto"/>
          </w:tcPr>
          <w:p w:rsidR="00252B3F" w:rsidRPr="00252B3F" w:rsidRDefault="00252B3F" w:rsidP="00252B3F">
            <w:pPr>
              <w:tabs>
                <w:tab w:val="left" w:pos="1332"/>
              </w:tabs>
              <w:suppressAutoHyphens w:val="0"/>
              <w:ind w:left="-108" w:right="-108"/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  <w:r w:rsidRPr="00252B3F">
              <w:rPr>
                <w:rFonts w:eastAsia="Calibri"/>
                <w:b/>
                <w:sz w:val="22"/>
                <w:szCs w:val="22"/>
                <w:lang w:val="en-US" w:eastAsia="en-US"/>
              </w:rPr>
              <w:t>17902,93</w:t>
            </w:r>
          </w:p>
        </w:tc>
        <w:tc>
          <w:tcPr>
            <w:tcW w:w="1417" w:type="dxa"/>
            <w:shd w:val="clear" w:color="auto" w:fill="auto"/>
          </w:tcPr>
          <w:p w:rsidR="00252B3F" w:rsidRPr="00252B3F" w:rsidRDefault="00252B3F" w:rsidP="00252B3F">
            <w:pPr>
              <w:tabs>
                <w:tab w:val="left" w:pos="1332"/>
              </w:tabs>
              <w:suppressAutoHyphens w:val="0"/>
              <w:ind w:left="-180" w:right="-36"/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  <w:r w:rsidRPr="00252B3F">
              <w:rPr>
                <w:rFonts w:eastAsia="Calibri"/>
                <w:b/>
                <w:sz w:val="22"/>
                <w:szCs w:val="22"/>
                <w:lang w:val="en-US" w:eastAsia="en-US"/>
              </w:rPr>
              <w:t>17310,91</w:t>
            </w:r>
          </w:p>
        </w:tc>
        <w:tc>
          <w:tcPr>
            <w:tcW w:w="1417" w:type="dxa"/>
          </w:tcPr>
          <w:p w:rsidR="00252B3F" w:rsidRPr="00252B3F" w:rsidRDefault="00252B3F" w:rsidP="00252B3F">
            <w:pPr>
              <w:tabs>
                <w:tab w:val="left" w:pos="1332"/>
              </w:tabs>
              <w:suppressAutoHyphens w:val="0"/>
              <w:ind w:left="-180" w:right="-36"/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  <w:r w:rsidRPr="00252B3F">
              <w:rPr>
                <w:rFonts w:eastAsia="Calibri"/>
                <w:b/>
                <w:sz w:val="22"/>
                <w:szCs w:val="22"/>
                <w:lang w:val="en-US" w:eastAsia="en-US"/>
              </w:rPr>
              <w:t>18197,46</w:t>
            </w:r>
          </w:p>
        </w:tc>
      </w:tr>
      <w:tr w:rsidR="00252B3F" w:rsidRPr="00252B3F" w:rsidTr="00252B3F">
        <w:trPr>
          <w:trHeight w:val="273"/>
        </w:trPr>
        <w:tc>
          <w:tcPr>
            <w:tcW w:w="3969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252B3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3. Дефицит (профицит)</w:t>
            </w:r>
          </w:p>
        </w:tc>
        <w:tc>
          <w:tcPr>
            <w:tcW w:w="1276" w:type="dxa"/>
            <w:shd w:val="clear" w:color="auto" w:fill="auto"/>
          </w:tcPr>
          <w:p w:rsidR="00252B3F" w:rsidRPr="00252B3F" w:rsidRDefault="00252B3F" w:rsidP="00252B3F">
            <w:pPr>
              <w:tabs>
                <w:tab w:val="left" w:pos="1332"/>
              </w:tabs>
              <w:suppressAutoHyphens w:val="0"/>
              <w:ind w:left="-108" w:right="-108"/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  <w:r w:rsidRPr="00252B3F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Pr="00252B3F">
              <w:rPr>
                <w:rFonts w:eastAsia="Calibri"/>
                <w:b/>
                <w:sz w:val="22"/>
                <w:szCs w:val="22"/>
                <w:lang w:val="en-US" w:eastAsia="en-US"/>
              </w:rPr>
              <w:t>779,77</w:t>
            </w:r>
          </w:p>
        </w:tc>
        <w:tc>
          <w:tcPr>
            <w:tcW w:w="1418" w:type="dxa"/>
            <w:shd w:val="clear" w:color="auto" w:fill="auto"/>
          </w:tcPr>
          <w:p w:rsidR="00252B3F" w:rsidRPr="00252B3F" w:rsidRDefault="00252B3F" w:rsidP="00252B3F">
            <w:pPr>
              <w:tabs>
                <w:tab w:val="left" w:pos="1332"/>
              </w:tabs>
              <w:suppressAutoHyphens w:val="0"/>
              <w:ind w:left="-108" w:right="-108"/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  <w:r w:rsidRPr="00252B3F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Pr="00252B3F">
              <w:rPr>
                <w:rFonts w:eastAsia="Calibri"/>
                <w:b/>
                <w:sz w:val="22"/>
                <w:szCs w:val="22"/>
                <w:lang w:val="en-US" w:eastAsia="en-US"/>
              </w:rPr>
              <w:t>1422,68</w:t>
            </w:r>
          </w:p>
        </w:tc>
        <w:tc>
          <w:tcPr>
            <w:tcW w:w="1417" w:type="dxa"/>
            <w:shd w:val="clear" w:color="auto" w:fill="auto"/>
          </w:tcPr>
          <w:p w:rsidR="00252B3F" w:rsidRPr="00252B3F" w:rsidRDefault="00252B3F" w:rsidP="00252B3F">
            <w:pPr>
              <w:tabs>
                <w:tab w:val="left" w:pos="1332"/>
              </w:tabs>
              <w:suppressAutoHyphens w:val="0"/>
              <w:ind w:left="-180" w:right="-36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52B3F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:rsidR="00252B3F" w:rsidRPr="00252B3F" w:rsidRDefault="00252B3F" w:rsidP="00252B3F">
            <w:pPr>
              <w:tabs>
                <w:tab w:val="left" w:pos="1332"/>
              </w:tabs>
              <w:suppressAutoHyphens w:val="0"/>
              <w:ind w:left="-180" w:right="-36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52B3F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</w:tbl>
    <w:p w:rsidR="00252B3F" w:rsidRPr="00252B3F" w:rsidRDefault="00252B3F" w:rsidP="00252B3F">
      <w:pPr>
        <w:suppressAutoHyphens w:val="0"/>
        <w:ind w:left="283" w:right="-166"/>
        <w:contextualSpacing/>
        <w:jc w:val="center"/>
        <w:rPr>
          <w:sz w:val="22"/>
          <w:szCs w:val="22"/>
          <w:lang w:val="x-none" w:eastAsia="x-none"/>
        </w:rPr>
      </w:pPr>
    </w:p>
    <w:p w:rsidR="00252B3F" w:rsidRPr="00252B3F" w:rsidRDefault="00252B3F" w:rsidP="00252B3F">
      <w:pPr>
        <w:suppressAutoHyphens w:val="0"/>
        <w:jc w:val="center"/>
        <w:rPr>
          <w:bCs/>
          <w:sz w:val="22"/>
          <w:szCs w:val="22"/>
          <w:lang w:eastAsia="ru-RU"/>
        </w:rPr>
      </w:pPr>
      <w:r w:rsidRPr="00252B3F">
        <w:rPr>
          <w:rFonts w:eastAsia="Calibri"/>
          <w:b/>
          <w:bCs/>
          <w:sz w:val="22"/>
          <w:szCs w:val="22"/>
          <w:lang w:eastAsia="en-US"/>
        </w:rPr>
        <w:t>ФОРМИРОВАНИЕ ДОХОДОВ БЮДЖЕТА ПОСЕЛЕНИЯ</w:t>
      </w:r>
    </w:p>
    <w:p w:rsidR="00252B3F" w:rsidRPr="00252B3F" w:rsidRDefault="00252B3F" w:rsidP="00252B3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bCs/>
          <w:sz w:val="22"/>
          <w:szCs w:val="22"/>
          <w:lang w:eastAsia="ru-RU"/>
        </w:rPr>
      </w:pPr>
      <w:r w:rsidRPr="00252B3F">
        <w:rPr>
          <w:bCs/>
          <w:sz w:val="22"/>
          <w:szCs w:val="22"/>
          <w:lang w:eastAsia="ru-RU"/>
        </w:rPr>
        <w:t xml:space="preserve">Динамика доходов бюджета </w:t>
      </w:r>
      <w:proofErr w:type="spellStart"/>
      <w:r w:rsidRPr="00252B3F">
        <w:rPr>
          <w:bCs/>
          <w:sz w:val="22"/>
          <w:szCs w:val="22"/>
          <w:lang w:eastAsia="ru-RU"/>
        </w:rPr>
        <w:t>Просницкого</w:t>
      </w:r>
      <w:proofErr w:type="spellEnd"/>
      <w:r w:rsidRPr="00252B3F">
        <w:rPr>
          <w:bCs/>
          <w:sz w:val="22"/>
          <w:szCs w:val="22"/>
          <w:lang w:eastAsia="ru-RU"/>
        </w:rPr>
        <w:t xml:space="preserve"> сельского поселения на 2024-2027 годы сложилась следующим образом: </w:t>
      </w:r>
    </w:p>
    <w:p w:rsidR="00252B3F" w:rsidRPr="00252B3F" w:rsidRDefault="00252B3F" w:rsidP="00252B3F">
      <w:pPr>
        <w:suppressAutoHyphens w:val="0"/>
        <w:autoSpaceDE w:val="0"/>
        <w:autoSpaceDN w:val="0"/>
        <w:adjustRightInd w:val="0"/>
        <w:contextualSpacing/>
        <w:jc w:val="right"/>
        <w:rPr>
          <w:bCs/>
          <w:sz w:val="22"/>
          <w:szCs w:val="22"/>
          <w:lang w:eastAsia="ru-RU"/>
        </w:rPr>
      </w:pPr>
      <w:r w:rsidRPr="00252B3F">
        <w:rPr>
          <w:bCs/>
          <w:sz w:val="22"/>
          <w:szCs w:val="22"/>
          <w:lang w:eastAsia="ru-RU"/>
        </w:rPr>
        <w:t xml:space="preserve">     </w:t>
      </w:r>
      <w:proofErr w:type="spellStart"/>
      <w:r w:rsidRPr="00252B3F">
        <w:rPr>
          <w:bCs/>
          <w:sz w:val="22"/>
          <w:szCs w:val="22"/>
          <w:lang w:eastAsia="ru-RU"/>
        </w:rPr>
        <w:t>тыс</w:t>
      </w:r>
      <w:proofErr w:type="gramStart"/>
      <w:r w:rsidRPr="00252B3F">
        <w:rPr>
          <w:bCs/>
          <w:sz w:val="22"/>
          <w:szCs w:val="22"/>
          <w:lang w:eastAsia="ru-RU"/>
        </w:rPr>
        <w:t>.р</w:t>
      </w:r>
      <w:proofErr w:type="gramEnd"/>
      <w:r w:rsidRPr="00252B3F">
        <w:rPr>
          <w:bCs/>
          <w:sz w:val="22"/>
          <w:szCs w:val="22"/>
          <w:lang w:eastAsia="ru-RU"/>
        </w:rPr>
        <w:t>ублей</w:t>
      </w:r>
      <w:proofErr w:type="spellEnd"/>
    </w:p>
    <w:tbl>
      <w:tblPr>
        <w:tblW w:w="10480" w:type="dxa"/>
        <w:jc w:val="center"/>
        <w:tblLayout w:type="fixed"/>
        <w:tblLook w:val="0000" w:firstRow="0" w:lastRow="0" w:firstColumn="0" w:lastColumn="0" w:noHBand="0" w:noVBand="0"/>
      </w:tblPr>
      <w:tblGrid>
        <w:gridCol w:w="1934"/>
        <w:gridCol w:w="1186"/>
        <w:gridCol w:w="1202"/>
        <w:gridCol w:w="1190"/>
        <w:gridCol w:w="883"/>
        <w:gridCol w:w="1139"/>
        <w:gridCol w:w="983"/>
        <w:gridCol w:w="1044"/>
        <w:gridCol w:w="919"/>
      </w:tblGrid>
      <w:tr w:rsidR="00252B3F" w:rsidRPr="00252B3F" w:rsidTr="00252B3F">
        <w:trPr>
          <w:trHeight w:val="909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Показатель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Оценка 20</w:t>
            </w:r>
            <w:r w:rsidRPr="00252B3F">
              <w:rPr>
                <w:sz w:val="22"/>
                <w:szCs w:val="22"/>
                <w:lang w:val="en-US" w:eastAsia="ru-RU"/>
              </w:rPr>
              <w:t>24</w:t>
            </w:r>
            <w:r w:rsidRPr="00252B3F">
              <w:rPr>
                <w:sz w:val="22"/>
                <w:szCs w:val="22"/>
                <w:lang w:eastAsia="ru-RU"/>
              </w:rPr>
              <w:t xml:space="preserve"> года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Прогноз 202</w:t>
            </w:r>
            <w:r w:rsidRPr="00252B3F">
              <w:rPr>
                <w:sz w:val="22"/>
                <w:szCs w:val="22"/>
                <w:lang w:val="en-US" w:eastAsia="ru-RU"/>
              </w:rPr>
              <w:t>5</w:t>
            </w:r>
            <w:r w:rsidRPr="00252B3F">
              <w:rPr>
                <w:sz w:val="22"/>
                <w:szCs w:val="22"/>
                <w:lang w:eastAsia="ru-RU"/>
              </w:rPr>
              <w:t xml:space="preserve"> года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Отклонение прогноза 2025 года от оценки в 2024 года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Прогноз на 20</w:t>
            </w:r>
            <w:r w:rsidRPr="00252B3F">
              <w:rPr>
                <w:sz w:val="22"/>
                <w:szCs w:val="22"/>
                <w:lang w:val="en-US" w:eastAsia="ru-RU"/>
              </w:rPr>
              <w:t>26</w:t>
            </w:r>
            <w:r w:rsidRPr="00252B3F">
              <w:rPr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Прогноз на 202</w:t>
            </w:r>
            <w:r w:rsidRPr="00252B3F">
              <w:rPr>
                <w:sz w:val="22"/>
                <w:szCs w:val="22"/>
                <w:lang w:val="en-US" w:eastAsia="ru-RU"/>
              </w:rPr>
              <w:t>7</w:t>
            </w:r>
            <w:r w:rsidRPr="00252B3F">
              <w:rPr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252B3F" w:rsidRPr="00252B3F" w:rsidTr="00252B3F">
        <w:trPr>
          <w:trHeight w:val="255"/>
          <w:jc w:val="center"/>
        </w:trPr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rPr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в сумме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в 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% к 202</w:t>
            </w:r>
            <w:r w:rsidRPr="00252B3F">
              <w:rPr>
                <w:sz w:val="22"/>
                <w:szCs w:val="22"/>
                <w:lang w:val="en-US" w:eastAsia="ru-RU"/>
              </w:rPr>
              <w:t>5</w:t>
            </w:r>
            <w:r w:rsidRPr="00252B3F">
              <w:rPr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% к 202</w:t>
            </w:r>
            <w:r w:rsidRPr="00252B3F">
              <w:rPr>
                <w:sz w:val="22"/>
                <w:szCs w:val="22"/>
                <w:lang w:val="en-US" w:eastAsia="ru-RU"/>
              </w:rPr>
              <w:t>6</w:t>
            </w:r>
            <w:r w:rsidRPr="00252B3F">
              <w:rPr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252B3F" w:rsidRPr="00252B3F" w:rsidTr="00252B3F">
        <w:trPr>
          <w:trHeight w:val="300"/>
          <w:jc w:val="center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B3F" w:rsidRPr="00252B3F" w:rsidRDefault="00252B3F" w:rsidP="00252B3F">
            <w:pPr>
              <w:suppressAutoHyphens w:val="0"/>
              <w:rPr>
                <w:b/>
                <w:lang w:eastAsia="ru-RU"/>
              </w:rPr>
            </w:pPr>
            <w:r w:rsidRPr="00252B3F">
              <w:rPr>
                <w:b/>
                <w:sz w:val="22"/>
                <w:szCs w:val="22"/>
                <w:lang w:eastAsia="ru-RU"/>
              </w:rPr>
              <w:t>Доходы, всего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F" w:rsidRPr="00252B3F" w:rsidRDefault="00252B3F" w:rsidP="00252B3F">
            <w:pPr>
              <w:tabs>
                <w:tab w:val="left" w:pos="1332"/>
              </w:tabs>
              <w:suppressAutoHyphens w:val="0"/>
              <w:ind w:left="-108" w:right="-108"/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  <w:r w:rsidRPr="00252B3F">
              <w:rPr>
                <w:rFonts w:eastAsia="Calibri"/>
                <w:b/>
                <w:sz w:val="22"/>
                <w:szCs w:val="22"/>
                <w:lang w:val="en-US" w:eastAsia="en-US"/>
              </w:rPr>
              <w:t>28148,20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F" w:rsidRPr="00252B3F" w:rsidRDefault="00252B3F" w:rsidP="00252B3F">
            <w:pPr>
              <w:suppressAutoHyphens w:val="0"/>
              <w:ind w:left="-108" w:right="-108"/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  <w:r w:rsidRPr="00252B3F">
              <w:rPr>
                <w:rFonts w:eastAsia="Calibri"/>
                <w:b/>
                <w:sz w:val="22"/>
                <w:szCs w:val="22"/>
                <w:lang w:eastAsia="en-US"/>
              </w:rPr>
              <w:t>164</w:t>
            </w:r>
            <w:r w:rsidRPr="00252B3F">
              <w:rPr>
                <w:rFonts w:eastAsia="Calibri"/>
                <w:b/>
                <w:sz w:val="22"/>
                <w:szCs w:val="22"/>
                <w:lang w:val="en-US" w:eastAsia="en-US"/>
              </w:rPr>
              <w:t>80,25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ind w:right="-36"/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  <w:r w:rsidRPr="00252B3F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Pr="00252B3F">
              <w:rPr>
                <w:rFonts w:eastAsia="Calibri"/>
                <w:b/>
                <w:sz w:val="22"/>
                <w:szCs w:val="22"/>
                <w:lang w:val="en-US" w:eastAsia="en-US"/>
              </w:rPr>
              <w:t>11667,95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b/>
                <w:lang w:val="en-US" w:eastAsia="ru-RU"/>
              </w:rPr>
            </w:pPr>
            <w:r w:rsidRPr="00252B3F">
              <w:rPr>
                <w:b/>
                <w:sz w:val="22"/>
                <w:szCs w:val="22"/>
                <w:lang w:eastAsia="ru-RU"/>
              </w:rPr>
              <w:t>-</w:t>
            </w:r>
            <w:r w:rsidRPr="00252B3F">
              <w:rPr>
                <w:b/>
                <w:sz w:val="22"/>
                <w:szCs w:val="22"/>
                <w:lang w:val="en-US" w:eastAsia="ru-RU"/>
              </w:rPr>
              <w:t>41,45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b/>
                <w:lang w:val="en-US" w:eastAsia="ru-RU"/>
              </w:rPr>
            </w:pPr>
            <w:r w:rsidRPr="00252B3F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Pr="00252B3F">
              <w:rPr>
                <w:rFonts w:eastAsia="Calibri"/>
                <w:b/>
                <w:sz w:val="22"/>
                <w:szCs w:val="22"/>
                <w:lang w:val="en-US" w:eastAsia="en-US"/>
              </w:rPr>
              <w:t>7310,91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b/>
                <w:lang w:val="en-US" w:eastAsia="ru-RU"/>
              </w:rPr>
            </w:pPr>
            <w:r w:rsidRPr="00252B3F">
              <w:rPr>
                <w:b/>
                <w:sz w:val="22"/>
                <w:szCs w:val="22"/>
                <w:lang w:eastAsia="ru-RU"/>
              </w:rPr>
              <w:t>10</w:t>
            </w:r>
            <w:r w:rsidRPr="00252B3F">
              <w:rPr>
                <w:b/>
                <w:sz w:val="22"/>
                <w:szCs w:val="22"/>
                <w:lang w:val="en-US" w:eastAsia="ru-RU"/>
              </w:rPr>
              <w:t>5</w:t>
            </w:r>
            <w:r w:rsidRPr="00252B3F">
              <w:rPr>
                <w:b/>
                <w:sz w:val="22"/>
                <w:szCs w:val="22"/>
                <w:lang w:eastAsia="ru-RU"/>
              </w:rPr>
              <w:t>,</w:t>
            </w:r>
            <w:r w:rsidRPr="00252B3F">
              <w:rPr>
                <w:b/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ind w:right="-72"/>
              <w:jc w:val="center"/>
              <w:rPr>
                <w:b/>
                <w:lang w:val="en-US" w:eastAsia="ru-RU"/>
              </w:rPr>
            </w:pPr>
            <w:r w:rsidRPr="00252B3F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Pr="00252B3F">
              <w:rPr>
                <w:rFonts w:eastAsia="Calibri"/>
                <w:b/>
                <w:sz w:val="22"/>
                <w:szCs w:val="22"/>
                <w:lang w:val="en-US" w:eastAsia="en-US"/>
              </w:rPr>
              <w:t>8197,46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b/>
                <w:lang w:val="en-US" w:eastAsia="ru-RU"/>
              </w:rPr>
            </w:pPr>
            <w:r w:rsidRPr="00252B3F">
              <w:rPr>
                <w:b/>
                <w:sz w:val="22"/>
                <w:szCs w:val="22"/>
                <w:lang w:eastAsia="ru-RU"/>
              </w:rPr>
              <w:t>10</w:t>
            </w:r>
            <w:r w:rsidRPr="00252B3F">
              <w:rPr>
                <w:b/>
                <w:sz w:val="22"/>
                <w:szCs w:val="22"/>
                <w:lang w:val="en-US" w:eastAsia="ru-RU"/>
              </w:rPr>
              <w:t>5</w:t>
            </w:r>
            <w:r w:rsidRPr="00252B3F">
              <w:rPr>
                <w:b/>
                <w:sz w:val="22"/>
                <w:szCs w:val="22"/>
                <w:lang w:eastAsia="ru-RU"/>
              </w:rPr>
              <w:t>,1</w:t>
            </w:r>
            <w:r w:rsidRPr="00252B3F">
              <w:rPr>
                <w:b/>
                <w:sz w:val="22"/>
                <w:szCs w:val="22"/>
                <w:lang w:val="en-US" w:eastAsia="ru-RU"/>
              </w:rPr>
              <w:t>2</w:t>
            </w:r>
          </w:p>
        </w:tc>
      </w:tr>
      <w:tr w:rsidR="00252B3F" w:rsidRPr="00252B3F" w:rsidTr="00252B3F">
        <w:trPr>
          <w:trHeight w:val="300"/>
          <w:jc w:val="center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B3F" w:rsidRPr="00252B3F" w:rsidRDefault="00252B3F" w:rsidP="00252B3F">
            <w:pPr>
              <w:suppressAutoHyphens w:val="0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52B3F" w:rsidRPr="00252B3F" w:rsidTr="00252B3F">
        <w:trPr>
          <w:trHeight w:val="300"/>
          <w:jc w:val="center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B3F" w:rsidRPr="00252B3F" w:rsidRDefault="00252B3F" w:rsidP="00252B3F">
            <w:pPr>
              <w:suppressAutoHyphens w:val="0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Налоговые доходы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ind w:left="-108" w:right="-108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13226,80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val="en-US" w:eastAsia="en-US"/>
              </w:rPr>
              <w:t>13368,70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val="en-US" w:eastAsia="en-US"/>
              </w:rPr>
              <w:t>141,90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val="en-US" w:eastAsia="en-US"/>
              </w:rPr>
              <w:t>1,07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val="en-US" w:eastAsia="en-US"/>
              </w:rPr>
              <w:t>14133,40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10</w:t>
            </w:r>
            <w:r w:rsidRPr="00252B3F">
              <w:rPr>
                <w:sz w:val="22"/>
                <w:szCs w:val="22"/>
                <w:lang w:val="en-US" w:eastAsia="ru-RU"/>
              </w:rPr>
              <w:t>5</w:t>
            </w:r>
            <w:r w:rsidRPr="00252B3F">
              <w:rPr>
                <w:sz w:val="22"/>
                <w:szCs w:val="22"/>
                <w:lang w:eastAsia="ru-RU"/>
              </w:rPr>
              <w:t>,</w:t>
            </w:r>
            <w:r w:rsidRPr="00252B3F">
              <w:rPr>
                <w:sz w:val="22"/>
                <w:szCs w:val="22"/>
                <w:lang w:val="en-US" w:eastAsia="ru-RU"/>
              </w:rPr>
              <w:t>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ind w:right="-72"/>
              <w:jc w:val="center"/>
              <w:rPr>
                <w:rFonts w:eastAsia="Calibri"/>
                <w:bCs/>
                <w:lang w:val="en-US"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eastAsia="en-US"/>
              </w:rPr>
              <w:t>14</w:t>
            </w:r>
            <w:r w:rsidRPr="00252B3F">
              <w:rPr>
                <w:rFonts w:eastAsia="Calibri"/>
                <w:bCs/>
                <w:sz w:val="22"/>
                <w:szCs w:val="22"/>
                <w:lang w:val="en-US" w:eastAsia="en-US"/>
              </w:rPr>
              <w:t>990,20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10</w:t>
            </w:r>
            <w:r w:rsidRPr="00252B3F">
              <w:rPr>
                <w:sz w:val="22"/>
                <w:szCs w:val="22"/>
                <w:lang w:val="en-US" w:eastAsia="ru-RU"/>
              </w:rPr>
              <w:t>6</w:t>
            </w:r>
            <w:r w:rsidRPr="00252B3F">
              <w:rPr>
                <w:sz w:val="22"/>
                <w:szCs w:val="22"/>
                <w:lang w:eastAsia="ru-RU"/>
              </w:rPr>
              <w:t>,</w:t>
            </w:r>
            <w:r w:rsidRPr="00252B3F">
              <w:rPr>
                <w:sz w:val="22"/>
                <w:szCs w:val="22"/>
                <w:lang w:val="en-US" w:eastAsia="ru-RU"/>
              </w:rPr>
              <w:t>06</w:t>
            </w:r>
          </w:p>
        </w:tc>
      </w:tr>
      <w:tr w:rsidR="00252B3F" w:rsidRPr="00252B3F" w:rsidTr="00252B3F">
        <w:trPr>
          <w:trHeight w:val="345"/>
          <w:jc w:val="center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B3F" w:rsidRPr="00252B3F" w:rsidRDefault="00252B3F" w:rsidP="00252B3F">
            <w:pPr>
              <w:suppressAutoHyphens w:val="0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Неналоговые доходы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ind w:left="-108" w:right="-108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1988,76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val="en-US" w:eastAsia="en-US"/>
              </w:rPr>
              <w:t>858,10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val="en-US" w:eastAsia="en-US"/>
              </w:rPr>
              <w:t>-1130,66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252B3F">
              <w:rPr>
                <w:rFonts w:eastAsia="Calibri"/>
                <w:bCs/>
                <w:sz w:val="22"/>
                <w:szCs w:val="22"/>
                <w:lang w:val="en-US" w:eastAsia="en-US"/>
              </w:rPr>
              <w:t>56,85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val="en-US" w:eastAsia="en-US"/>
              </w:rPr>
              <w:t>858,10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val="en-US" w:eastAsia="ru-RU"/>
              </w:rPr>
              <w:t>100,00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val="en-US" w:eastAsia="en-US"/>
              </w:rPr>
              <w:t>858,10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100,0</w:t>
            </w:r>
            <w:r w:rsidRPr="00252B3F"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252B3F" w:rsidRPr="00252B3F" w:rsidTr="00252B3F">
        <w:trPr>
          <w:trHeight w:val="600"/>
          <w:jc w:val="center"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B3F" w:rsidRPr="00252B3F" w:rsidRDefault="00252B3F" w:rsidP="00252B3F">
            <w:pPr>
              <w:suppressAutoHyphens w:val="0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tabs>
                <w:tab w:val="left" w:pos="1332"/>
              </w:tabs>
              <w:suppressAutoHyphens w:val="0"/>
              <w:ind w:left="-108" w:right="-108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12932,64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  <w:r w:rsidRPr="00252B3F">
              <w:rPr>
                <w:rFonts w:eastAsia="Calibri"/>
                <w:bCs/>
                <w:sz w:val="22"/>
                <w:szCs w:val="22"/>
                <w:lang w:val="en-US" w:eastAsia="en-US"/>
              </w:rPr>
              <w:t>253,45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tabs>
                <w:tab w:val="left" w:pos="1332"/>
              </w:tabs>
              <w:suppressAutoHyphens w:val="0"/>
              <w:ind w:right="-36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10679,19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tabs>
                <w:tab w:val="left" w:pos="1332"/>
              </w:tabs>
              <w:suppressAutoHyphens w:val="0"/>
              <w:ind w:right="-36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82,58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  <w:r w:rsidRPr="00252B3F">
              <w:rPr>
                <w:rFonts w:eastAsia="Calibri"/>
                <w:bCs/>
                <w:sz w:val="22"/>
                <w:szCs w:val="22"/>
                <w:lang w:val="en-US" w:eastAsia="en-US"/>
              </w:rPr>
              <w:t>319,41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val="en-US" w:eastAsia="ru-RU"/>
              </w:rPr>
              <w:t>102,93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Cs/>
                <w:lang w:val="en-US"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val="en-US" w:eastAsia="en-US"/>
              </w:rPr>
              <w:t>2349,16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10</w:t>
            </w:r>
            <w:r w:rsidRPr="00252B3F">
              <w:rPr>
                <w:sz w:val="22"/>
                <w:szCs w:val="22"/>
                <w:lang w:val="en-US" w:eastAsia="ru-RU"/>
              </w:rPr>
              <w:t>1</w:t>
            </w:r>
            <w:r w:rsidRPr="00252B3F">
              <w:rPr>
                <w:sz w:val="22"/>
                <w:szCs w:val="22"/>
                <w:lang w:eastAsia="ru-RU"/>
              </w:rPr>
              <w:t>,</w:t>
            </w:r>
            <w:r w:rsidRPr="00252B3F">
              <w:rPr>
                <w:sz w:val="22"/>
                <w:szCs w:val="22"/>
                <w:lang w:val="en-US" w:eastAsia="ru-RU"/>
              </w:rPr>
              <w:t>28</w:t>
            </w:r>
          </w:p>
        </w:tc>
      </w:tr>
    </w:tbl>
    <w:p w:rsidR="00252B3F" w:rsidRPr="00252B3F" w:rsidRDefault="00252B3F" w:rsidP="00252B3F">
      <w:pPr>
        <w:suppressAutoHyphens w:val="0"/>
        <w:autoSpaceDE w:val="0"/>
        <w:autoSpaceDN w:val="0"/>
        <w:adjustRightInd w:val="0"/>
        <w:contextualSpacing/>
        <w:jc w:val="center"/>
        <w:rPr>
          <w:bCs/>
          <w:sz w:val="22"/>
          <w:szCs w:val="22"/>
          <w:lang w:eastAsia="ru-RU"/>
        </w:rPr>
      </w:pPr>
    </w:p>
    <w:p w:rsidR="00252B3F" w:rsidRPr="00252B3F" w:rsidRDefault="00252B3F" w:rsidP="00252B3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bCs/>
          <w:sz w:val="22"/>
          <w:szCs w:val="22"/>
          <w:lang w:eastAsia="ru-RU"/>
        </w:rPr>
      </w:pPr>
      <w:r w:rsidRPr="00252B3F">
        <w:rPr>
          <w:bCs/>
          <w:sz w:val="22"/>
          <w:szCs w:val="22"/>
          <w:lang w:eastAsia="ru-RU"/>
        </w:rPr>
        <w:lastRenderedPageBreak/>
        <w:t>По сравнению с оценкой 2024 года прогнозируемые в 2023 году доходы уменьшатся на 11 667,95 тыс. рублей или на 41,45 % в основном за счет уменьшения безвозмездных поступлений.</w:t>
      </w:r>
    </w:p>
    <w:p w:rsidR="00252B3F" w:rsidRPr="00252B3F" w:rsidRDefault="00252B3F" w:rsidP="00252B3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bCs/>
          <w:sz w:val="22"/>
          <w:szCs w:val="22"/>
          <w:lang w:eastAsia="ru-RU"/>
        </w:rPr>
      </w:pPr>
    </w:p>
    <w:p w:rsidR="00252B3F" w:rsidRPr="00252B3F" w:rsidRDefault="00252B3F" w:rsidP="00252B3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bCs/>
          <w:sz w:val="22"/>
          <w:szCs w:val="22"/>
          <w:lang w:eastAsia="ru-RU"/>
        </w:rPr>
      </w:pPr>
    </w:p>
    <w:p w:rsidR="00252B3F" w:rsidRPr="00252B3F" w:rsidRDefault="00252B3F" w:rsidP="00252B3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bCs/>
          <w:sz w:val="22"/>
          <w:szCs w:val="22"/>
          <w:lang w:eastAsia="ru-RU"/>
        </w:rPr>
      </w:pPr>
    </w:p>
    <w:p w:rsidR="00252B3F" w:rsidRPr="00252B3F" w:rsidRDefault="00252B3F" w:rsidP="00252B3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bCs/>
          <w:sz w:val="22"/>
          <w:szCs w:val="22"/>
          <w:lang w:eastAsia="ru-RU"/>
        </w:rPr>
      </w:pPr>
      <w:r w:rsidRPr="00252B3F">
        <w:rPr>
          <w:bCs/>
          <w:sz w:val="22"/>
          <w:szCs w:val="22"/>
          <w:lang w:eastAsia="ru-RU"/>
        </w:rPr>
        <w:t>Структура доходов бюджета поселения в 2024-2027 годах представлена в следующей таблице:</w:t>
      </w:r>
    </w:p>
    <w:p w:rsidR="00252B3F" w:rsidRPr="00252B3F" w:rsidRDefault="00252B3F" w:rsidP="00252B3F">
      <w:pPr>
        <w:suppressAutoHyphens w:val="0"/>
        <w:autoSpaceDE w:val="0"/>
        <w:autoSpaceDN w:val="0"/>
        <w:adjustRightInd w:val="0"/>
        <w:ind w:firstLine="709"/>
        <w:contextualSpacing/>
        <w:jc w:val="right"/>
        <w:rPr>
          <w:bCs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1532"/>
        <w:gridCol w:w="1683"/>
        <w:gridCol w:w="1652"/>
        <w:gridCol w:w="1652"/>
      </w:tblGrid>
      <w:tr w:rsidR="00252B3F" w:rsidRPr="00252B3F" w:rsidTr="00252B3F">
        <w:tc>
          <w:tcPr>
            <w:tcW w:w="3193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Показатель</w:t>
            </w:r>
          </w:p>
          <w:p w:rsidR="00252B3F" w:rsidRPr="00252B3F" w:rsidRDefault="00252B3F" w:rsidP="00252B3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1532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Оценка 202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4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 года (</w:t>
            </w:r>
            <w:proofErr w:type="gramStart"/>
            <w:r w:rsidRPr="00252B3F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 %)</w:t>
            </w:r>
          </w:p>
          <w:p w:rsidR="00252B3F" w:rsidRPr="00252B3F" w:rsidRDefault="00252B3F" w:rsidP="00252B3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1683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Прогноз 202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 (в %)</w:t>
            </w:r>
          </w:p>
          <w:p w:rsidR="00252B3F" w:rsidRPr="00252B3F" w:rsidRDefault="00252B3F" w:rsidP="00252B3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1652" w:type="dxa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Прогноз 202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 (в %)</w:t>
            </w:r>
          </w:p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52" w:type="dxa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Прогноз 202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7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 (в %)</w:t>
            </w:r>
          </w:p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52B3F" w:rsidRPr="00252B3F" w:rsidTr="00252B3F">
        <w:tc>
          <w:tcPr>
            <w:tcW w:w="3193" w:type="dxa"/>
            <w:shd w:val="clear" w:color="auto" w:fill="auto"/>
            <w:vAlign w:val="bottom"/>
          </w:tcPr>
          <w:p w:rsidR="00252B3F" w:rsidRPr="00252B3F" w:rsidRDefault="00252B3F" w:rsidP="00252B3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52B3F">
              <w:rPr>
                <w:rFonts w:eastAsia="Calibri"/>
                <w:b/>
                <w:sz w:val="22"/>
                <w:szCs w:val="22"/>
                <w:lang w:eastAsia="en-US"/>
              </w:rPr>
              <w:t>Доходы, всего</w:t>
            </w:r>
          </w:p>
        </w:tc>
        <w:tc>
          <w:tcPr>
            <w:tcW w:w="1532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ru-RU"/>
              </w:rPr>
            </w:pPr>
            <w:r w:rsidRPr="00252B3F"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683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ru-RU"/>
              </w:rPr>
            </w:pPr>
            <w:r w:rsidRPr="00252B3F"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652" w:type="dxa"/>
          </w:tcPr>
          <w:p w:rsidR="00252B3F" w:rsidRPr="00252B3F" w:rsidRDefault="00252B3F" w:rsidP="00252B3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ru-RU"/>
              </w:rPr>
            </w:pPr>
            <w:r w:rsidRPr="00252B3F"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652" w:type="dxa"/>
          </w:tcPr>
          <w:p w:rsidR="00252B3F" w:rsidRPr="00252B3F" w:rsidRDefault="00252B3F" w:rsidP="00252B3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ru-RU"/>
              </w:rPr>
            </w:pPr>
            <w:r w:rsidRPr="00252B3F"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252B3F" w:rsidRPr="00252B3F" w:rsidTr="00252B3F">
        <w:tc>
          <w:tcPr>
            <w:tcW w:w="3193" w:type="dxa"/>
            <w:shd w:val="clear" w:color="auto" w:fill="auto"/>
            <w:vAlign w:val="bottom"/>
          </w:tcPr>
          <w:p w:rsidR="00252B3F" w:rsidRPr="00252B3F" w:rsidRDefault="00252B3F" w:rsidP="00252B3F">
            <w:pPr>
              <w:suppressAutoHyphens w:val="0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532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highlight w:val="yellow"/>
                <w:lang w:eastAsia="ru-RU"/>
              </w:rPr>
            </w:pPr>
          </w:p>
        </w:tc>
        <w:tc>
          <w:tcPr>
            <w:tcW w:w="1683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highlight w:val="yellow"/>
                <w:lang w:eastAsia="ru-RU"/>
              </w:rPr>
            </w:pPr>
          </w:p>
        </w:tc>
        <w:tc>
          <w:tcPr>
            <w:tcW w:w="1652" w:type="dxa"/>
          </w:tcPr>
          <w:p w:rsidR="00252B3F" w:rsidRPr="00252B3F" w:rsidRDefault="00252B3F" w:rsidP="00252B3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highlight w:val="yellow"/>
                <w:lang w:eastAsia="ru-RU"/>
              </w:rPr>
            </w:pPr>
          </w:p>
        </w:tc>
        <w:tc>
          <w:tcPr>
            <w:tcW w:w="1652" w:type="dxa"/>
          </w:tcPr>
          <w:p w:rsidR="00252B3F" w:rsidRPr="00252B3F" w:rsidRDefault="00252B3F" w:rsidP="00252B3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highlight w:val="yellow"/>
                <w:lang w:eastAsia="ru-RU"/>
              </w:rPr>
            </w:pPr>
          </w:p>
        </w:tc>
      </w:tr>
      <w:tr w:rsidR="00252B3F" w:rsidRPr="00252B3F" w:rsidTr="00252B3F">
        <w:tc>
          <w:tcPr>
            <w:tcW w:w="3193" w:type="dxa"/>
            <w:shd w:val="clear" w:color="auto" w:fill="auto"/>
            <w:vAlign w:val="bottom"/>
          </w:tcPr>
          <w:p w:rsidR="00252B3F" w:rsidRPr="00252B3F" w:rsidRDefault="00252B3F" w:rsidP="00252B3F">
            <w:pPr>
              <w:suppressAutoHyphens w:val="0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Налоговые доходы</w:t>
            </w:r>
          </w:p>
        </w:tc>
        <w:tc>
          <w:tcPr>
            <w:tcW w:w="1532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lang w:val="en-US" w:eastAsia="ru-RU"/>
              </w:rPr>
            </w:pPr>
            <w:r w:rsidRPr="00252B3F">
              <w:rPr>
                <w:bCs/>
                <w:sz w:val="22"/>
                <w:szCs w:val="22"/>
                <w:lang w:val="en-US" w:eastAsia="ru-RU"/>
              </w:rPr>
              <w:t>47,0</w:t>
            </w:r>
          </w:p>
        </w:tc>
        <w:tc>
          <w:tcPr>
            <w:tcW w:w="1683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lang w:val="en-US" w:eastAsia="ru-RU"/>
              </w:rPr>
            </w:pPr>
            <w:r w:rsidRPr="00252B3F">
              <w:rPr>
                <w:bCs/>
                <w:sz w:val="22"/>
                <w:szCs w:val="22"/>
                <w:lang w:eastAsia="ru-RU"/>
              </w:rPr>
              <w:t>8</w:t>
            </w:r>
            <w:r w:rsidRPr="00252B3F">
              <w:rPr>
                <w:bCs/>
                <w:sz w:val="22"/>
                <w:szCs w:val="22"/>
                <w:lang w:val="en-US" w:eastAsia="ru-RU"/>
              </w:rPr>
              <w:t>1</w:t>
            </w:r>
            <w:r w:rsidRPr="00252B3F">
              <w:rPr>
                <w:bCs/>
                <w:sz w:val="22"/>
                <w:szCs w:val="22"/>
                <w:lang w:eastAsia="ru-RU"/>
              </w:rPr>
              <w:t>,</w:t>
            </w:r>
            <w:r w:rsidRPr="00252B3F">
              <w:rPr>
                <w:bCs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52" w:type="dxa"/>
          </w:tcPr>
          <w:p w:rsidR="00252B3F" w:rsidRPr="00252B3F" w:rsidRDefault="00252B3F" w:rsidP="00252B3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lang w:val="en-US" w:eastAsia="ru-RU"/>
              </w:rPr>
            </w:pPr>
            <w:r w:rsidRPr="00252B3F">
              <w:rPr>
                <w:bCs/>
                <w:sz w:val="22"/>
                <w:szCs w:val="22"/>
                <w:lang w:eastAsia="ru-RU"/>
              </w:rPr>
              <w:t>8</w:t>
            </w:r>
            <w:r w:rsidRPr="00252B3F">
              <w:rPr>
                <w:bCs/>
                <w:sz w:val="22"/>
                <w:szCs w:val="22"/>
                <w:lang w:val="en-US" w:eastAsia="ru-RU"/>
              </w:rPr>
              <w:t>1</w:t>
            </w:r>
            <w:r w:rsidRPr="00252B3F">
              <w:rPr>
                <w:bCs/>
                <w:sz w:val="22"/>
                <w:szCs w:val="22"/>
                <w:lang w:eastAsia="ru-RU"/>
              </w:rPr>
              <w:t>,</w:t>
            </w:r>
            <w:r w:rsidRPr="00252B3F">
              <w:rPr>
                <w:bCs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1652" w:type="dxa"/>
          </w:tcPr>
          <w:p w:rsidR="00252B3F" w:rsidRPr="00252B3F" w:rsidRDefault="00252B3F" w:rsidP="00252B3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lang w:val="en-US" w:eastAsia="ru-RU"/>
              </w:rPr>
            </w:pPr>
            <w:r w:rsidRPr="00252B3F">
              <w:rPr>
                <w:bCs/>
                <w:sz w:val="22"/>
                <w:szCs w:val="22"/>
                <w:lang w:eastAsia="ru-RU"/>
              </w:rPr>
              <w:t>8</w:t>
            </w:r>
            <w:r w:rsidRPr="00252B3F">
              <w:rPr>
                <w:bCs/>
                <w:sz w:val="22"/>
                <w:szCs w:val="22"/>
                <w:lang w:val="en-US" w:eastAsia="ru-RU"/>
              </w:rPr>
              <w:t>2</w:t>
            </w:r>
            <w:r w:rsidRPr="00252B3F">
              <w:rPr>
                <w:bCs/>
                <w:sz w:val="22"/>
                <w:szCs w:val="22"/>
                <w:lang w:eastAsia="ru-RU"/>
              </w:rPr>
              <w:t>,</w:t>
            </w:r>
            <w:r w:rsidRPr="00252B3F">
              <w:rPr>
                <w:bCs/>
                <w:sz w:val="22"/>
                <w:szCs w:val="22"/>
                <w:lang w:val="en-US" w:eastAsia="ru-RU"/>
              </w:rPr>
              <w:t>4</w:t>
            </w:r>
          </w:p>
        </w:tc>
      </w:tr>
      <w:tr w:rsidR="00252B3F" w:rsidRPr="00252B3F" w:rsidTr="00252B3F">
        <w:tc>
          <w:tcPr>
            <w:tcW w:w="3193" w:type="dxa"/>
            <w:shd w:val="clear" w:color="auto" w:fill="auto"/>
            <w:vAlign w:val="bottom"/>
          </w:tcPr>
          <w:p w:rsidR="00252B3F" w:rsidRPr="00252B3F" w:rsidRDefault="00252B3F" w:rsidP="00252B3F">
            <w:pPr>
              <w:suppressAutoHyphens w:val="0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532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lang w:val="en-US" w:eastAsia="ru-RU"/>
              </w:rPr>
            </w:pPr>
            <w:r w:rsidRPr="00252B3F">
              <w:rPr>
                <w:bCs/>
                <w:sz w:val="22"/>
                <w:szCs w:val="22"/>
                <w:lang w:val="en-US" w:eastAsia="ru-RU"/>
              </w:rPr>
              <w:t>7,1</w:t>
            </w:r>
          </w:p>
        </w:tc>
        <w:tc>
          <w:tcPr>
            <w:tcW w:w="1683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lang w:val="en-US" w:eastAsia="ru-RU"/>
              </w:rPr>
            </w:pPr>
            <w:r w:rsidRPr="00252B3F">
              <w:rPr>
                <w:bCs/>
                <w:sz w:val="22"/>
                <w:szCs w:val="22"/>
                <w:lang w:val="en-US" w:eastAsia="ru-RU"/>
              </w:rPr>
              <w:t>5</w:t>
            </w:r>
            <w:r w:rsidRPr="00252B3F">
              <w:rPr>
                <w:bCs/>
                <w:sz w:val="22"/>
                <w:szCs w:val="22"/>
                <w:lang w:eastAsia="ru-RU"/>
              </w:rPr>
              <w:t>,</w:t>
            </w:r>
            <w:r w:rsidRPr="00252B3F">
              <w:rPr>
                <w:bCs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652" w:type="dxa"/>
          </w:tcPr>
          <w:p w:rsidR="00252B3F" w:rsidRPr="00252B3F" w:rsidRDefault="00252B3F" w:rsidP="00252B3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lang w:val="en-US" w:eastAsia="ru-RU"/>
              </w:rPr>
            </w:pPr>
            <w:r w:rsidRPr="00252B3F">
              <w:rPr>
                <w:bCs/>
                <w:sz w:val="22"/>
                <w:szCs w:val="22"/>
                <w:lang w:val="en-US" w:eastAsia="ru-RU"/>
              </w:rPr>
              <w:t>5</w:t>
            </w:r>
            <w:r w:rsidRPr="00252B3F">
              <w:rPr>
                <w:bCs/>
                <w:sz w:val="22"/>
                <w:szCs w:val="22"/>
                <w:lang w:eastAsia="ru-RU"/>
              </w:rPr>
              <w:t>,</w:t>
            </w:r>
            <w:r w:rsidRPr="00252B3F">
              <w:rPr>
                <w:bCs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1652" w:type="dxa"/>
          </w:tcPr>
          <w:p w:rsidR="00252B3F" w:rsidRPr="00252B3F" w:rsidRDefault="00252B3F" w:rsidP="00252B3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lang w:val="en-US" w:eastAsia="ru-RU"/>
              </w:rPr>
            </w:pPr>
            <w:r w:rsidRPr="00252B3F">
              <w:rPr>
                <w:bCs/>
                <w:sz w:val="22"/>
                <w:szCs w:val="22"/>
                <w:lang w:val="en-US" w:eastAsia="ru-RU"/>
              </w:rPr>
              <w:t>4</w:t>
            </w:r>
            <w:r w:rsidRPr="00252B3F">
              <w:rPr>
                <w:bCs/>
                <w:sz w:val="22"/>
                <w:szCs w:val="22"/>
                <w:lang w:eastAsia="ru-RU"/>
              </w:rPr>
              <w:t>,</w:t>
            </w:r>
            <w:r w:rsidRPr="00252B3F">
              <w:rPr>
                <w:bCs/>
                <w:sz w:val="22"/>
                <w:szCs w:val="22"/>
                <w:lang w:val="en-US" w:eastAsia="ru-RU"/>
              </w:rPr>
              <w:t>7</w:t>
            </w:r>
          </w:p>
        </w:tc>
      </w:tr>
      <w:tr w:rsidR="00252B3F" w:rsidRPr="00252B3F" w:rsidTr="00252B3F">
        <w:tc>
          <w:tcPr>
            <w:tcW w:w="3193" w:type="dxa"/>
            <w:shd w:val="clear" w:color="auto" w:fill="auto"/>
            <w:vAlign w:val="bottom"/>
          </w:tcPr>
          <w:p w:rsidR="00252B3F" w:rsidRPr="00252B3F" w:rsidRDefault="00252B3F" w:rsidP="00252B3F">
            <w:pPr>
              <w:suppressAutoHyphens w:val="0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532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lang w:val="en-US" w:eastAsia="ru-RU"/>
              </w:rPr>
            </w:pPr>
            <w:r w:rsidRPr="00252B3F">
              <w:rPr>
                <w:bCs/>
                <w:sz w:val="22"/>
                <w:szCs w:val="22"/>
                <w:lang w:val="en-US" w:eastAsia="ru-RU"/>
              </w:rPr>
              <w:t>45,9</w:t>
            </w:r>
          </w:p>
        </w:tc>
        <w:tc>
          <w:tcPr>
            <w:tcW w:w="1683" w:type="dxa"/>
            <w:shd w:val="clear" w:color="auto" w:fill="auto"/>
          </w:tcPr>
          <w:p w:rsidR="00252B3F" w:rsidRPr="00252B3F" w:rsidRDefault="00252B3F" w:rsidP="00252B3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lang w:val="en-US" w:eastAsia="ru-RU"/>
              </w:rPr>
            </w:pPr>
            <w:r w:rsidRPr="00252B3F">
              <w:rPr>
                <w:bCs/>
                <w:sz w:val="22"/>
                <w:szCs w:val="22"/>
                <w:lang w:eastAsia="ru-RU"/>
              </w:rPr>
              <w:t>1</w:t>
            </w:r>
            <w:r w:rsidRPr="00252B3F">
              <w:rPr>
                <w:bCs/>
                <w:sz w:val="22"/>
                <w:szCs w:val="22"/>
                <w:lang w:val="en-US" w:eastAsia="ru-RU"/>
              </w:rPr>
              <w:t>3</w:t>
            </w:r>
            <w:r w:rsidRPr="00252B3F">
              <w:rPr>
                <w:bCs/>
                <w:sz w:val="22"/>
                <w:szCs w:val="22"/>
                <w:lang w:eastAsia="ru-RU"/>
              </w:rPr>
              <w:t>,</w:t>
            </w:r>
            <w:r w:rsidRPr="00252B3F">
              <w:rPr>
                <w:bCs/>
                <w:sz w:val="22"/>
                <w:szCs w:val="22"/>
                <w:lang w:val="en-US" w:eastAsia="ru-RU"/>
              </w:rPr>
              <w:t>7</w:t>
            </w:r>
          </w:p>
        </w:tc>
        <w:tc>
          <w:tcPr>
            <w:tcW w:w="1652" w:type="dxa"/>
          </w:tcPr>
          <w:p w:rsidR="00252B3F" w:rsidRPr="00252B3F" w:rsidRDefault="00252B3F" w:rsidP="00252B3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lang w:val="en-US" w:eastAsia="ru-RU"/>
              </w:rPr>
            </w:pPr>
            <w:r w:rsidRPr="00252B3F">
              <w:rPr>
                <w:bCs/>
                <w:sz w:val="22"/>
                <w:szCs w:val="22"/>
                <w:lang w:eastAsia="ru-RU"/>
              </w:rPr>
              <w:t>1</w:t>
            </w:r>
            <w:r w:rsidRPr="00252B3F">
              <w:rPr>
                <w:bCs/>
                <w:sz w:val="22"/>
                <w:szCs w:val="22"/>
                <w:lang w:val="en-US" w:eastAsia="ru-RU"/>
              </w:rPr>
              <w:t>3</w:t>
            </w:r>
            <w:r w:rsidRPr="00252B3F">
              <w:rPr>
                <w:bCs/>
                <w:sz w:val="22"/>
                <w:szCs w:val="22"/>
                <w:lang w:eastAsia="ru-RU"/>
              </w:rPr>
              <w:t>,</w:t>
            </w:r>
            <w:r w:rsidRPr="00252B3F">
              <w:rPr>
                <w:bCs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1652" w:type="dxa"/>
          </w:tcPr>
          <w:p w:rsidR="00252B3F" w:rsidRPr="00252B3F" w:rsidRDefault="00252B3F" w:rsidP="00252B3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Cs/>
                <w:lang w:val="en-US" w:eastAsia="ru-RU"/>
              </w:rPr>
            </w:pPr>
            <w:r w:rsidRPr="00252B3F">
              <w:rPr>
                <w:bCs/>
                <w:sz w:val="22"/>
                <w:szCs w:val="22"/>
                <w:lang w:eastAsia="ru-RU"/>
              </w:rPr>
              <w:t>12,</w:t>
            </w:r>
            <w:r w:rsidRPr="00252B3F">
              <w:rPr>
                <w:bCs/>
                <w:sz w:val="22"/>
                <w:szCs w:val="22"/>
                <w:lang w:val="en-US" w:eastAsia="ru-RU"/>
              </w:rPr>
              <w:t>9</w:t>
            </w:r>
          </w:p>
        </w:tc>
      </w:tr>
    </w:tbl>
    <w:p w:rsidR="00252B3F" w:rsidRPr="00252B3F" w:rsidRDefault="00252B3F" w:rsidP="00252B3F">
      <w:pPr>
        <w:suppressAutoHyphens w:val="0"/>
        <w:autoSpaceDE w:val="0"/>
        <w:autoSpaceDN w:val="0"/>
        <w:adjustRightInd w:val="0"/>
        <w:contextualSpacing/>
        <w:jc w:val="both"/>
        <w:rPr>
          <w:bCs/>
          <w:sz w:val="22"/>
          <w:szCs w:val="22"/>
          <w:highlight w:val="yellow"/>
          <w:lang w:eastAsia="ru-RU"/>
        </w:rPr>
      </w:pPr>
    </w:p>
    <w:p w:rsidR="00252B3F" w:rsidRPr="00252B3F" w:rsidRDefault="00252B3F" w:rsidP="00252B3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252B3F">
        <w:rPr>
          <w:bCs/>
          <w:sz w:val="22"/>
          <w:szCs w:val="22"/>
          <w:lang w:eastAsia="ru-RU"/>
        </w:rPr>
        <w:t>В структуре доходов бюджета поселения наблюдается снижение неналоговых доходов, безвозмездных поступлений и увеличение налоговых доходов.</w:t>
      </w:r>
    </w:p>
    <w:p w:rsidR="00252B3F" w:rsidRPr="00252B3F" w:rsidRDefault="00252B3F" w:rsidP="00252B3F">
      <w:pPr>
        <w:suppressAutoHyphens w:val="0"/>
        <w:ind w:firstLine="708"/>
        <w:jc w:val="both"/>
        <w:rPr>
          <w:rFonts w:eastAsia="Calibri"/>
          <w:bCs/>
          <w:sz w:val="22"/>
          <w:szCs w:val="22"/>
          <w:lang w:eastAsia="en-US"/>
        </w:rPr>
      </w:pPr>
      <w:r w:rsidRPr="00252B3F">
        <w:rPr>
          <w:rFonts w:eastAsia="Calibri"/>
          <w:bCs/>
          <w:sz w:val="22"/>
          <w:szCs w:val="22"/>
          <w:lang w:eastAsia="en-US"/>
        </w:rPr>
        <w:t>В целях финансового обеспечения дорожной деятельности в составе бюджета поселения сформирован дорожный фонд.</w:t>
      </w:r>
    </w:p>
    <w:p w:rsidR="00252B3F" w:rsidRPr="00252B3F" w:rsidRDefault="00252B3F" w:rsidP="00252B3F">
      <w:pPr>
        <w:suppressAutoHyphens w:val="0"/>
        <w:ind w:firstLine="708"/>
        <w:jc w:val="both"/>
        <w:rPr>
          <w:rFonts w:eastAsia="Calibri"/>
          <w:bCs/>
          <w:sz w:val="22"/>
          <w:szCs w:val="22"/>
          <w:lang w:eastAsia="en-US"/>
        </w:rPr>
      </w:pPr>
      <w:r w:rsidRPr="00252B3F">
        <w:rPr>
          <w:rFonts w:eastAsia="Calibri"/>
          <w:bCs/>
          <w:sz w:val="22"/>
          <w:szCs w:val="22"/>
          <w:lang w:eastAsia="en-US"/>
        </w:rPr>
        <w:t>Прогнозируемые объемы доходов бюджета поселения, формирующие ассигнования дорожного фонда на 2024-2027 годы приведены в следующей таблице:</w:t>
      </w:r>
    </w:p>
    <w:p w:rsidR="00252B3F" w:rsidRPr="00252B3F" w:rsidRDefault="00252B3F" w:rsidP="00252B3F">
      <w:pPr>
        <w:suppressAutoHyphens w:val="0"/>
        <w:ind w:firstLine="709"/>
        <w:jc w:val="right"/>
        <w:rPr>
          <w:rFonts w:eastAsia="Calibri"/>
          <w:bCs/>
          <w:sz w:val="22"/>
          <w:szCs w:val="22"/>
          <w:lang w:eastAsia="en-US"/>
        </w:rPr>
      </w:pPr>
      <w:r w:rsidRPr="00252B3F">
        <w:rPr>
          <w:rFonts w:eastAsia="Calibri"/>
          <w:bCs/>
          <w:sz w:val="22"/>
          <w:szCs w:val="22"/>
          <w:lang w:eastAsia="en-US"/>
        </w:rPr>
        <w:t>тыс. рублей</w:t>
      </w:r>
    </w:p>
    <w:tbl>
      <w:tblPr>
        <w:tblW w:w="9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1418"/>
        <w:gridCol w:w="1418"/>
        <w:gridCol w:w="1418"/>
      </w:tblGrid>
      <w:tr w:rsidR="00252B3F" w:rsidRPr="00252B3F" w:rsidTr="00252B3F">
        <w:trPr>
          <w:trHeight w:val="787"/>
        </w:trPr>
        <w:tc>
          <w:tcPr>
            <w:tcW w:w="4111" w:type="dxa"/>
            <w:vAlign w:val="center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Оценка 20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24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Прогноз 202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Прогноз 202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Прогноз 202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7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</w:tr>
      <w:tr w:rsidR="00252B3F" w:rsidRPr="00252B3F" w:rsidTr="00252B3F">
        <w:trPr>
          <w:trHeight w:val="320"/>
        </w:trPr>
        <w:tc>
          <w:tcPr>
            <w:tcW w:w="4111" w:type="dxa"/>
          </w:tcPr>
          <w:p w:rsidR="00252B3F" w:rsidRPr="00252B3F" w:rsidRDefault="00252B3F" w:rsidP="00252B3F">
            <w:pPr>
              <w:suppressAutoHyphens w:val="0"/>
              <w:ind w:right="-61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eastAsia="en-US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252B3F">
              <w:rPr>
                <w:rFonts w:eastAsia="Calibri"/>
                <w:bCs/>
                <w:sz w:val="22"/>
                <w:szCs w:val="22"/>
                <w:lang w:eastAsia="en-US"/>
              </w:rPr>
              <w:t>инжекторных</w:t>
            </w:r>
            <w:proofErr w:type="spellEnd"/>
            <w:r w:rsidRPr="00252B3F">
              <w:rPr>
                <w:rFonts w:eastAsia="Calibri"/>
                <w:bCs/>
                <w:sz w:val="22"/>
                <w:szCs w:val="22"/>
                <w:lang w:eastAsia="en-US"/>
              </w:rPr>
              <w:t>) двигателей, производимые на территории Российской Федерации</w:t>
            </w:r>
          </w:p>
        </w:tc>
        <w:tc>
          <w:tcPr>
            <w:tcW w:w="1418" w:type="dxa"/>
            <w:vAlign w:val="center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2853,7</w:t>
            </w:r>
          </w:p>
        </w:tc>
        <w:tc>
          <w:tcPr>
            <w:tcW w:w="1418" w:type="dxa"/>
            <w:vAlign w:val="center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2879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,0</w:t>
            </w:r>
          </w:p>
        </w:tc>
        <w:tc>
          <w:tcPr>
            <w:tcW w:w="1418" w:type="dxa"/>
            <w:vAlign w:val="center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916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3070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7</w:t>
            </w:r>
          </w:p>
        </w:tc>
      </w:tr>
      <w:tr w:rsidR="00252B3F" w:rsidRPr="00252B3F" w:rsidTr="00252B3F">
        <w:trPr>
          <w:trHeight w:val="320"/>
        </w:trPr>
        <w:tc>
          <w:tcPr>
            <w:tcW w:w="4111" w:type="dxa"/>
          </w:tcPr>
          <w:p w:rsidR="00252B3F" w:rsidRPr="00252B3F" w:rsidRDefault="00252B3F" w:rsidP="00252B3F">
            <w:pPr>
              <w:suppressAutoHyphens w:val="0"/>
              <w:ind w:right="-61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eastAsia="en-US"/>
              </w:rPr>
              <w:t>Земельный налог 20-100%</w:t>
            </w:r>
          </w:p>
        </w:tc>
        <w:tc>
          <w:tcPr>
            <w:tcW w:w="1418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979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418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682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418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679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418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1029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</w:p>
        </w:tc>
      </w:tr>
      <w:tr w:rsidR="00252B3F" w:rsidRPr="00252B3F" w:rsidTr="00252B3F">
        <w:trPr>
          <w:trHeight w:val="320"/>
        </w:trPr>
        <w:tc>
          <w:tcPr>
            <w:tcW w:w="4111" w:type="dxa"/>
          </w:tcPr>
          <w:p w:rsidR="00252B3F" w:rsidRPr="00252B3F" w:rsidRDefault="00252B3F" w:rsidP="00252B3F">
            <w:pPr>
              <w:suppressAutoHyphens w:val="0"/>
              <w:ind w:right="-61"/>
              <w:rPr>
                <w:rFonts w:eastAsia="Calibri"/>
                <w:lang w:val="en-US" w:eastAsia="en-US"/>
              </w:rPr>
            </w:pPr>
            <w:proofErr w:type="spellStart"/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Субсидия</w:t>
            </w:r>
            <w:proofErr w:type="spellEnd"/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 xml:space="preserve"> ППМИ</w:t>
            </w:r>
          </w:p>
        </w:tc>
        <w:tc>
          <w:tcPr>
            <w:tcW w:w="1418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1805,0</w:t>
            </w:r>
          </w:p>
        </w:tc>
        <w:tc>
          <w:tcPr>
            <w:tcW w:w="1418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252B3F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252B3F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252B3F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0,0</w:t>
            </w:r>
          </w:p>
        </w:tc>
      </w:tr>
      <w:tr w:rsidR="00252B3F" w:rsidRPr="00252B3F" w:rsidTr="00252B3F">
        <w:trPr>
          <w:trHeight w:val="320"/>
        </w:trPr>
        <w:tc>
          <w:tcPr>
            <w:tcW w:w="4111" w:type="dxa"/>
          </w:tcPr>
          <w:p w:rsidR="00252B3F" w:rsidRPr="00252B3F" w:rsidRDefault="00252B3F" w:rsidP="00252B3F">
            <w:pPr>
              <w:suppressAutoHyphens w:val="0"/>
              <w:ind w:right="-61"/>
              <w:rPr>
                <w:rFonts w:eastAsia="Calibri"/>
                <w:lang w:val="en-US" w:eastAsia="en-US"/>
              </w:rPr>
            </w:pPr>
            <w:proofErr w:type="spellStart"/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Прочие</w:t>
            </w:r>
            <w:proofErr w:type="spellEnd"/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межбюджетные</w:t>
            </w:r>
            <w:proofErr w:type="spellEnd"/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1418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418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color w:val="000000"/>
                <w:lang w:eastAsia="en-US"/>
              </w:rPr>
            </w:pPr>
            <w:r w:rsidRPr="00252B3F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color w:val="000000"/>
                <w:lang w:eastAsia="en-US"/>
              </w:rPr>
            </w:pPr>
            <w:r w:rsidRPr="00252B3F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color w:val="000000"/>
                <w:lang w:eastAsia="en-US"/>
              </w:rPr>
            </w:pPr>
            <w:r w:rsidRPr="00252B3F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52B3F" w:rsidRPr="00252B3F" w:rsidTr="00252B3F">
        <w:trPr>
          <w:trHeight w:val="320"/>
        </w:trPr>
        <w:tc>
          <w:tcPr>
            <w:tcW w:w="4111" w:type="dxa"/>
          </w:tcPr>
          <w:p w:rsidR="00252B3F" w:rsidRPr="00252B3F" w:rsidRDefault="00252B3F" w:rsidP="00252B3F">
            <w:pPr>
              <w:suppressAutoHyphens w:val="0"/>
              <w:ind w:right="-61"/>
              <w:rPr>
                <w:rFonts w:eastAsia="Calibri"/>
                <w:lang w:val="en-US" w:eastAsia="en-US"/>
              </w:rPr>
            </w:pPr>
            <w:proofErr w:type="spellStart"/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Безвозмездные</w:t>
            </w:r>
            <w:proofErr w:type="spellEnd"/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поступления</w:t>
            </w:r>
            <w:proofErr w:type="spellEnd"/>
          </w:p>
        </w:tc>
        <w:tc>
          <w:tcPr>
            <w:tcW w:w="1418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93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1418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252B3F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252B3F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252B3F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0,0</w:t>
            </w:r>
          </w:p>
        </w:tc>
      </w:tr>
      <w:tr w:rsidR="00252B3F" w:rsidRPr="00252B3F" w:rsidTr="00252B3F">
        <w:trPr>
          <w:trHeight w:val="320"/>
        </w:trPr>
        <w:tc>
          <w:tcPr>
            <w:tcW w:w="4111" w:type="dxa"/>
          </w:tcPr>
          <w:p w:rsidR="00252B3F" w:rsidRPr="00252B3F" w:rsidRDefault="00252B3F" w:rsidP="00252B3F">
            <w:pPr>
              <w:suppressAutoHyphens w:val="0"/>
              <w:ind w:right="-61"/>
              <w:rPr>
                <w:rFonts w:eastAsia="Calibri"/>
                <w:bCs/>
                <w:lang w:eastAsia="en-US"/>
              </w:rPr>
            </w:pPr>
            <w:r w:rsidRPr="00252B3F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418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b/>
                <w:lang w:val="en-US" w:eastAsia="en-US"/>
              </w:rPr>
            </w:pPr>
            <w:r w:rsidRPr="00252B3F">
              <w:rPr>
                <w:rFonts w:eastAsia="Calibri"/>
                <w:b/>
                <w:sz w:val="22"/>
                <w:szCs w:val="22"/>
                <w:lang w:val="en-US" w:eastAsia="en-US"/>
              </w:rPr>
              <w:t>7331</w:t>
            </w:r>
            <w:r w:rsidRPr="00252B3F">
              <w:rPr>
                <w:rFonts w:eastAsia="Calibri"/>
                <w:b/>
                <w:sz w:val="22"/>
                <w:szCs w:val="22"/>
                <w:lang w:eastAsia="en-US"/>
              </w:rPr>
              <w:t>,</w:t>
            </w:r>
            <w:r w:rsidRPr="00252B3F">
              <w:rPr>
                <w:rFonts w:eastAsia="Calibri"/>
                <w:b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1418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b/>
                <w:color w:val="000000"/>
                <w:lang w:val="en-US" w:eastAsia="en-US"/>
              </w:rPr>
            </w:pPr>
            <w:r w:rsidRPr="00252B3F"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4561</w:t>
            </w:r>
            <w:r w:rsidRPr="00252B3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,</w:t>
            </w:r>
            <w:r w:rsidRPr="00252B3F"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418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b/>
                <w:color w:val="000000"/>
                <w:lang w:val="en-US" w:eastAsia="en-US"/>
              </w:rPr>
            </w:pPr>
            <w:r w:rsidRPr="00252B3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</w:t>
            </w:r>
            <w:r w:rsidRPr="00252B3F"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596</w:t>
            </w:r>
            <w:r w:rsidRPr="00252B3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,</w:t>
            </w:r>
            <w:r w:rsidRPr="00252B3F"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418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b/>
                <w:color w:val="000000"/>
                <w:lang w:val="en-US" w:eastAsia="en-US"/>
              </w:rPr>
            </w:pPr>
            <w:r w:rsidRPr="00252B3F"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4100</w:t>
            </w:r>
            <w:r w:rsidRPr="00252B3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,</w:t>
            </w:r>
            <w:r w:rsidRPr="00252B3F"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</w:tr>
    </w:tbl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bCs/>
          <w:sz w:val="22"/>
          <w:szCs w:val="22"/>
          <w:lang w:val="en-US" w:eastAsia="en-US"/>
        </w:rPr>
      </w:pP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bCs/>
          <w:sz w:val="22"/>
          <w:szCs w:val="22"/>
          <w:lang w:eastAsia="en-US"/>
        </w:rPr>
        <w:t>В целом объем налоговых доходов на 2025 год спро</w:t>
      </w:r>
      <w:r w:rsidRPr="00252B3F">
        <w:rPr>
          <w:rFonts w:eastAsia="Calibri"/>
          <w:sz w:val="22"/>
          <w:szCs w:val="22"/>
          <w:lang w:eastAsia="en-US"/>
        </w:rPr>
        <w:t xml:space="preserve">гнозирован в сумме </w:t>
      </w:r>
      <w:r w:rsidRPr="00252B3F">
        <w:rPr>
          <w:rFonts w:eastAsia="Calibri"/>
          <w:bCs/>
          <w:sz w:val="22"/>
          <w:szCs w:val="22"/>
          <w:lang w:eastAsia="en-US"/>
        </w:rPr>
        <w:t xml:space="preserve">13 368,7 </w:t>
      </w:r>
      <w:r w:rsidRPr="00252B3F">
        <w:rPr>
          <w:rFonts w:eastAsia="Calibri"/>
          <w:sz w:val="22"/>
          <w:szCs w:val="22"/>
          <w:lang w:eastAsia="en-US"/>
        </w:rPr>
        <w:t>тыс. рублей, что выше ожидаемой оценки поступлений текущего года на 141,9 тыс. рублей или на 1,07 %. Это связано с увеличением налога на доходы физических лиц.</w:t>
      </w:r>
    </w:p>
    <w:p w:rsidR="00252B3F" w:rsidRPr="00252B3F" w:rsidRDefault="00252B3F" w:rsidP="00252B3F">
      <w:pPr>
        <w:suppressAutoHyphens w:val="0"/>
        <w:ind w:firstLine="708"/>
        <w:contextualSpacing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>Объемы поступлений основных налоговых доходов на 2023-2025 годы представлены в следующей таблице:</w:t>
      </w:r>
    </w:p>
    <w:p w:rsidR="00252B3F" w:rsidRPr="00252B3F" w:rsidRDefault="00252B3F" w:rsidP="00252B3F">
      <w:pPr>
        <w:suppressAutoHyphens w:val="0"/>
        <w:contextualSpacing/>
        <w:jc w:val="right"/>
        <w:rPr>
          <w:rFonts w:eastAsia="Calibri"/>
          <w:color w:val="000000"/>
          <w:sz w:val="22"/>
          <w:szCs w:val="22"/>
          <w:lang w:eastAsia="en-US"/>
        </w:rPr>
      </w:pPr>
      <w:r w:rsidRPr="00252B3F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тыс. рублей</w:t>
      </w:r>
    </w:p>
    <w:tbl>
      <w:tblPr>
        <w:tblW w:w="10238" w:type="dxa"/>
        <w:jc w:val="center"/>
        <w:tblInd w:w="103" w:type="dxa"/>
        <w:tblLayout w:type="fixed"/>
        <w:tblLook w:val="0000" w:firstRow="0" w:lastRow="0" w:firstColumn="0" w:lastColumn="0" w:noHBand="0" w:noVBand="0"/>
      </w:tblPr>
      <w:tblGrid>
        <w:gridCol w:w="4295"/>
        <w:gridCol w:w="1244"/>
        <w:gridCol w:w="1336"/>
        <w:gridCol w:w="1210"/>
        <w:gridCol w:w="1147"/>
        <w:gridCol w:w="1006"/>
      </w:tblGrid>
      <w:tr w:rsidR="00252B3F" w:rsidRPr="00252B3F" w:rsidTr="00252B3F">
        <w:trPr>
          <w:trHeight w:val="255"/>
          <w:jc w:val="center"/>
        </w:trPr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Факт за 202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Оценка 20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24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Прогноз на 202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Отклонение прогноза 2025 года к оценке 2024 года</w:t>
            </w:r>
          </w:p>
        </w:tc>
      </w:tr>
      <w:tr w:rsidR="00252B3F" w:rsidRPr="00252B3F" w:rsidTr="00252B3F">
        <w:trPr>
          <w:trHeight w:val="230"/>
          <w:jc w:val="center"/>
        </w:trPr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3F" w:rsidRPr="00252B3F" w:rsidRDefault="00252B3F" w:rsidP="00252B3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в сумме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в %</w:t>
            </w:r>
          </w:p>
        </w:tc>
      </w:tr>
      <w:tr w:rsidR="00252B3F" w:rsidRPr="00252B3F" w:rsidTr="00252B3F">
        <w:trPr>
          <w:trHeight w:val="255"/>
          <w:jc w:val="center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rPr>
                <w:rFonts w:eastAsia="Calibri"/>
                <w:b/>
                <w:bCs/>
                <w:lang w:eastAsia="en-US"/>
              </w:rPr>
            </w:pPr>
            <w:r w:rsidRPr="00252B3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Налоговые доходы - всего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252B3F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11161,4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252B3F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13226,8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252B3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</w:t>
            </w:r>
            <w:r w:rsidRPr="00252B3F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368,7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252B3F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141,9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252B3F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1,07</w:t>
            </w:r>
          </w:p>
        </w:tc>
      </w:tr>
      <w:tr w:rsidR="00252B3F" w:rsidRPr="00252B3F" w:rsidTr="00252B3F">
        <w:trPr>
          <w:trHeight w:val="510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lastRenderedPageBreak/>
              <w:t>Налог на доходы физических лиц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6687,4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7787,1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77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90,7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3,6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0,05</w:t>
            </w:r>
          </w:p>
        </w:tc>
      </w:tr>
      <w:tr w:rsidR="00252B3F" w:rsidRPr="00252B3F" w:rsidTr="00252B3F">
        <w:trPr>
          <w:trHeight w:val="593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1900,2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2587,7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879,0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291,3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11,26</w:t>
            </w:r>
          </w:p>
        </w:tc>
      </w:tr>
      <w:tr w:rsidR="00252B3F" w:rsidRPr="00252B3F" w:rsidTr="00252B3F">
        <w:trPr>
          <w:trHeight w:val="510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1621,8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1991,9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1682,0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-309,9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-15,56</w:t>
            </w:r>
          </w:p>
        </w:tc>
      </w:tr>
      <w:tr w:rsidR="00252B3F" w:rsidRPr="00252B3F" w:rsidTr="00252B3F">
        <w:trPr>
          <w:trHeight w:val="510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,0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,0</w:t>
            </w:r>
          </w:p>
        </w:tc>
      </w:tr>
      <w:tr w:rsidR="00252B3F" w:rsidRPr="00252B3F" w:rsidTr="00252B3F">
        <w:trPr>
          <w:trHeight w:val="255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952,0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860,1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1017,0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156,9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8,24</w:t>
            </w:r>
          </w:p>
        </w:tc>
      </w:tr>
      <w:tr w:rsidR="00252B3F" w:rsidRPr="00252B3F" w:rsidTr="00252B3F">
        <w:trPr>
          <w:trHeight w:val="255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Государственная пошлина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,0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</w:tr>
    </w:tbl>
    <w:p w:rsidR="00252B3F" w:rsidRPr="00252B3F" w:rsidRDefault="00252B3F" w:rsidP="00252B3F">
      <w:pPr>
        <w:suppressAutoHyphens w:val="0"/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252B3F" w:rsidRPr="00252B3F" w:rsidRDefault="00252B3F" w:rsidP="00252B3F">
      <w:pPr>
        <w:suppressAutoHyphens w:val="0"/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52B3F">
        <w:rPr>
          <w:rFonts w:eastAsia="Calibri"/>
          <w:color w:val="000000"/>
          <w:sz w:val="22"/>
          <w:szCs w:val="22"/>
          <w:lang w:eastAsia="en-US"/>
        </w:rPr>
        <w:t xml:space="preserve">В расчетах прогноза по </w:t>
      </w:r>
      <w:r w:rsidRPr="00252B3F">
        <w:rPr>
          <w:rFonts w:eastAsia="Calibri"/>
          <w:b/>
          <w:i/>
          <w:color w:val="000000"/>
          <w:sz w:val="22"/>
          <w:szCs w:val="22"/>
          <w:u w:val="single"/>
          <w:lang w:eastAsia="en-US"/>
        </w:rPr>
        <w:t>налоговым доходам</w:t>
      </w:r>
      <w:r w:rsidRPr="00252B3F">
        <w:rPr>
          <w:rFonts w:eastAsia="Calibri"/>
          <w:color w:val="000000"/>
          <w:sz w:val="22"/>
          <w:szCs w:val="22"/>
          <w:lang w:eastAsia="en-US"/>
        </w:rPr>
        <w:t xml:space="preserve"> учтены основные</w:t>
      </w:r>
      <w:r w:rsidRPr="00252B3F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Pr="00252B3F">
        <w:rPr>
          <w:rFonts w:eastAsia="Calibri"/>
          <w:color w:val="000000"/>
          <w:sz w:val="22"/>
          <w:szCs w:val="22"/>
          <w:lang w:eastAsia="en-US"/>
        </w:rPr>
        <w:t>показатели, характеризующие налоговую базу и влияющие на объем поступления налогов в бюджет поселения.</w:t>
      </w:r>
    </w:p>
    <w:p w:rsidR="00252B3F" w:rsidRPr="00252B3F" w:rsidRDefault="00252B3F" w:rsidP="00252B3F">
      <w:pPr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</w:p>
    <w:p w:rsidR="00252B3F" w:rsidRPr="00252B3F" w:rsidRDefault="00252B3F" w:rsidP="00252B3F">
      <w:pPr>
        <w:suppressAutoHyphens w:val="0"/>
        <w:ind w:firstLine="708"/>
        <w:jc w:val="both"/>
        <w:rPr>
          <w:rFonts w:eastAsia="Calibri"/>
          <w:sz w:val="22"/>
          <w:szCs w:val="22"/>
          <w:lang w:val="x-none" w:eastAsia="en-US"/>
        </w:rPr>
      </w:pPr>
      <w:r w:rsidRPr="00252B3F">
        <w:rPr>
          <w:rFonts w:eastAsia="Calibri"/>
          <w:sz w:val="22"/>
          <w:szCs w:val="22"/>
          <w:lang w:val="x-none" w:eastAsia="en-US"/>
        </w:rPr>
        <w:t xml:space="preserve">Объем </w:t>
      </w:r>
      <w:r w:rsidRPr="00252B3F">
        <w:rPr>
          <w:rFonts w:eastAsia="Calibri"/>
          <w:b/>
          <w:bCs/>
          <w:sz w:val="22"/>
          <w:szCs w:val="22"/>
          <w:lang w:val="x-none" w:eastAsia="en-US"/>
        </w:rPr>
        <w:t xml:space="preserve">неналоговых доходов </w:t>
      </w:r>
      <w:r w:rsidRPr="00252B3F">
        <w:rPr>
          <w:rFonts w:eastAsia="Calibri"/>
          <w:sz w:val="22"/>
          <w:szCs w:val="22"/>
          <w:lang w:val="x-none" w:eastAsia="en-US"/>
        </w:rPr>
        <w:t>на 20</w:t>
      </w:r>
      <w:r w:rsidRPr="00252B3F">
        <w:rPr>
          <w:rFonts w:eastAsia="Calibri"/>
          <w:sz w:val="22"/>
          <w:szCs w:val="22"/>
          <w:lang w:eastAsia="en-US"/>
        </w:rPr>
        <w:t>25</w:t>
      </w:r>
      <w:r w:rsidRPr="00252B3F">
        <w:rPr>
          <w:rFonts w:eastAsia="Calibri"/>
          <w:sz w:val="22"/>
          <w:szCs w:val="22"/>
          <w:lang w:val="x-none" w:eastAsia="en-US"/>
        </w:rPr>
        <w:t xml:space="preserve"> год спрогнозирован в объеме </w:t>
      </w:r>
      <w:r w:rsidRPr="00252B3F">
        <w:rPr>
          <w:rFonts w:eastAsia="Calibri"/>
          <w:sz w:val="22"/>
          <w:szCs w:val="22"/>
          <w:lang w:eastAsia="en-US"/>
        </w:rPr>
        <w:t>858,1</w:t>
      </w:r>
      <w:r w:rsidRPr="00252B3F">
        <w:rPr>
          <w:rFonts w:eastAsia="Calibri"/>
          <w:sz w:val="22"/>
          <w:szCs w:val="22"/>
          <w:lang w:val="x-none" w:eastAsia="en-US"/>
        </w:rPr>
        <w:t xml:space="preserve"> тыс. рублей, что ниже ожидаемой оценки текущего года на </w:t>
      </w:r>
      <w:r w:rsidRPr="00252B3F">
        <w:rPr>
          <w:rFonts w:eastAsia="Calibri"/>
          <w:sz w:val="22"/>
          <w:szCs w:val="22"/>
          <w:lang w:val="x-none" w:eastAsia="en-US"/>
        </w:rPr>
        <w:br/>
      </w:r>
      <w:r w:rsidRPr="00252B3F">
        <w:rPr>
          <w:rFonts w:eastAsia="Calibri"/>
          <w:sz w:val="22"/>
          <w:szCs w:val="22"/>
          <w:lang w:eastAsia="en-US"/>
        </w:rPr>
        <w:t>1130,66</w:t>
      </w:r>
      <w:r w:rsidRPr="00252B3F">
        <w:rPr>
          <w:rFonts w:eastAsia="Calibri"/>
          <w:sz w:val="22"/>
          <w:szCs w:val="22"/>
          <w:lang w:val="x-none" w:eastAsia="en-US"/>
        </w:rPr>
        <w:t xml:space="preserve"> тыс. рублей или на </w:t>
      </w:r>
      <w:r w:rsidRPr="00252B3F">
        <w:rPr>
          <w:rFonts w:eastAsia="Calibri"/>
          <w:sz w:val="22"/>
          <w:szCs w:val="22"/>
          <w:lang w:eastAsia="en-US"/>
        </w:rPr>
        <w:t xml:space="preserve">56,85 </w:t>
      </w:r>
      <w:r w:rsidRPr="00252B3F">
        <w:rPr>
          <w:rFonts w:eastAsia="Calibri"/>
          <w:sz w:val="22"/>
          <w:szCs w:val="22"/>
          <w:lang w:val="x-none" w:eastAsia="en-US"/>
        </w:rPr>
        <w:t>%.</w:t>
      </w:r>
    </w:p>
    <w:p w:rsidR="00252B3F" w:rsidRPr="00252B3F" w:rsidRDefault="00252B3F" w:rsidP="00252B3F">
      <w:pPr>
        <w:suppressAutoHyphens w:val="0"/>
        <w:ind w:firstLine="708"/>
        <w:contextualSpacing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>Структура поступлений неналоговых доходов на 2023-2025 годы представлена в следующей таблице:</w:t>
      </w:r>
    </w:p>
    <w:p w:rsidR="00252B3F" w:rsidRPr="00252B3F" w:rsidRDefault="00252B3F" w:rsidP="00252B3F">
      <w:pPr>
        <w:suppressAutoHyphens w:val="0"/>
        <w:ind w:firstLine="708"/>
        <w:contextualSpacing/>
        <w:jc w:val="right"/>
        <w:rPr>
          <w:rFonts w:eastAsia="Calibri"/>
          <w:sz w:val="22"/>
          <w:szCs w:val="22"/>
          <w:lang w:eastAsia="en-US"/>
        </w:rPr>
      </w:pPr>
      <w:proofErr w:type="spellStart"/>
      <w:r w:rsidRPr="00252B3F">
        <w:rPr>
          <w:rFonts w:eastAsia="Calibri"/>
          <w:sz w:val="22"/>
          <w:szCs w:val="22"/>
          <w:lang w:eastAsia="en-US"/>
        </w:rPr>
        <w:t>тыс</w:t>
      </w:r>
      <w:proofErr w:type="gramStart"/>
      <w:r w:rsidRPr="00252B3F">
        <w:rPr>
          <w:rFonts w:eastAsia="Calibri"/>
          <w:sz w:val="22"/>
          <w:szCs w:val="22"/>
          <w:lang w:eastAsia="en-US"/>
        </w:rPr>
        <w:t>.р</w:t>
      </w:r>
      <w:proofErr w:type="gramEnd"/>
      <w:r w:rsidRPr="00252B3F">
        <w:rPr>
          <w:rFonts w:eastAsia="Calibri"/>
          <w:sz w:val="22"/>
          <w:szCs w:val="22"/>
          <w:lang w:eastAsia="en-US"/>
        </w:rPr>
        <w:t>уб</w:t>
      </w:r>
      <w:proofErr w:type="spellEnd"/>
      <w:r w:rsidRPr="00252B3F">
        <w:rPr>
          <w:rFonts w:eastAsia="Calibri"/>
          <w:sz w:val="22"/>
          <w:szCs w:val="22"/>
          <w:lang w:eastAsia="en-US"/>
        </w:rPr>
        <w:t>.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1275"/>
        <w:gridCol w:w="1134"/>
        <w:gridCol w:w="1276"/>
        <w:gridCol w:w="1418"/>
        <w:gridCol w:w="992"/>
      </w:tblGrid>
      <w:tr w:rsidR="00252B3F" w:rsidRPr="00252B3F" w:rsidTr="00252B3F">
        <w:trPr>
          <w:trHeight w:val="25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Факт за 202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Оценка 20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24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Прогноз на 202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Отклонение прогноза 2025 года к оценке 2024 года</w:t>
            </w:r>
          </w:p>
        </w:tc>
      </w:tr>
      <w:tr w:rsidR="00252B3F" w:rsidRPr="00252B3F" w:rsidTr="00252B3F">
        <w:trPr>
          <w:trHeight w:val="230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в сумме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в %</w:t>
            </w:r>
          </w:p>
        </w:tc>
      </w:tr>
      <w:tr w:rsidR="00252B3F" w:rsidRPr="00252B3F" w:rsidTr="00252B3F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3F" w:rsidRPr="00252B3F" w:rsidRDefault="00252B3F" w:rsidP="00252B3F">
            <w:pPr>
              <w:suppressAutoHyphens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252B3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Неналоговые доходы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252B3F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1123,7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252B3F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1988,8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252B3F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858,1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252B3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  <w:r w:rsidRPr="00252B3F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1130,7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252B3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  <w:r w:rsidRPr="00252B3F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5</w:t>
            </w:r>
            <w:r w:rsidRPr="00252B3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6,</w:t>
            </w:r>
            <w:r w:rsidRPr="00252B3F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9</w:t>
            </w:r>
          </w:p>
        </w:tc>
      </w:tr>
      <w:tr w:rsidR="00252B3F" w:rsidRPr="00252B3F" w:rsidTr="00252B3F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Доходы, получаемые в виде арендной либо иной платы за передачу в </w:t>
            </w:r>
            <w:proofErr w:type="gramStart"/>
            <w:r w:rsidRPr="00252B3F">
              <w:rPr>
                <w:rFonts w:eastAsia="Calibri"/>
                <w:sz w:val="22"/>
                <w:szCs w:val="22"/>
                <w:lang w:eastAsia="en-US"/>
              </w:rPr>
              <w:t>возмездное</w:t>
            </w:r>
            <w:proofErr w:type="gramEnd"/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52B3F">
              <w:rPr>
                <w:rFonts w:eastAsia="Calibri"/>
                <w:sz w:val="22"/>
                <w:szCs w:val="22"/>
                <w:lang w:eastAsia="en-US"/>
              </w:rPr>
              <w:t>пользо-вание</w:t>
            </w:r>
            <w:proofErr w:type="spellEnd"/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247,5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09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-27,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-1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9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9</w:t>
            </w:r>
          </w:p>
        </w:tc>
      </w:tr>
      <w:tr w:rsidR="00252B3F" w:rsidRPr="00252B3F" w:rsidTr="00252B3F">
        <w:trPr>
          <w:trHeight w:val="37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-аренда земли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247,5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09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-27,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-1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9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9</w:t>
            </w:r>
          </w:p>
        </w:tc>
      </w:tr>
      <w:tr w:rsidR="00252B3F" w:rsidRPr="00252B3F" w:rsidTr="00252B3F">
        <w:trPr>
          <w:trHeight w:val="26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-аренда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52B3F" w:rsidRPr="00252B3F" w:rsidTr="00252B3F">
        <w:trPr>
          <w:trHeight w:val="27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412,0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503,6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7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4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45,8</w:t>
            </w:r>
          </w:p>
        </w:tc>
      </w:tr>
      <w:tr w:rsidR="00252B3F" w:rsidRPr="00252B3F" w:rsidTr="00252B3F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350,7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</w:tr>
      <w:tr w:rsidR="00252B3F" w:rsidRPr="00252B3F" w:rsidTr="00252B3F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Прочие поступления от денежных взысканий (штрафов)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52B3F" w:rsidRPr="00252B3F" w:rsidTr="00252B3F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624,2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-624,2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100,0</w:t>
            </w:r>
          </w:p>
        </w:tc>
      </w:tr>
      <w:tr w:rsidR="00252B3F" w:rsidRPr="00252B3F" w:rsidTr="00252B3F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Доходы от продажи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72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-710,0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-97,9</w:t>
            </w:r>
          </w:p>
        </w:tc>
      </w:tr>
      <w:tr w:rsidR="00252B3F" w:rsidRPr="00252B3F" w:rsidTr="00252B3F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Средства самообложения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</w:tbl>
    <w:p w:rsidR="00252B3F" w:rsidRPr="00252B3F" w:rsidRDefault="00252B3F" w:rsidP="00252B3F">
      <w:pPr>
        <w:suppressAutoHyphens w:val="0"/>
        <w:ind w:firstLine="708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lang w:val="x-none" w:eastAsia="en-US"/>
        </w:rPr>
      </w:pPr>
      <w:r w:rsidRPr="00252B3F">
        <w:rPr>
          <w:rFonts w:eastAsia="Calibri"/>
          <w:sz w:val="22"/>
          <w:szCs w:val="22"/>
          <w:lang w:val="x-none" w:eastAsia="en-US"/>
        </w:rPr>
        <w:t xml:space="preserve">Расчет прогноза </w:t>
      </w:r>
      <w:r w:rsidRPr="00252B3F">
        <w:rPr>
          <w:rFonts w:eastAsia="Calibri"/>
          <w:b/>
          <w:i/>
          <w:sz w:val="22"/>
          <w:szCs w:val="22"/>
          <w:u w:val="single"/>
          <w:lang w:val="x-none" w:eastAsia="en-US"/>
        </w:rPr>
        <w:t>неналоговых доходов</w:t>
      </w:r>
      <w:r w:rsidRPr="00252B3F">
        <w:rPr>
          <w:rFonts w:eastAsia="Calibri"/>
          <w:sz w:val="22"/>
          <w:szCs w:val="22"/>
          <w:lang w:val="x-none" w:eastAsia="en-US"/>
        </w:rPr>
        <w:t xml:space="preserve"> произведен в соответствии с методиками планирования (алгоритмами расчетов) администрируемых доходов.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lang w:val="x-none" w:eastAsia="en-US"/>
        </w:rPr>
      </w:pPr>
      <w:r w:rsidRPr="00252B3F">
        <w:rPr>
          <w:rFonts w:eastAsia="Calibri"/>
          <w:sz w:val="22"/>
          <w:szCs w:val="22"/>
          <w:lang w:val="x-none" w:eastAsia="en-US"/>
        </w:rPr>
        <w:t xml:space="preserve">Прогноз поступления </w:t>
      </w:r>
      <w:r w:rsidRPr="00252B3F">
        <w:rPr>
          <w:rFonts w:eastAsia="Calibri"/>
          <w:b/>
          <w:i/>
          <w:sz w:val="22"/>
          <w:szCs w:val="22"/>
          <w:lang w:val="x-none" w:eastAsia="en-US"/>
        </w:rPr>
        <w:t>доходов от аренды имущества</w:t>
      </w:r>
      <w:r w:rsidRPr="00252B3F">
        <w:rPr>
          <w:rFonts w:eastAsia="Calibri"/>
          <w:sz w:val="22"/>
          <w:szCs w:val="22"/>
          <w:lang w:val="x-none" w:eastAsia="en-US"/>
        </w:rPr>
        <w:t xml:space="preserve"> рассчитан исходя из заключенных договоров аренды, с применением индекса потребительских цен. 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lang w:val="x-none" w:eastAsia="en-US"/>
        </w:rPr>
      </w:pPr>
      <w:r w:rsidRPr="00252B3F">
        <w:rPr>
          <w:rFonts w:eastAsia="Calibri"/>
          <w:sz w:val="22"/>
          <w:szCs w:val="22"/>
          <w:lang w:val="x-none" w:eastAsia="en-US"/>
        </w:rPr>
        <w:t xml:space="preserve">Доходы, получаемые в виде </w:t>
      </w:r>
      <w:r w:rsidRPr="00252B3F">
        <w:rPr>
          <w:rFonts w:eastAsia="Calibri"/>
          <w:b/>
          <w:i/>
          <w:sz w:val="22"/>
          <w:szCs w:val="22"/>
          <w:lang w:val="x-none" w:eastAsia="en-US"/>
        </w:rPr>
        <w:t>арендной платы за земельные участки</w:t>
      </w:r>
      <w:r w:rsidRPr="00252B3F">
        <w:rPr>
          <w:rFonts w:eastAsia="Calibri"/>
          <w:sz w:val="22"/>
          <w:szCs w:val="22"/>
          <w:lang w:val="x-none" w:eastAsia="en-US"/>
        </w:rPr>
        <w:t xml:space="preserve"> прогнозируется исходя из количества земельных участков, по которым заключены договоры аренды, кадастровой стоимости земельных участков и ставок арендной платы.</w:t>
      </w:r>
    </w:p>
    <w:p w:rsidR="00252B3F" w:rsidRPr="00252B3F" w:rsidRDefault="00252B3F" w:rsidP="00252B3F">
      <w:pPr>
        <w:suppressAutoHyphens w:val="0"/>
        <w:ind w:firstLine="851"/>
        <w:jc w:val="both"/>
        <w:rPr>
          <w:rFonts w:eastAsia="Calibri"/>
          <w:bCs/>
          <w:sz w:val="22"/>
          <w:szCs w:val="22"/>
          <w:lang w:val="x-none" w:eastAsia="en-US"/>
        </w:rPr>
      </w:pPr>
      <w:r w:rsidRPr="00252B3F">
        <w:rPr>
          <w:rFonts w:eastAsia="Calibri"/>
          <w:b/>
          <w:bCs/>
          <w:i/>
          <w:sz w:val="22"/>
          <w:szCs w:val="22"/>
          <w:lang w:val="x-none" w:eastAsia="en-US"/>
        </w:rPr>
        <w:lastRenderedPageBreak/>
        <w:t>По остальным неналоговым доходам</w:t>
      </w:r>
      <w:r w:rsidRPr="00252B3F">
        <w:rPr>
          <w:rFonts w:eastAsia="Calibri"/>
          <w:bCs/>
          <w:sz w:val="22"/>
          <w:szCs w:val="22"/>
          <w:lang w:val="x-none" w:eastAsia="en-US"/>
        </w:rPr>
        <w:t>, не имеющим постоянного характера поступлений и твердо установленных ставок, при прогнозировании учитывались ожидаемая оценка поступления в текущем году, количественные показатели (оказание услуг), индексы потребительских цен и объема платных услуг.</w:t>
      </w:r>
    </w:p>
    <w:p w:rsidR="00252B3F" w:rsidRPr="00252B3F" w:rsidRDefault="00252B3F" w:rsidP="00252B3F">
      <w:pPr>
        <w:suppressAutoHyphens w:val="0"/>
        <w:autoSpaceDE w:val="0"/>
        <w:autoSpaceDN w:val="0"/>
        <w:adjustRightInd w:val="0"/>
        <w:ind w:left="284" w:firstLine="567"/>
        <w:jc w:val="both"/>
        <w:outlineLvl w:val="3"/>
        <w:rPr>
          <w:rFonts w:eastAsia="Calibri"/>
          <w:sz w:val="22"/>
          <w:szCs w:val="22"/>
          <w:lang w:eastAsia="en-US"/>
        </w:rPr>
      </w:pPr>
    </w:p>
    <w:p w:rsidR="00252B3F" w:rsidRPr="00252B3F" w:rsidRDefault="00252B3F" w:rsidP="00252B3F">
      <w:pPr>
        <w:suppressAutoHyphens w:val="0"/>
        <w:autoSpaceDE w:val="0"/>
        <w:autoSpaceDN w:val="0"/>
        <w:adjustRightInd w:val="0"/>
        <w:ind w:left="284" w:firstLine="567"/>
        <w:jc w:val="both"/>
        <w:outlineLvl w:val="3"/>
        <w:rPr>
          <w:rFonts w:eastAsia="Calibri"/>
          <w:sz w:val="22"/>
          <w:szCs w:val="22"/>
          <w:lang w:eastAsia="en-US"/>
        </w:rPr>
      </w:pPr>
    </w:p>
    <w:p w:rsidR="00252B3F" w:rsidRPr="00252B3F" w:rsidRDefault="00252B3F" w:rsidP="00252B3F">
      <w:pPr>
        <w:suppressAutoHyphens w:val="0"/>
        <w:autoSpaceDE w:val="0"/>
        <w:autoSpaceDN w:val="0"/>
        <w:adjustRightInd w:val="0"/>
        <w:ind w:left="284" w:firstLine="567"/>
        <w:jc w:val="both"/>
        <w:outlineLvl w:val="3"/>
        <w:rPr>
          <w:rFonts w:eastAsia="Calibri"/>
          <w:sz w:val="22"/>
          <w:szCs w:val="22"/>
          <w:lang w:eastAsia="en-US"/>
        </w:rPr>
      </w:pPr>
      <w:proofErr w:type="gramStart"/>
      <w:r w:rsidRPr="00252B3F">
        <w:rPr>
          <w:rFonts w:eastAsia="Calibri"/>
          <w:sz w:val="22"/>
          <w:szCs w:val="22"/>
          <w:lang w:eastAsia="en-US"/>
        </w:rPr>
        <w:t xml:space="preserve">Формирование </w:t>
      </w:r>
      <w:r w:rsidRPr="00252B3F">
        <w:rPr>
          <w:rFonts w:eastAsia="Calibri"/>
          <w:b/>
          <w:sz w:val="22"/>
          <w:szCs w:val="22"/>
          <w:lang w:eastAsia="en-US"/>
        </w:rPr>
        <w:t>безвозмездных поступлений</w:t>
      </w:r>
      <w:r w:rsidRPr="00252B3F">
        <w:rPr>
          <w:rFonts w:eastAsia="Calibri"/>
          <w:i/>
          <w:sz w:val="22"/>
          <w:szCs w:val="22"/>
          <w:lang w:eastAsia="en-US"/>
        </w:rPr>
        <w:t xml:space="preserve"> </w:t>
      </w:r>
      <w:r w:rsidRPr="00252B3F">
        <w:rPr>
          <w:rFonts w:eastAsia="Calibri"/>
          <w:sz w:val="22"/>
          <w:szCs w:val="22"/>
          <w:lang w:eastAsia="en-US"/>
        </w:rPr>
        <w:t xml:space="preserve">осуществлялось в соответствии с проектом закона Кировской области «Об областном бюджете на 2025 год и плановый период 2026 и 2027 годов», с проектом решения Кирово-Чепецкой районной Думы «О бюджете Кирово-Чепецкого района на 2025 год и на плановый период 2026 и 2027 годов» а также с учетом ожидаемой оценки поступлений на планируемый год. </w:t>
      </w:r>
      <w:proofErr w:type="gramEnd"/>
    </w:p>
    <w:p w:rsidR="00252B3F" w:rsidRPr="00252B3F" w:rsidRDefault="00252B3F" w:rsidP="00252B3F">
      <w:pPr>
        <w:suppressAutoHyphens w:val="0"/>
        <w:autoSpaceDE w:val="0"/>
        <w:autoSpaceDN w:val="0"/>
        <w:adjustRightInd w:val="0"/>
        <w:ind w:left="284" w:firstLine="567"/>
        <w:jc w:val="both"/>
        <w:outlineLvl w:val="3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 xml:space="preserve">На 2025 год </w:t>
      </w:r>
      <w:proofErr w:type="gramStart"/>
      <w:r w:rsidRPr="00252B3F">
        <w:rPr>
          <w:rFonts w:eastAsia="Calibri"/>
          <w:sz w:val="22"/>
          <w:szCs w:val="22"/>
          <w:lang w:eastAsia="en-US"/>
        </w:rPr>
        <w:t>запланированы</w:t>
      </w:r>
      <w:proofErr w:type="gramEnd"/>
      <w:r w:rsidRPr="00252B3F">
        <w:rPr>
          <w:rFonts w:eastAsia="Calibri"/>
          <w:sz w:val="22"/>
          <w:szCs w:val="22"/>
          <w:lang w:eastAsia="en-US"/>
        </w:rPr>
        <w:t>:</w:t>
      </w:r>
    </w:p>
    <w:p w:rsidR="00252B3F" w:rsidRPr="00252B3F" w:rsidRDefault="00252B3F" w:rsidP="00252B3F">
      <w:pPr>
        <w:suppressAutoHyphens w:val="0"/>
        <w:autoSpaceDE w:val="0"/>
        <w:autoSpaceDN w:val="0"/>
        <w:adjustRightInd w:val="0"/>
        <w:ind w:left="284" w:firstLine="567"/>
        <w:jc w:val="both"/>
        <w:outlineLvl w:val="3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>- субвенции бюджетам на осуществление первичного воинского учета на территориях, где отсутствуют военные комиссариаты в сумме 445,71 </w:t>
      </w:r>
      <w:proofErr w:type="spellStart"/>
      <w:r w:rsidRPr="00252B3F">
        <w:rPr>
          <w:rFonts w:eastAsia="Calibri"/>
          <w:sz w:val="22"/>
          <w:szCs w:val="22"/>
          <w:lang w:eastAsia="en-US"/>
        </w:rPr>
        <w:t>тыс</w:t>
      </w:r>
      <w:proofErr w:type="gramStart"/>
      <w:r w:rsidRPr="00252B3F">
        <w:rPr>
          <w:rFonts w:eastAsia="Calibri"/>
          <w:sz w:val="22"/>
          <w:szCs w:val="22"/>
          <w:lang w:eastAsia="en-US"/>
        </w:rPr>
        <w:t>.р</w:t>
      </w:r>
      <w:proofErr w:type="gramEnd"/>
      <w:r w:rsidRPr="00252B3F">
        <w:rPr>
          <w:rFonts w:eastAsia="Calibri"/>
          <w:sz w:val="22"/>
          <w:szCs w:val="22"/>
          <w:lang w:eastAsia="en-US"/>
        </w:rPr>
        <w:t>ублей</w:t>
      </w:r>
      <w:proofErr w:type="spellEnd"/>
      <w:r w:rsidRPr="00252B3F">
        <w:rPr>
          <w:rFonts w:eastAsia="Calibri"/>
          <w:sz w:val="22"/>
          <w:szCs w:val="22"/>
          <w:lang w:eastAsia="en-US"/>
        </w:rPr>
        <w:t>;</w:t>
      </w:r>
    </w:p>
    <w:p w:rsidR="00252B3F" w:rsidRPr="00252B3F" w:rsidRDefault="00252B3F" w:rsidP="00252B3F">
      <w:pPr>
        <w:suppressAutoHyphens w:val="0"/>
        <w:autoSpaceDE w:val="0"/>
        <w:autoSpaceDN w:val="0"/>
        <w:adjustRightInd w:val="0"/>
        <w:ind w:left="284" w:firstLine="567"/>
        <w:jc w:val="both"/>
        <w:outlineLvl w:val="3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 xml:space="preserve">- субсидия бюджетам сельских поселений на выполнение расходных обязательств муниципальных образований области – 826,9 </w:t>
      </w:r>
      <w:proofErr w:type="spellStart"/>
      <w:r w:rsidRPr="00252B3F">
        <w:rPr>
          <w:rFonts w:eastAsia="Calibri"/>
          <w:sz w:val="22"/>
          <w:szCs w:val="22"/>
          <w:lang w:eastAsia="en-US"/>
        </w:rPr>
        <w:t>тыс</w:t>
      </w:r>
      <w:proofErr w:type="gramStart"/>
      <w:r w:rsidRPr="00252B3F">
        <w:rPr>
          <w:rFonts w:eastAsia="Calibri"/>
          <w:sz w:val="22"/>
          <w:szCs w:val="22"/>
          <w:lang w:eastAsia="en-US"/>
        </w:rPr>
        <w:t>.р</w:t>
      </w:r>
      <w:proofErr w:type="gramEnd"/>
      <w:r w:rsidRPr="00252B3F">
        <w:rPr>
          <w:rFonts w:eastAsia="Calibri"/>
          <w:sz w:val="22"/>
          <w:szCs w:val="22"/>
          <w:lang w:eastAsia="en-US"/>
        </w:rPr>
        <w:t>ублей</w:t>
      </w:r>
      <w:proofErr w:type="spellEnd"/>
      <w:r w:rsidRPr="00252B3F">
        <w:rPr>
          <w:rFonts w:eastAsia="Calibri"/>
          <w:sz w:val="22"/>
          <w:szCs w:val="22"/>
          <w:lang w:eastAsia="en-US"/>
        </w:rPr>
        <w:t>;</w:t>
      </w:r>
    </w:p>
    <w:p w:rsidR="00252B3F" w:rsidRPr="00252B3F" w:rsidRDefault="00252B3F" w:rsidP="00252B3F">
      <w:pPr>
        <w:suppressAutoHyphens w:val="0"/>
        <w:autoSpaceDE w:val="0"/>
        <w:autoSpaceDN w:val="0"/>
        <w:adjustRightInd w:val="0"/>
        <w:ind w:left="284" w:firstLine="567"/>
        <w:jc w:val="both"/>
        <w:outlineLvl w:val="3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>- субсидия местным бюджетам из областного бюджета на реализацию мероприятий по борьбе с борщевиком Сосновского – 192,6 тыс. рублей;</w:t>
      </w:r>
    </w:p>
    <w:p w:rsidR="00252B3F" w:rsidRPr="00252B3F" w:rsidRDefault="00252B3F" w:rsidP="00252B3F">
      <w:pPr>
        <w:suppressAutoHyphens w:val="0"/>
        <w:autoSpaceDE w:val="0"/>
        <w:autoSpaceDN w:val="0"/>
        <w:adjustRightInd w:val="0"/>
        <w:ind w:left="284" w:firstLine="567"/>
        <w:jc w:val="both"/>
        <w:outlineLvl w:val="3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>- субсидия местным бюджетам из областного бюджета на организацию деятельности народных дружин – 16,63 тыс. рублей;</w:t>
      </w:r>
    </w:p>
    <w:p w:rsidR="00252B3F" w:rsidRPr="00252B3F" w:rsidRDefault="00252B3F" w:rsidP="00252B3F">
      <w:pPr>
        <w:suppressAutoHyphens w:val="0"/>
        <w:autoSpaceDE w:val="0"/>
        <w:autoSpaceDN w:val="0"/>
        <w:adjustRightInd w:val="0"/>
        <w:ind w:left="284" w:firstLine="567"/>
        <w:jc w:val="both"/>
        <w:outlineLvl w:val="3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>- субсидия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– 19,61 тыс. рублей;</w:t>
      </w:r>
    </w:p>
    <w:p w:rsidR="00252B3F" w:rsidRPr="00252B3F" w:rsidRDefault="00252B3F" w:rsidP="00252B3F">
      <w:pPr>
        <w:suppressAutoHyphens w:val="0"/>
        <w:autoSpaceDE w:val="0"/>
        <w:autoSpaceDN w:val="0"/>
        <w:adjustRightInd w:val="0"/>
        <w:ind w:left="284" w:firstLine="567"/>
        <w:jc w:val="both"/>
        <w:outlineLvl w:val="3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>- дотация на выравнивание бюджетной обеспеченности – 752,0 </w:t>
      </w:r>
      <w:proofErr w:type="spellStart"/>
      <w:r w:rsidRPr="00252B3F">
        <w:rPr>
          <w:rFonts w:eastAsia="Calibri"/>
          <w:sz w:val="22"/>
          <w:szCs w:val="22"/>
          <w:lang w:eastAsia="en-US"/>
        </w:rPr>
        <w:t>тыс</w:t>
      </w:r>
      <w:proofErr w:type="gramStart"/>
      <w:r w:rsidRPr="00252B3F">
        <w:rPr>
          <w:rFonts w:eastAsia="Calibri"/>
          <w:sz w:val="22"/>
          <w:szCs w:val="22"/>
          <w:lang w:eastAsia="en-US"/>
        </w:rPr>
        <w:t>.р</w:t>
      </w:r>
      <w:proofErr w:type="gramEnd"/>
      <w:r w:rsidRPr="00252B3F">
        <w:rPr>
          <w:rFonts w:eastAsia="Calibri"/>
          <w:sz w:val="22"/>
          <w:szCs w:val="22"/>
          <w:lang w:eastAsia="en-US"/>
        </w:rPr>
        <w:t>ублей</w:t>
      </w:r>
      <w:proofErr w:type="spellEnd"/>
      <w:r w:rsidRPr="00252B3F">
        <w:rPr>
          <w:rFonts w:eastAsia="Calibri"/>
          <w:sz w:val="22"/>
          <w:szCs w:val="22"/>
          <w:lang w:eastAsia="en-US"/>
        </w:rPr>
        <w:t>.</w:t>
      </w:r>
    </w:p>
    <w:p w:rsidR="00252B3F" w:rsidRPr="00252B3F" w:rsidRDefault="00252B3F" w:rsidP="00252B3F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252B3F" w:rsidRPr="00252B3F" w:rsidRDefault="00252B3F" w:rsidP="00252B3F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252B3F">
        <w:rPr>
          <w:rFonts w:eastAsia="Calibri"/>
          <w:b/>
          <w:sz w:val="22"/>
          <w:szCs w:val="22"/>
          <w:lang w:eastAsia="en-US"/>
        </w:rPr>
        <w:t xml:space="preserve">ФОРМИРОВАНИЕ РАСХОДОВ БЮДЖЕТА ПОСЕЛЕНИЯ </w:t>
      </w:r>
    </w:p>
    <w:p w:rsidR="00252B3F" w:rsidRPr="00252B3F" w:rsidRDefault="00252B3F" w:rsidP="00252B3F">
      <w:pPr>
        <w:suppressAutoHyphens w:val="0"/>
        <w:ind w:firstLine="851"/>
        <w:jc w:val="both"/>
        <w:rPr>
          <w:rFonts w:eastAsia="Calibri"/>
          <w:sz w:val="22"/>
          <w:szCs w:val="22"/>
          <w:lang w:eastAsia="en-US"/>
        </w:rPr>
      </w:pPr>
    </w:p>
    <w:p w:rsidR="00252B3F" w:rsidRPr="00252B3F" w:rsidRDefault="00252B3F" w:rsidP="00252B3F">
      <w:pPr>
        <w:suppressAutoHyphens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>Объем расходов бюджета поселения на 2025 год предусматривается в сумме 17 902,93 тыс. рублей, на 2026 год – 17 310,91 тыс. рублей, на 2027 год – 18 197,46 тыс. рублей.</w:t>
      </w:r>
    </w:p>
    <w:p w:rsidR="00252B3F" w:rsidRPr="00252B3F" w:rsidRDefault="00252B3F" w:rsidP="00252B3F">
      <w:pPr>
        <w:suppressAutoHyphens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>В разрезе отраслевой структуры расходы на 2024-2027 годы представлены в следующей таблице:</w:t>
      </w:r>
    </w:p>
    <w:p w:rsidR="00252B3F" w:rsidRPr="00252B3F" w:rsidRDefault="00252B3F" w:rsidP="00252B3F">
      <w:pPr>
        <w:suppressAutoHyphens w:val="0"/>
        <w:ind w:right="-2"/>
        <w:jc w:val="right"/>
        <w:outlineLvl w:val="6"/>
        <w:rPr>
          <w:sz w:val="22"/>
          <w:szCs w:val="22"/>
          <w:lang w:val="x-none" w:eastAsia="x-none"/>
        </w:rPr>
      </w:pPr>
      <w:proofErr w:type="spellStart"/>
      <w:r w:rsidRPr="00252B3F">
        <w:rPr>
          <w:sz w:val="22"/>
          <w:szCs w:val="22"/>
          <w:lang w:val="x-none" w:eastAsia="x-none"/>
        </w:rPr>
        <w:t>тыс.рублей</w:t>
      </w:r>
      <w:proofErr w:type="spellEnd"/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11"/>
        <w:gridCol w:w="567"/>
        <w:gridCol w:w="993"/>
        <w:gridCol w:w="850"/>
        <w:gridCol w:w="992"/>
        <w:gridCol w:w="709"/>
        <w:gridCol w:w="992"/>
        <w:gridCol w:w="850"/>
        <w:gridCol w:w="992"/>
        <w:gridCol w:w="709"/>
      </w:tblGrid>
      <w:tr w:rsidR="00252B3F" w:rsidRPr="00252B3F" w:rsidTr="00252B3F">
        <w:trPr>
          <w:trHeight w:val="45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b/>
                <w:lang w:eastAsia="ru-RU"/>
              </w:rPr>
            </w:pPr>
            <w:r w:rsidRPr="00252B3F">
              <w:rPr>
                <w:b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252B3F">
              <w:rPr>
                <w:sz w:val="22"/>
                <w:szCs w:val="22"/>
                <w:lang w:eastAsia="ru-RU"/>
              </w:rPr>
              <w:t>Раз-дел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b/>
                <w:lang w:eastAsia="ru-RU"/>
              </w:rPr>
            </w:pPr>
            <w:r w:rsidRPr="00252B3F">
              <w:rPr>
                <w:b/>
                <w:sz w:val="22"/>
                <w:szCs w:val="22"/>
                <w:lang w:eastAsia="ru-RU"/>
              </w:rPr>
              <w:t>20</w:t>
            </w:r>
            <w:r w:rsidRPr="00252B3F">
              <w:rPr>
                <w:b/>
                <w:sz w:val="22"/>
                <w:szCs w:val="22"/>
                <w:lang w:val="en-US" w:eastAsia="ru-RU"/>
              </w:rPr>
              <w:t>2</w:t>
            </w:r>
            <w:r w:rsidRPr="00252B3F">
              <w:rPr>
                <w:b/>
                <w:sz w:val="22"/>
                <w:szCs w:val="22"/>
                <w:lang w:eastAsia="ru-RU"/>
              </w:rPr>
              <w:t>3 год (ожидаемая 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b/>
                <w:lang w:eastAsia="ru-RU"/>
              </w:rPr>
            </w:pPr>
            <w:r w:rsidRPr="00252B3F">
              <w:rPr>
                <w:b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b/>
                <w:lang w:eastAsia="ru-RU"/>
              </w:rPr>
            </w:pPr>
            <w:r w:rsidRPr="00252B3F">
              <w:rPr>
                <w:b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b/>
                <w:lang w:eastAsia="ru-RU"/>
              </w:rPr>
            </w:pPr>
            <w:r w:rsidRPr="00252B3F">
              <w:rPr>
                <w:b/>
                <w:sz w:val="22"/>
                <w:szCs w:val="22"/>
                <w:lang w:eastAsia="ru-RU"/>
              </w:rPr>
              <w:t>2026 год</w:t>
            </w:r>
          </w:p>
        </w:tc>
      </w:tr>
      <w:tr w:rsidR="00252B3F" w:rsidRPr="00252B3F" w:rsidTr="00252B3F">
        <w:trPr>
          <w:trHeight w:val="97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сумма,</w:t>
            </w:r>
          </w:p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%  в общем объеме расходов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сумма,</w:t>
            </w:r>
          </w:p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% в общем объеме расходов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сумма,</w:t>
            </w:r>
          </w:p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% в общем объеме расходов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сумма,</w:t>
            </w:r>
          </w:p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% в общем объеме расходов</w:t>
            </w:r>
          </w:p>
        </w:tc>
      </w:tr>
      <w:tr w:rsidR="00252B3F" w:rsidRPr="00252B3F" w:rsidTr="00252B3F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2B3F" w:rsidRPr="00252B3F" w:rsidRDefault="00252B3F" w:rsidP="00252B3F">
            <w:pPr>
              <w:suppressAutoHyphens w:val="0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7161,96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7042,57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val="en-US" w:eastAsia="ru-RU"/>
              </w:rPr>
              <w:t>7415,49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val="en-US" w:eastAsia="ru-RU"/>
              </w:rPr>
              <w:t>42,8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val="en-US" w:eastAsia="ru-RU"/>
              </w:rPr>
              <w:t>7832,88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val="en-US" w:eastAsia="ru-RU"/>
              </w:rPr>
              <w:t>43,0</w:t>
            </w:r>
          </w:p>
        </w:tc>
      </w:tr>
      <w:tr w:rsidR="00252B3F" w:rsidRPr="00252B3F" w:rsidTr="00252B3F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2B3F" w:rsidRPr="00252B3F" w:rsidRDefault="00252B3F" w:rsidP="00252B3F">
            <w:pPr>
              <w:suppressAutoHyphens w:val="0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390,50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445,71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val="en-US" w:eastAsia="ru-RU"/>
              </w:rPr>
              <w:t>489,08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val="en-US" w:eastAsia="ru-RU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val="en-US" w:eastAsia="ru-RU"/>
              </w:rPr>
              <w:t>507,03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val="en-US" w:eastAsia="ru-RU"/>
              </w:rPr>
              <w:t>2,8</w:t>
            </w:r>
          </w:p>
        </w:tc>
      </w:tr>
      <w:tr w:rsidR="00252B3F" w:rsidRPr="00252B3F" w:rsidTr="00252B3F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2B3F" w:rsidRPr="00252B3F" w:rsidRDefault="00252B3F" w:rsidP="00252B3F">
            <w:pPr>
              <w:suppressAutoHyphens w:val="0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108,70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140,83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val="en-US" w:eastAsia="ru-RU"/>
              </w:rPr>
              <w:t>140,83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val="en-US"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val="en-US" w:eastAsia="ru-RU"/>
              </w:rPr>
              <w:t>140,83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val="en-US" w:eastAsia="ru-RU"/>
              </w:rPr>
              <w:t>0,8</w:t>
            </w:r>
          </w:p>
        </w:tc>
      </w:tr>
      <w:tr w:rsidR="00252B3F" w:rsidRPr="00252B3F" w:rsidTr="00252B3F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2B3F" w:rsidRPr="00252B3F" w:rsidRDefault="00252B3F" w:rsidP="00252B3F">
            <w:pPr>
              <w:suppressAutoHyphens w:val="0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8443,32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4821,65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val="en-US" w:eastAsia="ru-RU"/>
              </w:rPr>
              <w:t>3801,75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val="en-US"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val="en-US" w:eastAsia="ru-RU"/>
              </w:rPr>
              <w:t>4306,05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val="en-US" w:eastAsia="ru-RU"/>
              </w:rPr>
              <w:t>23,7</w:t>
            </w:r>
          </w:p>
        </w:tc>
      </w:tr>
      <w:tr w:rsidR="00252B3F" w:rsidRPr="00252B3F" w:rsidTr="00252B3F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2B3F" w:rsidRPr="00252B3F" w:rsidRDefault="00252B3F" w:rsidP="00252B3F">
            <w:pPr>
              <w:suppressAutoHyphens w:val="0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Жилищно-коммунальное 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lastRenderedPageBreak/>
              <w:t>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4641,06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2489,31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val="en-US" w:eastAsia="ru-RU"/>
              </w:rPr>
              <w:t>2493,25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val="en-US" w:eastAsia="ru-RU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val="en-US" w:eastAsia="ru-RU"/>
              </w:rPr>
              <w:t>2441,95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val="en-US" w:eastAsia="ru-RU"/>
              </w:rPr>
              <w:t>13,4</w:t>
            </w:r>
          </w:p>
        </w:tc>
      </w:tr>
      <w:tr w:rsidR="00252B3F" w:rsidRPr="00252B3F" w:rsidTr="00252B3F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2B3F" w:rsidRPr="00252B3F" w:rsidRDefault="00252B3F" w:rsidP="00252B3F">
            <w:pPr>
              <w:suppressAutoHyphens w:val="0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1550,24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22,81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val="en-US" w:eastAsia="ru-RU"/>
              </w:rPr>
              <w:t>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val="en-US"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val="en-US" w:eastAsia="ru-RU"/>
              </w:rPr>
              <w:t>33,4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val="en-US" w:eastAsia="ru-RU"/>
              </w:rPr>
              <w:t>0,2</w:t>
            </w:r>
          </w:p>
        </w:tc>
      </w:tr>
      <w:tr w:rsidR="00252B3F" w:rsidRPr="00252B3F" w:rsidTr="00252B3F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2B3F" w:rsidRPr="00252B3F" w:rsidRDefault="00252B3F" w:rsidP="00252B3F">
            <w:pPr>
              <w:suppressAutoHyphens w:val="0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6400,32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2718,39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val="en-US" w:eastAsia="ru-RU"/>
              </w:rPr>
              <w:t>2716,95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val="en-US" w:eastAsia="ru-RU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val="en-US" w:eastAsia="ru-RU"/>
              </w:rPr>
              <w:t>2715,16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val="en-US" w:eastAsia="ru-RU"/>
              </w:rPr>
              <w:t>14,9</w:t>
            </w:r>
          </w:p>
        </w:tc>
      </w:tr>
      <w:tr w:rsidR="00252B3F" w:rsidRPr="00252B3F" w:rsidTr="00252B3F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2B3F" w:rsidRPr="00252B3F" w:rsidRDefault="00252B3F" w:rsidP="00252B3F">
            <w:pPr>
              <w:suppressAutoHyphens w:val="0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231,27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220,16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val="en-US" w:eastAsia="ru-RU"/>
              </w:rPr>
              <w:t>220,16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val="en-US"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val="en-US" w:eastAsia="ru-RU"/>
              </w:rPr>
              <w:t>220,16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val="en-US" w:eastAsia="ru-RU"/>
              </w:rPr>
            </w:pPr>
            <w:r w:rsidRPr="00252B3F">
              <w:rPr>
                <w:sz w:val="22"/>
                <w:szCs w:val="22"/>
                <w:lang w:val="en-US" w:eastAsia="ru-RU"/>
              </w:rPr>
              <w:t>1,2</w:t>
            </w:r>
          </w:p>
        </w:tc>
      </w:tr>
      <w:tr w:rsidR="00252B3F" w:rsidRPr="00252B3F" w:rsidTr="00252B3F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B3F" w:rsidRPr="00252B3F" w:rsidRDefault="00252B3F" w:rsidP="00252B3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ind w:right="-108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tabs>
                <w:tab w:val="left" w:pos="884"/>
              </w:tabs>
              <w:suppressAutoHyphens w:val="0"/>
              <w:ind w:right="-108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ind w:right="-107"/>
              <w:jc w:val="center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252B3F" w:rsidRPr="00252B3F" w:rsidTr="00252B3F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B3F" w:rsidRPr="00252B3F" w:rsidRDefault="00252B3F" w:rsidP="00252B3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ind w:right="-108"/>
              <w:jc w:val="center"/>
              <w:rPr>
                <w:rFonts w:eastAsia="Calibri"/>
                <w:bCs/>
                <w:lang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tabs>
                <w:tab w:val="left" w:pos="884"/>
              </w:tabs>
              <w:suppressAutoHyphens w:val="0"/>
              <w:ind w:right="-108"/>
              <w:jc w:val="center"/>
              <w:rPr>
                <w:rFonts w:eastAsia="Calibri"/>
                <w:bCs/>
                <w:lang w:val="en-US"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ind w:right="-107"/>
              <w:jc w:val="center"/>
              <w:rPr>
                <w:rFonts w:eastAsia="Calibri"/>
                <w:bCs/>
                <w:lang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  <w:r w:rsidRPr="00252B3F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252B3F" w:rsidRPr="00252B3F" w:rsidTr="00252B3F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B3F" w:rsidRPr="00252B3F" w:rsidRDefault="00252B3F" w:rsidP="00252B3F">
            <w:pPr>
              <w:suppressAutoHyphens w:val="0"/>
              <w:rPr>
                <w:rFonts w:eastAsia="Calibri"/>
                <w:b/>
                <w:bCs/>
                <w:lang w:eastAsia="en-US"/>
              </w:rPr>
            </w:pPr>
            <w:r w:rsidRPr="00252B3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ind w:right="-108"/>
              <w:jc w:val="center"/>
              <w:rPr>
                <w:rFonts w:eastAsia="Calibri"/>
                <w:b/>
                <w:lang w:val="en-US" w:eastAsia="en-US"/>
              </w:rPr>
            </w:pPr>
            <w:r w:rsidRPr="00252B3F">
              <w:rPr>
                <w:rFonts w:eastAsia="Calibri"/>
                <w:b/>
                <w:sz w:val="22"/>
                <w:szCs w:val="22"/>
                <w:lang w:eastAsia="en-US"/>
              </w:rPr>
              <w:t>28</w:t>
            </w:r>
            <w:r w:rsidRPr="00252B3F">
              <w:rPr>
                <w:rFonts w:eastAsia="Calibri"/>
                <w:b/>
                <w:sz w:val="22"/>
                <w:szCs w:val="22"/>
                <w:lang w:val="en-US" w:eastAsia="en-US"/>
              </w:rPr>
              <w:t>927</w:t>
            </w:r>
            <w:r w:rsidRPr="00252B3F">
              <w:rPr>
                <w:rFonts w:eastAsia="Calibri"/>
                <w:b/>
                <w:sz w:val="22"/>
                <w:szCs w:val="22"/>
                <w:lang w:eastAsia="en-US"/>
              </w:rPr>
              <w:t>,</w:t>
            </w:r>
            <w:r w:rsidRPr="00252B3F">
              <w:rPr>
                <w:rFonts w:eastAsia="Calibri"/>
                <w:b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52B3F">
              <w:rPr>
                <w:rFonts w:eastAsia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tabs>
                <w:tab w:val="left" w:pos="884"/>
              </w:tabs>
              <w:suppressAutoHyphens w:val="0"/>
              <w:ind w:right="-108"/>
              <w:jc w:val="center"/>
              <w:rPr>
                <w:rFonts w:eastAsia="Calibri"/>
                <w:b/>
                <w:lang w:val="en-US" w:eastAsia="en-US"/>
              </w:rPr>
            </w:pPr>
            <w:r w:rsidRPr="00252B3F">
              <w:rPr>
                <w:rFonts w:eastAsia="Calibri"/>
                <w:b/>
                <w:sz w:val="22"/>
                <w:szCs w:val="22"/>
                <w:lang w:eastAsia="en-US"/>
              </w:rPr>
              <w:t>17</w:t>
            </w:r>
            <w:r w:rsidRPr="00252B3F">
              <w:rPr>
                <w:rFonts w:eastAsia="Calibri"/>
                <w:b/>
                <w:sz w:val="22"/>
                <w:szCs w:val="22"/>
                <w:lang w:val="en-US" w:eastAsia="en-US"/>
              </w:rPr>
              <w:t>90</w:t>
            </w:r>
            <w:r w:rsidRPr="00252B3F">
              <w:rPr>
                <w:rFonts w:eastAsia="Calibri"/>
                <w:b/>
                <w:sz w:val="22"/>
                <w:szCs w:val="22"/>
                <w:lang w:eastAsia="en-US"/>
              </w:rPr>
              <w:t>2,</w:t>
            </w:r>
            <w:r w:rsidRPr="00252B3F">
              <w:rPr>
                <w:rFonts w:eastAsia="Calibri"/>
                <w:b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252B3F">
              <w:rPr>
                <w:rFonts w:eastAsia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ind w:right="-107"/>
              <w:jc w:val="center"/>
              <w:rPr>
                <w:b/>
                <w:lang w:val="en-US" w:eastAsia="ru-RU"/>
              </w:rPr>
            </w:pPr>
            <w:r w:rsidRPr="00252B3F">
              <w:rPr>
                <w:b/>
                <w:sz w:val="22"/>
                <w:szCs w:val="22"/>
                <w:lang w:val="en-US" w:eastAsia="ru-RU"/>
              </w:rPr>
              <w:t>17310,91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b/>
                <w:lang w:eastAsia="ru-RU"/>
              </w:rPr>
            </w:pPr>
            <w:r w:rsidRPr="00252B3F">
              <w:rPr>
                <w:b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b/>
                <w:lang w:val="en-US" w:eastAsia="ru-RU"/>
              </w:rPr>
            </w:pPr>
            <w:r w:rsidRPr="00252B3F">
              <w:rPr>
                <w:b/>
                <w:sz w:val="22"/>
                <w:szCs w:val="22"/>
                <w:lang w:val="en-US" w:eastAsia="ru-RU"/>
              </w:rPr>
              <w:t>18197,46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b/>
                <w:lang w:eastAsia="ru-RU"/>
              </w:rPr>
            </w:pPr>
            <w:r w:rsidRPr="00252B3F">
              <w:rPr>
                <w:b/>
                <w:sz w:val="22"/>
                <w:szCs w:val="22"/>
                <w:lang w:eastAsia="ru-RU"/>
              </w:rPr>
              <w:t>100</w:t>
            </w:r>
          </w:p>
        </w:tc>
      </w:tr>
    </w:tbl>
    <w:p w:rsidR="00252B3F" w:rsidRPr="00252B3F" w:rsidRDefault="00252B3F" w:rsidP="00252B3F">
      <w:pPr>
        <w:suppressAutoHyphens w:val="0"/>
        <w:rPr>
          <w:rFonts w:eastAsia="Calibri"/>
          <w:sz w:val="22"/>
          <w:szCs w:val="22"/>
          <w:lang w:eastAsia="ru-RU"/>
        </w:rPr>
      </w:pPr>
    </w:p>
    <w:p w:rsidR="00252B3F" w:rsidRPr="00252B3F" w:rsidRDefault="00252B3F" w:rsidP="00252B3F">
      <w:pPr>
        <w:suppressAutoHyphens w:val="0"/>
        <w:jc w:val="center"/>
        <w:outlineLvl w:val="6"/>
        <w:rPr>
          <w:rFonts w:eastAsia="Calibri"/>
          <w:sz w:val="22"/>
          <w:szCs w:val="22"/>
          <w:lang w:eastAsia="en-US"/>
        </w:rPr>
      </w:pPr>
      <w:r w:rsidRPr="00252B3F">
        <w:rPr>
          <w:b/>
          <w:sz w:val="22"/>
          <w:szCs w:val="22"/>
          <w:lang w:val="x-none" w:eastAsia="x-none"/>
        </w:rPr>
        <w:t>РАСХОДЫ НА СОДЕРЖАНИЕ ОРГАНОВ МЕСТНОГО САМОУПРАВЛЕНИЯ</w:t>
      </w:r>
    </w:p>
    <w:p w:rsidR="00252B3F" w:rsidRPr="00252B3F" w:rsidRDefault="00252B3F" w:rsidP="00252B3F">
      <w:pPr>
        <w:suppressAutoHyphens w:val="0"/>
        <w:ind w:firstLine="705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 xml:space="preserve">Общий объем расходов на содержание органов местного самоуправления предусмотрен на 2025 год – 4 360,27 тыс. рублей. 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 xml:space="preserve">Данные расходы предусмотрены на обеспечение руководства и управления в сфере установленных функций. Объем расходов определен в соответствии с утвержденной структурой органов местного самоуправления поселения и предельной штатной численностью. 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>Расходы будут осуществляться в рамках десяти муниципальных программ и непрограммных мероприятий.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252B3F" w:rsidRPr="00252B3F" w:rsidRDefault="00252B3F" w:rsidP="00252B3F">
      <w:pPr>
        <w:suppressAutoHyphens w:val="0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252B3F">
        <w:rPr>
          <w:rFonts w:eastAsia="Calibri"/>
          <w:b/>
          <w:caps/>
          <w:sz w:val="22"/>
          <w:szCs w:val="22"/>
          <w:lang w:eastAsia="en-US"/>
        </w:rPr>
        <w:t xml:space="preserve">Раздел 01 </w:t>
      </w:r>
    </w:p>
    <w:p w:rsidR="00252B3F" w:rsidRPr="00252B3F" w:rsidRDefault="00252B3F" w:rsidP="00252B3F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b/>
          <w:caps/>
          <w:sz w:val="22"/>
          <w:szCs w:val="22"/>
          <w:lang w:eastAsia="en-US"/>
        </w:rPr>
        <w:t>«Общегосударственные вопросы»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 xml:space="preserve">Общий объем расходов по разделу предусмотрен на 2025 год – 7 042,57 тыс. рублей, на 2026 год – 7 415,49 тыс. рублей, на 2027 год – 7 832,88 тыс. рублей. 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 xml:space="preserve">Расходы по данному разделу будут осуществляться в рамках непрограммных мероприятий и муниципальной программы «Управление муниципальным имуществом и земельными участками </w:t>
      </w:r>
      <w:proofErr w:type="spellStart"/>
      <w:r w:rsidRPr="00252B3F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252B3F">
        <w:rPr>
          <w:rFonts w:eastAsia="Calibri"/>
          <w:sz w:val="22"/>
          <w:szCs w:val="22"/>
          <w:lang w:eastAsia="en-US"/>
        </w:rPr>
        <w:t xml:space="preserve"> сельского поселения». 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>Расходы по разделу сложились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127"/>
      </w:tblGrid>
      <w:tr w:rsidR="00252B3F" w:rsidRPr="00252B3F" w:rsidTr="00252B3F">
        <w:trPr>
          <w:trHeight w:val="322"/>
        </w:trPr>
        <w:tc>
          <w:tcPr>
            <w:tcW w:w="7371" w:type="dxa"/>
            <w:vMerge w:val="restart"/>
            <w:vAlign w:val="center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127" w:type="dxa"/>
            <w:vMerge w:val="restart"/>
            <w:vAlign w:val="center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Прогноз </w:t>
            </w:r>
          </w:p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(тыс. рублей)</w:t>
            </w:r>
          </w:p>
        </w:tc>
      </w:tr>
      <w:tr w:rsidR="00252B3F" w:rsidRPr="00252B3F" w:rsidTr="00252B3F">
        <w:trPr>
          <w:trHeight w:val="455"/>
        </w:trPr>
        <w:tc>
          <w:tcPr>
            <w:tcW w:w="7371" w:type="dxa"/>
            <w:vMerge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</w:tr>
      <w:tr w:rsidR="00252B3F" w:rsidRPr="00252B3F" w:rsidTr="00252B3F">
        <w:trPr>
          <w:trHeight w:val="291"/>
        </w:trPr>
        <w:tc>
          <w:tcPr>
            <w:tcW w:w="7371" w:type="dxa"/>
          </w:tcPr>
          <w:p w:rsidR="00252B3F" w:rsidRPr="00252B3F" w:rsidRDefault="00252B3F" w:rsidP="00252B3F">
            <w:pPr>
              <w:suppressAutoHyphens w:val="0"/>
              <w:ind w:right="-61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Итого по разделу</w:t>
            </w:r>
          </w:p>
        </w:tc>
        <w:tc>
          <w:tcPr>
            <w:tcW w:w="2127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7042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57</w:t>
            </w:r>
          </w:p>
        </w:tc>
      </w:tr>
      <w:tr w:rsidR="00252B3F" w:rsidRPr="00252B3F" w:rsidTr="00252B3F">
        <w:trPr>
          <w:trHeight w:val="269"/>
        </w:trPr>
        <w:tc>
          <w:tcPr>
            <w:tcW w:w="7371" w:type="dxa"/>
          </w:tcPr>
          <w:p w:rsidR="00252B3F" w:rsidRPr="00252B3F" w:rsidRDefault="00252B3F" w:rsidP="00252B3F">
            <w:pPr>
              <w:suppressAutoHyphens w:val="0"/>
              <w:ind w:right="-61"/>
              <w:jc w:val="both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127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</w:tr>
      <w:tr w:rsidR="00252B3F" w:rsidRPr="00252B3F" w:rsidTr="00252B3F">
        <w:trPr>
          <w:trHeight w:val="276"/>
        </w:trPr>
        <w:tc>
          <w:tcPr>
            <w:tcW w:w="7371" w:type="dxa"/>
          </w:tcPr>
          <w:p w:rsidR="00252B3F" w:rsidRPr="00252B3F" w:rsidRDefault="00252B3F" w:rsidP="00252B3F">
            <w:pPr>
              <w:suppressAutoHyphens w:val="0"/>
              <w:ind w:right="-61"/>
              <w:jc w:val="both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27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43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60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27</w:t>
            </w:r>
          </w:p>
        </w:tc>
      </w:tr>
      <w:tr w:rsidR="00252B3F" w:rsidRPr="00252B3F" w:rsidTr="00252B3F">
        <w:trPr>
          <w:trHeight w:val="276"/>
        </w:trPr>
        <w:tc>
          <w:tcPr>
            <w:tcW w:w="7371" w:type="dxa"/>
          </w:tcPr>
          <w:p w:rsidR="00252B3F" w:rsidRPr="00252B3F" w:rsidRDefault="00252B3F" w:rsidP="00252B3F">
            <w:pPr>
              <w:suppressAutoHyphens w:val="0"/>
              <w:ind w:right="-61"/>
              <w:jc w:val="both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2127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</w:tr>
      <w:tr w:rsidR="00252B3F" w:rsidRPr="00252B3F" w:rsidTr="00252B3F">
        <w:trPr>
          <w:trHeight w:val="320"/>
        </w:trPr>
        <w:tc>
          <w:tcPr>
            <w:tcW w:w="7371" w:type="dxa"/>
          </w:tcPr>
          <w:p w:rsidR="00252B3F" w:rsidRPr="00252B3F" w:rsidRDefault="00252B3F" w:rsidP="00252B3F">
            <w:pPr>
              <w:suppressAutoHyphens w:val="0"/>
              <w:ind w:right="-61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2127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632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>,3</w:t>
            </w:r>
          </w:p>
        </w:tc>
      </w:tr>
    </w:tbl>
    <w:p w:rsidR="00252B3F" w:rsidRPr="00252B3F" w:rsidRDefault="00252B3F" w:rsidP="00252B3F">
      <w:pPr>
        <w:suppressAutoHyphens w:val="0"/>
        <w:jc w:val="both"/>
        <w:rPr>
          <w:rFonts w:eastAsia="Calibri"/>
          <w:i/>
          <w:sz w:val="22"/>
          <w:szCs w:val="22"/>
          <w:highlight w:val="yellow"/>
          <w:lang w:eastAsia="en-US"/>
        </w:rPr>
      </w:pP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lang w:val="x-none" w:eastAsia="en-US"/>
        </w:rPr>
      </w:pPr>
      <w:r w:rsidRPr="00252B3F">
        <w:rPr>
          <w:rFonts w:eastAsia="Calibri"/>
          <w:sz w:val="22"/>
          <w:szCs w:val="22"/>
          <w:lang w:val="x-none" w:eastAsia="en-US"/>
        </w:rPr>
        <w:t>По строке «Руководство и управление в сфере установленных функций» запланированы следующие расходы: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lang w:val="x-none" w:eastAsia="en-US"/>
        </w:rPr>
      </w:pPr>
      <w:r w:rsidRPr="00252B3F">
        <w:rPr>
          <w:rFonts w:eastAsia="Calibri"/>
          <w:sz w:val="22"/>
          <w:szCs w:val="22"/>
          <w:lang w:val="x-none" w:eastAsia="en-US"/>
        </w:rPr>
        <w:t xml:space="preserve">- обеспечение деятельности главы муниципального образования – </w:t>
      </w:r>
      <w:r w:rsidRPr="00252B3F">
        <w:rPr>
          <w:rFonts w:eastAsia="Calibri"/>
          <w:sz w:val="22"/>
          <w:szCs w:val="22"/>
          <w:lang w:eastAsia="en-US"/>
        </w:rPr>
        <w:t>952,70</w:t>
      </w:r>
      <w:r w:rsidRPr="00252B3F">
        <w:rPr>
          <w:rFonts w:eastAsia="Calibri"/>
          <w:sz w:val="22"/>
          <w:szCs w:val="22"/>
          <w:lang w:val="x-none" w:eastAsia="en-US"/>
        </w:rPr>
        <w:t xml:space="preserve"> </w:t>
      </w:r>
      <w:proofErr w:type="spellStart"/>
      <w:r w:rsidRPr="00252B3F">
        <w:rPr>
          <w:rFonts w:eastAsia="Calibri"/>
          <w:sz w:val="22"/>
          <w:szCs w:val="22"/>
          <w:lang w:val="x-none" w:eastAsia="en-US"/>
        </w:rPr>
        <w:t>тыс.рублей</w:t>
      </w:r>
      <w:proofErr w:type="spellEnd"/>
      <w:r w:rsidRPr="00252B3F">
        <w:rPr>
          <w:rFonts w:eastAsia="Calibri"/>
          <w:sz w:val="22"/>
          <w:szCs w:val="22"/>
          <w:lang w:val="x-none" w:eastAsia="en-US"/>
        </w:rPr>
        <w:t>;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lang w:val="x-none" w:eastAsia="en-US"/>
        </w:rPr>
      </w:pPr>
      <w:r w:rsidRPr="00252B3F">
        <w:rPr>
          <w:rFonts w:eastAsia="Calibri"/>
          <w:sz w:val="22"/>
          <w:szCs w:val="22"/>
          <w:lang w:val="x-none" w:eastAsia="en-US"/>
        </w:rPr>
        <w:t xml:space="preserve">- обеспечение деятельности органов местного самоуправления – </w:t>
      </w:r>
      <w:r w:rsidRPr="00252B3F">
        <w:rPr>
          <w:rFonts w:eastAsia="Calibri"/>
          <w:sz w:val="22"/>
          <w:szCs w:val="22"/>
          <w:lang w:eastAsia="en-US"/>
        </w:rPr>
        <w:t>3 403,57</w:t>
      </w:r>
      <w:r w:rsidRPr="00252B3F">
        <w:rPr>
          <w:rFonts w:eastAsia="Calibri"/>
          <w:sz w:val="22"/>
          <w:szCs w:val="22"/>
          <w:lang w:val="x-none" w:eastAsia="en-US"/>
        </w:rPr>
        <w:t xml:space="preserve"> </w:t>
      </w:r>
      <w:proofErr w:type="spellStart"/>
      <w:r w:rsidRPr="00252B3F">
        <w:rPr>
          <w:rFonts w:eastAsia="Calibri"/>
          <w:sz w:val="22"/>
          <w:szCs w:val="22"/>
          <w:lang w:val="x-none" w:eastAsia="en-US"/>
        </w:rPr>
        <w:t>тыс.рублей</w:t>
      </w:r>
      <w:proofErr w:type="spellEnd"/>
      <w:r w:rsidRPr="00252B3F">
        <w:rPr>
          <w:rFonts w:eastAsia="Calibri"/>
          <w:sz w:val="22"/>
          <w:szCs w:val="22"/>
          <w:lang w:val="x-none" w:eastAsia="en-US"/>
        </w:rPr>
        <w:t>;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val="x-none" w:eastAsia="en-US"/>
        </w:rPr>
        <w:t xml:space="preserve">- межбюджетные трансферты на выполнение части полномочий по решению вопросов местного значения для осуществления внешнего муниципального финансового контроля поселений – </w:t>
      </w:r>
      <w:r w:rsidRPr="00252B3F">
        <w:rPr>
          <w:rFonts w:eastAsia="Calibri"/>
          <w:sz w:val="22"/>
          <w:szCs w:val="22"/>
          <w:lang w:eastAsia="en-US"/>
        </w:rPr>
        <w:t>4,0</w:t>
      </w:r>
      <w:r w:rsidRPr="00252B3F">
        <w:rPr>
          <w:rFonts w:eastAsia="Calibri"/>
          <w:sz w:val="22"/>
          <w:szCs w:val="22"/>
          <w:lang w:val="x-none" w:eastAsia="en-US"/>
        </w:rPr>
        <w:t xml:space="preserve"> </w:t>
      </w:r>
      <w:proofErr w:type="spellStart"/>
      <w:r w:rsidRPr="00252B3F">
        <w:rPr>
          <w:rFonts w:eastAsia="Calibri"/>
          <w:sz w:val="22"/>
          <w:szCs w:val="22"/>
          <w:lang w:val="x-none" w:eastAsia="en-US"/>
        </w:rPr>
        <w:t>тыс.рублей</w:t>
      </w:r>
      <w:proofErr w:type="spellEnd"/>
      <w:r w:rsidRPr="00252B3F">
        <w:rPr>
          <w:rFonts w:eastAsia="Calibri"/>
          <w:sz w:val="22"/>
          <w:szCs w:val="22"/>
          <w:lang w:val="x-none" w:eastAsia="en-US"/>
        </w:rPr>
        <w:t>.</w:t>
      </w:r>
    </w:p>
    <w:p w:rsidR="00252B3F" w:rsidRPr="00252B3F" w:rsidRDefault="00252B3F" w:rsidP="00252B3F">
      <w:pPr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>По строке «Резервные фонды» предусмотрены резервные средства на проведение мероприятий, связанных с ликвидацией последствий стихийных бедствий и других чрезвычайных ситуаций, на территории поселения в размере 50,0 тыс. рублей.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lastRenderedPageBreak/>
        <w:t>По строке «Другие общегосударственные вопросы» запланированы расходы на выполнение государственных полномочий переданных органам местного самоуправления: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lang w:val="x-none" w:eastAsia="en-US"/>
        </w:rPr>
      </w:pPr>
      <w:r w:rsidRPr="00252B3F">
        <w:rPr>
          <w:rFonts w:eastAsia="Calibri"/>
          <w:sz w:val="22"/>
          <w:szCs w:val="22"/>
          <w:lang w:val="x-none" w:eastAsia="en-US"/>
        </w:rPr>
        <w:t xml:space="preserve">- мероприятия по управлению имуществом и земельными участками – </w:t>
      </w:r>
      <w:r w:rsidRPr="00252B3F">
        <w:rPr>
          <w:rFonts w:eastAsia="Calibri"/>
          <w:sz w:val="22"/>
          <w:szCs w:val="22"/>
          <w:lang w:eastAsia="en-US"/>
        </w:rPr>
        <w:t xml:space="preserve">432,45 </w:t>
      </w:r>
      <w:proofErr w:type="spellStart"/>
      <w:r w:rsidRPr="00252B3F">
        <w:rPr>
          <w:rFonts w:eastAsia="Calibri"/>
          <w:sz w:val="22"/>
          <w:szCs w:val="22"/>
          <w:lang w:val="x-none" w:eastAsia="en-US"/>
        </w:rPr>
        <w:t>тыс.рублей</w:t>
      </w:r>
      <w:proofErr w:type="spellEnd"/>
      <w:r w:rsidRPr="00252B3F">
        <w:rPr>
          <w:rFonts w:eastAsia="Calibri"/>
          <w:sz w:val="22"/>
          <w:szCs w:val="22"/>
          <w:lang w:val="x-none" w:eastAsia="en-US"/>
        </w:rPr>
        <w:t>;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lang w:val="x-none" w:eastAsia="en-US"/>
        </w:rPr>
      </w:pPr>
      <w:r w:rsidRPr="00252B3F">
        <w:rPr>
          <w:rFonts w:eastAsia="Calibri"/>
          <w:sz w:val="22"/>
          <w:szCs w:val="22"/>
          <w:lang w:val="x-none" w:eastAsia="en-US"/>
        </w:rPr>
        <w:t>- мероприятия по благоустройству поселения – 54,5</w:t>
      </w:r>
      <w:r w:rsidRPr="00252B3F">
        <w:rPr>
          <w:rFonts w:eastAsia="Calibri"/>
          <w:sz w:val="22"/>
          <w:szCs w:val="22"/>
          <w:lang w:eastAsia="en-US"/>
        </w:rPr>
        <w:t xml:space="preserve">3 </w:t>
      </w:r>
      <w:r w:rsidRPr="00252B3F">
        <w:rPr>
          <w:rFonts w:eastAsia="Calibri"/>
          <w:sz w:val="22"/>
          <w:szCs w:val="22"/>
          <w:lang w:val="x-none" w:eastAsia="en-US"/>
        </w:rPr>
        <w:t>тыс. рублей;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lang w:val="x-none" w:eastAsia="en-US"/>
        </w:rPr>
      </w:pPr>
      <w:r w:rsidRPr="00252B3F">
        <w:rPr>
          <w:rFonts w:eastAsia="Calibri"/>
          <w:sz w:val="22"/>
          <w:szCs w:val="22"/>
          <w:lang w:val="x-none" w:eastAsia="en-US"/>
        </w:rPr>
        <w:t xml:space="preserve">- обеспечение деятельности обслуживающего персонала – </w:t>
      </w:r>
      <w:r w:rsidRPr="00252B3F">
        <w:rPr>
          <w:rFonts w:eastAsia="Calibri"/>
          <w:sz w:val="22"/>
          <w:szCs w:val="22"/>
          <w:lang w:eastAsia="en-US"/>
        </w:rPr>
        <w:t>566,72</w:t>
      </w:r>
      <w:r w:rsidRPr="00252B3F">
        <w:rPr>
          <w:rFonts w:eastAsia="Calibri"/>
          <w:sz w:val="22"/>
          <w:szCs w:val="22"/>
          <w:lang w:val="x-none" w:eastAsia="en-US"/>
        </w:rPr>
        <w:t xml:space="preserve"> </w:t>
      </w:r>
      <w:proofErr w:type="spellStart"/>
      <w:r w:rsidRPr="00252B3F">
        <w:rPr>
          <w:rFonts w:eastAsia="Calibri"/>
          <w:sz w:val="22"/>
          <w:szCs w:val="22"/>
          <w:lang w:val="x-none" w:eastAsia="en-US"/>
        </w:rPr>
        <w:t>тыс.рублей</w:t>
      </w:r>
      <w:proofErr w:type="spellEnd"/>
      <w:r w:rsidRPr="00252B3F">
        <w:rPr>
          <w:rFonts w:eastAsia="Calibri"/>
          <w:sz w:val="22"/>
          <w:szCs w:val="22"/>
          <w:lang w:val="x-none" w:eastAsia="en-US"/>
        </w:rPr>
        <w:t>;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lang w:val="x-none" w:eastAsia="en-US"/>
        </w:rPr>
      </w:pPr>
      <w:r w:rsidRPr="00252B3F">
        <w:rPr>
          <w:rFonts w:eastAsia="Calibri"/>
          <w:sz w:val="22"/>
          <w:szCs w:val="22"/>
          <w:lang w:val="x-none" w:eastAsia="en-US"/>
        </w:rPr>
        <w:t xml:space="preserve">- обеспечение деятельности специалистов – </w:t>
      </w:r>
      <w:r w:rsidRPr="00252B3F">
        <w:rPr>
          <w:rFonts w:eastAsia="Calibri"/>
          <w:sz w:val="22"/>
          <w:szCs w:val="22"/>
          <w:lang w:eastAsia="en-US"/>
        </w:rPr>
        <w:t>1 578,60</w:t>
      </w:r>
      <w:r w:rsidRPr="00252B3F">
        <w:rPr>
          <w:rFonts w:eastAsia="Calibri"/>
          <w:sz w:val="22"/>
          <w:szCs w:val="22"/>
          <w:lang w:val="x-none" w:eastAsia="en-US"/>
        </w:rPr>
        <w:t xml:space="preserve"> </w:t>
      </w:r>
      <w:proofErr w:type="spellStart"/>
      <w:r w:rsidRPr="00252B3F">
        <w:rPr>
          <w:rFonts w:eastAsia="Calibri"/>
          <w:sz w:val="22"/>
          <w:szCs w:val="22"/>
          <w:lang w:val="x-none" w:eastAsia="en-US"/>
        </w:rPr>
        <w:t>тыс.рублей</w:t>
      </w:r>
      <w:proofErr w:type="spellEnd"/>
      <w:r w:rsidRPr="00252B3F">
        <w:rPr>
          <w:rFonts w:eastAsia="Calibri"/>
          <w:sz w:val="22"/>
          <w:szCs w:val="22"/>
          <w:lang w:val="x-none" w:eastAsia="en-US"/>
        </w:rPr>
        <w:t>.</w:t>
      </w:r>
    </w:p>
    <w:p w:rsidR="00252B3F" w:rsidRPr="00252B3F" w:rsidRDefault="00252B3F" w:rsidP="00252B3F">
      <w:pPr>
        <w:suppressAutoHyphens w:val="0"/>
        <w:jc w:val="both"/>
        <w:rPr>
          <w:rFonts w:eastAsia="Calibri"/>
          <w:sz w:val="22"/>
          <w:szCs w:val="22"/>
          <w:lang w:val="x-none" w:eastAsia="en-US"/>
        </w:rPr>
      </w:pPr>
    </w:p>
    <w:p w:rsidR="00252B3F" w:rsidRPr="00252B3F" w:rsidRDefault="00252B3F" w:rsidP="00252B3F">
      <w:pPr>
        <w:suppressAutoHyphens w:val="0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252B3F">
        <w:rPr>
          <w:rFonts w:eastAsia="Calibri"/>
          <w:b/>
          <w:caps/>
          <w:sz w:val="22"/>
          <w:szCs w:val="22"/>
          <w:lang w:eastAsia="en-US"/>
        </w:rPr>
        <w:t xml:space="preserve">Раздел 02 </w:t>
      </w:r>
    </w:p>
    <w:p w:rsidR="00252B3F" w:rsidRPr="00252B3F" w:rsidRDefault="00252B3F" w:rsidP="00252B3F">
      <w:pPr>
        <w:suppressAutoHyphens w:val="0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252B3F">
        <w:rPr>
          <w:rFonts w:eastAsia="Calibri"/>
          <w:b/>
          <w:caps/>
          <w:sz w:val="22"/>
          <w:szCs w:val="22"/>
          <w:lang w:eastAsia="en-US"/>
        </w:rPr>
        <w:t>«Национальная оборона»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 xml:space="preserve">Общий объем расходов по разделу запланирован на 2025 год в сумме 445,71 </w:t>
      </w:r>
      <w:r w:rsidRPr="00252B3F">
        <w:rPr>
          <w:rFonts w:eastAsia="Calibri"/>
          <w:iCs/>
          <w:sz w:val="22"/>
          <w:szCs w:val="22"/>
          <w:lang w:eastAsia="en-US"/>
        </w:rPr>
        <w:t>тыс</w:t>
      </w:r>
      <w:r w:rsidRPr="00252B3F">
        <w:rPr>
          <w:rFonts w:eastAsia="Calibri"/>
          <w:sz w:val="22"/>
          <w:szCs w:val="22"/>
          <w:lang w:eastAsia="en-US"/>
        </w:rPr>
        <w:t xml:space="preserve">. рублей. На 2026 и 2027 годы прогноз расходов в сумме 489,08 </w:t>
      </w:r>
      <w:proofErr w:type="spellStart"/>
      <w:r w:rsidRPr="00252B3F">
        <w:rPr>
          <w:rFonts w:eastAsia="Calibri"/>
          <w:sz w:val="22"/>
          <w:szCs w:val="22"/>
          <w:lang w:eastAsia="en-US"/>
        </w:rPr>
        <w:t>тыс</w:t>
      </w:r>
      <w:proofErr w:type="gramStart"/>
      <w:r w:rsidRPr="00252B3F">
        <w:rPr>
          <w:rFonts w:eastAsia="Calibri"/>
          <w:sz w:val="22"/>
          <w:szCs w:val="22"/>
          <w:lang w:eastAsia="en-US"/>
        </w:rPr>
        <w:t>.р</w:t>
      </w:r>
      <w:proofErr w:type="gramEnd"/>
      <w:r w:rsidRPr="00252B3F">
        <w:rPr>
          <w:rFonts w:eastAsia="Calibri"/>
          <w:sz w:val="22"/>
          <w:szCs w:val="22"/>
          <w:lang w:eastAsia="en-US"/>
        </w:rPr>
        <w:t>ублей</w:t>
      </w:r>
      <w:proofErr w:type="spellEnd"/>
      <w:r w:rsidRPr="00252B3F">
        <w:rPr>
          <w:rFonts w:eastAsia="Calibri"/>
          <w:sz w:val="22"/>
          <w:szCs w:val="22"/>
          <w:lang w:eastAsia="en-US"/>
        </w:rPr>
        <w:t xml:space="preserve"> и 507,03 тыс. рублей соответственно.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127"/>
      </w:tblGrid>
      <w:tr w:rsidR="00252B3F" w:rsidRPr="00252B3F" w:rsidTr="00252B3F">
        <w:trPr>
          <w:trHeight w:val="322"/>
        </w:trPr>
        <w:tc>
          <w:tcPr>
            <w:tcW w:w="7371" w:type="dxa"/>
            <w:vMerge w:val="restart"/>
            <w:vAlign w:val="center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РАСХОДЫ по подразделам</w:t>
            </w:r>
          </w:p>
        </w:tc>
        <w:tc>
          <w:tcPr>
            <w:tcW w:w="2127" w:type="dxa"/>
            <w:vMerge w:val="restart"/>
            <w:vAlign w:val="center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Прогноз </w:t>
            </w:r>
          </w:p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(тыс. рублей)</w:t>
            </w:r>
          </w:p>
        </w:tc>
      </w:tr>
      <w:tr w:rsidR="00252B3F" w:rsidRPr="00252B3F" w:rsidTr="00252B3F">
        <w:trPr>
          <w:trHeight w:val="455"/>
        </w:trPr>
        <w:tc>
          <w:tcPr>
            <w:tcW w:w="7371" w:type="dxa"/>
            <w:vMerge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</w:tr>
      <w:tr w:rsidR="00252B3F" w:rsidRPr="00252B3F" w:rsidTr="00252B3F">
        <w:trPr>
          <w:trHeight w:val="291"/>
        </w:trPr>
        <w:tc>
          <w:tcPr>
            <w:tcW w:w="7371" w:type="dxa"/>
          </w:tcPr>
          <w:p w:rsidR="00252B3F" w:rsidRPr="00252B3F" w:rsidRDefault="00252B3F" w:rsidP="00252B3F">
            <w:pPr>
              <w:suppressAutoHyphens w:val="0"/>
              <w:ind w:right="-61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Итого по разделу</w:t>
            </w:r>
          </w:p>
        </w:tc>
        <w:tc>
          <w:tcPr>
            <w:tcW w:w="2127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445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71</w:t>
            </w:r>
          </w:p>
        </w:tc>
      </w:tr>
      <w:tr w:rsidR="00252B3F" w:rsidRPr="00252B3F" w:rsidTr="00252B3F">
        <w:trPr>
          <w:trHeight w:val="269"/>
        </w:trPr>
        <w:tc>
          <w:tcPr>
            <w:tcW w:w="7371" w:type="dxa"/>
          </w:tcPr>
          <w:p w:rsidR="00252B3F" w:rsidRPr="00252B3F" w:rsidRDefault="00252B3F" w:rsidP="00252B3F">
            <w:pPr>
              <w:suppressAutoHyphens w:val="0"/>
              <w:ind w:right="-61"/>
              <w:jc w:val="both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127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</w:tr>
      <w:tr w:rsidR="00252B3F" w:rsidRPr="00252B3F" w:rsidTr="00252B3F">
        <w:trPr>
          <w:trHeight w:val="320"/>
        </w:trPr>
        <w:tc>
          <w:tcPr>
            <w:tcW w:w="7371" w:type="dxa"/>
          </w:tcPr>
          <w:p w:rsidR="00252B3F" w:rsidRPr="00252B3F" w:rsidRDefault="00252B3F" w:rsidP="00252B3F">
            <w:pPr>
              <w:suppressAutoHyphens w:val="0"/>
              <w:ind w:right="-61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127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445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71</w:t>
            </w:r>
          </w:p>
        </w:tc>
      </w:tr>
    </w:tbl>
    <w:p w:rsidR="00252B3F" w:rsidRPr="00252B3F" w:rsidRDefault="00252B3F" w:rsidP="00252B3F">
      <w:pPr>
        <w:suppressAutoHyphens w:val="0"/>
        <w:ind w:firstLine="851"/>
        <w:jc w:val="both"/>
        <w:rPr>
          <w:rFonts w:eastAsia="Calibri"/>
          <w:sz w:val="22"/>
          <w:szCs w:val="22"/>
          <w:lang w:eastAsia="en-US"/>
        </w:rPr>
      </w:pPr>
    </w:p>
    <w:p w:rsidR="00252B3F" w:rsidRPr="00252B3F" w:rsidRDefault="00252B3F" w:rsidP="00252B3F">
      <w:pPr>
        <w:suppressAutoHyphens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>В данном разделе по подразделу 03 предусмотрены расходы на осуществление первичного воинского учета на территориях, где отсутствуют военные комиссариаты. Финансирование производится за счет субвенции.</w:t>
      </w:r>
    </w:p>
    <w:p w:rsidR="00252B3F" w:rsidRPr="00252B3F" w:rsidRDefault="00252B3F" w:rsidP="00252B3F">
      <w:pPr>
        <w:suppressAutoHyphens w:val="0"/>
        <w:jc w:val="center"/>
        <w:rPr>
          <w:rFonts w:eastAsia="Calibri"/>
          <w:b/>
          <w:caps/>
          <w:sz w:val="22"/>
          <w:szCs w:val="22"/>
          <w:lang w:eastAsia="en-US"/>
        </w:rPr>
      </w:pPr>
    </w:p>
    <w:p w:rsidR="00252B3F" w:rsidRPr="00252B3F" w:rsidRDefault="00252B3F" w:rsidP="00252B3F">
      <w:pPr>
        <w:suppressAutoHyphens w:val="0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252B3F">
        <w:rPr>
          <w:rFonts w:eastAsia="Calibri"/>
          <w:b/>
          <w:caps/>
          <w:sz w:val="22"/>
          <w:szCs w:val="22"/>
          <w:lang w:eastAsia="en-US"/>
        </w:rPr>
        <w:t xml:space="preserve">Раздел 03 </w:t>
      </w:r>
    </w:p>
    <w:p w:rsidR="00252B3F" w:rsidRPr="00252B3F" w:rsidRDefault="00252B3F" w:rsidP="00252B3F">
      <w:pPr>
        <w:suppressAutoHyphens w:val="0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252B3F">
        <w:rPr>
          <w:rFonts w:eastAsia="Calibri"/>
          <w:b/>
          <w:caps/>
          <w:sz w:val="22"/>
          <w:szCs w:val="22"/>
          <w:lang w:eastAsia="en-US"/>
        </w:rPr>
        <w:t>«Национальная безопасность и правоохранительная деятельность»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 xml:space="preserve">Общий объем расходов по разделу составляет на 2025 год в сумме 140,83 тыс. рублей. На 2026 и 2027 годы по 140,83 тыс. рублей.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127"/>
      </w:tblGrid>
      <w:tr w:rsidR="00252B3F" w:rsidRPr="00252B3F" w:rsidTr="00252B3F">
        <w:trPr>
          <w:trHeight w:val="322"/>
        </w:trPr>
        <w:tc>
          <w:tcPr>
            <w:tcW w:w="7371" w:type="dxa"/>
            <w:vMerge w:val="restart"/>
            <w:vAlign w:val="center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РАСХОДЫ по подразделам</w:t>
            </w:r>
          </w:p>
        </w:tc>
        <w:tc>
          <w:tcPr>
            <w:tcW w:w="2127" w:type="dxa"/>
            <w:vMerge w:val="restart"/>
            <w:vAlign w:val="center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Прогноз </w:t>
            </w:r>
            <w:proofErr w:type="gramStart"/>
            <w:r w:rsidRPr="00252B3F">
              <w:rPr>
                <w:rFonts w:eastAsia="Calibri"/>
                <w:sz w:val="22"/>
                <w:szCs w:val="22"/>
                <w:lang w:eastAsia="en-US"/>
              </w:rPr>
              <w:t>на</w:t>
            </w:r>
            <w:proofErr w:type="gramEnd"/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(тыс. рублей)</w:t>
            </w:r>
          </w:p>
        </w:tc>
      </w:tr>
      <w:tr w:rsidR="00252B3F" w:rsidRPr="00252B3F" w:rsidTr="00252B3F">
        <w:trPr>
          <w:trHeight w:val="455"/>
        </w:trPr>
        <w:tc>
          <w:tcPr>
            <w:tcW w:w="7371" w:type="dxa"/>
            <w:vMerge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</w:tr>
      <w:tr w:rsidR="00252B3F" w:rsidRPr="00252B3F" w:rsidTr="00252B3F">
        <w:trPr>
          <w:trHeight w:val="291"/>
        </w:trPr>
        <w:tc>
          <w:tcPr>
            <w:tcW w:w="7371" w:type="dxa"/>
          </w:tcPr>
          <w:p w:rsidR="00252B3F" w:rsidRPr="00252B3F" w:rsidRDefault="00252B3F" w:rsidP="00252B3F">
            <w:pPr>
              <w:suppressAutoHyphens w:val="0"/>
              <w:ind w:right="-61" w:firstLine="34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Итого по разделу</w:t>
            </w:r>
          </w:p>
        </w:tc>
        <w:tc>
          <w:tcPr>
            <w:tcW w:w="2127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40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83</w:t>
            </w:r>
          </w:p>
        </w:tc>
      </w:tr>
      <w:tr w:rsidR="00252B3F" w:rsidRPr="00252B3F" w:rsidTr="00252B3F">
        <w:trPr>
          <w:trHeight w:val="269"/>
        </w:trPr>
        <w:tc>
          <w:tcPr>
            <w:tcW w:w="7371" w:type="dxa"/>
          </w:tcPr>
          <w:p w:rsidR="00252B3F" w:rsidRPr="00252B3F" w:rsidRDefault="00252B3F" w:rsidP="00252B3F">
            <w:pPr>
              <w:suppressAutoHyphens w:val="0"/>
              <w:ind w:right="-61"/>
              <w:jc w:val="both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127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</w:tr>
      <w:tr w:rsidR="00252B3F" w:rsidRPr="00252B3F" w:rsidTr="00252B3F">
        <w:trPr>
          <w:trHeight w:val="320"/>
        </w:trPr>
        <w:tc>
          <w:tcPr>
            <w:tcW w:w="7371" w:type="dxa"/>
          </w:tcPr>
          <w:p w:rsidR="00252B3F" w:rsidRPr="00252B3F" w:rsidRDefault="00252B3F" w:rsidP="00252B3F">
            <w:pPr>
              <w:suppressAutoHyphens w:val="0"/>
              <w:ind w:right="-61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2127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92,00</w:t>
            </w:r>
          </w:p>
        </w:tc>
      </w:tr>
      <w:tr w:rsidR="00252B3F" w:rsidRPr="00252B3F" w:rsidTr="00252B3F">
        <w:trPr>
          <w:trHeight w:val="320"/>
        </w:trPr>
        <w:tc>
          <w:tcPr>
            <w:tcW w:w="7371" w:type="dxa"/>
          </w:tcPr>
          <w:p w:rsidR="00252B3F" w:rsidRPr="00252B3F" w:rsidRDefault="00252B3F" w:rsidP="00252B3F">
            <w:pPr>
              <w:suppressAutoHyphens w:val="0"/>
              <w:ind w:right="-61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Профилактика правонарушений</w:t>
            </w:r>
          </w:p>
        </w:tc>
        <w:tc>
          <w:tcPr>
            <w:tcW w:w="2127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48,8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</w:p>
        </w:tc>
      </w:tr>
    </w:tbl>
    <w:p w:rsidR="00252B3F" w:rsidRPr="00252B3F" w:rsidRDefault="00252B3F" w:rsidP="00252B3F">
      <w:pPr>
        <w:suppressAutoHyphens w:val="0"/>
        <w:jc w:val="center"/>
        <w:rPr>
          <w:rFonts w:eastAsia="Calibri"/>
          <w:i/>
          <w:sz w:val="22"/>
          <w:szCs w:val="22"/>
          <w:highlight w:val="yellow"/>
          <w:lang w:eastAsia="en-US"/>
        </w:rPr>
      </w:pP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lang w:val="x-none" w:eastAsia="en-US"/>
        </w:rPr>
      </w:pPr>
      <w:r w:rsidRPr="00252B3F">
        <w:rPr>
          <w:rFonts w:eastAsia="Calibri"/>
          <w:sz w:val="22"/>
          <w:szCs w:val="22"/>
          <w:lang w:val="x-none" w:eastAsia="en-US"/>
        </w:rPr>
        <w:t xml:space="preserve">По подразделу 10 в сумме </w:t>
      </w:r>
      <w:r w:rsidRPr="00252B3F">
        <w:rPr>
          <w:rFonts w:eastAsia="Calibri"/>
          <w:sz w:val="22"/>
          <w:szCs w:val="22"/>
          <w:lang w:eastAsia="en-US"/>
        </w:rPr>
        <w:t>92,0</w:t>
      </w:r>
      <w:r w:rsidRPr="00252B3F">
        <w:rPr>
          <w:rFonts w:eastAsia="Calibri"/>
          <w:sz w:val="22"/>
          <w:szCs w:val="22"/>
          <w:lang w:val="x-none" w:eastAsia="en-US"/>
        </w:rPr>
        <w:t xml:space="preserve"> тыс. рублей учтены расходы на мероприятия по пожарной безопасности в рамках муниципальной программы «Обеспечение первичных мер пожарной безопасности на территории </w:t>
      </w:r>
      <w:proofErr w:type="spellStart"/>
      <w:r w:rsidRPr="00252B3F">
        <w:rPr>
          <w:rFonts w:eastAsia="Calibri"/>
          <w:sz w:val="22"/>
          <w:szCs w:val="22"/>
          <w:lang w:val="x-none" w:eastAsia="en-US"/>
        </w:rPr>
        <w:t>Просницкого</w:t>
      </w:r>
      <w:proofErr w:type="spellEnd"/>
      <w:r w:rsidRPr="00252B3F">
        <w:rPr>
          <w:rFonts w:eastAsia="Calibri"/>
          <w:sz w:val="22"/>
          <w:szCs w:val="22"/>
          <w:lang w:val="x-none" w:eastAsia="en-US"/>
        </w:rPr>
        <w:t xml:space="preserve"> сельского поселения».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lang w:val="x-none" w:eastAsia="en-US"/>
        </w:rPr>
      </w:pPr>
      <w:r w:rsidRPr="00252B3F">
        <w:rPr>
          <w:rFonts w:eastAsia="Calibri"/>
          <w:sz w:val="22"/>
          <w:szCs w:val="22"/>
          <w:lang w:val="x-none" w:eastAsia="en-US"/>
        </w:rPr>
        <w:t xml:space="preserve">По подразделу 14 в сумме </w:t>
      </w:r>
      <w:r w:rsidRPr="00252B3F">
        <w:rPr>
          <w:rFonts w:eastAsia="Calibri"/>
          <w:sz w:val="22"/>
          <w:szCs w:val="22"/>
          <w:lang w:eastAsia="en-US"/>
        </w:rPr>
        <w:t>48,83</w:t>
      </w:r>
      <w:r w:rsidRPr="00252B3F">
        <w:rPr>
          <w:rFonts w:eastAsia="Calibri"/>
          <w:sz w:val="22"/>
          <w:szCs w:val="22"/>
          <w:lang w:val="x-none" w:eastAsia="en-US"/>
        </w:rPr>
        <w:t xml:space="preserve"> тыс. рублей учтены расходы на мероприятия по профилактике правонарушений в рамках муниципальной программы «Профилактика правонарушений в </w:t>
      </w:r>
      <w:proofErr w:type="spellStart"/>
      <w:r w:rsidRPr="00252B3F">
        <w:rPr>
          <w:rFonts w:eastAsia="Calibri"/>
          <w:sz w:val="22"/>
          <w:szCs w:val="22"/>
          <w:lang w:val="x-none" w:eastAsia="en-US"/>
        </w:rPr>
        <w:t>Просницком</w:t>
      </w:r>
      <w:proofErr w:type="spellEnd"/>
      <w:r w:rsidRPr="00252B3F">
        <w:rPr>
          <w:rFonts w:eastAsia="Calibri"/>
          <w:sz w:val="22"/>
          <w:szCs w:val="22"/>
          <w:lang w:val="x-none" w:eastAsia="en-US"/>
        </w:rPr>
        <w:t xml:space="preserve"> сельском поселении»</w:t>
      </w:r>
      <w:r w:rsidRPr="00252B3F">
        <w:rPr>
          <w:rFonts w:eastAsia="Calibri"/>
          <w:sz w:val="22"/>
          <w:szCs w:val="22"/>
          <w:lang w:eastAsia="en-US"/>
        </w:rPr>
        <w:t xml:space="preserve">, в том числе субсидия и </w:t>
      </w:r>
      <w:proofErr w:type="spellStart"/>
      <w:r w:rsidRPr="00252B3F">
        <w:rPr>
          <w:rFonts w:eastAsia="Calibri"/>
          <w:sz w:val="22"/>
          <w:szCs w:val="22"/>
          <w:lang w:eastAsia="en-US"/>
        </w:rPr>
        <w:t>софинансирование</w:t>
      </w:r>
      <w:proofErr w:type="spellEnd"/>
      <w:r w:rsidRPr="00252B3F">
        <w:rPr>
          <w:rFonts w:eastAsia="Calibri"/>
          <w:sz w:val="22"/>
          <w:szCs w:val="22"/>
          <w:lang w:eastAsia="en-US"/>
        </w:rPr>
        <w:t xml:space="preserve"> на организацию деятельности народных дружин в сумме 16,63 тыс. рублей и 0,2 тыс. рублей соответственно</w:t>
      </w:r>
      <w:r w:rsidRPr="00252B3F">
        <w:rPr>
          <w:rFonts w:eastAsia="Calibri"/>
          <w:sz w:val="22"/>
          <w:szCs w:val="22"/>
          <w:lang w:val="x-none" w:eastAsia="en-US"/>
        </w:rPr>
        <w:t>.</w:t>
      </w:r>
    </w:p>
    <w:p w:rsidR="00252B3F" w:rsidRPr="00252B3F" w:rsidRDefault="00252B3F" w:rsidP="00252B3F">
      <w:pPr>
        <w:suppressAutoHyphens w:val="0"/>
        <w:ind w:left="2832"/>
        <w:rPr>
          <w:rFonts w:eastAsia="Calibri"/>
          <w:b/>
          <w:caps/>
          <w:sz w:val="22"/>
          <w:szCs w:val="22"/>
          <w:lang w:eastAsia="en-US"/>
        </w:rPr>
      </w:pPr>
    </w:p>
    <w:p w:rsidR="00252B3F" w:rsidRPr="00252B3F" w:rsidRDefault="00252B3F" w:rsidP="00252B3F">
      <w:pPr>
        <w:suppressAutoHyphens w:val="0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252B3F">
        <w:rPr>
          <w:rFonts w:eastAsia="Calibri"/>
          <w:b/>
          <w:caps/>
          <w:sz w:val="22"/>
          <w:szCs w:val="22"/>
          <w:lang w:eastAsia="en-US"/>
        </w:rPr>
        <w:t>Раздел 04</w:t>
      </w:r>
    </w:p>
    <w:p w:rsidR="00252B3F" w:rsidRPr="00252B3F" w:rsidRDefault="00252B3F" w:rsidP="00252B3F">
      <w:pPr>
        <w:suppressAutoHyphens w:val="0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252B3F">
        <w:rPr>
          <w:rFonts w:eastAsia="Calibri"/>
          <w:b/>
          <w:caps/>
          <w:sz w:val="22"/>
          <w:szCs w:val="22"/>
          <w:lang w:eastAsia="en-US"/>
        </w:rPr>
        <w:t>«Национальная экономика»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 xml:space="preserve">Общий объем расходов по разделу на 2025 год – 4 821,65 тыс. рублей, на 2026 год – 3 801,75 тыс. рублей, на 2027 год – 4 306,05 </w:t>
      </w:r>
      <w:proofErr w:type="spellStart"/>
      <w:r w:rsidRPr="00252B3F">
        <w:rPr>
          <w:rFonts w:eastAsia="Calibri"/>
          <w:sz w:val="22"/>
          <w:szCs w:val="22"/>
          <w:lang w:eastAsia="en-US"/>
        </w:rPr>
        <w:t>тыс</w:t>
      </w:r>
      <w:proofErr w:type="gramStart"/>
      <w:r w:rsidRPr="00252B3F">
        <w:rPr>
          <w:rFonts w:eastAsia="Calibri"/>
          <w:sz w:val="22"/>
          <w:szCs w:val="22"/>
          <w:lang w:eastAsia="en-US"/>
        </w:rPr>
        <w:t>.р</w:t>
      </w:r>
      <w:proofErr w:type="gramEnd"/>
      <w:r w:rsidRPr="00252B3F">
        <w:rPr>
          <w:rFonts w:eastAsia="Calibri"/>
          <w:sz w:val="22"/>
          <w:szCs w:val="22"/>
          <w:lang w:eastAsia="en-US"/>
        </w:rPr>
        <w:t>ублей</w:t>
      </w:r>
      <w:proofErr w:type="spellEnd"/>
      <w:r w:rsidRPr="00252B3F">
        <w:rPr>
          <w:rFonts w:eastAsia="Calibri"/>
          <w:sz w:val="22"/>
          <w:szCs w:val="22"/>
          <w:lang w:eastAsia="en-US"/>
        </w:rPr>
        <w:t>.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 xml:space="preserve">Расходы по данному разделу будут осуществляться в рамках непрограммных мероприятий и четырех муниципальных программ: «Управление муниципальным имуществом и земельными участками </w:t>
      </w:r>
      <w:proofErr w:type="spellStart"/>
      <w:r w:rsidRPr="00252B3F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252B3F">
        <w:rPr>
          <w:rFonts w:eastAsia="Calibri"/>
          <w:sz w:val="22"/>
          <w:szCs w:val="22"/>
          <w:lang w:eastAsia="en-US"/>
        </w:rPr>
        <w:t xml:space="preserve"> сельского поселения», «Содействие в развитии малого и среднего </w:t>
      </w:r>
      <w:r w:rsidRPr="00252B3F">
        <w:rPr>
          <w:rFonts w:eastAsia="Calibri"/>
          <w:sz w:val="22"/>
          <w:szCs w:val="22"/>
          <w:lang w:eastAsia="en-US"/>
        </w:rPr>
        <w:lastRenderedPageBreak/>
        <w:t xml:space="preserve">предпринимательства в муниципальном образовании </w:t>
      </w:r>
      <w:proofErr w:type="spellStart"/>
      <w:r w:rsidRPr="00252B3F">
        <w:rPr>
          <w:rFonts w:eastAsia="Calibri"/>
          <w:sz w:val="22"/>
          <w:szCs w:val="22"/>
          <w:lang w:eastAsia="en-US"/>
        </w:rPr>
        <w:t>Просницкое</w:t>
      </w:r>
      <w:proofErr w:type="spellEnd"/>
      <w:r w:rsidRPr="00252B3F">
        <w:rPr>
          <w:rFonts w:eastAsia="Calibri"/>
          <w:sz w:val="22"/>
          <w:szCs w:val="22"/>
          <w:lang w:eastAsia="en-US"/>
        </w:rPr>
        <w:t xml:space="preserve"> сельское поселение Кирово-Чепецкого района Кировской области», «Использование и охрана земель на территории </w:t>
      </w:r>
      <w:proofErr w:type="spellStart"/>
      <w:r w:rsidRPr="00252B3F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252B3F">
        <w:rPr>
          <w:rFonts w:eastAsia="Calibri"/>
          <w:sz w:val="22"/>
          <w:szCs w:val="22"/>
          <w:lang w:eastAsia="en-US"/>
        </w:rPr>
        <w:t xml:space="preserve"> сельского поселения Кирово-Чепецкого района Кировской области», «Развитие благоустройства </w:t>
      </w:r>
      <w:proofErr w:type="spellStart"/>
      <w:r w:rsidRPr="00252B3F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252B3F">
        <w:rPr>
          <w:rFonts w:eastAsia="Calibri"/>
          <w:sz w:val="22"/>
          <w:szCs w:val="22"/>
          <w:lang w:eastAsia="en-US"/>
        </w:rPr>
        <w:t xml:space="preserve"> сельского поселения».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252B3F" w:rsidRPr="00252B3F" w:rsidTr="00252B3F">
        <w:trPr>
          <w:trHeight w:val="322"/>
        </w:trPr>
        <w:tc>
          <w:tcPr>
            <w:tcW w:w="7513" w:type="dxa"/>
            <w:vMerge w:val="restart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РАСХОДЫ по подразделам</w:t>
            </w:r>
          </w:p>
        </w:tc>
        <w:tc>
          <w:tcPr>
            <w:tcW w:w="2126" w:type="dxa"/>
            <w:vMerge w:val="restart"/>
            <w:vAlign w:val="center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Прогноз на 2025 год</w:t>
            </w:r>
          </w:p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(тыс. рублей)</w:t>
            </w:r>
          </w:p>
        </w:tc>
      </w:tr>
      <w:tr w:rsidR="00252B3F" w:rsidRPr="00252B3F" w:rsidTr="00252B3F">
        <w:trPr>
          <w:trHeight w:val="322"/>
        </w:trPr>
        <w:tc>
          <w:tcPr>
            <w:tcW w:w="7513" w:type="dxa"/>
            <w:vMerge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52B3F" w:rsidRPr="00252B3F" w:rsidTr="00252B3F">
        <w:trPr>
          <w:trHeight w:val="228"/>
        </w:trPr>
        <w:tc>
          <w:tcPr>
            <w:tcW w:w="7513" w:type="dxa"/>
          </w:tcPr>
          <w:p w:rsidR="00252B3F" w:rsidRPr="00252B3F" w:rsidRDefault="00252B3F" w:rsidP="00252B3F">
            <w:pPr>
              <w:suppressAutoHyphens w:val="0"/>
              <w:ind w:left="-108" w:firstLine="142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Итого по разделу</w:t>
            </w:r>
          </w:p>
        </w:tc>
        <w:tc>
          <w:tcPr>
            <w:tcW w:w="2126" w:type="dxa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4 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821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65</w:t>
            </w:r>
          </w:p>
        </w:tc>
      </w:tr>
      <w:tr w:rsidR="00252B3F" w:rsidRPr="00252B3F" w:rsidTr="00252B3F">
        <w:tc>
          <w:tcPr>
            <w:tcW w:w="7513" w:type="dxa"/>
          </w:tcPr>
          <w:p w:rsidR="00252B3F" w:rsidRPr="00252B3F" w:rsidRDefault="00252B3F" w:rsidP="00252B3F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126" w:type="dxa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52B3F" w:rsidRPr="00252B3F" w:rsidTr="00252B3F">
        <w:tc>
          <w:tcPr>
            <w:tcW w:w="7513" w:type="dxa"/>
          </w:tcPr>
          <w:p w:rsidR="00252B3F" w:rsidRPr="00252B3F" w:rsidRDefault="00252B3F" w:rsidP="00252B3F">
            <w:pPr>
              <w:suppressAutoHyphens w:val="0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2126" w:type="dxa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4 561,0</w:t>
            </w:r>
          </w:p>
        </w:tc>
      </w:tr>
      <w:tr w:rsidR="00252B3F" w:rsidRPr="00252B3F" w:rsidTr="00252B3F">
        <w:tc>
          <w:tcPr>
            <w:tcW w:w="7513" w:type="dxa"/>
          </w:tcPr>
          <w:p w:rsidR="00252B3F" w:rsidRPr="00252B3F" w:rsidRDefault="00252B3F" w:rsidP="00252B3F">
            <w:pPr>
              <w:suppressAutoHyphens w:val="0"/>
              <w:ind w:right="-108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260,65</w:t>
            </w:r>
          </w:p>
        </w:tc>
      </w:tr>
    </w:tbl>
    <w:p w:rsidR="00252B3F" w:rsidRPr="00252B3F" w:rsidRDefault="00252B3F" w:rsidP="00252B3F">
      <w:pPr>
        <w:suppressAutoHyphens w:val="0"/>
        <w:ind w:firstLine="426"/>
        <w:jc w:val="center"/>
        <w:rPr>
          <w:rFonts w:eastAsia="Calibri"/>
          <w:i/>
          <w:sz w:val="22"/>
          <w:szCs w:val="22"/>
          <w:highlight w:val="yellow"/>
          <w:lang w:eastAsia="en-US"/>
        </w:rPr>
      </w:pP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gramStart"/>
      <w:r w:rsidRPr="00252B3F">
        <w:rPr>
          <w:rFonts w:eastAsia="Calibri"/>
          <w:color w:val="000000"/>
          <w:sz w:val="22"/>
          <w:szCs w:val="22"/>
          <w:lang w:eastAsia="en-US"/>
        </w:rPr>
        <w:t xml:space="preserve">По подразделу 09 в сумме 4 561,0 тыс. рублей отражены расходы дорожного фонда на мероприятия в сфере дорожной деятельности (в том числе </w:t>
      </w:r>
      <w:proofErr w:type="spellStart"/>
      <w:r w:rsidRPr="00252B3F">
        <w:rPr>
          <w:rFonts w:eastAsia="Calibri"/>
          <w:color w:val="000000"/>
          <w:sz w:val="22"/>
          <w:szCs w:val="22"/>
          <w:lang w:eastAsia="en-US"/>
        </w:rPr>
        <w:t>софинансирование</w:t>
      </w:r>
      <w:proofErr w:type="spellEnd"/>
      <w:r w:rsidRPr="00252B3F">
        <w:rPr>
          <w:rFonts w:eastAsia="Calibri"/>
          <w:color w:val="000000"/>
          <w:sz w:val="22"/>
          <w:szCs w:val="22"/>
          <w:lang w:eastAsia="en-US"/>
        </w:rPr>
        <w:t xml:space="preserve"> к субсидии местным бюджетам из областного бюджета на </w:t>
      </w:r>
      <w:proofErr w:type="spellStart"/>
      <w:r w:rsidRPr="00252B3F">
        <w:rPr>
          <w:rFonts w:eastAsia="Calibri"/>
          <w:color w:val="000000"/>
          <w:sz w:val="22"/>
          <w:szCs w:val="22"/>
          <w:lang w:eastAsia="en-US"/>
        </w:rPr>
        <w:t>софинансирование</w:t>
      </w:r>
      <w:proofErr w:type="spellEnd"/>
      <w:r w:rsidRPr="00252B3F">
        <w:rPr>
          <w:rFonts w:eastAsia="Calibri"/>
          <w:color w:val="000000"/>
          <w:sz w:val="22"/>
          <w:szCs w:val="22"/>
          <w:lang w:eastAsia="en-US"/>
        </w:rPr>
        <w:t xml:space="preserve"> инвестиционных программ и проектов развития общественной инфраструктуры муниципальных образований в Кировской области на ремонт автомобильной дороги по ул. Пионерская и участка автомобильной дороги ул. Энергетическая п. Васькино Кирово-Чепецкого</w:t>
      </w:r>
      <w:proofErr w:type="gramEnd"/>
      <w:r w:rsidRPr="00252B3F">
        <w:rPr>
          <w:rFonts w:eastAsia="Calibri"/>
          <w:color w:val="000000"/>
          <w:sz w:val="22"/>
          <w:szCs w:val="22"/>
          <w:lang w:eastAsia="en-US"/>
        </w:rPr>
        <w:t xml:space="preserve"> района Кировской области в сумме 526,84 тыс. рублей и ремонт участка автомобильной дороги д. Татарщина Кирово-Чепецкого района Кировской области в сумме 322,76 тыс. рублей) на уровне доходов от уплаты акцизов на нефтепродукты и 100% земельного налога на финансовое обеспечение дорожной деятельности.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52B3F">
        <w:rPr>
          <w:rFonts w:eastAsia="Calibri"/>
          <w:color w:val="000000"/>
          <w:sz w:val="22"/>
          <w:szCs w:val="22"/>
          <w:lang w:eastAsia="en-US"/>
        </w:rPr>
        <w:t xml:space="preserve">По подразделу 12 в сумме 260,65 </w:t>
      </w:r>
      <w:proofErr w:type="spellStart"/>
      <w:r w:rsidRPr="00252B3F">
        <w:rPr>
          <w:rFonts w:eastAsia="Calibri"/>
          <w:color w:val="000000"/>
          <w:sz w:val="22"/>
          <w:szCs w:val="22"/>
          <w:lang w:eastAsia="en-US"/>
        </w:rPr>
        <w:t>тыс</w:t>
      </w:r>
      <w:proofErr w:type="gramStart"/>
      <w:r w:rsidRPr="00252B3F">
        <w:rPr>
          <w:rFonts w:eastAsia="Calibri"/>
          <w:color w:val="000000"/>
          <w:sz w:val="22"/>
          <w:szCs w:val="22"/>
          <w:lang w:eastAsia="en-US"/>
        </w:rPr>
        <w:t>.р</w:t>
      </w:r>
      <w:proofErr w:type="gramEnd"/>
      <w:r w:rsidRPr="00252B3F">
        <w:rPr>
          <w:rFonts w:eastAsia="Calibri"/>
          <w:color w:val="000000"/>
          <w:sz w:val="22"/>
          <w:szCs w:val="22"/>
          <w:lang w:eastAsia="en-US"/>
        </w:rPr>
        <w:t>ублей</w:t>
      </w:r>
      <w:proofErr w:type="spellEnd"/>
      <w:r w:rsidRPr="00252B3F">
        <w:rPr>
          <w:rFonts w:eastAsia="Calibri"/>
          <w:color w:val="000000"/>
          <w:sz w:val="22"/>
          <w:szCs w:val="22"/>
          <w:lang w:eastAsia="en-US"/>
        </w:rPr>
        <w:t xml:space="preserve"> учтены расходы на: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52B3F">
        <w:rPr>
          <w:rFonts w:eastAsia="Calibri"/>
          <w:color w:val="000000"/>
          <w:sz w:val="22"/>
          <w:szCs w:val="22"/>
          <w:lang w:eastAsia="en-US"/>
        </w:rPr>
        <w:t>- мероприятия по управлению имуществом и земельными участками – 10,0 тыс. рублей;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52B3F">
        <w:rPr>
          <w:rFonts w:eastAsia="Calibri"/>
          <w:color w:val="000000"/>
          <w:sz w:val="22"/>
          <w:szCs w:val="22"/>
          <w:lang w:eastAsia="en-US"/>
        </w:rPr>
        <w:t>- мероприятия по борьбе с борщевиком Сосновского – 194,55 тыс. рублей;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52B3F">
        <w:rPr>
          <w:rFonts w:eastAsia="Calibri"/>
          <w:color w:val="000000"/>
          <w:sz w:val="22"/>
          <w:szCs w:val="22"/>
          <w:lang w:eastAsia="en-US"/>
        </w:rPr>
        <w:t xml:space="preserve">- мероприятия по содействию в развитии малого и среднего предпринимательства – 0,6 </w:t>
      </w:r>
      <w:proofErr w:type="spellStart"/>
      <w:r w:rsidRPr="00252B3F">
        <w:rPr>
          <w:rFonts w:eastAsia="Calibri"/>
          <w:color w:val="000000"/>
          <w:sz w:val="22"/>
          <w:szCs w:val="22"/>
          <w:lang w:eastAsia="en-US"/>
        </w:rPr>
        <w:t>тыс</w:t>
      </w:r>
      <w:proofErr w:type="gramStart"/>
      <w:r w:rsidRPr="00252B3F">
        <w:rPr>
          <w:rFonts w:eastAsia="Calibri"/>
          <w:color w:val="000000"/>
          <w:sz w:val="22"/>
          <w:szCs w:val="22"/>
          <w:lang w:eastAsia="en-US"/>
        </w:rPr>
        <w:t>.р</w:t>
      </w:r>
      <w:proofErr w:type="gramEnd"/>
      <w:r w:rsidRPr="00252B3F">
        <w:rPr>
          <w:rFonts w:eastAsia="Calibri"/>
          <w:color w:val="000000"/>
          <w:sz w:val="22"/>
          <w:szCs w:val="22"/>
          <w:lang w:eastAsia="en-US"/>
        </w:rPr>
        <w:t>ублей</w:t>
      </w:r>
      <w:proofErr w:type="spellEnd"/>
      <w:r w:rsidRPr="00252B3F">
        <w:rPr>
          <w:rFonts w:eastAsia="Calibri"/>
          <w:color w:val="000000"/>
          <w:sz w:val="22"/>
          <w:szCs w:val="22"/>
          <w:lang w:eastAsia="en-US"/>
        </w:rPr>
        <w:t>;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52B3F">
        <w:rPr>
          <w:rFonts w:eastAsia="Calibri"/>
          <w:color w:val="000000"/>
          <w:sz w:val="22"/>
          <w:szCs w:val="22"/>
          <w:lang w:eastAsia="en-US"/>
        </w:rPr>
        <w:t>- мероприятия по использованию и охране земель на территории поселения – 0,6 тыс. рублей;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52B3F">
        <w:rPr>
          <w:rFonts w:eastAsia="Calibri"/>
          <w:color w:val="000000"/>
          <w:sz w:val="22"/>
          <w:szCs w:val="22"/>
          <w:lang w:eastAsia="en-US"/>
        </w:rPr>
        <w:t xml:space="preserve">- межбюджетные трансферты на передачу части полномочий по решению вопросов местного значения поселения в области градостроительной деятельности – 54,9 </w:t>
      </w:r>
      <w:proofErr w:type="spellStart"/>
      <w:r w:rsidRPr="00252B3F">
        <w:rPr>
          <w:rFonts w:eastAsia="Calibri"/>
          <w:color w:val="000000"/>
          <w:sz w:val="22"/>
          <w:szCs w:val="22"/>
          <w:lang w:eastAsia="en-US"/>
        </w:rPr>
        <w:t>тыс</w:t>
      </w:r>
      <w:proofErr w:type="gramStart"/>
      <w:r w:rsidRPr="00252B3F">
        <w:rPr>
          <w:rFonts w:eastAsia="Calibri"/>
          <w:color w:val="000000"/>
          <w:sz w:val="22"/>
          <w:szCs w:val="22"/>
          <w:lang w:eastAsia="en-US"/>
        </w:rPr>
        <w:t>.р</w:t>
      </w:r>
      <w:proofErr w:type="gramEnd"/>
      <w:r w:rsidRPr="00252B3F">
        <w:rPr>
          <w:rFonts w:eastAsia="Calibri"/>
          <w:color w:val="000000"/>
          <w:sz w:val="22"/>
          <w:szCs w:val="22"/>
          <w:lang w:eastAsia="en-US"/>
        </w:rPr>
        <w:t>ублей</w:t>
      </w:r>
      <w:proofErr w:type="spellEnd"/>
      <w:r w:rsidRPr="00252B3F">
        <w:rPr>
          <w:rFonts w:eastAsia="Calibri"/>
          <w:color w:val="000000"/>
          <w:sz w:val="22"/>
          <w:szCs w:val="22"/>
          <w:lang w:eastAsia="en-US"/>
        </w:rPr>
        <w:t>.</w:t>
      </w:r>
    </w:p>
    <w:p w:rsidR="00252B3F" w:rsidRPr="00252B3F" w:rsidRDefault="00252B3F" w:rsidP="00252B3F">
      <w:pPr>
        <w:suppressAutoHyphens w:val="0"/>
        <w:ind w:firstLine="709"/>
        <w:jc w:val="center"/>
        <w:rPr>
          <w:rFonts w:eastAsia="Calibri"/>
          <w:b/>
          <w:caps/>
          <w:sz w:val="22"/>
          <w:szCs w:val="22"/>
          <w:lang w:eastAsia="en-US"/>
        </w:rPr>
      </w:pPr>
    </w:p>
    <w:p w:rsidR="00252B3F" w:rsidRPr="00252B3F" w:rsidRDefault="00252B3F" w:rsidP="00252B3F">
      <w:pPr>
        <w:suppressAutoHyphens w:val="0"/>
        <w:ind w:firstLine="709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252B3F">
        <w:rPr>
          <w:rFonts w:eastAsia="Calibri"/>
          <w:b/>
          <w:caps/>
          <w:sz w:val="22"/>
          <w:szCs w:val="22"/>
          <w:lang w:eastAsia="en-US"/>
        </w:rPr>
        <w:t xml:space="preserve">Раздел 05 </w:t>
      </w:r>
    </w:p>
    <w:p w:rsidR="00252B3F" w:rsidRPr="00252B3F" w:rsidRDefault="00252B3F" w:rsidP="00252B3F">
      <w:pPr>
        <w:suppressAutoHyphens w:val="0"/>
        <w:ind w:firstLine="709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252B3F">
        <w:rPr>
          <w:rFonts w:eastAsia="Calibri"/>
          <w:b/>
          <w:caps/>
          <w:sz w:val="22"/>
          <w:szCs w:val="22"/>
          <w:lang w:eastAsia="en-US"/>
        </w:rPr>
        <w:t>«Жилищно-коммунальное хозяйство»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 xml:space="preserve">Общий объем расходов по разделу составляет на 2025 год                                     2 489,31 тыс. рублей, на 2026 год – 2 493,25 </w:t>
      </w:r>
      <w:proofErr w:type="spellStart"/>
      <w:r w:rsidRPr="00252B3F">
        <w:rPr>
          <w:rFonts w:eastAsia="Calibri"/>
          <w:sz w:val="22"/>
          <w:szCs w:val="22"/>
          <w:lang w:eastAsia="en-US"/>
        </w:rPr>
        <w:t>тыс</w:t>
      </w:r>
      <w:proofErr w:type="gramStart"/>
      <w:r w:rsidRPr="00252B3F">
        <w:rPr>
          <w:rFonts w:eastAsia="Calibri"/>
          <w:sz w:val="22"/>
          <w:szCs w:val="22"/>
          <w:lang w:eastAsia="en-US"/>
        </w:rPr>
        <w:t>.р</w:t>
      </w:r>
      <w:proofErr w:type="gramEnd"/>
      <w:r w:rsidRPr="00252B3F">
        <w:rPr>
          <w:rFonts w:eastAsia="Calibri"/>
          <w:sz w:val="22"/>
          <w:szCs w:val="22"/>
          <w:lang w:eastAsia="en-US"/>
        </w:rPr>
        <w:t>ублей</w:t>
      </w:r>
      <w:proofErr w:type="spellEnd"/>
      <w:r w:rsidRPr="00252B3F">
        <w:rPr>
          <w:rFonts w:eastAsia="Calibri"/>
          <w:sz w:val="22"/>
          <w:szCs w:val="22"/>
          <w:lang w:eastAsia="en-US"/>
        </w:rPr>
        <w:t>, на 2027 год – 2 441,95 </w:t>
      </w:r>
      <w:proofErr w:type="spellStart"/>
      <w:r w:rsidRPr="00252B3F">
        <w:rPr>
          <w:rFonts w:eastAsia="Calibri"/>
          <w:sz w:val="22"/>
          <w:szCs w:val="22"/>
          <w:lang w:eastAsia="en-US"/>
        </w:rPr>
        <w:t>тыс.рублей</w:t>
      </w:r>
      <w:proofErr w:type="spellEnd"/>
      <w:r w:rsidRPr="00252B3F">
        <w:rPr>
          <w:rFonts w:eastAsia="Calibri"/>
          <w:sz w:val="22"/>
          <w:szCs w:val="22"/>
          <w:lang w:eastAsia="en-US"/>
        </w:rPr>
        <w:t xml:space="preserve">.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2268"/>
      </w:tblGrid>
      <w:tr w:rsidR="00252B3F" w:rsidRPr="00252B3F" w:rsidTr="00252B3F">
        <w:trPr>
          <w:trHeight w:val="322"/>
        </w:trPr>
        <w:tc>
          <w:tcPr>
            <w:tcW w:w="7513" w:type="dxa"/>
            <w:vMerge w:val="restart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РАСХОДЫ по подразделам</w:t>
            </w:r>
          </w:p>
        </w:tc>
        <w:tc>
          <w:tcPr>
            <w:tcW w:w="2268" w:type="dxa"/>
            <w:vMerge w:val="restart"/>
            <w:vAlign w:val="center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Прогноз </w:t>
            </w:r>
            <w:proofErr w:type="gramStart"/>
            <w:r w:rsidRPr="00252B3F">
              <w:rPr>
                <w:rFonts w:eastAsia="Calibri"/>
                <w:sz w:val="22"/>
                <w:szCs w:val="22"/>
                <w:lang w:eastAsia="en-US"/>
              </w:rPr>
              <w:t>на</w:t>
            </w:r>
            <w:proofErr w:type="gramEnd"/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(тыс. рублей)</w:t>
            </w:r>
          </w:p>
        </w:tc>
      </w:tr>
      <w:tr w:rsidR="00252B3F" w:rsidRPr="00252B3F" w:rsidTr="00252B3F">
        <w:trPr>
          <w:trHeight w:val="322"/>
        </w:trPr>
        <w:tc>
          <w:tcPr>
            <w:tcW w:w="7513" w:type="dxa"/>
            <w:vMerge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52B3F" w:rsidRPr="00252B3F" w:rsidTr="00252B3F">
        <w:tc>
          <w:tcPr>
            <w:tcW w:w="7513" w:type="dxa"/>
          </w:tcPr>
          <w:p w:rsidR="00252B3F" w:rsidRPr="00252B3F" w:rsidRDefault="00252B3F" w:rsidP="00252B3F">
            <w:pPr>
              <w:suppressAutoHyphens w:val="0"/>
              <w:ind w:left="-108" w:firstLine="108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Итого по разделу</w:t>
            </w:r>
          </w:p>
        </w:tc>
        <w:tc>
          <w:tcPr>
            <w:tcW w:w="2268" w:type="dxa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2 489,31</w:t>
            </w:r>
          </w:p>
        </w:tc>
      </w:tr>
      <w:tr w:rsidR="00252B3F" w:rsidRPr="00252B3F" w:rsidTr="00252B3F">
        <w:trPr>
          <w:trHeight w:val="312"/>
        </w:trPr>
        <w:tc>
          <w:tcPr>
            <w:tcW w:w="7513" w:type="dxa"/>
          </w:tcPr>
          <w:p w:rsidR="00252B3F" w:rsidRPr="00252B3F" w:rsidRDefault="00252B3F" w:rsidP="00252B3F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268" w:type="dxa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52B3F" w:rsidRPr="00252B3F" w:rsidTr="00252B3F">
        <w:trPr>
          <w:trHeight w:val="421"/>
        </w:trPr>
        <w:tc>
          <w:tcPr>
            <w:tcW w:w="7513" w:type="dxa"/>
          </w:tcPr>
          <w:p w:rsidR="00252B3F" w:rsidRPr="00252B3F" w:rsidRDefault="00252B3F" w:rsidP="00252B3F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2268" w:type="dxa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231,3</w:t>
            </w:r>
          </w:p>
        </w:tc>
      </w:tr>
      <w:tr w:rsidR="00252B3F" w:rsidRPr="00252B3F" w:rsidTr="00252B3F">
        <w:trPr>
          <w:trHeight w:val="414"/>
        </w:trPr>
        <w:tc>
          <w:tcPr>
            <w:tcW w:w="7513" w:type="dxa"/>
          </w:tcPr>
          <w:p w:rsidR="00252B3F" w:rsidRPr="00252B3F" w:rsidRDefault="00252B3F" w:rsidP="00252B3F">
            <w:pPr>
              <w:suppressAutoHyphens w:val="0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2268" w:type="dxa"/>
            <w:vAlign w:val="center"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2 258,01</w:t>
            </w:r>
          </w:p>
        </w:tc>
      </w:tr>
    </w:tbl>
    <w:p w:rsidR="00252B3F" w:rsidRPr="00252B3F" w:rsidRDefault="00252B3F" w:rsidP="00252B3F">
      <w:pPr>
        <w:suppressAutoHyphens w:val="0"/>
        <w:jc w:val="center"/>
        <w:rPr>
          <w:rFonts w:eastAsia="Calibri"/>
          <w:i/>
          <w:sz w:val="22"/>
          <w:szCs w:val="22"/>
          <w:lang w:eastAsia="en-US"/>
        </w:rPr>
      </w:pPr>
    </w:p>
    <w:p w:rsidR="00252B3F" w:rsidRPr="00252B3F" w:rsidRDefault="00252B3F" w:rsidP="00252B3F">
      <w:pPr>
        <w:suppressAutoHyphens w:val="0"/>
        <w:jc w:val="center"/>
        <w:rPr>
          <w:rFonts w:eastAsia="Calibri"/>
          <w:i/>
          <w:sz w:val="22"/>
          <w:szCs w:val="22"/>
          <w:lang w:eastAsia="en-US"/>
        </w:rPr>
      </w:pPr>
      <w:r w:rsidRPr="00252B3F">
        <w:rPr>
          <w:rFonts w:eastAsia="Calibri"/>
          <w:i/>
          <w:sz w:val="22"/>
          <w:szCs w:val="22"/>
          <w:lang w:eastAsia="en-US"/>
        </w:rPr>
        <w:t>Подраздел 01 «Жилищное хозяйство»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 xml:space="preserve">Общий объем расходов по подразделу составляет на 2025 год 231,3 тыс. рублей. Данный подраздел включает расходы на мероприятия в поддержку жилищного хозяйства (взносы на капитальный ремонт общего имущества многоквартирных домов в сумме 231,3 тыс. рублей). </w:t>
      </w:r>
    </w:p>
    <w:p w:rsidR="00252B3F" w:rsidRPr="00252B3F" w:rsidRDefault="00252B3F" w:rsidP="00252B3F">
      <w:pPr>
        <w:suppressAutoHyphens w:val="0"/>
        <w:ind w:firstLine="708"/>
        <w:jc w:val="center"/>
        <w:rPr>
          <w:rFonts w:eastAsia="Calibri"/>
          <w:i/>
          <w:sz w:val="22"/>
          <w:szCs w:val="22"/>
          <w:lang w:eastAsia="en-US"/>
        </w:rPr>
      </w:pPr>
    </w:p>
    <w:p w:rsidR="00252B3F" w:rsidRPr="00252B3F" w:rsidRDefault="00252B3F" w:rsidP="00252B3F">
      <w:pPr>
        <w:suppressAutoHyphens w:val="0"/>
        <w:ind w:firstLine="708"/>
        <w:jc w:val="center"/>
        <w:rPr>
          <w:rFonts w:eastAsia="Calibri"/>
          <w:i/>
          <w:sz w:val="22"/>
          <w:szCs w:val="22"/>
          <w:lang w:eastAsia="en-US"/>
        </w:rPr>
      </w:pPr>
      <w:r w:rsidRPr="00252B3F">
        <w:rPr>
          <w:rFonts w:eastAsia="Calibri"/>
          <w:i/>
          <w:sz w:val="22"/>
          <w:szCs w:val="22"/>
          <w:lang w:eastAsia="en-US"/>
        </w:rPr>
        <w:t>Подраздел 03 «Благоустройство»</w:t>
      </w:r>
    </w:p>
    <w:p w:rsidR="00252B3F" w:rsidRPr="00252B3F" w:rsidRDefault="00252B3F" w:rsidP="00252B3F">
      <w:pPr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 xml:space="preserve">Расходы по данному разделу будут осуществляться в рамках муниципальной программы «Развитие благоустройства </w:t>
      </w:r>
      <w:proofErr w:type="spellStart"/>
      <w:r w:rsidRPr="00252B3F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252B3F">
        <w:rPr>
          <w:rFonts w:eastAsia="Calibri"/>
          <w:sz w:val="22"/>
          <w:szCs w:val="22"/>
          <w:lang w:eastAsia="en-US"/>
        </w:rPr>
        <w:t xml:space="preserve"> сельского поселения»:</w:t>
      </w:r>
    </w:p>
    <w:p w:rsidR="00252B3F" w:rsidRPr="00252B3F" w:rsidRDefault="00252B3F" w:rsidP="00252B3F">
      <w:pPr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 xml:space="preserve">- мероприятия по организации и содержанию уличного освещения – 861,81 </w:t>
      </w:r>
      <w:proofErr w:type="spellStart"/>
      <w:r w:rsidRPr="00252B3F">
        <w:rPr>
          <w:rFonts w:eastAsia="Calibri"/>
          <w:sz w:val="22"/>
          <w:szCs w:val="22"/>
          <w:lang w:eastAsia="en-US"/>
        </w:rPr>
        <w:t>тыс</w:t>
      </w:r>
      <w:proofErr w:type="gramStart"/>
      <w:r w:rsidRPr="00252B3F">
        <w:rPr>
          <w:rFonts w:eastAsia="Calibri"/>
          <w:sz w:val="22"/>
          <w:szCs w:val="22"/>
          <w:lang w:eastAsia="en-US"/>
        </w:rPr>
        <w:t>.р</w:t>
      </w:r>
      <w:proofErr w:type="gramEnd"/>
      <w:r w:rsidRPr="00252B3F">
        <w:rPr>
          <w:rFonts w:eastAsia="Calibri"/>
          <w:sz w:val="22"/>
          <w:szCs w:val="22"/>
          <w:lang w:eastAsia="en-US"/>
        </w:rPr>
        <w:t>ублей</w:t>
      </w:r>
      <w:proofErr w:type="spellEnd"/>
      <w:r w:rsidRPr="00252B3F">
        <w:rPr>
          <w:rFonts w:eastAsia="Calibri"/>
          <w:sz w:val="22"/>
          <w:szCs w:val="22"/>
          <w:lang w:eastAsia="en-US"/>
        </w:rPr>
        <w:t>;</w:t>
      </w:r>
    </w:p>
    <w:p w:rsidR="00252B3F" w:rsidRPr="00252B3F" w:rsidRDefault="00252B3F" w:rsidP="00252B3F">
      <w:pPr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>- мероприятия по организации и содержанию мест захоронения  65,00 тыс. рублей;</w:t>
      </w:r>
    </w:p>
    <w:p w:rsidR="00252B3F" w:rsidRPr="00252B3F" w:rsidRDefault="00252B3F" w:rsidP="00252B3F">
      <w:pPr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lastRenderedPageBreak/>
        <w:t>- прочие мероприятия по благоустройству поселения 1</w:t>
      </w:r>
      <w:r w:rsidRPr="00252B3F">
        <w:rPr>
          <w:rFonts w:eastAsia="Calibri"/>
          <w:sz w:val="22"/>
          <w:szCs w:val="22"/>
          <w:lang w:val="en-US" w:eastAsia="en-US"/>
        </w:rPr>
        <w:t> </w:t>
      </w:r>
      <w:r w:rsidRPr="00252B3F">
        <w:rPr>
          <w:rFonts w:eastAsia="Calibri"/>
          <w:sz w:val="22"/>
          <w:szCs w:val="22"/>
          <w:lang w:eastAsia="en-US"/>
        </w:rPr>
        <w:t>331,20 тыс. рублей.</w:t>
      </w:r>
    </w:p>
    <w:p w:rsidR="00252B3F" w:rsidRPr="00252B3F" w:rsidRDefault="00252B3F" w:rsidP="00252B3F">
      <w:pPr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</w:p>
    <w:p w:rsidR="00252B3F" w:rsidRPr="00252B3F" w:rsidRDefault="00252B3F" w:rsidP="00252B3F">
      <w:pPr>
        <w:suppressAutoHyphens w:val="0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252B3F">
        <w:rPr>
          <w:rFonts w:eastAsia="Calibri"/>
          <w:b/>
          <w:caps/>
          <w:sz w:val="22"/>
          <w:szCs w:val="22"/>
          <w:lang w:eastAsia="en-US"/>
        </w:rPr>
        <w:t xml:space="preserve">Раздел 07 </w:t>
      </w:r>
    </w:p>
    <w:p w:rsidR="00252B3F" w:rsidRPr="00252B3F" w:rsidRDefault="00252B3F" w:rsidP="00252B3F">
      <w:pPr>
        <w:suppressAutoHyphens w:val="0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252B3F">
        <w:rPr>
          <w:rFonts w:eastAsia="Calibri"/>
          <w:b/>
          <w:caps/>
          <w:sz w:val="22"/>
          <w:szCs w:val="22"/>
          <w:lang w:eastAsia="en-US"/>
        </w:rPr>
        <w:t>«ОБРАЗОВАНИЕ»</w:t>
      </w:r>
    </w:p>
    <w:p w:rsidR="00252B3F" w:rsidRPr="00252B3F" w:rsidRDefault="00252B3F" w:rsidP="00252B3F">
      <w:pPr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>Общий объем расходов по данному разделу составил на 2025 г. – 22,81 тыс. рублей, на 2026 и 2027 годы по 33,4 тыс. рублей.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127"/>
      </w:tblGrid>
      <w:tr w:rsidR="00252B3F" w:rsidRPr="00252B3F" w:rsidTr="00252B3F">
        <w:trPr>
          <w:trHeight w:val="322"/>
        </w:trPr>
        <w:tc>
          <w:tcPr>
            <w:tcW w:w="7371" w:type="dxa"/>
            <w:vMerge w:val="restart"/>
            <w:vAlign w:val="center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РАСХОДЫ по подразделам</w:t>
            </w:r>
          </w:p>
        </w:tc>
        <w:tc>
          <w:tcPr>
            <w:tcW w:w="2127" w:type="dxa"/>
            <w:vMerge w:val="restart"/>
            <w:vAlign w:val="center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Прогноз </w:t>
            </w:r>
            <w:proofErr w:type="gramStart"/>
            <w:r w:rsidRPr="00252B3F">
              <w:rPr>
                <w:rFonts w:eastAsia="Calibri"/>
                <w:sz w:val="22"/>
                <w:szCs w:val="22"/>
                <w:lang w:eastAsia="en-US"/>
              </w:rPr>
              <w:t>на</w:t>
            </w:r>
            <w:proofErr w:type="gramEnd"/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(тыс. рублей)</w:t>
            </w:r>
          </w:p>
        </w:tc>
      </w:tr>
      <w:tr w:rsidR="00252B3F" w:rsidRPr="00252B3F" w:rsidTr="00252B3F">
        <w:trPr>
          <w:trHeight w:val="455"/>
        </w:trPr>
        <w:tc>
          <w:tcPr>
            <w:tcW w:w="7371" w:type="dxa"/>
            <w:vMerge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</w:tr>
      <w:tr w:rsidR="00252B3F" w:rsidRPr="00252B3F" w:rsidTr="00252B3F">
        <w:trPr>
          <w:trHeight w:val="291"/>
        </w:trPr>
        <w:tc>
          <w:tcPr>
            <w:tcW w:w="7371" w:type="dxa"/>
          </w:tcPr>
          <w:p w:rsidR="00252B3F" w:rsidRPr="00252B3F" w:rsidRDefault="00252B3F" w:rsidP="00252B3F">
            <w:pPr>
              <w:suppressAutoHyphens w:val="0"/>
              <w:ind w:right="-61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Итого по разделу</w:t>
            </w:r>
          </w:p>
        </w:tc>
        <w:tc>
          <w:tcPr>
            <w:tcW w:w="2127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22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81</w:t>
            </w:r>
          </w:p>
        </w:tc>
      </w:tr>
      <w:tr w:rsidR="00252B3F" w:rsidRPr="00252B3F" w:rsidTr="00252B3F">
        <w:trPr>
          <w:trHeight w:val="269"/>
        </w:trPr>
        <w:tc>
          <w:tcPr>
            <w:tcW w:w="7371" w:type="dxa"/>
          </w:tcPr>
          <w:p w:rsidR="00252B3F" w:rsidRPr="00252B3F" w:rsidRDefault="00252B3F" w:rsidP="00252B3F">
            <w:pPr>
              <w:suppressAutoHyphens w:val="0"/>
              <w:ind w:right="-61"/>
              <w:jc w:val="both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127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</w:tr>
      <w:tr w:rsidR="00252B3F" w:rsidRPr="00252B3F" w:rsidTr="00252B3F">
        <w:trPr>
          <w:trHeight w:val="320"/>
        </w:trPr>
        <w:tc>
          <w:tcPr>
            <w:tcW w:w="7371" w:type="dxa"/>
          </w:tcPr>
          <w:p w:rsidR="00252B3F" w:rsidRPr="00252B3F" w:rsidRDefault="00252B3F" w:rsidP="00252B3F">
            <w:pPr>
              <w:suppressAutoHyphens w:val="0"/>
              <w:ind w:right="-61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7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22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81</w:t>
            </w:r>
          </w:p>
        </w:tc>
      </w:tr>
    </w:tbl>
    <w:p w:rsidR="00252B3F" w:rsidRPr="00252B3F" w:rsidRDefault="00252B3F" w:rsidP="00252B3F">
      <w:pPr>
        <w:suppressAutoHyphens w:val="0"/>
        <w:ind w:firstLine="708"/>
        <w:jc w:val="both"/>
        <w:rPr>
          <w:rFonts w:eastAsia="Calibri"/>
          <w:sz w:val="22"/>
          <w:szCs w:val="22"/>
          <w:highlight w:val="yellow"/>
          <w:lang w:eastAsia="en-US"/>
        </w:rPr>
      </w:pP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highlight w:val="yellow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 xml:space="preserve">По данному подразделу отражены расходы на профессиональную подготовку, переподготовку и повышение квалификации, в том числе субсидия и </w:t>
      </w:r>
      <w:proofErr w:type="spellStart"/>
      <w:r w:rsidRPr="00252B3F">
        <w:rPr>
          <w:rFonts w:eastAsia="Calibri"/>
          <w:sz w:val="22"/>
          <w:szCs w:val="22"/>
          <w:lang w:eastAsia="en-US"/>
        </w:rPr>
        <w:t>софинансирование</w:t>
      </w:r>
      <w:proofErr w:type="spellEnd"/>
      <w:r w:rsidRPr="00252B3F">
        <w:rPr>
          <w:rFonts w:eastAsia="Calibri"/>
          <w:sz w:val="22"/>
          <w:szCs w:val="22"/>
          <w:lang w:eastAsia="en-US"/>
        </w:rPr>
        <w:t xml:space="preserve"> к субсидии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в сумме 19,61 тыс. рублей и 0,2 тыс. рублей. </w:t>
      </w:r>
    </w:p>
    <w:p w:rsidR="00252B3F" w:rsidRPr="00252B3F" w:rsidRDefault="00252B3F" w:rsidP="00252B3F">
      <w:pPr>
        <w:suppressAutoHyphens w:val="0"/>
        <w:jc w:val="center"/>
        <w:rPr>
          <w:rFonts w:eastAsia="Calibri"/>
          <w:b/>
          <w:caps/>
          <w:sz w:val="22"/>
          <w:szCs w:val="22"/>
          <w:lang w:eastAsia="en-US"/>
        </w:rPr>
      </w:pPr>
    </w:p>
    <w:p w:rsidR="00252B3F" w:rsidRPr="00252B3F" w:rsidRDefault="00252B3F" w:rsidP="00252B3F">
      <w:pPr>
        <w:suppressAutoHyphens w:val="0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252B3F">
        <w:rPr>
          <w:rFonts w:eastAsia="Calibri"/>
          <w:b/>
          <w:caps/>
          <w:sz w:val="22"/>
          <w:szCs w:val="22"/>
          <w:lang w:eastAsia="en-US"/>
        </w:rPr>
        <w:t xml:space="preserve">Раздел 08 </w:t>
      </w:r>
    </w:p>
    <w:p w:rsidR="00252B3F" w:rsidRPr="00252B3F" w:rsidRDefault="00252B3F" w:rsidP="00252B3F">
      <w:pPr>
        <w:suppressAutoHyphens w:val="0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252B3F">
        <w:rPr>
          <w:rFonts w:eastAsia="Calibri"/>
          <w:b/>
          <w:caps/>
          <w:sz w:val="22"/>
          <w:szCs w:val="22"/>
          <w:lang w:eastAsia="en-US"/>
        </w:rPr>
        <w:t>«Культура и кинематография»</w:t>
      </w:r>
    </w:p>
    <w:p w:rsidR="00252B3F" w:rsidRPr="00252B3F" w:rsidRDefault="00252B3F" w:rsidP="00252B3F">
      <w:pPr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>Общий объем расходов по данному разделу составил на 2025 г. – 2 718,39 тыс. рублей, на 2026 год – 2 716,96 тыс. рублей и 2027 год – 2 715,16 тыс. рублей.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127"/>
      </w:tblGrid>
      <w:tr w:rsidR="00252B3F" w:rsidRPr="00252B3F" w:rsidTr="00252B3F">
        <w:trPr>
          <w:trHeight w:val="322"/>
        </w:trPr>
        <w:tc>
          <w:tcPr>
            <w:tcW w:w="7371" w:type="dxa"/>
            <w:vMerge w:val="restart"/>
            <w:vAlign w:val="center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РАСХОДЫ по подразделам</w:t>
            </w:r>
          </w:p>
        </w:tc>
        <w:tc>
          <w:tcPr>
            <w:tcW w:w="2127" w:type="dxa"/>
            <w:vMerge w:val="restart"/>
            <w:vAlign w:val="center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Прогноз </w:t>
            </w:r>
            <w:proofErr w:type="gramStart"/>
            <w:r w:rsidRPr="00252B3F">
              <w:rPr>
                <w:rFonts w:eastAsia="Calibri"/>
                <w:sz w:val="22"/>
                <w:szCs w:val="22"/>
                <w:lang w:eastAsia="en-US"/>
              </w:rPr>
              <w:t>на</w:t>
            </w:r>
            <w:proofErr w:type="gramEnd"/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2024 год</w:t>
            </w:r>
          </w:p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(тыс. рублей)</w:t>
            </w:r>
          </w:p>
        </w:tc>
      </w:tr>
      <w:tr w:rsidR="00252B3F" w:rsidRPr="00252B3F" w:rsidTr="00252B3F">
        <w:trPr>
          <w:trHeight w:val="455"/>
        </w:trPr>
        <w:tc>
          <w:tcPr>
            <w:tcW w:w="7371" w:type="dxa"/>
            <w:vMerge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</w:tr>
      <w:tr w:rsidR="00252B3F" w:rsidRPr="00252B3F" w:rsidTr="00252B3F">
        <w:trPr>
          <w:trHeight w:val="291"/>
        </w:trPr>
        <w:tc>
          <w:tcPr>
            <w:tcW w:w="7371" w:type="dxa"/>
          </w:tcPr>
          <w:p w:rsidR="00252B3F" w:rsidRPr="00252B3F" w:rsidRDefault="00252B3F" w:rsidP="00252B3F">
            <w:pPr>
              <w:suppressAutoHyphens w:val="0"/>
              <w:ind w:right="-61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Итого по разделу</w:t>
            </w:r>
          </w:p>
        </w:tc>
        <w:tc>
          <w:tcPr>
            <w:tcW w:w="2127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2 7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18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39</w:t>
            </w:r>
          </w:p>
        </w:tc>
      </w:tr>
      <w:tr w:rsidR="00252B3F" w:rsidRPr="00252B3F" w:rsidTr="00252B3F">
        <w:trPr>
          <w:trHeight w:val="269"/>
        </w:trPr>
        <w:tc>
          <w:tcPr>
            <w:tcW w:w="7371" w:type="dxa"/>
          </w:tcPr>
          <w:p w:rsidR="00252B3F" w:rsidRPr="00252B3F" w:rsidRDefault="00252B3F" w:rsidP="00252B3F">
            <w:pPr>
              <w:suppressAutoHyphens w:val="0"/>
              <w:ind w:right="-61"/>
              <w:jc w:val="both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127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</w:tr>
      <w:tr w:rsidR="00252B3F" w:rsidRPr="00252B3F" w:rsidTr="00252B3F">
        <w:trPr>
          <w:trHeight w:val="320"/>
        </w:trPr>
        <w:tc>
          <w:tcPr>
            <w:tcW w:w="7371" w:type="dxa"/>
          </w:tcPr>
          <w:p w:rsidR="00252B3F" w:rsidRPr="00252B3F" w:rsidRDefault="00252B3F" w:rsidP="00252B3F">
            <w:pPr>
              <w:suppressAutoHyphens w:val="0"/>
              <w:ind w:right="-61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2127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2 7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18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39</w:t>
            </w:r>
          </w:p>
        </w:tc>
      </w:tr>
    </w:tbl>
    <w:p w:rsidR="00252B3F" w:rsidRPr="00252B3F" w:rsidRDefault="00252B3F" w:rsidP="00252B3F">
      <w:pPr>
        <w:suppressAutoHyphens w:val="0"/>
        <w:ind w:firstLine="708"/>
        <w:jc w:val="both"/>
        <w:rPr>
          <w:rFonts w:eastAsia="Calibri"/>
          <w:sz w:val="22"/>
          <w:szCs w:val="22"/>
          <w:highlight w:val="yellow"/>
          <w:lang w:eastAsia="en-US"/>
        </w:rPr>
      </w:pP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highlight w:val="yellow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>По данному подразделу отражены расходы МКУК «</w:t>
      </w:r>
      <w:proofErr w:type="spellStart"/>
      <w:r w:rsidRPr="00252B3F">
        <w:rPr>
          <w:rFonts w:eastAsia="Calibri"/>
          <w:sz w:val="22"/>
          <w:szCs w:val="22"/>
          <w:lang w:eastAsia="en-US"/>
        </w:rPr>
        <w:t>Просницкий</w:t>
      </w:r>
      <w:proofErr w:type="spellEnd"/>
      <w:r w:rsidRPr="00252B3F">
        <w:rPr>
          <w:rFonts w:eastAsia="Calibri"/>
          <w:sz w:val="22"/>
          <w:szCs w:val="22"/>
          <w:lang w:eastAsia="en-US"/>
        </w:rPr>
        <w:t xml:space="preserve"> СДК» на обеспечение выполнения муниципального задания по оказанию муниципальных услуг в сфере культуры физическим и юридическим лицам. </w:t>
      </w:r>
    </w:p>
    <w:p w:rsidR="00252B3F" w:rsidRPr="00252B3F" w:rsidRDefault="00252B3F" w:rsidP="00252B3F">
      <w:pPr>
        <w:suppressAutoHyphens w:val="0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252B3F">
        <w:rPr>
          <w:rFonts w:eastAsia="Calibri"/>
          <w:b/>
          <w:caps/>
          <w:sz w:val="22"/>
          <w:szCs w:val="22"/>
          <w:lang w:eastAsia="en-US"/>
        </w:rPr>
        <w:t>Раздел 10</w:t>
      </w:r>
    </w:p>
    <w:p w:rsidR="00252B3F" w:rsidRPr="00252B3F" w:rsidRDefault="00252B3F" w:rsidP="00252B3F">
      <w:pPr>
        <w:suppressAutoHyphens w:val="0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252B3F">
        <w:rPr>
          <w:rFonts w:eastAsia="Calibri"/>
          <w:b/>
          <w:caps/>
          <w:sz w:val="22"/>
          <w:szCs w:val="22"/>
          <w:lang w:eastAsia="en-US"/>
        </w:rPr>
        <w:t>«Социальная политика»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highlight w:val="yellow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 xml:space="preserve">Общий объем расходов по разделу составляет на 2025 год – 220,16 тыс. рублей, на 2026 и 2027 годы по 220,16 тыс. рублей. Данный раздел будет финансироваться в рамках муниципальных программ «Ветеран», «Молодежь Просницы и развитие спорта в сельском поселении», «Женщинам села – внимание и поддержка» и непрограммных мероприятий.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127"/>
      </w:tblGrid>
      <w:tr w:rsidR="00252B3F" w:rsidRPr="00252B3F" w:rsidTr="00252B3F">
        <w:trPr>
          <w:trHeight w:val="322"/>
        </w:trPr>
        <w:tc>
          <w:tcPr>
            <w:tcW w:w="7371" w:type="dxa"/>
            <w:vMerge w:val="restart"/>
            <w:vAlign w:val="center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РАСХОДЫ по подразделам</w:t>
            </w:r>
          </w:p>
        </w:tc>
        <w:tc>
          <w:tcPr>
            <w:tcW w:w="2127" w:type="dxa"/>
            <w:vMerge w:val="restart"/>
            <w:vAlign w:val="center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 xml:space="preserve">Прогноз </w:t>
            </w:r>
          </w:p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на 2025 год</w:t>
            </w:r>
          </w:p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(тыс. рублей)</w:t>
            </w:r>
          </w:p>
        </w:tc>
      </w:tr>
      <w:tr w:rsidR="00252B3F" w:rsidRPr="00252B3F" w:rsidTr="00252B3F">
        <w:trPr>
          <w:trHeight w:val="455"/>
        </w:trPr>
        <w:tc>
          <w:tcPr>
            <w:tcW w:w="7371" w:type="dxa"/>
            <w:vMerge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</w:tr>
      <w:tr w:rsidR="00252B3F" w:rsidRPr="00252B3F" w:rsidTr="00252B3F">
        <w:trPr>
          <w:trHeight w:val="291"/>
        </w:trPr>
        <w:tc>
          <w:tcPr>
            <w:tcW w:w="7371" w:type="dxa"/>
          </w:tcPr>
          <w:p w:rsidR="00252B3F" w:rsidRPr="00252B3F" w:rsidRDefault="00252B3F" w:rsidP="00252B3F">
            <w:pPr>
              <w:suppressAutoHyphens w:val="0"/>
              <w:ind w:right="-61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Итого по разделу</w:t>
            </w:r>
          </w:p>
        </w:tc>
        <w:tc>
          <w:tcPr>
            <w:tcW w:w="2127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20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16</w:t>
            </w:r>
          </w:p>
        </w:tc>
      </w:tr>
      <w:tr w:rsidR="00252B3F" w:rsidRPr="00252B3F" w:rsidTr="00252B3F">
        <w:trPr>
          <w:trHeight w:val="269"/>
        </w:trPr>
        <w:tc>
          <w:tcPr>
            <w:tcW w:w="7371" w:type="dxa"/>
          </w:tcPr>
          <w:p w:rsidR="00252B3F" w:rsidRPr="00252B3F" w:rsidRDefault="00252B3F" w:rsidP="00252B3F">
            <w:pPr>
              <w:suppressAutoHyphens w:val="0"/>
              <w:ind w:right="-61"/>
              <w:jc w:val="both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127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</w:p>
        </w:tc>
      </w:tr>
      <w:tr w:rsidR="00252B3F" w:rsidRPr="00252B3F" w:rsidTr="00252B3F">
        <w:trPr>
          <w:trHeight w:val="320"/>
        </w:trPr>
        <w:tc>
          <w:tcPr>
            <w:tcW w:w="7371" w:type="dxa"/>
          </w:tcPr>
          <w:p w:rsidR="00252B3F" w:rsidRPr="00252B3F" w:rsidRDefault="00252B3F" w:rsidP="00252B3F">
            <w:pPr>
              <w:suppressAutoHyphens w:val="0"/>
              <w:ind w:right="-61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2127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val="en-US"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151,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16</w:t>
            </w:r>
          </w:p>
        </w:tc>
      </w:tr>
      <w:tr w:rsidR="00252B3F" w:rsidRPr="00252B3F" w:rsidTr="00252B3F">
        <w:trPr>
          <w:trHeight w:val="320"/>
        </w:trPr>
        <w:tc>
          <w:tcPr>
            <w:tcW w:w="7371" w:type="dxa"/>
          </w:tcPr>
          <w:p w:rsidR="00252B3F" w:rsidRPr="00252B3F" w:rsidRDefault="00252B3F" w:rsidP="00252B3F">
            <w:pPr>
              <w:suppressAutoHyphens w:val="0"/>
              <w:ind w:right="-61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2127" w:type="dxa"/>
          </w:tcPr>
          <w:p w:rsidR="00252B3F" w:rsidRPr="00252B3F" w:rsidRDefault="00252B3F" w:rsidP="00252B3F">
            <w:pPr>
              <w:suppressAutoHyphens w:val="0"/>
              <w:ind w:right="-61"/>
              <w:jc w:val="center"/>
              <w:rPr>
                <w:rFonts w:eastAsia="Calibri"/>
                <w:lang w:eastAsia="en-US"/>
              </w:rPr>
            </w:pPr>
            <w:r w:rsidRPr="00252B3F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252B3F">
              <w:rPr>
                <w:rFonts w:eastAsia="Calibri"/>
                <w:sz w:val="22"/>
                <w:szCs w:val="22"/>
                <w:lang w:val="en-US" w:eastAsia="en-US"/>
              </w:rPr>
              <w:t>9</w:t>
            </w:r>
            <w:r w:rsidRPr="00252B3F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</w:tr>
    </w:tbl>
    <w:p w:rsidR="00252B3F" w:rsidRPr="00252B3F" w:rsidRDefault="00252B3F" w:rsidP="00252B3F">
      <w:pPr>
        <w:suppressAutoHyphens w:val="0"/>
        <w:rPr>
          <w:rFonts w:eastAsia="Calibri"/>
          <w:i/>
          <w:sz w:val="22"/>
          <w:szCs w:val="22"/>
          <w:highlight w:val="yellow"/>
          <w:lang w:eastAsia="en-US"/>
        </w:rPr>
      </w:pPr>
    </w:p>
    <w:p w:rsidR="00252B3F" w:rsidRPr="00252B3F" w:rsidRDefault="00252B3F" w:rsidP="00252B3F">
      <w:pPr>
        <w:suppressAutoHyphens w:val="0"/>
        <w:jc w:val="center"/>
        <w:rPr>
          <w:rFonts w:eastAsia="Calibri"/>
          <w:i/>
          <w:sz w:val="22"/>
          <w:szCs w:val="22"/>
          <w:lang w:eastAsia="en-US"/>
        </w:rPr>
      </w:pPr>
      <w:r w:rsidRPr="00252B3F">
        <w:rPr>
          <w:rFonts w:eastAsia="Calibri"/>
          <w:i/>
          <w:sz w:val="22"/>
          <w:szCs w:val="22"/>
          <w:lang w:eastAsia="en-US"/>
        </w:rPr>
        <w:t>Подраздел 01 «</w:t>
      </w:r>
      <w:r w:rsidRPr="00252B3F">
        <w:rPr>
          <w:bCs/>
          <w:i/>
          <w:sz w:val="22"/>
          <w:szCs w:val="22"/>
          <w:lang w:eastAsia="ru-RU"/>
        </w:rPr>
        <w:t>Пенсионное обеспечение</w:t>
      </w:r>
      <w:r w:rsidRPr="00252B3F">
        <w:rPr>
          <w:rFonts w:eastAsia="Calibri"/>
          <w:i/>
          <w:sz w:val="22"/>
          <w:szCs w:val="22"/>
          <w:lang w:eastAsia="en-US"/>
        </w:rPr>
        <w:t>»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 xml:space="preserve">По подразделу отражены социальные выплаты гражданам, замещавшим муниципальные должности муниципальной службы. Расходы рассчитываются на основании Положения «О порядке </w:t>
      </w:r>
      <w:r w:rsidRPr="00252B3F">
        <w:rPr>
          <w:rFonts w:eastAsia="Calibri"/>
          <w:sz w:val="22"/>
          <w:szCs w:val="22"/>
          <w:lang w:eastAsia="en-US"/>
        </w:rPr>
        <w:lastRenderedPageBreak/>
        <w:t>установления и выплаты пенсии за выслугу лет лицам, замещавшим муниципальные должности муниципальной службы».</w:t>
      </w:r>
    </w:p>
    <w:p w:rsidR="00252B3F" w:rsidRPr="00252B3F" w:rsidRDefault="00252B3F" w:rsidP="00252B3F">
      <w:pPr>
        <w:suppressAutoHyphens w:val="0"/>
        <w:ind w:firstLine="709"/>
        <w:jc w:val="center"/>
        <w:rPr>
          <w:rFonts w:eastAsia="Calibri"/>
          <w:i/>
          <w:sz w:val="22"/>
          <w:szCs w:val="22"/>
          <w:lang w:eastAsia="en-US"/>
        </w:rPr>
      </w:pPr>
      <w:r w:rsidRPr="00252B3F">
        <w:rPr>
          <w:rFonts w:eastAsia="Calibri"/>
          <w:i/>
          <w:sz w:val="22"/>
          <w:szCs w:val="22"/>
          <w:lang w:eastAsia="en-US"/>
        </w:rPr>
        <w:t>Подраздел 06 «Социальное обеспечение населения»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>Общий объем расходов по подразделу составляет на 2025 год 69,0 тыс. рублей: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>- мероприятия в поддержку ветеранов поселения – 28,0 тыс. рублей;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>- мероприятия в поддержку молодежи Просницы – 29,0 тыс. рублей;</w:t>
      </w:r>
    </w:p>
    <w:p w:rsidR="00252B3F" w:rsidRPr="00252B3F" w:rsidRDefault="00252B3F" w:rsidP="00252B3F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>- мероприятия в поддержку женщин села – 12,0 тыс. рублей.</w:t>
      </w:r>
    </w:p>
    <w:p w:rsidR="00252B3F" w:rsidRPr="00252B3F" w:rsidRDefault="00252B3F" w:rsidP="00252B3F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  <w:highlight w:val="yellow"/>
          <w:lang w:eastAsia="en-US"/>
        </w:rPr>
      </w:pPr>
    </w:p>
    <w:p w:rsidR="00252B3F" w:rsidRPr="00252B3F" w:rsidRDefault="00252B3F" w:rsidP="00252B3F">
      <w:pPr>
        <w:suppressAutoHyphens w:val="0"/>
        <w:jc w:val="center"/>
        <w:outlineLvl w:val="6"/>
        <w:rPr>
          <w:rFonts w:eastAsia="Calibri"/>
          <w:sz w:val="22"/>
          <w:szCs w:val="22"/>
          <w:lang w:eastAsia="en-US"/>
        </w:rPr>
      </w:pPr>
      <w:r w:rsidRPr="00252B3F">
        <w:rPr>
          <w:b/>
          <w:caps/>
          <w:sz w:val="22"/>
          <w:szCs w:val="22"/>
          <w:lang w:val="x-none" w:eastAsia="x-none"/>
        </w:rPr>
        <w:t>ИСТОЧНИКИ ПОКРЫТИЯ ДЕФИЦИТА БЮДЖЕТА</w:t>
      </w:r>
    </w:p>
    <w:p w:rsidR="00252B3F" w:rsidRPr="00252B3F" w:rsidRDefault="00252B3F" w:rsidP="00252B3F">
      <w:pPr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252B3F">
        <w:rPr>
          <w:rFonts w:eastAsia="Calibri"/>
          <w:sz w:val="22"/>
          <w:szCs w:val="22"/>
          <w:lang w:eastAsia="en-US"/>
        </w:rPr>
        <w:t xml:space="preserve">Расходы бюджета поселения не обеспечиваются плановыми доходами, в результате сложился дефицит бюджета на 2025 год в сумме 1 422,68 тыс. рублей, на 2026 год –0 </w:t>
      </w:r>
      <w:proofErr w:type="spellStart"/>
      <w:r w:rsidRPr="00252B3F">
        <w:rPr>
          <w:rFonts w:eastAsia="Calibri"/>
          <w:sz w:val="22"/>
          <w:szCs w:val="22"/>
          <w:lang w:eastAsia="en-US"/>
        </w:rPr>
        <w:t>тыс</w:t>
      </w:r>
      <w:proofErr w:type="gramStart"/>
      <w:r w:rsidRPr="00252B3F">
        <w:rPr>
          <w:rFonts w:eastAsia="Calibri"/>
          <w:sz w:val="22"/>
          <w:szCs w:val="22"/>
          <w:lang w:eastAsia="en-US"/>
        </w:rPr>
        <w:t>.р</w:t>
      </w:r>
      <w:proofErr w:type="gramEnd"/>
      <w:r w:rsidRPr="00252B3F">
        <w:rPr>
          <w:rFonts w:eastAsia="Calibri"/>
          <w:sz w:val="22"/>
          <w:szCs w:val="22"/>
          <w:lang w:eastAsia="en-US"/>
        </w:rPr>
        <w:t>ублей</w:t>
      </w:r>
      <w:proofErr w:type="spellEnd"/>
      <w:r w:rsidRPr="00252B3F">
        <w:rPr>
          <w:rFonts w:eastAsia="Calibri"/>
          <w:sz w:val="22"/>
          <w:szCs w:val="22"/>
          <w:lang w:eastAsia="en-US"/>
        </w:rPr>
        <w:t>, на 2027 год – 0 тыс. рублей. Источником покрытия дефицита запланировано изменение остатков средств на счетах по учету средств бюджета поселения, привлечение бюджетного кредита от других бюджетов бюджетной системы Российской Федерации.</w:t>
      </w:r>
    </w:p>
    <w:p w:rsidR="00252B3F" w:rsidRPr="00252B3F" w:rsidRDefault="00252B3F" w:rsidP="00252B3F">
      <w:pPr>
        <w:suppressAutoHyphens w:val="0"/>
        <w:jc w:val="both"/>
        <w:rPr>
          <w:rFonts w:eastAsia="Calibri"/>
          <w:sz w:val="22"/>
          <w:szCs w:val="22"/>
          <w:highlight w:val="yellow"/>
          <w:lang w:eastAsia="en-US"/>
        </w:rPr>
      </w:pPr>
    </w:p>
    <w:p w:rsidR="00252B3F" w:rsidRPr="00252B3F" w:rsidRDefault="00252B3F" w:rsidP="00252B3F">
      <w:pPr>
        <w:ind w:right="284" w:firstLine="4536"/>
        <w:rPr>
          <w:rFonts w:eastAsia="SimSun"/>
          <w:sz w:val="22"/>
          <w:szCs w:val="22"/>
        </w:rPr>
      </w:pPr>
      <w:r w:rsidRPr="00252B3F">
        <w:rPr>
          <w:rFonts w:eastAsia="SimSun"/>
          <w:sz w:val="22"/>
          <w:szCs w:val="22"/>
        </w:rPr>
        <w:t>Приложение № 1</w:t>
      </w:r>
    </w:p>
    <w:p w:rsidR="00252B3F" w:rsidRPr="00252B3F" w:rsidRDefault="00252B3F" w:rsidP="00252B3F">
      <w:pPr>
        <w:ind w:right="284" w:firstLine="4536"/>
        <w:rPr>
          <w:rFonts w:eastAsia="SimSun"/>
          <w:sz w:val="22"/>
          <w:szCs w:val="22"/>
        </w:rPr>
      </w:pPr>
      <w:r w:rsidRPr="00252B3F">
        <w:rPr>
          <w:rFonts w:eastAsia="SimSun"/>
          <w:sz w:val="22"/>
          <w:szCs w:val="22"/>
        </w:rPr>
        <w:t xml:space="preserve">к решению </w:t>
      </w:r>
      <w:proofErr w:type="spellStart"/>
      <w:r w:rsidRPr="00252B3F">
        <w:rPr>
          <w:rFonts w:eastAsia="SimSun"/>
          <w:sz w:val="22"/>
          <w:szCs w:val="22"/>
        </w:rPr>
        <w:t>Просницкой</w:t>
      </w:r>
      <w:proofErr w:type="spellEnd"/>
      <w:r w:rsidRPr="00252B3F">
        <w:rPr>
          <w:rFonts w:eastAsia="SimSun"/>
          <w:sz w:val="22"/>
          <w:szCs w:val="22"/>
        </w:rPr>
        <w:t xml:space="preserve"> сельской Думы</w:t>
      </w:r>
    </w:p>
    <w:p w:rsidR="00252B3F" w:rsidRPr="00252B3F" w:rsidRDefault="00252B3F" w:rsidP="00252B3F">
      <w:pPr>
        <w:ind w:right="284" w:firstLine="4536"/>
        <w:rPr>
          <w:rFonts w:eastAsia="SimSun"/>
          <w:sz w:val="22"/>
          <w:szCs w:val="22"/>
        </w:rPr>
      </w:pPr>
      <w:r w:rsidRPr="00252B3F">
        <w:rPr>
          <w:rFonts w:eastAsia="SimSun"/>
          <w:sz w:val="22"/>
          <w:szCs w:val="22"/>
        </w:rPr>
        <w:t xml:space="preserve">от  № </w:t>
      </w:r>
    </w:p>
    <w:p w:rsidR="00252B3F" w:rsidRPr="00252B3F" w:rsidRDefault="00252B3F" w:rsidP="00252B3F">
      <w:pPr>
        <w:ind w:right="284" w:firstLine="4536"/>
        <w:rPr>
          <w:rFonts w:eastAsia="SimSun"/>
          <w:sz w:val="22"/>
          <w:szCs w:val="22"/>
        </w:rPr>
      </w:pPr>
    </w:p>
    <w:p w:rsidR="00252B3F" w:rsidRPr="00252B3F" w:rsidRDefault="00252B3F" w:rsidP="00252B3F">
      <w:pPr>
        <w:ind w:right="284"/>
        <w:jc w:val="center"/>
        <w:rPr>
          <w:rFonts w:eastAsia="SimSun"/>
          <w:b/>
          <w:sz w:val="22"/>
          <w:szCs w:val="22"/>
        </w:rPr>
      </w:pPr>
      <w:r w:rsidRPr="00252B3F">
        <w:rPr>
          <w:rFonts w:eastAsia="SimSun"/>
          <w:b/>
          <w:sz w:val="22"/>
          <w:szCs w:val="22"/>
        </w:rPr>
        <w:t>Код главного распорядителя</w:t>
      </w:r>
    </w:p>
    <w:p w:rsidR="00252B3F" w:rsidRPr="00252B3F" w:rsidRDefault="00252B3F" w:rsidP="00252B3F">
      <w:pPr>
        <w:ind w:right="284"/>
        <w:jc w:val="center"/>
        <w:rPr>
          <w:rFonts w:eastAsia="SimSun"/>
          <w:b/>
          <w:sz w:val="22"/>
          <w:szCs w:val="22"/>
        </w:rPr>
      </w:pPr>
      <w:r w:rsidRPr="00252B3F">
        <w:rPr>
          <w:rFonts w:eastAsia="SimSun"/>
          <w:b/>
          <w:sz w:val="22"/>
          <w:szCs w:val="22"/>
        </w:rPr>
        <w:t xml:space="preserve">средств бюджета </w:t>
      </w:r>
      <w:proofErr w:type="spellStart"/>
      <w:r w:rsidRPr="00252B3F">
        <w:rPr>
          <w:rFonts w:eastAsia="SimSun"/>
          <w:b/>
          <w:sz w:val="22"/>
          <w:szCs w:val="22"/>
        </w:rPr>
        <w:t>Просницкого</w:t>
      </w:r>
      <w:proofErr w:type="spellEnd"/>
      <w:r w:rsidRPr="00252B3F">
        <w:rPr>
          <w:rFonts w:eastAsia="SimSun"/>
          <w:b/>
          <w:sz w:val="22"/>
          <w:szCs w:val="22"/>
        </w:rPr>
        <w:t xml:space="preserve"> сельского поселения</w:t>
      </w:r>
    </w:p>
    <w:tbl>
      <w:tblPr>
        <w:tblW w:w="0" w:type="auto"/>
        <w:tblInd w:w="1384" w:type="dxa"/>
        <w:tblLayout w:type="fixed"/>
        <w:tblLook w:val="0000" w:firstRow="0" w:lastRow="0" w:firstColumn="0" w:lastColumn="0" w:noHBand="0" w:noVBand="0"/>
      </w:tblPr>
      <w:tblGrid>
        <w:gridCol w:w="1241"/>
        <w:gridCol w:w="6804"/>
      </w:tblGrid>
      <w:tr w:rsidR="00252B3F" w:rsidRPr="00252B3F" w:rsidTr="00252B3F">
        <w:trPr>
          <w:trHeight w:val="563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ind w:right="-108"/>
              <w:jc w:val="center"/>
              <w:rPr>
                <w:rFonts w:eastAsia="SimSun"/>
                <w:b/>
              </w:rPr>
            </w:pPr>
            <w:r w:rsidRPr="00252B3F">
              <w:rPr>
                <w:rFonts w:eastAsia="SimSun"/>
                <w:b/>
                <w:sz w:val="22"/>
                <w:szCs w:val="22"/>
              </w:rPr>
              <w:t>Код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ind w:right="284"/>
              <w:jc w:val="center"/>
              <w:rPr>
                <w:rFonts w:eastAsia="SimSun"/>
              </w:rPr>
            </w:pPr>
            <w:r w:rsidRPr="00252B3F">
              <w:rPr>
                <w:rFonts w:eastAsia="SimSun"/>
                <w:b/>
                <w:sz w:val="22"/>
                <w:szCs w:val="22"/>
              </w:rPr>
              <w:t>Наименование главного распорядителя</w:t>
            </w:r>
          </w:p>
        </w:tc>
      </w:tr>
      <w:tr w:rsidR="00252B3F" w:rsidRPr="00252B3F" w:rsidTr="00252B3F">
        <w:trPr>
          <w:trHeight w:val="89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ind w:right="-108"/>
              <w:jc w:val="center"/>
              <w:rPr>
                <w:rFonts w:eastAsia="SimSun"/>
              </w:rPr>
            </w:pPr>
            <w:r w:rsidRPr="00252B3F">
              <w:rPr>
                <w:rFonts w:eastAsia="SimSun"/>
                <w:sz w:val="22"/>
                <w:szCs w:val="22"/>
              </w:rPr>
              <w:t>921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3F" w:rsidRPr="00252B3F" w:rsidRDefault="00252B3F" w:rsidP="00252B3F">
            <w:pPr>
              <w:ind w:right="-142"/>
              <w:rPr>
                <w:rFonts w:eastAsia="SimSun"/>
              </w:rPr>
            </w:pPr>
            <w:r w:rsidRPr="00252B3F">
              <w:rPr>
                <w:rFonts w:eastAsia="SimSun"/>
                <w:sz w:val="22"/>
                <w:szCs w:val="22"/>
              </w:rPr>
              <w:t xml:space="preserve">Администрация </w:t>
            </w:r>
            <w:proofErr w:type="spellStart"/>
            <w:r w:rsidRPr="00252B3F">
              <w:rPr>
                <w:rFonts w:eastAsia="SimSun"/>
                <w:sz w:val="22"/>
                <w:szCs w:val="22"/>
              </w:rPr>
              <w:t>Просницкого</w:t>
            </w:r>
            <w:proofErr w:type="spellEnd"/>
            <w:r w:rsidRPr="00252B3F">
              <w:rPr>
                <w:rFonts w:eastAsia="SimSun"/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8E0FBE" w:rsidRDefault="008E0FBE" w:rsidP="00252B3F">
      <w:pPr>
        <w:pStyle w:val="affff6"/>
        <w:jc w:val="both"/>
        <w:rPr>
          <w:sz w:val="22"/>
          <w:szCs w:val="22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3190"/>
        <w:gridCol w:w="2021"/>
        <w:gridCol w:w="4395"/>
      </w:tblGrid>
      <w:tr w:rsidR="00252B3F" w:rsidRPr="00252B3F" w:rsidTr="00252B3F">
        <w:tc>
          <w:tcPr>
            <w:tcW w:w="3190" w:type="dxa"/>
          </w:tcPr>
          <w:p w:rsidR="00252B3F" w:rsidRPr="00252B3F" w:rsidRDefault="00252B3F" w:rsidP="00252B3F">
            <w:pPr>
              <w:suppressAutoHyphens w:val="0"/>
              <w:rPr>
                <w:lang w:eastAsia="ru-RU"/>
              </w:rPr>
            </w:pPr>
          </w:p>
        </w:tc>
        <w:tc>
          <w:tcPr>
            <w:tcW w:w="2021" w:type="dxa"/>
          </w:tcPr>
          <w:p w:rsidR="00252B3F" w:rsidRPr="00252B3F" w:rsidRDefault="00252B3F" w:rsidP="00252B3F">
            <w:pPr>
              <w:suppressAutoHyphens w:val="0"/>
              <w:rPr>
                <w:lang w:eastAsia="ru-RU"/>
              </w:rPr>
            </w:pPr>
          </w:p>
        </w:tc>
        <w:tc>
          <w:tcPr>
            <w:tcW w:w="4395" w:type="dxa"/>
          </w:tcPr>
          <w:p w:rsidR="00252B3F" w:rsidRPr="00252B3F" w:rsidRDefault="00252B3F" w:rsidP="00252B3F">
            <w:pPr>
              <w:suppressAutoHyphens w:val="0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Приложение № 2</w:t>
            </w:r>
          </w:p>
          <w:p w:rsidR="00252B3F" w:rsidRPr="00252B3F" w:rsidRDefault="00252B3F" w:rsidP="00252B3F">
            <w:pPr>
              <w:suppressAutoHyphens w:val="0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 xml:space="preserve">к решению </w:t>
            </w:r>
            <w:proofErr w:type="spellStart"/>
            <w:r w:rsidRPr="00252B3F">
              <w:rPr>
                <w:sz w:val="22"/>
                <w:szCs w:val="22"/>
                <w:lang w:eastAsia="ru-RU"/>
              </w:rPr>
              <w:t>Просницкой</w:t>
            </w:r>
            <w:proofErr w:type="spellEnd"/>
            <w:r w:rsidRPr="00252B3F">
              <w:rPr>
                <w:sz w:val="22"/>
                <w:szCs w:val="22"/>
                <w:lang w:eastAsia="ru-RU"/>
              </w:rPr>
              <w:t xml:space="preserve"> сельской Думы</w:t>
            </w:r>
          </w:p>
          <w:p w:rsidR="00252B3F" w:rsidRPr="00252B3F" w:rsidRDefault="00252B3F" w:rsidP="00252B3F">
            <w:pPr>
              <w:suppressAutoHyphens w:val="0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 xml:space="preserve">от № </w:t>
            </w:r>
          </w:p>
        </w:tc>
      </w:tr>
    </w:tbl>
    <w:p w:rsidR="00252B3F" w:rsidRPr="00252B3F" w:rsidRDefault="00252B3F" w:rsidP="00252B3F">
      <w:pPr>
        <w:suppressAutoHyphens w:val="0"/>
        <w:rPr>
          <w:sz w:val="22"/>
          <w:szCs w:val="22"/>
          <w:lang w:eastAsia="ru-RU"/>
        </w:rPr>
      </w:pPr>
    </w:p>
    <w:p w:rsidR="00252B3F" w:rsidRPr="00252B3F" w:rsidRDefault="00252B3F" w:rsidP="00252B3F">
      <w:pPr>
        <w:suppressAutoHyphens w:val="0"/>
        <w:jc w:val="center"/>
        <w:rPr>
          <w:b/>
          <w:sz w:val="22"/>
          <w:szCs w:val="22"/>
          <w:lang w:eastAsia="ru-RU"/>
        </w:rPr>
      </w:pPr>
      <w:r w:rsidRPr="00252B3F">
        <w:rPr>
          <w:b/>
          <w:sz w:val="22"/>
          <w:szCs w:val="22"/>
          <w:lang w:eastAsia="ru-RU"/>
        </w:rPr>
        <w:t xml:space="preserve">Перечень и коды статей и видов источников финансирования </w:t>
      </w:r>
    </w:p>
    <w:p w:rsidR="00252B3F" w:rsidRPr="00252B3F" w:rsidRDefault="00252B3F" w:rsidP="00252B3F">
      <w:pPr>
        <w:suppressAutoHyphens w:val="0"/>
        <w:jc w:val="center"/>
        <w:rPr>
          <w:b/>
          <w:sz w:val="22"/>
          <w:szCs w:val="22"/>
          <w:lang w:eastAsia="ru-RU"/>
        </w:rPr>
      </w:pPr>
      <w:r w:rsidRPr="00252B3F">
        <w:rPr>
          <w:b/>
          <w:sz w:val="22"/>
          <w:szCs w:val="22"/>
          <w:lang w:eastAsia="ru-RU"/>
        </w:rPr>
        <w:t xml:space="preserve">дефицита бюджета </w:t>
      </w:r>
      <w:proofErr w:type="spellStart"/>
      <w:r w:rsidRPr="00252B3F">
        <w:rPr>
          <w:b/>
          <w:sz w:val="22"/>
          <w:szCs w:val="22"/>
          <w:lang w:eastAsia="ru-RU"/>
        </w:rPr>
        <w:t>Просницкого</w:t>
      </w:r>
      <w:proofErr w:type="spellEnd"/>
      <w:r w:rsidRPr="00252B3F">
        <w:rPr>
          <w:b/>
          <w:sz w:val="22"/>
          <w:szCs w:val="22"/>
          <w:lang w:eastAsia="ru-RU"/>
        </w:rPr>
        <w:t xml:space="preserve"> сельского поселения</w:t>
      </w:r>
    </w:p>
    <w:p w:rsidR="00252B3F" w:rsidRPr="00252B3F" w:rsidRDefault="00252B3F" w:rsidP="00252B3F">
      <w:pPr>
        <w:suppressAutoHyphens w:val="0"/>
        <w:jc w:val="center"/>
        <w:rPr>
          <w:b/>
          <w:sz w:val="22"/>
          <w:szCs w:val="22"/>
          <w:lang w:eastAsia="ru-RU"/>
        </w:rPr>
      </w:pPr>
      <w:r w:rsidRPr="00252B3F">
        <w:rPr>
          <w:b/>
          <w:sz w:val="22"/>
          <w:szCs w:val="22"/>
          <w:lang w:eastAsia="ru-RU"/>
        </w:rPr>
        <w:t>на 2025-2027 гг.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096"/>
        <w:gridCol w:w="905"/>
        <w:gridCol w:w="1134"/>
        <w:gridCol w:w="5245"/>
      </w:tblGrid>
      <w:tr w:rsidR="00252B3F" w:rsidRPr="00252B3F" w:rsidTr="00252B3F">
        <w:trPr>
          <w:cantSplit/>
        </w:trPr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Код бюджетной классификации</w:t>
            </w:r>
          </w:p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источников финансирования дефицита бюджета поселения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B3F" w:rsidRPr="00252B3F" w:rsidRDefault="00252B3F" w:rsidP="00252B3F">
            <w:pPr>
              <w:suppressAutoHyphens w:val="0"/>
              <w:jc w:val="center"/>
              <w:rPr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 xml:space="preserve">Наименование статей и видов </w:t>
            </w:r>
            <w:proofErr w:type="gramStart"/>
            <w:r w:rsidRPr="00252B3F">
              <w:rPr>
                <w:sz w:val="22"/>
                <w:szCs w:val="22"/>
                <w:lang w:eastAsia="ru-RU"/>
              </w:rPr>
              <w:t>источников финансирования дефицита  бюджета поселения</w:t>
            </w:r>
            <w:proofErr w:type="gramEnd"/>
          </w:p>
        </w:tc>
      </w:tr>
      <w:tr w:rsidR="00252B3F" w:rsidRPr="00252B3F" w:rsidTr="00252B3F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3F" w:rsidRPr="00252B3F" w:rsidRDefault="00252B3F" w:rsidP="00252B3F">
            <w:pPr>
              <w:suppressAutoHyphens w:val="0"/>
              <w:jc w:val="center"/>
              <w:rPr>
                <w:bCs/>
                <w:lang w:eastAsia="ru-RU"/>
              </w:rPr>
            </w:pPr>
            <w:r w:rsidRPr="00252B3F">
              <w:rPr>
                <w:bCs/>
                <w:sz w:val="22"/>
                <w:szCs w:val="22"/>
                <w:lang w:eastAsia="ru-RU"/>
              </w:rPr>
              <w:t>Группа, подгруппа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3F" w:rsidRPr="00252B3F" w:rsidRDefault="00252B3F" w:rsidP="00252B3F">
            <w:pPr>
              <w:suppressAutoHyphens w:val="0"/>
              <w:jc w:val="center"/>
              <w:rPr>
                <w:bCs/>
                <w:lang w:eastAsia="ru-RU"/>
              </w:rPr>
            </w:pPr>
            <w:r w:rsidRPr="00252B3F">
              <w:rPr>
                <w:bCs/>
                <w:sz w:val="22"/>
                <w:szCs w:val="22"/>
                <w:lang w:eastAsia="ru-RU"/>
              </w:rPr>
              <w:t>Статья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3F" w:rsidRPr="00252B3F" w:rsidRDefault="00252B3F" w:rsidP="00252B3F">
            <w:pPr>
              <w:suppressAutoHyphens w:val="0"/>
              <w:jc w:val="center"/>
              <w:rPr>
                <w:bCs/>
                <w:lang w:eastAsia="ru-RU"/>
              </w:rPr>
            </w:pPr>
            <w:r w:rsidRPr="00252B3F">
              <w:rPr>
                <w:bCs/>
                <w:sz w:val="22"/>
                <w:szCs w:val="22"/>
                <w:lang w:eastAsia="ru-RU"/>
              </w:rPr>
              <w:t>Подвид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3F" w:rsidRPr="00252B3F" w:rsidRDefault="00252B3F" w:rsidP="00252B3F">
            <w:pPr>
              <w:suppressAutoHyphens w:val="0"/>
              <w:jc w:val="center"/>
              <w:rPr>
                <w:bCs/>
                <w:lang w:eastAsia="ru-RU"/>
              </w:rPr>
            </w:pPr>
            <w:proofErr w:type="spellStart"/>
            <w:proofErr w:type="gramStart"/>
            <w:r w:rsidRPr="00252B3F">
              <w:rPr>
                <w:bCs/>
                <w:sz w:val="22"/>
                <w:szCs w:val="22"/>
                <w:lang w:eastAsia="ru-RU"/>
              </w:rPr>
              <w:t>Аналити-ческая</w:t>
            </w:r>
            <w:proofErr w:type="spellEnd"/>
            <w:proofErr w:type="gramEnd"/>
            <w:r w:rsidRPr="00252B3F">
              <w:rPr>
                <w:bCs/>
                <w:sz w:val="22"/>
                <w:szCs w:val="22"/>
                <w:lang w:eastAsia="ru-RU"/>
              </w:rPr>
              <w:t xml:space="preserve"> группа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3F" w:rsidRPr="00252B3F" w:rsidRDefault="00252B3F" w:rsidP="00252B3F">
            <w:pPr>
              <w:suppressAutoHyphens w:val="0"/>
              <w:rPr>
                <w:b/>
                <w:lang w:eastAsia="ru-RU"/>
              </w:rPr>
            </w:pPr>
          </w:p>
        </w:tc>
      </w:tr>
      <w:tr w:rsidR="00252B3F" w:rsidRPr="00252B3F" w:rsidTr="00252B3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3F" w:rsidRPr="00252B3F" w:rsidRDefault="00252B3F" w:rsidP="00252B3F">
            <w:pPr>
              <w:suppressAutoHyphens w:val="0"/>
              <w:jc w:val="center"/>
              <w:rPr>
                <w:bCs/>
                <w:lang w:eastAsia="ru-RU"/>
              </w:rPr>
            </w:pPr>
            <w:r w:rsidRPr="00252B3F">
              <w:rPr>
                <w:bCs/>
                <w:sz w:val="22"/>
                <w:szCs w:val="22"/>
                <w:lang w:eastAsia="ru-RU"/>
              </w:rPr>
              <w:t>01 05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3F" w:rsidRPr="00252B3F" w:rsidRDefault="00252B3F" w:rsidP="00252B3F">
            <w:pPr>
              <w:suppressAutoHyphens w:val="0"/>
              <w:jc w:val="center"/>
              <w:rPr>
                <w:bCs/>
                <w:lang w:eastAsia="ru-RU"/>
              </w:rPr>
            </w:pPr>
            <w:r w:rsidRPr="00252B3F">
              <w:rPr>
                <w:bCs/>
                <w:sz w:val="22"/>
                <w:szCs w:val="22"/>
                <w:lang w:eastAsia="ru-RU"/>
              </w:rPr>
              <w:t>02 01 10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3F" w:rsidRPr="00252B3F" w:rsidRDefault="00252B3F" w:rsidP="00252B3F">
            <w:pPr>
              <w:suppressAutoHyphens w:val="0"/>
              <w:jc w:val="center"/>
              <w:rPr>
                <w:bCs/>
                <w:lang w:eastAsia="ru-RU"/>
              </w:rPr>
            </w:pPr>
            <w:r w:rsidRPr="00252B3F">
              <w:rPr>
                <w:bCs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3F" w:rsidRPr="00252B3F" w:rsidRDefault="00252B3F" w:rsidP="00252B3F">
            <w:pPr>
              <w:suppressAutoHyphens w:val="0"/>
              <w:jc w:val="center"/>
              <w:rPr>
                <w:bCs/>
                <w:lang w:eastAsia="ru-RU"/>
              </w:rPr>
            </w:pPr>
            <w:r w:rsidRPr="00252B3F">
              <w:rPr>
                <w:bCs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3F" w:rsidRPr="00252B3F" w:rsidRDefault="00252B3F" w:rsidP="00252B3F">
            <w:pPr>
              <w:suppressAutoHyphens w:val="0"/>
              <w:rPr>
                <w:bCs/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 xml:space="preserve">Увеличение прочих остатков денежных средств бюджетов    </w:t>
            </w:r>
          </w:p>
        </w:tc>
      </w:tr>
      <w:tr w:rsidR="00252B3F" w:rsidRPr="00252B3F" w:rsidTr="00252B3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3F" w:rsidRPr="00252B3F" w:rsidRDefault="00252B3F" w:rsidP="00252B3F">
            <w:pPr>
              <w:suppressAutoHyphens w:val="0"/>
              <w:jc w:val="center"/>
              <w:rPr>
                <w:bCs/>
                <w:lang w:eastAsia="ru-RU"/>
              </w:rPr>
            </w:pPr>
            <w:r w:rsidRPr="00252B3F">
              <w:rPr>
                <w:bCs/>
                <w:sz w:val="22"/>
                <w:szCs w:val="22"/>
                <w:lang w:eastAsia="ru-RU"/>
              </w:rPr>
              <w:t>01 05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3F" w:rsidRPr="00252B3F" w:rsidRDefault="00252B3F" w:rsidP="00252B3F">
            <w:pPr>
              <w:suppressAutoHyphens w:val="0"/>
              <w:jc w:val="center"/>
              <w:rPr>
                <w:bCs/>
                <w:lang w:eastAsia="ru-RU"/>
              </w:rPr>
            </w:pPr>
            <w:r w:rsidRPr="00252B3F">
              <w:rPr>
                <w:bCs/>
                <w:sz w:val="22"/>
                <w:szCs w:val="22"/>
                <w:lang w:eastAsia="ru-RU"/>
              </w:rPr>
              <w:t>02 01 10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3F" w:rsidRPr="00252B3F" w:rsidRDefault="00252B3F" w:rsidP="00252B3F">
            <w:pPr>
              <w:suppressAutoHyphens w:val="0"/>
              <w:jc w:val="center"/>
              <w:rPr>
                <w:bCs/>
                <w:lang w:eastAsia="ru-RU"/>
              </w:rPr>
            </w:pPr>
            <w:r w:rsidRPr="00252B3F">
              <w:rPr>
                <w:bCs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3F" w:rsidRPr="00252B3F" w:rsidRDefault="00252B3F" w:rsidP="00252B3F">
            <w:pPr>
              <w:suppressAutoHyphens w:val="0"/>
              <w:jc w:val="center"/>
              <w:rPr>
                <w:bCs/>
                <w:lang w:eastAsia="ru-RU"/>
              </w:rPr>
            </w:pPr>
            <w:r w:rsidRPr="00252B3F">
              <w:rPr>
                <w:bCs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3F" w:rsidRPr="00252B3F" w:rsidRDefault="00252B3F" w:rsidP="00252B3F">
            <w:pPr>
              <w:suppressAutoHyphens w:val="0"/>
              <w:rPr>
                <w:bCs/>
                <w:lang w:eastAsia="ru-RU"/>
              </w:rPr>
            </w:pPr>
            <w:r w:rsidRPr="00252B3F">
              <w:rPr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</w:tr>
      <w:tr w:rsidR="00252B3F" w:rsidRPr="00252B3F" w:rsidTr="00252B3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3F" w:rsidRPr="00252B3F" w:rsidRDefault="00252B3F" w:rsidP="00252B3F">
            <w:pPr>
              <w:suppressAutoHyphens w:val="0"/>
              <w:jc w:val="center"/>
              <w:rPr>
                <w:bCs/>
                <w:lang w:eastAsia="ru-RU"/>
              </w:rPr>
            </w:pPr>
            <w:r w:rsidRPr="00252B3F">
              <w:rPr>
                <w:bCs/>
                <w:sz w:val="22"/>
                <w:szCs w:val="22"/>
                <w:lang w:eastAsia="ru-RU"/>
              </w:rPr>
              <w:t>01 03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3F" w:rsidRPr="00252B3F" w:rsidRDefault="00252B3F" w:rsidP="00252B3F">
            <w:pPr>
              <w:suppressAutoHyphens w:val="0"/>
              <w:jc w:val="center"/>
              <w:rPr>
                <w:bCs/>
                <w:lang w:eastAsia="ru-RU"/>
              </w:rPr>
            </w:pPr>
            <w:r w:rsidRPr="00252B3F">
              <w:rPr>
                <w:bCs/>
                <w:sz w:val="22"/>
                <w:szCs w:val="22"/>
                <w:lang w:eastAsia="ru-RU"/>
              </w:rPr>
              <w:t>01 00 10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3F" w:rsidRPr="00252B3F" w:rsidRDefault="00252B3F" w:rsidP="00252B3F">
            <w:pPr>
              <w:suppressAutoHyphens w:val="0"/>
              <w:jc w:val="center"/>
              <w:rPr>
                <w:bCs/>
                <w:lang w:eastAsia="ru-RU"/>
              </w:rPr>
            </w:pPr>
            <w:r w:rsidRPr="00252B3F">
              <w:rPr>
                <w:bCs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3F" w:rsidRPr="00252B3F" w:rsidRDefault="00252B3F" w:rsidP="00252B3F">
            <w:pPr>
              <w:suppressAutoHyphens w:val="0"/>
              <w:jc w:val="center"/>
              <w:rPr>
                <w:bCs/>
                <w:lang w:eastAsia="ru-RU"/>
              </w:rPr>
            </w:pPr>
            <w:r w:rsidRPr="00252B3F">
              <w:rPr>
                <w:bCs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3F" w:rsidRPr="00252B3F" w:rsidRDefault="00252B3F" w:rsidP="00252B3F">
            <w:pPr>
              <w:suppressAutoHyphens w:val="0"/>
              <w:rPr>
                <w:bCs/>
                <w:lang w:eastAsia="ru-RU"/>
              </w:rPr>
            </w:pPr>
            <w:r w:rsidRPr="00252B3F">
              <w:rPr>
                <w:bCs/>
                <w:sz w:val="22"/>
                <w:szCs w:val="22"/>
                <w:lang w:eastAsia="ru-RU"/>
              </w:rPr>
              <w:t>Увеличение внутренних долговых обязательств</w:t>
            </w:r>
          </w:p>
        </w:tc>
      </w:tr>
      <w:tr w:rsidR="00252B3F" w:rsidRPr="00252B3F" w:rsidTr="00252B3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3F" w:rsidRPr="00252B3F" w:rsidRDefault="00252B3F" w:rsidP="00252B3F">
            <w:pPr>
              <w:suppressAutoHyphens w:val="0"/>
              <w:jc w:val="center"/>
              <w:rPr>
                <w:bCs/>
                <w:lang w:eastAsia="ru-RU"/>
              </w:rPr>
            </w:pPr>
            <w:r w:rsidRPr="00252B3F">
              <w:rPr>
                <w:bCs/>
                <w:sz w:val="22"/>
                <w:szCs w:val="22"/>
                <w:lang w:eastAsia="ru-RU"/>
              </w:rPr>
              <w:t>01 03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3F" w:rsidRPr="00252B3F" w:rsidRDefault="00252B3F" w:rsidP="00252B3F">
            <w:pPr>
              <w:suppressAutoHyphens w:val="0"/>
              <w:jc w:val="center"/>
              <w:rPr>
                <w:bCs/>
                <w:lang w:eastAsia="ru-RU"/>
              </w:rPr>
            </w:pPr>
            <w:r w:rsidRPr="00252B3F">
              <w:rPr>
                <w:bCs/>
                <w:sz w:val="22"/>
                <w:szCs w:val="22"/>
                <w:lang w:eastAsia="ru-RU"/>
              </w:rPr>
              <w:t>01 00 10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3F" w:rsidRPr="00252B3F" w:rsidRDefault="00252B3F" w:rsidP="00252B3F">
            <w:pPr>
              <w:suppressAutoHyphens w:val="0"/>
              <w:jc w:val="center"/>
              <w:rPr>
                <w:bCs/>
                <w:lang w:eastAsia="ru-RU"/>
              </w:rPr>
            </w:pPr>
            <w:r w:rsidRPr="00252B3F">
              <w:rPr>
                <w:bCs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3F" w:rsidRPr="00252B3F" w:rsidRDefault="00252B3F" w:rsidP="00252B3F">
            <w:pPr>
              <w:suppressAutoHyphens w:val="0"/>
              <w:jc w:val="center"/>
              <w:rPr>
                <w:bCs/>
                <w:lang w:eastAsia="ru-RU"/>
              </w:rPr>
            </w:pPr>
            <w:r w:rsidRPr="00252B3F">
              <w:rPr>
                <w:bCs/>
                <w:sz w:val="22"/>
                <w:szCs w:val="22"/>
                <w:lang w:eastAsia="ru-RU"/>
              </w:rPr>
              <w:t>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3F" w:rsidRPr="00252B3F" w:rsidRDefault="00252B3F" w:rsidP="00252B3F">
            <w:pPr>
              <w:suppressAutoHyphens w:val="0"/>
              <w:rPr>
                <w:bCs/>
                <w:lang w:eastAsia="ru-RU"/>
              </w:rPr>
            </w:pPr>
            <w:r w:rsidRPr="00252B3F">
              <w:rPr>
                <w:bCs/>
                <w:sz w:val="22"/>
                <w:szCs w:val="22"/>
                <w:lang w:eastAsia="ru-RU"/>
              </w:rPr>
              <w:t>Уменьшение внутренних долговых обязательств</w:t>
            </w:r>
          </w:p>
        </w:tc>
      </w:tr>
    </w:tbl>
    <w:p w:rsidR="00252B3F" w:rsidRDefault="00252B3F" w:rsidP="00252B3F">
      <w:pPr>
        <w:pStyle w:val="affff6"/>
        <w:jc w:val="both"/>
        <w:rPr>
          <w:sz w:val="22"/>
          <w:szCs w:val="22"/>
        </w:rPr>
      </w:pPr>
    </w:p>
    <w:tbl>
      <w:tblPr>
        <w:tblW w:w="10445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789"/>
        <w:gridCol w:w="960"/>
        <w:gridCol w:w="960"/>
        <w:gridCol w:w="520"/>
        <w:gridCol w:w="962"/>
        <w:gridCol w:w="558"/>
        <w:gridCol w:w="448"/>
        <w:gridCol w:w="158"/>
        <w:gridCol w:w="794"/>
        <w:gridCol w:w="46"/>
        <w:gridCol w:w="1539"/>
        <w:gridCol w:w="236"/>
        <w:gridCol w:w="555"/>
      </w:tblGrid>
      <w:tr w:rsidR="00252B3F" w:rsidRPr="00252B3F" w:rsidTr="00F648EF">
        <w:trPr>
          <w:gridAfter w:val="3"/>
          <w:wAfter w:w="2330" w:type="dxa"/>
          <w:trHeight w:val="13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F648EF" w:rsidRDefault="00252B3F" w:rsidP="00252B3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F648EF" w:rsidRDefault="00252B3F" w:rsidP="00252B3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F648EF" w:rsidRDefault="00252B3F" w:rsidP="00252B3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F648EF" w:rsidRDefault="00252B3F" w:rsidP="00252B3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F648EF" w:rsidRDefault="00252B3F" w:rsidP="00252B3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F648EF" w:rsidRDefault="00252B3F" w:rsidP="00252B3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F648EF" w:rsidRDefault="00252B3F" w:rsidP="00252B3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B3F" w:rsidRPr="00F648EF" w:rsidRDefault="00252B3F" w:rsidP="00252B3F">
            <w:pPr>
              <w:suppressAutoHyphens w:val="0"/>
              <w:rPr>
                <w:lang w:eastAsia="ru-RU"/>
              </w:rPr>
            </w:pPr>
            <w:r w:rsidRPr="00F648EF">
              <w:rPr>
                <w:sz w:val="22"/>
                <w:szCs w:val="22"/>
                <w:lang w:eastAsia="ru-RU"/>
              </w:rPr>
              <w:t xml:space="preserve">Приложение N 3                                                                          к решению </w:t>
            </w:r>
            <w:proofErr w:type="spellStart"/>
            <w:r w:rsidRPr="00F648EF">
              <w:rPr>
                <w:sz w:val="22"/>
                <w:szCs w:val="22"/>
                <w:lang w:eastAsia="ru-RU"/>
              </w:rPr>
              <w:t>Просницкой</w:t>
            </w:r>
            <w:proofErr w:type="spellEnd"/>
            <w:r w:rsidRPr="00F648EF">
              <w:rPr>
                <w:sz w:val="22"/>
                <w:szCs w:val="22"/>
                <w:lang w:eastAsia="ru-RU"/>
              </w:rPr>
              <w:t xml:space="preserve"> сельской </w:t>
            </w:r>
            <w:r w:rsidRPr="00F648EF">
              <w:rPr>
                <w:sz w:val="22"/>
                <w:szCs w:val="22"/>
                <w:lang w:eastAsia="ru-RU"/>
              </w:rPr>
              <w:lastRenderedPageBreak/>
              <w:t xml:space="preserve">Думы             </w:t>
            </w:r>
            <w:proofErr w:type="gramStart"/>
            <w:r w:rsidRPr="00F648EF">
              <w:rPr>
                <w:sz w:val="22"/>
                <w:szCs w:val="22"/>
                <w:lang w:eastAsia="ru-RU"/>
              </w:rPr>
              <w:t>от</w:t>
            </w:r>
            <w:proofErr w:type="gramEnd"/>
            <w:r w:rsidRPr="00F648EF">
              <w:rPr>
                <w:sz w:val="22"/>
                <w:szCs w:val="22"/>
                <w:lang w:eastAsia="ru-RU"/>
              </w:rPr>
              <w:t xml:space="preserve"> № </w:t>
            </w:r>
          </w:p>
        </w:tc>
      </w:tr>
      <w:tr w:rsidR="00252B3F" w:rsidRPr="00252B3F" w:rsidTr="00F648EF">
        <w:trPr>
          <w:gridAfter w:val="3"/>
          <w:wAfter w:w="2330" w:type="dxa"/>
          <w:trHeight w:val="1590"/>
        </w:trPr>
        <w:tc>
          <w:tcPr>
            <w:tcW w:w="81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B3F" w:rsidRPr="00F648EF" w:rsidRDefault="00252B3F" w:rsidP="00252B3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648EF">
              <w:rPr>
                <w:b/>
                <w:bCs/>
                <w:sz w:val="22"/>
                <w:szCs w:val="22"/>
                <w:lang w:eastAsia="ru-RU"/>
              </w:rPr>
              <w:lastRenderedPageBreak/>
              <w:t xml:space="preserve">Прогнозируемые объемы поступления доходов бюджета </w:t>
            </w:r>
            <w:proofErr w:type="spellStart"/>
            <w:r w:rsidRPr="00F648EF">
              <w:rPr>
                <w:b/>
                <w:bCs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F648EF">
              <w:rPr>
                <w:b/>
                <w:bCs/>
                <w:sz w:val="22"/>
                <w:szCs w:val="22"/>
                <w:lang w:eastAsia="ru-RU"/>
              </w:rPr>
              <w:t xml:space="preserve"> сельского поселения по налоговым и  неналоговым доходам по статьям, по безвозмездным поступлениям по подстатьям классификации доходов бюджетов на 2025 год</w:t>
            </w:r>
          </w:p>
        </w:tc>
      </w:tr>
      <w:tr w:rsidR="00252B3F" w:rsidRPr="00252B3F" w:rsidTr="00F648EF">
        <w:trPr>
          <w:trHeight w:val="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252B3F" w:rsidRPr="00252B3F" w:rsidTr="00F648EF">
        <w:trPr>
          <w:gridAfter w:val="2"/>
          <w:wAfter w:w="791" w:type="dxa"/>
          <w:trHeight w:val="585"/>
        </w:trPr>
        <w:tc>
          <w:tcPr>
            <w:tcW w:w="27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52B3F">
              <w:rPr>
                <w:rFonts w:ascii="Arial CYR" w:hAnsi="Arial CYR" w:cs="Arial CYR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2B3F">
              <w:rPr>
                <w:rFonts w:ascii="Arial CYR" w:hAnsi="Arial CYR" w:cs="Arial CYR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4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2B3F">
              <w:rPr>
                <w:rFonts w:ascii="Arial CYR" w:hAnsi="Arial CYR" w:cs="Arial CYR"/>
                <w:sz w:val="20"/>
                <w:szCs w:val="20"/>
                <w:lang w:eastAsia="ru-RU"/>
              </w:rPr>
              <w:t>Сумма (</w:t>
            </w:r>
            <w:proofErr w:type="spellStart"/>
            <w:r w:rsidRPr="00252B3F">
              <w:rPr>
                <w:rFonts w:ascii="Arial CYR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252B3F">
              <w:rPr>
                <w:rFonts w:ascii="Arial CYR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252B3F">
              <w:rPr>
                <w:rFonts w:ascii="Arial CYR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252B3F">
              <w:rPr>
                <w:rFonts w:ascii="Arial CYR" w:hAnsi="Arial CYR" w:cs="Arial CYR"/>
                <w:sz w:val="20"/>
                <w:szCs w:val="20"/>
                <w:lang w:eastAsia="ru-RU"/>
              </w:rPr>
              <w:t>.)</w:t>
            </w:r>
          </w:p>
        </w:tc>
      </w:tr>
      <w:tr w:rsidR="00252B3F" w:rsidRPr="00252B3F" w:rsidTr="00F648EF">
        <w:trPr>
          <w:gridAfter w:val="2"/>
          <w:wAfter w:w="791" w:type="dxa"/>
          <w:trHeight w:val="40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lang w:eastAsia="ru-RU"/>
              </w:rPr>
              <w:t>14 226,80</w:t>
            </w:r>
          </w:p>
        </w:tc>
      </w:tr>
      <w:tr w:rsidR="00252B3F" w:rsidRPr="00252B3F" w:rsidTr="00F648EF">
        <w:trPr>
          <w:gridAfter w:val="2"/>
          <w:wAfter w:w="791" w:type="dxa"/>
          <w:trHeight w:val="31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lang w:eastAsia="ru-RU"/>
              </w:rPr>
              <w:t>000 1 01 00000 00 0000 000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lang w:eastAsia="ru-RU"/>
              </w:rPr>
              <w:t>7 790,70</w:t>
            </w:r>
          </w:p>
        </w:tc>
      </w:tr>
      <w:tr w:rsidR="00252B3F" w:rsidRPr="00252B3F" w:rsidTr="00F648EF">
        <w:trPr>
          <w:gridAfter w:val="2"/>
          <w:wAfter w:w="791" w:type="dxa"/>
          <w:trHeight w:val="37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252B3F">
              <w:rPr>
                <w:rFonts w:ascii="Arial CYR" w:hAnsi="Arial CYR" w:cs="Arial CYR"/>
                <w:lang w:eastAsia="ru-RU"/>
              </w:rPr>
              <w:t>000 1 01 02000 01 0000 110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2B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252B3F">
              <w:rPr>
                <w:rFonts w:ascii="Arial CYR" w:hAnsi="Arial CYR" w:cs="Arial CYR"/>
                <w:i/>
                <w:iCs/>
                <w:lang w:eastAsia="ru-RU"/>
              </w:rPr>
              <w:t>7 790,70</w:t>
            </w:r>
          </w:p>
        </w:tc>
      </w:tr>
      <w:tr w:rsidR="00252B3F" w:rsidRPr="00252B3F" w:rsidTr="00F648EF">
        <w:trPr>
          <w:gridAfter w:val="2"/>
          <w:wAfter w:w="791" w:type="dxa"/>
          <w:trHeight w:val="88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lang w:eastAsia="ru-RU"/>
              </w:rPr>
              <w:t>000 1 03 00000 00 0000 000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lang w:eastAsia="ru-RU"/>
              </w:rPr>
              <w:t>2 879,00</w:t>
            </w:r>
          </w:p>
        </w:tc>
      </w:tr>
      <w:tr w:rsidR="00252B3F" w:rsidRPr="00252B3F" w:rsidTr="00F648EF">
        <w:trPr>
          <w:gridAfter w:val="2"/>
          <w:wAfter w:w="791" w:type="dxa"/>
          <w:trHeight w:val="81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252B3F">
              <w:rPr>
                <w:rFonts w:ascii="Arial CYR" w:hAnsi="Arial CYR" w:cs="Arial CYR"/>
                <w:lang w:eastAsia="ru-RU"/>
              </w:rPr>
              <w:t>000 1 03 02000 01 0000 110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2B3F">
              <w:rPr>
                <w:rFonts w:ascii="Arial CYR" w:hAnsi="Arial CYR" w:cs="Arial CYR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252B3F">
              <w:rPr>
                <w:rFonts w:ascii="Arial CYR" w:hAnsi="Arial CYR" w:cs="Arial CYR"/>
                <w:i/>
                <w:iCs/>
                <w:lang w:eastAsia="ru-RU"/>
              </w:rPr>
              <w:t>2 879,00</w:t>
            </w:r>
          </w:p>
        </w:tc>
      </w:tr>
      <w:tr w:rsidR="00252B3F" w:rsidRPr="00252B3F" w:rsidTr="00F648EF">
        <w:trPr>
          <w:gridAfter w:val="1"/>
          <w:wAfter w:w="555" w:type="dxa"/>
          <w:trHeight w:val="31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lang w:eastAsia="ru-RU"/>
              </w:rPr>
              <w:t>2 699,00</w:t>
            </w:r>
          </w:p>
        </w:tc>
        <w:tc>
          <w:tcPr>
            <w:tcW w:w="236" w:type="dxa"/>
            <w:vAlign w:val="center"/>
            <w:hideMark/>
          </w:tcPr>
          <w:p w:rsidR="00252B3F" w:rsidRPr="00252B3F" w:rsidRDefault="00252B3F" w:rsidP="00252B3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52B3F" w:rsidRPr="00252B3F" w:rsidTr="00F648EF">
        <w:trPr>
          <w:gridAfter w:val="1"/>
          <w:wAfter w:w="555" w:type="dxa"/>
          <w:trHeight w:val="30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252B3F">
              <w:rPr>
                <w:rFonts w:ascii="Arial CYR" w:hAnsi="Arial CYR" w:cs="Arial CYR"/>
                <w:lang w:eastAsia="ru-RU"/>
              </w:rPr>
              <w:t>000 1 06 01000 00 0000 110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2B3F">
              <w:rPr>
                <w:rFonts w:ascii="Arial CYR" w:hAnsi="Arial CYR" w:cs="Arial CYR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252B3F">
              <w:rPr>
                <w:rFonts w:ascii="Arial CYR" w:hAnsi="Arial CYR" w:cs="Arial CYR"/>
                <w:i/>
                <w:iCs/>
                <w:lang w:eastAsia="ru-RU"/>
              </w:rPr>
              <w:t>1 017,00</w:t>
            </w:r>
          </w:p>
        </w:tc>
        <w:tc>
          <w:tcPr>
            <w:tcW w:w="236" w:type="dxa"/>
            <w:vAlign w:val="center"/>
            <w:hideMark/>
          </w:tcPr>
          <w:p w:rsidR="00252B3F" w:rsidRPr="00252B3F" w:rsidRDefault="00252B3F" w:rsidP="00252B3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52B3F" w:rsidRPr="00252B3F" w:rsidTr="00F648EF">
        <w:trPr>
          <w:gridAfter w:val="1"/>
          <w:wAfter w:w="555" w:type="dxa"/>
          <w:trHeight w:val="40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252B3F">
              <w:rPr>
                <w:rFonts w:ascii="Arial CYR" w:hAnsi="Arial CYR" w:cs="Arial CYR"/>
                <w:lang w:eastAsia="ru-RU"/>
              </w:rPr>
              <w:t>000 1 06 06000 00 0000 110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252B3F">
              <w:rPr>
                <w:rFonts w:ascii="Arial CYR" w:hAnsi="Arial CYR" w:cs="Arial CYR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252B3F">
              <w:rPr>
                <w:rFonts w:ascii="Arial CYR" w:hAnsi="Arial CYR" w:cs="Arial CYR"/>
                <w:i/>
                <w:iCs/>
                <w:lang w:eastAsia="ru-RU"/>
              </w:rPr>
              <w:t>1 682,00</w:t>
            </w:r>
          </w:p>
        </w:tc>
        <w:tc>
          <w:tcPr>
            <w:tcW w:w="236" w:type="dxa"/>
            <w:vAlign w:val="center"/>
            <w:hideMark/>
          </w:tcPr>
          <w:p w:rsidR="00252B3F" w:rsidRPr="00252B3F" w:rsidRDefault="00252B3F" w:rsidP="00252B3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52B3F" w:rsidRPr="00252B3F" w:rsidTr="00F648EF">
        <w:trPr>
          <w:gridAfter w:val="1"/>
          <w:wAfter w:w="555" w:type="dxa"/>
          <w:trHeight w:val="112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lang w:eastAsia="ru-RU"/>
              </w:rPr>
              <w:t>753,10</w:t>
            </w:r>
          </w:p>
        </w:tc>
        <w:tc>
          <w:tcPr>
            <w:tcW w:w="236" w:type="dxa"/>
            <w:vAlign w:val="center"/>
            <w:hideMark/>
          </w:tcPr>
          <w:p w:rsidR="00252B3F" w:rsidRPr="00252B3F" w:rsidRDefault="00252B3F" w:rsidP="00252B3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52B3F" w:rsidRPr="00252B3F" w:rsidTr="00F648EF">
        <w:trPr>
          <w:gridAfter w:val="1"/>
          <w:wAfter w:w="555" w:type="dxa"/>
          <w:trHeight w:val="180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252B3F">
              <w:rPr>
                <w:rFonts w:ascii="Arial CYR" w:hAnsi="Arial CYR" w:cs="Arial CYR"/>
                <w:lang w:eastAsia="ru-RU"/>
              </w:rPr>
              <w:t>000 1 11 05000 00 0000 120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2B3F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252B3F">
              <w:rPr>
                <w:rFonts w:ascii="Arial CYR" w:hAnsi="Arial CYR" w:cs="Arial CYR"/>
                <w:i/>
                <w:iCs/>
                <w:lang w:eastAsia="ru-RU"/>
              </w:rPr>
              <w:t>109,00</w:t>
            </w:r>
          </w:p>
        </w:tc>
        <w:tc>
          <w:tcPr>
            <w:tcW w:w="236" w:type="dxa"/>
            <w:vAlign w:val="center"/>
            <w:hideMark/>
          </w:tcPr>
          <w:p w:rsidR="00252B3F" w:rsidRPr="00252B3F" w:rsidRDefault="00252B3F" w:rsidP="00252B3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52B3F" w:rsidRPr="00252B3F" w:rsidTr="00F648EF">
        <w:trPr>
          <w:gridAfter w:val="1"/>
          <w:wAfter w:w="555" w:type="dxa"/>
          <w:trHeight w:val="186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252B3F">
              <w:rPr>
                <w:rFonts w:ascii="Arial CYR" w:hAnsi="Arial CYR" w:cs="Arial CYR"/>
                <w:lang w:eastAsia="ru-RU"/>
              </w:rPr>
              <w:lastRenderedPageBreak/>
              <w:t>000 111 09000 00 0000 120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2B3F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252B3F">
              <w:rPr>
                <w:rFonts w:ascii="Arial CYR" w:hAnsi="Arial CYR" w:cs="Arial CYR"/>
                <w:i/>
                <w:iCs/>
                <w:lang w:eastAsia="ru-RU"/>
              </w:rPr>
              <w:t>644,10</w:t>
            </w:r>
          </w:p>
        </w:tc>
        <w:tc>
          <w:tcPr>
            <w:tcW w:w="236" w:type="dxa"/>
            <w:vAlign w:val="center"/>
            <w:hideMark/>
          </w:tcPr>
          <w:p w:rsidR="00252B3F" w:rsidRPr="00252B3F" w:rsidRDefault="00252B3F" w:rsidP="00252B3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52B3F" w:rsidRPr="00252B3F" w:rsidTr="00F648EF">
        <w:trPr>
          <w:gridAfter w:val="1"/>
          <w:wAfter w:w="555" w:type="dxa"/>
          <w:trHeight w:val="87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lang w:eastAsia="ru-RU"/>
              </w:rPr>
              <w:t>90,00</w:t>
            </w:r>
          </w:p>
        </w:tc>
        <w:tc>
          <w:tcPr>
            <w:tcW w:w="236" w:type="dxa"/>
            <w:vAlign w:val="center"/>
            <w:hideMark/>
          </w:tcPr>
          <w:p w:rsidR="00252B3F" w:rsidRPr="00252B3F" w:rsidRDefault="00252B3F" w:rsidP="00252B3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52B3F" w:rsidRPr="00252B3F" w:rsidTr="00F648EF">
        <w:trPr>
          <w:gridAfter w:val="1"/>
          <w:wAfter w:w="555" w:type="dxa"/>
          <w:trHeight w:val="31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252B3F">
              <w:rPr>
                <w:rFonts w:ascii="Arial CYR" w:hAnsi="Arial CYR" w:cs="Arial CYR"/>
                <w:lang w:eastAsia="ru-RU"/>
              </w:rPr>
              <w:t>000 1 13 01000 00 0000 130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2B3F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252B3F">
              <w:rPr>
                <w:rFonts w:ascii="Arial CYR" w:hAnsi="Arial CYR" w:cs="Arial CYR"/>
                <w:i/>
                <w:iCs/>
                <w:lang w:eastAsia="ru-RU"/>
              </w:rPr>
              <w:t>90,00</w:t>
            </w:r>
          </w:p>
        </w:tc>
        <w:tc>
          <w:tcPr>
            <w:tcW w:w="236" w:type="dxa"/>
            <w:vAlign w:val="center"/>
            <w:hideMark/>
          </w:tcPr>
          <w:p w:rsidR="00252B3F" w:rsidRPr="00252B3F" w:rsidRDefault="00252B3F" w:rsidP="00252B3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52B3F" w:rsidRPr="00252B3F" w:rsidTr="00F648EF">
        <w:trPr>
          <w:gridAfter w:val="2"/>
          <w:wAfter w:w="791" w:type="dxa"/>
          <w:trHeight w:val="57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lang w:eastAsia="ru-RU"/>
              </w:rPr>
              <w:t>000 1 14 00000 00 0000 000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lang w:eastAsia="ru-RU"/>
              </w:rPr>
              <w:t>15,00</w:t>
            </w:r>
          </w:p>
        </w:tc>
      </w:tr>
      <w:tr w:rsidR="00252B3F" w:rsidRPr="00252B3F" w:rsidTr="00F648EF">
        <w:trPr>
          <w:gridAfter w:val="1"/>
          <w:wAfter w:w="555" w:type="dxa"/>
          <w:trHeight w:val="82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252B3F">
              <w:rPr>
                <w:rFonts w:ascii="Arial CYR" w:hAnsi="Arial CYR" w:cs="Arial CYR"/>
                <w:lang w:eastAsia="ru-RU"/>
              </w:rPr>
              <w:t>000 1 14 06000 00 0000 430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2B3F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252B3F">
              <w:rPr>
                <w:rFonts w:ascii="Arial CYR" w:hAnsi="Arial CYR" w:cs="Arial CYR"/>
                <w:i/>
                <w:iCs/>
                <w:lang w:eastAsia="ru-RU"/>
              </w:rPr>
              <w:t>15,00</w:t>
            </w:r>
          </w:p>
        </w:tc>
        <w:tc>
          <w:tcPr>
            <w:tcW w:w="236" w:type="dxa"/>
            <w:vAlign w:val="center"/>
            <w:hideMark/>
          </w:tcPr>
          <w:p w:rsidR="00252B3F" w:rsidRPr="00252B3F" w:rsidRDefault="00252B3F" w:rsidP="00252B3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52B3F" w:rsidRPr="00252B3F" w:rsidTr="00F648EF">
        <w:trPr>
          <w:gridAfter w:val="1"/>
          <w:wAfter w:w="555" w:type="dxa"/>
          <w:trHeight w:val="390"/>
        </w:trPr>
        <w:tc>
          <w:tcPr>
            <w:tcW w:w="2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35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lang w:eastAsia="ru-RU"/>
              </w:rPr>
              <w:t>2 253,45</w:t>
            </w:r>
          </w:p>
        </w:tc>
        <w:tc>
          <w:tcPr>
            <w:tcW w:w="236" w:type="dxa"/>
            <w:vAlign w:val="center"/>
            <w:hideMark/>
          </w:tcPr>
          <w:p w:rsidR="00252B3F" w:rsidRPr="00252B3F" w:rsidRDefault="00252B3F" w:rsidP="00252B3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52B3F" w:rsidRPr="00252B3F" w:rsidTr="00F648EF">
        <w:trPr>
          <w:gridAfter w:val="1"/>
          <w:wAfter w:w="555" w:type="dxa"/>
          <w:trHeight w:val="82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lang w:eastAsia="ru-RU"/>
              </w:rPr>
              <w:t>2 253,45</w:t>
            </w:r>
          </w:p>
        </w:tc>
        <w:tc>
          <w:tcPr>
            <w:tcW w:w="236" w:type="dxa"/>
            <w:vAlign w:val="center"/>
            <w:hideMark/>
          </w:tcPr>
          <w:p w:rsidR="00252B3F" w:rsidRPr="00252B3F" w:rsidRDefault="00252B3F" w:rsidP="00252B3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52B3F" w:rsidRPr="00252B3F" w:rsidTr="00F648EF">
        <w:trPr>
          <w:gridAfter w:val="1"/>
          <w:wAfter w:w="555" w:type="dxa"/>
          <w:trHeight w:val="54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lang w:eastAsia="ru-RU"/>
              </w:rPr>
              <w:t>000 2 02 10000 00 0000 150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Дотации бюджетам бюджетной</w:t>
            </w:r>
            <w:r w:rsidRPr="00252B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br/>
              <w:t xml:space="preserve"> системы Российской Федерации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  <w:t>752,00</w:t>
            </w:r>
          </w:p>
        </w:tc>
        <w:tc>
          <w:tcPr>
            <w:tcW w:w="236" w:type="dxa"/>
            <w:vAlign w:val="center"/>
            <w:hideMark/>
          </w:tcPr>
          <w:p w:rsidR="00252B3F" w:rsidRPr="00252B3F" w:rsidRDefault="00252B3F" w:rsidP="00252B3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52B3F" w:rsidRPr="00252B3F" w:rsidTr="00F648EF">
        <w:trPr>
          <w:gridAfter w:val="1"/>
          <w:wAfter w:w="555" w:type="dxa"/>
          <w:trHeight w:val="54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252B3F">
              <w:rPr>
                <w:rFonts w:ascii="Arial CYR" w:hAnsi="Arial CYR" w:cs="Arial CYR"/>
                <w:lang w:eastAsia="ru-RU"/>
              </w:rPr>
              <w:t xml:space="preserve">000 2 02 15001 00 0000 150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2B3F">
              <w:rPr>
                <w:rFonts w:ascii="Arial CYR" w:hAnsi="Arial CYR" w:cs="Arial CYR"/>
                <w:sz w:val="20"/>
                <w:szCs w:val="20"/>
                <w:lang w:eastAsia="ru-RU"/>
              </w:rPr>
              <w:t>Дотации на выравнивание бюджетной</w:t>
            </w:r>
            <w:r w:rsidRPr="00252B3F">
              <w:rPr>
                <w:rFonts w:ascii="Arial CYR" w:hAnsi="Arial CYR" w:cs="Arial CYR"/>
                <w:sz w:val="20"/>
                <w:szCs w:val="20"/>
                <w:lang w:eastAsia="ru-RU"/>
              </w:rPr>
              <w:br/>
              <w:t xml:space="preserve"> обеспеченности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252B3F">
              <w:rPr>
                <w:rFonts w:ascii="Arial CYR" w:hAnsi="Arial CYR" w:cs="Arial CYR"/>
                <w:i/>
                <w:iCs/>
                <w:lang w:eastAsia="ru-RU"/>
              </w:rPr>
              <w:t>645,60</w:t>
            </w:r>
          </w:p>
        </w:tc>
        <w:tc>
          <w:tcPr>
            <w:tcW w:w="236" w:type="dxa"/>
            <w:vAlign w:val="center"/>
            <w:hideMark/>
          </w:tcPr>
          <w:p w:rsidR="00252B3F" w:rsidRPr="00252B3F" w:rsidRDefault="00252B3F" w:rsidP="00252B3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52B3F" w:rsidRPr="00252B3F" w:rsidTr="00F648EF">
        <w:trPr>
          <w:gridAfter w:val="1"/>
          <w:wAfter w:w="555" w:type="dxa"/>
          <w:trHeight w:val="82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252B3F">
              <w:rPr>
                <w:rFonts w:ascii="Arial CYR" w:hAnsi="Arial CYR" w:cs="Arial CYR"/>
                <w:lang w:eastAsia="ru-RU"/>
              </w:rPr>
              <w:t>921 2 02 15001 10 0000 150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2B3F">
              <w:rPr>
                <w:rFonts w:ascii="Arial CYR" w:hAnsi="Arial CYR" w:cs="Arial CYR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252B3F">
              <w:rPr>
                <w:rFonts w:ascii="Arial CYR" w:hAnsi="Arial CYR" w:cs="Arial CYR"/>
                <w:i/>
                <w:iCs/>
                <w:lang w:eastAsia="ru-RU"/>
              </w:rPr>
              <w:t>645,60</w:t>
            </w:r>
          </w:p>
        </w:tc>
        <w:tc>
          <w:tcPr>
            <w:tcW w:w="236" w:type="dxa"/>
            <w:vAlign w:val="center"/>
            <w:hideMark/>
          </w:tcPr>
          <w:p w:rsidR="00252B3F" w:rsidRPr="00252B3F" w:rsidRDefault="00252B3F" w:rsidP="00252B3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52B3F" w:rsidRPr="00252B3F" w:rsidTr="00F648EF">
        <w:trPr>
          <w:gridAfter w:val="1"/>
          <w:wAfter w:w="555" w:type="dxa"/>
          <w:trHeight w:val="51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252B3F">
              <w:rPr>
                <w:rFonts w:ascii="Arial CYR" w:hAnsi="Arial CYR" w:cs="Arial CYR"/>
                <w:lang w:eastAsia="ru-RU"/>
              </w:rPr>
              <w:t xml:space="preserve">000 2 02 16001 00 0000 150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2B3F">
              <w:rPr>
                <w:rFonts w:ascii="Arial CYR" w:hAnsi="Arial CYR" w:cs="Arial CYR"/>
                <w:sz w:val="20"/>
                <w:szCs w:val="20"/>
                <w:lang w:eastAsia="ru-RU"/>
              </w:rPr>
              <w:t>Дотации на выравнивание бюджетной</w:t>
            </w:r>
            <w:r w:rsidRPr="00252B3F">
              <w:rPr>
                <w:rFonts w:ascii="Arial CYR" w:hAnsi="Arial CYR" w:cs="Arial CYR"/>
                <w:sz w:val="20"/>
                <w:szCs w:val="20"/>
                <w:lang w:eastAsia="ru-RU"/>
              </w:rPr>
              <w:br/>
              <w:t xml:space="preserve"> обеспеченности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252B3F">
              <w:rPr>
                <w:rFonts w:ascii="Arial CYR" w:hAnsi="Arial CYR" w:cs="Arial CYR"/>
                <w:i/>
                <w:iCs/>
                <w:lang w:eastAsia="ru-RU"/>
              </w:rPr>
              <w:t>106,40</w:t>
            </w:r>
          </w:p>
        </w:tc>
        <w:tc>
          <w:tcPr>
            <w:tcW w:w="236" w:type="dxa"/>
            <w:vAlign w:val="center"/>
            <w:hideMark/>
          </w:tcPr>
          <w:p w:rsidR="00252B3F" w:rsidRPr="00252B3F" w:rsidRDefault="00252B3F" w:rsidP="00252B3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52B3F" w:rsidRPr="00252B3F" w:rsidTr="00F648EF">
        <w:trPr>
          <w:gridAfter w:val="1"/>
          <w:wAfter w:w="555" w:type="dxa"/>
          <w:trHeight w:val="85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252B3F">
              <w:rPr>
                <w:rFonts w:ascii="Arial CYR" w:hAnsi="Arial CYR" w:cs="Arial CYR"/>
                <w:lang w:eastAsia="ru-RU"/>
              </w:rPr>
              <w:t>921 2 02 16001 10 0000 150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2B3F">
              <w:rPr>
                <w:rFonts w:ascii="Arial CYR" w:hAnsi="Arial CYR" w:cs="Arial CYR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252B3F">
              <w:rPr>
                <w:rFonts w:ascii="Arial CYR" w:hAnsi="Arial CYR" w:cs="Arial CYR"/>
                <w:i/>
                <w:iCs/>
                <w:lang w:eastAsia="ru-RU"/>
              </w:rPr>
              <w:t>106,40</w:t>
            </w:r>
          </w:p>
        </w:tc>
        <w:tc>
          <w:tcPr>
            <w:tcW w:w="236" w:type="dxa"/>
            <w:vAlign w:val="center"/>
            <w:hideMark/>
          </w:tcPr>
          <w:p w:rsidR="00252B3F" w:rsidRPr="00252B3F" w:rsidRDefault="00252B3F" w:rsidP="00252B3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52B3F" w:rsidRPr="00252B3F" w:rsidTr="00F648EF">
        <w:trPr>
          <w:gridAfter w:val="1"/>
          <w:wAfter w:w="555" w:type="dxa"/>
          <w:trHeight w:val="79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lang w:eastAsia="ru-RU"/>
              </w:rPr>
              <w:t>000 2 02 20000 00 0000 150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lang w:eastAsia="ru-RU"/>
              </w:rPr>
              <w:t>1 055,74</w:t>
            </w:r>
          </w:p>
        </w:tc>
        <w:tc>
          <w:tcPr>
            <w:tcW w:w="236" w:type="dxa"/>
            <w:vAlign w:val="center"/>
            <w:hideMark/>
          </w:tcPr>
          <w:p w:rsidR="00252B3F" w:rsidRPr="00252B3F" w:rsidRDefault="00252B3F" w:rsidP="00252B3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52B3F" w:rsidRPr="00252B3F" w:rsidTr="00F648EF">
        <w:trPr>
          <w:gridAfter w:val="1"/>
          <w:wAfter w:w="555" w:type="dxa"/>
          <w:trHeight w:val="31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252B3F">
              <w:rPr>
                <w:rFonts w:ascii="Arial CYR" w:hAnsi="Arial CYR" w:cs="Arial CYR"/>
                <w:lang w:eastAsia="ru-RU"/>
              </w:rPr>
              <w:t>000 2 02 29999 00 0000 150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2B3F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252B3F">
              <w:rPr>
                <w:rFonts w:ascii="Arial CYR" w:hAnsi="Arial CYR" w:cs="Arial CYR"/>
                <w:i/>
                <w:iCs/>
                <w:lang w:eastAsia="ru-RU"/>
              </w:rPr>
              <w:t>1 055,74</w:t>
            </w:r>
          </w:p>
        </w:tc>
        <w:tc>
          <w:tcPr>
            <w:tcW w:w="236" w:type="dxa"/>
            <w:vAlign w:val="center"/>
            <w:hideMark/>
          </w:tcPr>
          <w:p w:rsidR="00252B3F" w:rsidRPr="00252B3F" w:rsidRDefault="00252B3F" w:rsidP="00252B3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52B3F" w:rsidRPr="00252B3F" w:rsidTr="00F648EF">
        <w:trPr>
          <w:gridAfter w:val="1"/>
          <w:wAfter w:w="555" w:type="dxa"/>
          <w:trHeight w:val="90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252B3F">
              <w:rPr>
                <w:rFonts w:ascii="Arial CYR" w:hAnsi="Arial CYR" w:cs="Arial CYR"/>
                <w:lang w:eastAsia="ru-RU"/>
              </w:rPr>
              <w:lastRenderedPageBreak/>
              <w:t>921 2 02 29999 10 0006 150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2B3F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организацию деятельности народных дружин)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252B3F">
              <w:rPr>
                <w:rFonts w:ascii="Arial CYR" w:hAnsi="Arial CYR" w:cs="Arial CYR"/>
                <w:i/>
                <w:iCs/>
                <w:lang w:eastAsia="ru-RU"/>
              </w:rPr>
              <w:t>16,63</w:t>
            </w:r>
          </w:p>
        </w:tc>
        <w:tc>
          <w:tcPr>
            <w:tcW w:w="236" w:type="dxa"/>
            <w:vAlign w:val="center"/>
            <w:hideMark/>
          </w:tcPr>
          <w:p w:rsidR="00252B3F" w:rsidRPr="00252B3F" w:rsidRDefault="00252B3F" w:rsidP="00252B3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52B3F" w:rsidRPr="00252B3F" w:rsidTr="00F648EF">
        <w:trPr>
          <w:gridAfter w:val="1"/>
          <w:wAfter w:w="555" w:type="dxa"/>
          <w:trHeight w:val="154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252B3F">
              <w:rPr>
                <w:rFonts w:ascii="Arial CYR" w:hAnsi="Arial CYR" w:cs="Arial CYR"/>
                <w:lang w:eastAsia="ru-RU"/>
              </w:rPr>
              <w:t>921 2 02 29999 10 1300 150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2B3F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самоуправления)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252B3F">
              <w:rPr>
                <w:rFonts w:ascii="Arial CYR" w:hAnsi="Arial CYR" w:cs="Arial CYR"/>
                <w:i/>
                <w:iCs/>
                <w:lang w:eastAsia="ru-RU"/>
              </w:rPr>
              <w:t>19,61</w:t>
            </w:r>
          </w:p>
        </w:tc>
        <w:tc>
          <w:tcPr>
            <w:tcW w:w="236" w:type="dxa"/>
            <w:vAlign w:val="center"/>
            <w:hideMark/>
          </w:tcPr>
          <w:p w:rsidR="00252B3F" w:rsidRPr="00252B3F" w:rsidRDefault="00252B3F" w:rsidP="00252B3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52B3F" w:rsidRPr="00252B3F" w:rsidTr="00F648EF">
        <w:trPr>
          <w:gridAfter w:val="1"/>
          <w:wAfter w:w="555" w:type="dxa"/>
          <w:trHeight w:val="106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252B3F">
              <w:rPr>
                <w:rFonts w:ascii="Arial CYR" w:hAnsi="Arial CYR" w:cs="Arial CYR"/>
                <w:lang w:eastAsia="ru-RU"/>
              </w:rPr>
              <w:t>921 2 02 29999 10 3600 150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2B3F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по борьбе с борщевиком Сосновского)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252B3F">
              <w:rPr>
                <w:rFonts w:ascii="Arial CYR" w:hAnsi="Arial CYR" w:cs="Arial CYR"/>
                <w:i/>
                <w:iCs/>
                <w:lang w:eastAsia="ru-RU"/>
              </w:rPr>
              <w:t>192,60</w:t>
            </w:r>
          </w:p>
        </w:tc>
        <w:tc>
          <w:tcPr>
            <w:tcW w:w="236" w:type="dxa"/>
            <w:vAlign w:val="center"/>
            <w:hideMark/>
          </w:tcPr>
          <w:p w:rsidR="00252B3F" w:rsidRPr="00252B3F" w:rsidRDefault="00252B3F" w:rsidP="00252B3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52B3F" w:rsidRPr="00252B3F" w:rsidTr="00F648EF">
        <w:trPr>
          <w:gridAfter w:val="1"/>
          <w:wAfter w:w="555" w:type="dxa"/>
          <w:trHeight w:val="105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252B3F">
              <w:rPr>
                <w:rFonts w:ascii="Arial CYR" w:hAnsi="Arial CYR" w:cs="Arial CYR"/>
                <w:lang w:eastAsia="ru-RU"/>
              </w:rPr>
              <w:t>921 2 02 29999 10 7000 150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2B3F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выполнение расходных обязательств муниципальных образований области)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252B3F">
              <w:rPr>
                <w:rFonts w:ascii="Arial CYR" w:hAnsi="Arial CYR" w:cs="Arial CYR"/>
                <w:i/>
                <w:iCs/>
                <w:lang w:eastAsia="ru-RU"/>
              </w:rPr>
              <w:t>826,90</w:t>
            </w:r>
          </w:p>
        </w:tc>
        <w:tc>
          <w:tcPr>
            <w:tcW w:w="236" w:type="dxa"/>
            <w:vAlign w:val="center"/>
            <w:hideMark/>
          </w:tcPr>
          <w:p w:rsidR="00252B3F" w:rsidRPr="00252B3F" w:rsidRDefault="00252B3F" w:rsidP="00252B3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52B3F" w:rsidRPr="00252B3F" w:rsidTr="00F648EF">
        <w:trPr>
          <w:gridAfter w:val="1"/>
          <w:wAfter w:w="555" w:type="dxa"/>
          <w:trHeight w:val="60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lang w:eastAsia="ru-RU"/>
              </w:rPr>
              <w:t>000 2 02 30000 00 0000 150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lang w:eastAsia="ru-RU"/>
              </w:rPr>
              <w:t>445,71</w:t>
            </w:r>
          </w:p>
        </w:tc>
        <w:tc>
          <w:tcPr>
            <w:tcW w:w="236" w:type="dxa"/>
            <w:vAlign w:val="center"/>
            <w:hideMark/>
          </w:tcPr>
          <w:p w:rsidR="00252B3F" w:rsidRPr="00252B3F" w:rsidRDefault="00252B3F" w:rsidP="00252B3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52B3F" w:rsidRPr="00252B3F" w:rsidTr="00F648EF">
        <w:trPr>
          <w:gridAfter w:val="1"/>
          <w:wAfter w:w="555" w:type="dxa"/>
          <w:trHeight w:val="84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252B3F">
              <w:rPr>
                <w:rFonts w:ascii="Arial CYR" w:hAnsi="Arial CYR" w:cs="Arial CYR"/>
                <w:lang w:eastAsia="ru-RU"/>
              </w:rPr>
              <w:t>000 2 02 35118 00 0000 150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2B3F">
              <w:rPr>
                <w:rFonts w:ascii="Arial CYR" w:hAnsi="Arial CYR" w:cs="Arial CYR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252B3F">
              <w:rPr>
                <w:rFonts w:ascii="Arial CYR" w:hAnsi="Arial CYR" w:cs="Arial CYR"/>
                <w:i/>
                <w:iCs/>
                <w:lang w:eastAsia="ru-RU"/>
              </w:rPr>
              <w:t>445,71</w:t>
            </w:r>
          </w:p>
        </w:tc>
        <w:tc>
          <w:tcPr>
            <w:tcW w:w="236" w:type="dxa"/>
            <w:vAlign w:val="center"/>
            <w:hideMark/>
          </w:tcPr>
          <w:p w:rsidR="00252B3F" w:rsidRPr="00252B3F" w:rsidRDefault="00252B3F" w:rsidP="00252B3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52B3F" w:rsidRPr="00252B3F" w:rsidTr="00F648EF">
        <w:trPr>
          <w:gridAfter w:val="1"/>
          <w:wAfter w:w="555" w:type="dxa"/>
          <w:trHeight w:val="102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252B3F">
              <w:rPr>
                <w:rFonts w:ascii="Arial CYR" w:hAnsi="Arial CYR" w:cs="Arial CYR"/>
                <w:lang w:eastAsia="ru-RU"/>
              </w:rPr>
              <w:t>921 2 02 35118 10 0000 150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52B3F">
              <w:rPr>
                <w:rFonts w:ascii="Arial CYR" w:hAnsi="Arial CYR" w:cs="Arial CYR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lang w:eastAsia="ru-RU"/>
              </w:rPr>
            </w:pPr>
            <w:r w:rsidRPr="00252B3F">
              <w:rPr>
                <w:rFonts w:ascii="Arial CYR" w:hAnsi="Arial CYR" w:cs="Arial CYR"/>
                <w:i/>
                <w:iCs/>
                <w:lang w:eastAsia="ru-RU"/>
              </w:rPr>
              <w:t>445,71</w:t>
            </w:r>
          </w:p>
        </w:tc>
        <w:tc>
          <w:tcPr>
            <w:tcW w:w="236" w:type="dxa"/>
            <w:vAlign w:val="center"/>
            <w:hideMark/>
          </w:tcPr>
          <w:p w:rsidR="00252B3F" w:rsidRPr="00252B3F" w:rsidRDefault="00252B3F" w:rsidP="00252B3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52B3F" w:rsidRPr="00252B3F" w:rsidTr="00F648EF">
        <w:trPr>
          <w:gridAfter w:val="1"/>
          <w:wAfter w:w="555" w:type="dxa"/>
          <w:trHeight w:val="28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lang w:eastAsia="ru-RU"/>
              </w:rPr>
            </w:pPr>
            <w:r w:rsidRPr="00252B3F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52B3F" w:rsidRPr="00252B3F" w:rsidRDefault="00252B3F" w:rsidP="00252B3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252B3F" w:rsidRPr="00252B3F" w:rsidRDefault="00252B3F" w:rsidP="00252B3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  <w:r w:rsidRPr="00252B3F"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  <w:t>16 480,25</w:t>
            </w:r>
          </w:p>
        </w:tc>
        <w:tc>
          <w:tcPr>
            <w:tcW w:w="236" w:type="dxa"/>
            <w:vAlign w:val="center"/>
            <w:hideMark/>
          </w:tcPr>
          <w:p w:rsidR="00252B3F" w:rsidRPr="00252B3F" w:rsidRDefault="00252B3F" w:rsidP="00252B3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252B3F" w:rsidRDefault="00252B3F" w:rsidP="00252B3F">
      <w:pPr>
        <w:pStyle w:val="affff6"/>
        <w:jc w:val="both"/>
        <w:rPr>
          <w:sz w:val="22"/>
          <w:szCs w:val="22"/>
        </w:rPr>
      </w:pPr>
    </w:p>
    <w:tbl>
      <w:tblPr>
        <w:tblW w:w="9924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505"/>
        <w:gridCol w:w="960"/>
        <w:gridCol w:w="960"/>
        <w:gridCol w:w="1199"/>
        <w:gridCol w:w="101"/>
        <w:gridCol w:w="236"/>
        <w:gridCol w:w="368"/>
        <w:gridCol w:w="1010"/>
        <w:gridCol w:w="337"/>
        <w:gridCol w:w="1363"/>
        <w:gridCol w:w="337"/>
        <w:gridCol w:w="628"/>
      </w:tblGrid>
      <w:tr w:rsidR="00F648EF" w:rsidRPr="00F648EF" w:rsidTr="00F648EF">
        <w:trPr>
          <w:gridAfter w:val="1"/>
          <w:wAfter w:w="628" w:type="dxa"/>
          <w:trHeight w:val="11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Приложение N 4                                                                          к решению </w:t>
            </w: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Просницкой</w:t>
            </w:r>
            <w:proofErr w:type="spell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сельской Думы                    </w:t>
            </w:r>
            <w:proofErr w:type="gram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от</w:t>
            </w:r>
            <w:proofErr w:type="gram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№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gridAfter w:val="2"/>
          <w:wAfter w:w="965" w:type="dxa"/>
          <w:trHeight w:val="1350"/>
        </w:trPr>
        <w:tc>
          <w:tcPr>
            <w:tcW w:w="89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Прогнозируемые объемы поступления доходов бюджета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сельского поселения по налоговым и  неналоговым доходам по статьям, по безвозмездным поступлениям по подстатьям классификации доходов бюджетов на плановый период 2026 и 2027 годов</w:t>
            </w:r>
          </w:p>
        </w:tc>
      </w:tr>
      <w:tr w:rsidR="00F648EF" w:rsidRPr="00F648EF" w:rsidTr="00F648EF">
        <w:trPr>
          <w:gridAfter w:val="2"/>
          <w:wAfter w:w="965" w:type="dxa"/>
          <w:trHeight w:val="585"/>
        </w:trPr>
        <w:tc>
          <w:tcPr>
            <w:tcW w:w="242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1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2026 год                 Сумма (</w:t>
            </w: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2027 год                 Сумма (</w:t>
            </w: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тыс</w:t>
            </w:r>
            <w:proofErr w:type="gram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уб</w:t>
            </w:r>
            <w:proofErr w:type="spell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.)</w:t>
            </w:r>
          </w:p>
        </w:tc>
      </w:tr>
      <w:tr w:rsidR="00F648EF" w:rsidRPr="00F648EF" w:rsidTr="00F648EF">
        <w:trPr>
          <w:gridAfter w:val="2"/>
          <w:wAfter w:w="965" w:type="dxa"/>
          <w:trHeight w:val="33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14 991,50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15 848,30</w:t>
            </w:r>
          </w:p>
        </w:tc>
      </w:tr>
      <w:tr w:rsidR="00F648EF" w:rsidRPr="00F648EF" w:rsidTr="00F648EF">
        <w:trPr>
          <w:gridAfter w:val="2"/>
          <w:wAfter w:w="965" w:type="dxa"/>
          <w:trHeight w:val="31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8 491,00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9 166,50</w:t>
            </w:r>
          </w:p>
        </w:tc>
      </w:tr>
      <w:tr w:rsidR="00F648EF" w:rsidRPr="00F648EF" w:rsidTr="00F648EF">
        <w:trPr>
          <w:gridAfter w:val="2"/>
          <w:wAfter w:w="965" w:type="dxa"/>
          <w:trHeight w:val="37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8 491,00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9 166,50</w:t>
            </w:r>
          </w:p>
        </w:tc>
      </w:tr>
      <w:tr w:rsidR="00F648EF" w:rsidRPr="00F648EF" w:rsidTr="00F648EF">
        <w:trPr>
          <w:trHeight w:val="79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38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2 916,40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3 070,70</w:t>
            </w:r>
          </w:p>
        </w:tc>
      </w:tr>
      <w:tr w:rsidR="00F648EF" w:rsidRPr="00F648EF" w:rsidTr="00F648EF">
        <w:trPr>
          <w:trHeight w:val="57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38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2 916,40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3 070,70</w:t>
            </w:r>
          </w:p>
        </w:tc>
      </w:tr>
      <w:tr w:rsidR="00F648EF" w:rsidRPr="00F648EF" w:rsidTr="00F648EF">
        <w:trPr>
          <w:trHeight w:val="31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2 726,00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2 753,00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F648EF" w:rsidRPr="00F648EF" w:rsidRDefault="00F648EF" w:rsidP="00F648E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trHeight w:val="30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1 027,00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1 037,00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F648EF" w:rsidRPr="00F648EF" w:rsidRDefault="00F648EF" w:rsidP="00F648E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trHeight w:val="34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1 699,00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1 716,00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F648EF" w:rsidRPr="00F648EF" w:rsidRDefault="00F648EF" w:rsidP="00F648E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trHeight w:val="81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753,10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753,10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F648EF" w:rsidRPr="00F648EF" w:rsidRDefault="00F648EF" w:rsidP="00F648E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trHeight w:val="181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109,00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109,00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F648EF" w:rsidRPr="00F648EF" w:rsidRDefault="00F648EF" w:rsidP="00F648E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trHeight w:val="157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000 111 09000 00 0000 120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644,10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644,10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F648EF" w:rsidRPr="00F648EF" w:rsidRDefault="00F648EF" w:rsidP="00F648E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trHeight w:val="87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F648EF" w:rsidRPr="00F648EF" w:rsidRDefault="00F648EF" w:rsidP="00F648E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trHeight w:val="36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000 1 13 01000 00 0000 130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F648EF" w:rsidRPr="00F648EF" w:rsidRDefault="00F648EF" w:rsidP="00F648E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trHeight w:val="54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38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</w:tr>
      <w:tr w:rsidR="00F648EF" w:rsidRPr="00F648EF" w:rsidTr="00F648EF">
        <w:trPr>
          <w:trHeight w:val="58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F648EF" w:rsidRPr="00F648EF" w:rsidRDefault="00F648EF" w:rsidP="00F648E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trHeight w:val="405"/>
        </w:trPr>
        <w:tc>
          <w:tcPr>
            <w:tcW w:w="2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2 319,41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2 349,16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F648EF" w:rsidRPr="00F648EF" w:rsidRDefault="00F648EF" w:rsidP="00F648E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trHeight w:val="79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2 319,41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2 349,16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F648EF" w:rsidRPr="00F648EF" w:rsidRDefault="00F648EF" w:rsidP="00F648E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trHeight w:val="55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Дотации бюджетам бюджетной</w:t>
            </w: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br/>
              <w:t xml:space="preserve"> системы Российской Федерации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764,10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775,90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F648EF" w:rsidRPr="00F648EF" w:rsidRDefault="00F648EF" w:rsidP="00F648E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trHeight w:val="55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000 2 02 15001 00 0000 150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Дотации на выравнивание бюджетной</w:t>
            </w: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br/>
              <w:t xml:space="preserve"> обеспеченности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657,60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669,50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F648EF" w:rsidRPr="00F648EF" w:rsidRDefault="00F648EF" w:rsidP="00F648E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trHeight w:val="90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921 2 02 15001 10 0000 150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657,60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669,50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F648EF" w:rsidRPr="00F648EF" w:rsidRDefault="00F648EF" w:rsidP="00F648E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trHeight w:val="58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000 2 02 16001 00 0000 150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Дотации на выравнивание бюджетной</w:t>
            </w: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br/>
              <w:t xml:space="preserve"> обеспеченности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106,50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106,40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F648EF" w:rsidRPr="00F648EF" w:rsidRDefault="00F648EF" w:rsidP="00F648E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trHeight w:val="82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921 2 02 16001 10 0000 150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106,50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106,40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F648EF" w:rsidRPr="00F648EF" w:rsidRDefault="00F648EF" w:rsidP="00F648E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trHeight w:val="79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1 066,23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1 066,23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F648EF" w:rsidRPr="00F648EF" w:rsidRDefault="00F648EF" w:rsidP="00F648E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trHeight w:val="31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1 066,23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1 066,23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F648EF" w:rsidRPr="00F648EF" w:rsidRDefault="00F648EF" w:rsidP="00F648E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trHeight w:val="94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921 2 02 29999 10 0006 150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организацию деятельности народных дружин)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16,63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16,63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F648EF" w:rsidRPr="00F648EF" w:rsidRDefault="00F648EF" w:rsidP="00F648E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trHeight w:val="163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921 2 02 29999 10 1300 150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самоуправления)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30,10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30,10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F648EF" w:rsidRPr="00F648EF" w:rsidRDefault="00F648EF" w:rsidP="00F648E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trHeight w:val="111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921 2 02 29999 10 3600 150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по борьбе с борщевиком Сосновского)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192,60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192,60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F648EF" w:rsidRPr="00F648EF" w:rsidRDefault="00F648EF" w:rsidP="00F648E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trHeight w:val="103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921 2 02 29999 10 7000 150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выполнение расходных обязательств муниципальных образований области)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826,90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826,90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F648EF" w:rsidRPr="00F648EF" w:rsidRDefault="00F648EF" w:rsidP="00F648E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trHeight w:val="52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489,08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507,03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F648EF" w:rsidRPr="00F648EF" w:rsidRDefault="00F648EF" w:rsidP="00F648E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trHeight w:val="81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489,08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507,03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F648EF" w:rsidRPr="00F648EF" w:rsidRDefault="00F648EF" w:rsidP="00F648E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trHeight w:val="105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921 2 02 35118 10 0000 150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489,08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  <w:t>507,03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F648EF" w:rsidRPr="00F648EF" w:rsidRDefault="00F648EF" w:rsidP="00F648E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trHeight w:val="46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17 310,91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18 197,46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F648EF" w:rsidRPr="00F648EF" w:rsidRDefault="00F648EF" w:rsidP="00F648E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F648EF" w:rsidRDefault="00F648EF" w:rsidP="00252B3F">
      <w:pPr>
        <w:pStyle w:val="affff6"/>
        <w:jc w:val="both"/>
        <w:rPr>
          <w:sz w:val="22"/>
          <w:szCs w:val="22"/>
        </w:rPr>
      </w:pPr>
    </w:p>
    <w:tbl>
      <w:tblPr>
        <w:tblW w:w="9939" w:type="dxa"/>
        <w:tblInd w:w="108" w:type="dxa"/>
        <w:tblLook w:val="04A0" w:firstRow="1" w:lastRow="0" w:firstColumn="1" w:lastColumn="0" w:noHBand="0" w:noVBand="1"/>
      </w:tblPr>
      <w:tblGrid>
        <w:gridCol w:w="3828"/>
        <w:gridCol w:w="960"/>
        <w:gridCol w:w="1247"/>
        <w:gridCol w:w="1551"/>
        <w:gridCol w:w="978"/>
        <w:gridCol w:w="1376"/>
      </w:tblGrid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bookmarkStart w:id="0" w:name="RANGE!A1:F281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Приложение № 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Просницкой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сельской Думы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от  №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trHeight w:val="945"/>
        </w:trPr>
        <w:tc>
          <w:tcPr>
            <w:tcW w:w="9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lang w:eastAsia="ru-RU"/>
              </w:rPr>
            </w:pPr>
            <w:r w:rsidRPr="00F648EF">
              <w:rPr>
                <w:sz w:val="22"/>
                <w:szCs w:val="22"/>
                <w:lang w:eastAsia="ru-RU"/>
              </w:rPr>
              <w:t xml:space="preserve">РАСПРЕДЕЛЕНИЕ бюджетных ассигнований по разделам и подразделам, целевым статьям, группам (подгруппам) видов расходов классификации расходов бюджета на 2025 год </w:t>
            </w:r>
          </w:p>
        </w:tc>
      </w:tr>
      <w:tr w:rsidR="00F648EF" w:rsidRPr="00F648EF" w:rsidTr="00F648EF">
        <w:trPr>
          <w:trHeight w:val="315"/>
        </w:trPr>
        <w:tc>
          <w:tcPr>
            <w:tcW w:w="8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F648EF" w:rsidRPr="00F648EF" w:rsidTr="00F648EF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Сумма всего на 2025 год (тыс. рублей)</w:t>
            </w:r>
          </w:p>
        </w:tc>
      </w:tr>
      <w:tr w:rsidR="00F648EF" w:rsidRPr="00F648EF" w:rsidTr="00F648E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17 902,93</w:t>
            </w:r>
          </w:p>
        </w:tc>
      </w:tr>
      <w:tr w:rsidR="00F648EF" w:rsidRPr="00F648EF" w:rsidTr="00F648EF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7 042,57</w:t>
            </w:r>
          </w:p>
        </w:tc>
      </w:tr>
      <w:tr w:rsidR="00F648EF" w:rsidRPr="00F648EF" w:rsidTr="00F648EF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</w:tr>
      <w:tr w:rsidR="00F648EF" w:rsidRPr="00F648EF" w:rsidTr="00F648EF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952,70</w:t>
            </w:r>
          </w:p>
        </w:tc>
      </w:tr>
      <w:tr w:rsidR="00F648EF" w:rsidRPr="00F648EF" w:rsidTr="00F648EF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899,79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899,79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52,91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52,91</w:t>
            </w:r>
          </w:p>
        </w:tc>
      </w:tr>
      <w:tr w:rsidR="00F648EF" w:rsidRPr="00F648EF" w:rsidTr="00F648EF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3 403,57</w:t>
            </w:r>
          </w:p>
        </w:tc>
      </w:tr>
      <w:tr w:rsidR="00F648EF" w:rsidRPr="00F648EF" w:rsidTr="00F648E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3 403,57</w:t>
            </w:r>
          </w:p>
        </w:tc>
      </w:tr>
      <w:tr w:rsidR="00F648EF" w:rsidRPr="00F648EF" w:rsidTr="00F648EF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3 403,57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Органы местного самоуправления (в пределах норматива формирования расходов)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3 403,57</w:t>
            </w:r>
          </w:p>
        </w:tc>
      </w:tr>
      <w:tr w:rsidR="00F648EF" w:rsidRPr="00F648EF" w:rsidTr="00F648EF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3 094,85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3 094,85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298,65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298,65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8,57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8,57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Выполнение полномочий по финансовому </w:t>
            </w:r>
            <w:proofErr w:type="gram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использованием средств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1,50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1,50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1,50</w:t>
            </w:r>
          </w:p>
        </w:tc>
      </w:tr>
      <w:tr w:rsidR="00F648EF" w:rsidRPr="00F648EF" w:rsidTr="00F648EF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</w:tr>
      <w:tr w:rsidR="00F648EF" w:rsidRPr="00F648EF" w:rsidTr="00F648EF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</w:tr>
      <w:tr w:rsidR="00F648EF" w:rsidRPr="00F648EF" w:rsidTr="00F648EF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Выполнение части полномочий по решению вопросов местного значения для осуществления внешнего муниципального финансового контроля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4,00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4,00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4,00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50,00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50,00</w:t>
            </w:r>
          </w:p>
        </w:tc>
      </w:tr>
      <w:tr w:rsidR="00F648EF" w:rsidRPr="00F648EF" w:rsidTr="00F648EF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50,00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2 632,30</w:t>
            </w:r>
          </w:p>
        </w:tc>
      </w:tr>
      <w:tr w:rsidR="00F648EF" w:rsidRPr="00F648EF" w:rsidTr="00F648EF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432,45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432,45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432,45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430,40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430,40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2,05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2,05</w:t>
            </w:r>
          </w:p>
        </w:tc>
      </w:tr>
      <w:tr w:rsidR="00F648EF" w:rsidRPr="00F648EF" w:rsidTr="00F648EF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54,53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54,53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54,53</w:t>
            </w:r>
          </w:p>
        </w:tc>
      </w:tr>
      <w:tr w:rsidR="00F648EF" w:rsidRPr="00F648EF" w:rsidTr="00F648EF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54,53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54,53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2 145,32</w:t>
            </w:r>
          </w:p>
        </w:tc>
      </w:tr>
      <w:tr w:rsidR="00F648EF" w:rsidRPr="00F648EF" w:rsidTr="00F648EF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2 145,32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Органы местного самоуправления (обеспечение деятельности обслуживающего персонала)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566,72</w:t>
            </w:r>
          </w:p>
        </w:tc>
      </w:tr>
      <w:tr w:rsidR="00F648EF" w:rsidRPr="00F648EF" w:rsidTr="00F648EF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353,92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353,92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212,80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212,80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Органы местного самоуправления (обеспечение деятельности специалистов)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1 578,60</w:t>
            </w:r>
          </w:p>
        </w:tc>
      </w:tr>
      <w:tr w:rsidR="00F648EF" w:rsidRPr="00F648EF" w:rsidTr="00F648EF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1 242,66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1 242,66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335,94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335,94</w:t>
            </w:r>
          </w:p>
        </w:tc>
      </w:tr>
      <w:tr w:rsidR="00F648EF" w:rsidRPr="00F648EF" w:rsidTr="00F648E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445,71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445,71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21Q0051180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445,71</w:t>
            </w:r>
          </w:p>
        </w:tc>
      </w:tr>
      <w:tr w:rsidR="00F648EF" w:rsidRPr="00F648EF" w:rsidTr="00F648EF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21Q0051180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443,01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21Q0051180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443,01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21Q0051180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2,70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21Q0051180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2,70</w:t>
            </w:r>
          </w:p>
        </w:tc>
      </w:tr>
      <w:tr w:rsidR="00F648EF" w:rsidRPr="00F648EF" w:rsidTr="00F648E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140,83</w:t>
            </w:r>
          </w:p>
        </w:tc>
      </w:tr>
      <w:tr w:rsidR="00F648EF" w:rsidRPr="00F648EF" w:rsidTr="00F648EF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92,00</w:t>
            </w:r>
          </w:p>
        </w:tc>
      </w:tr>
      <w:tr w:rsidR="00F648EF" w:rsidRPr="00F648EF" w:rsidTr="00F648EF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"Обеспечение первичных мер пожарной безопасности на территории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 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92,00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92,00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пожарной безопасности на территории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92,00</w:t>
            </w:r>
          </w:p>
        </w:tc>
      </w:tr>
      <w:tr w:rsidR="00F648EF" w:rsidRPr="00F648EF" w:rsidTr="00F648EF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92,00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92,00</w:t>
            </w:r>
          </w:p>
        </w:tc>
      </w:tr>
      <w:tr w:rsidR="00F648EF" w:rsidRPr="00F648EF" w:rsidTr="00F648EF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48,83</w:t>
            </w:r>
          </w:p>
        </w:tc>
      </w:tr>
      <w:tr w:rsidR="00F648EF" w:rsidRPr="00F648EF" w:rsidTr="00F648EF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48,83</w:t>
            </w:r>
          </w:p>
        </w:tc>
      </w:tr>
      <w:tr w:rsidR="00F648EF" w:rsidRPr="00F648EF" w:rsidTr="00F648EF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на организацию деятельности народных дружин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09Q0015160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16,63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09Q0015160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16,63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09Q0015160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16,63</w:t>
            </w:r>
          </w:p>
        </w:tc>
      </w:tr>
      <w:tr w:rsidR="00F648EF" w:rsidRPr="00F648EF" w:rsidTr="00F648EF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организацию деятельности народных дружин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0,20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0,20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0,20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32,00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 xml:space="preserve">Мероприятия по профилактике правонарушений в </w:t>
            </w: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32,00</w:t>
            </w:r>
          </w:p>
        </w:tc>
      </w:tr>
      <w:tr w:rsidR="00F648EF" w:rsidRPr="00F648EF" w:rsidTr="00F648EF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32,00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32,00</w:t>
            </w:r>
          </w:p>
        </w:tc>
      </w:tr>
      <w:tr w:rsidR="00F648EF" w:rsidRPr="00F648EF" w:rsidTr="00F648E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4 821,65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4 561,00</w:t>
            </w:r>
          </w:p>
        </w:tc>
      </w:tr>
      <w:tr w:rsidR="00F648EF" w:rsidRPr="00F648EF" w:rsidTr="00F648EF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849,59</w:t>
            </w:r>
          </w:p>
        </w:tc>
      </w:tr>
      <w:tr w:rsidR="00F648EF" w:rsidRPr="00F648EF" w:rsidTr="00F648EF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526,83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526,83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526,83</w:t>
            </w:r>
          </w:p>
        </w:tc>
      </w:tr>
      <w:tr w:rsidR="00F648EF" w:rsidRPr="00F648EF" w:rsidTr="00F648EF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322,76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322,76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322,76</w:t>
            </w:r>
          </w:p>
        </w:tc>
      </w:tr>
      <w:tr w:rsidR="00F648EF" w:rsidRPr="00F648EF" w:rsidTr="00F648EF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3 711,41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210009Д000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3 711,41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210009Д001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3 711,41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210009Д001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3 711,41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210009Д001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3 711,41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260,65</w:t>
            </w:r>
          </w:p>
        </w:tc>
      </w:tr>
      <w:tr w:rsidR="00F648EF" w:rsidRPr="00F648EF" w:rsidTr="00F648EF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10,00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10,00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10,00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10,00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10,00</w:t>
            </w:r>
          </w:p>
        </w:tc>
      </w:tr>
      <w:tr w:rsidR="00F648EF" w:rsidRPr="00F648EF" w:rsidTr="00F648EF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194,55</w:t>
            </w:r>
          </w:p>
        </w:tc>
      </w:tr>
      <w:tr w:rsidR="00F648EF" w:rsidRPr="00F648EF" w:rsidTr="00F648EF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местным бюджетам из областного бюджета на реализацию мероприятий по борьбе с борщевиком Сосновского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192,60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192,60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192,60</w:t>
            </w:r>
          </w:p>
        </w:tc>
      </w:tr>
      <w:tr w:rsidR="00F648EF" w:rsidRPr="00F648EF" w:rsidTr="00F648EF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к субсидии местным бюджетам из областного бюджета на реализацию мероприятий по борьбе с борщевиком</w:t>
            </w:r>
            <w:proofErr w:type="gram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1,95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1,95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1,95</w:t>
            </w:r>
          </w:p>
        </w:tc>
      </w:tr>
      <w:tr w:rsidR="00F648EF" w:rsidRPr="00F648EF" w:rsidTr="00F648EF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«Содействие в развитии малого и среднего предпринимательства в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содействию в развитии малого и среднего предпринимательства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F648EF" w:rsidRPr="00F648EF" w:rsidTr="00F648EF">
        <w:trPr>
          <w:trHeight w:val="11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использованию и охране земель на территории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F648EF" w:rsidRPr="00F648EF" w:rsidTr="00F648EF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54,90</w:t>
            </w:r>
          </w:p>
        </w:tc>
      </w:tr>
      <w:tr w:rsidR="00F648EF" w:rsidRPr="00F648EF" w:rsidTr="00F648EF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54,90</w:t>
            </w:r>
          </w:p>
        </w:tc>
      </w:tr>
      <w:tr w:rsidR="00F648EF" w:rsidRPr="00F648EF" w:rsidTr="00F648EF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54,90</w:t>
            </w:r>
          </w:p>
        </w:tc>
      </w:tr>
      <w:tr w:rsidR="00F648EF" w:rsidRPr="00F648EF" w:rsidTr="00F648EF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54,90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54,90</w:t>
            </w:r>
          </w:p>
        </w:tc>
      </w:tr>
      <w:tr w:rsidR="00F648EF" w:rsidRPr="00F648EF" w:rsidTr="00F648E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2 489,31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231,30</w:t>
            </w:r>
          </w:p>
        </w:tc>
      </w:tr>
      <w:tr w:rsidR="00F648EF" w:rsidRPr="00F648EF" w:rsidTr="00F648EF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231,30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231,30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231,30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231,30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231,30</w:t>
            </w:r>
          </w:p>
        </w:tc>
      </w:tr>
      <w:tr w:rsidR="00F648EF" w:rsidRPr="00F648EF" w:rsidTr="00F648EF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2 258,01</w:t>
            </w:r>
          </w:p>
        </w:tc>
      </w:tr>
      <w:tr w:rsidR="00F648EF" w:rsidRPr="00F648EF" w:rsidTr="00F648EF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2 258,01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2 258,01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организации и содержанию уличного освещения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861,81</w:t>
            </w:r>
          </w:p>
        </w:tc>
      </w:tr>
      <w:tr w:rsidR="00F648EF" w:rsidRPr="00F648EF" w:rsidTr="00F648EF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861,81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861,81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организации и содержанию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65,00</w:t>
            </w:r>
          </w:p>
        </w:tc>
      </w:tr>
      <w:tr w:rsidR="00F648EF" w:rsidRPr="00F648EF" w:rsidTr="00F648EF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65,00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65,00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1 331,20</w:t>
            </w:r>
          </w:p>
        </w:tc>
      </w:tr>
      <w:tr w:rsidR="00F648EF" w:rsidRPr="00F648EF" w:rsidTr="00F648EF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1 331,20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1 331,20</w:t>
            </w:r>
          </w:p>
        </w:tc>
      </w:tr>
      <w:tr w:rsidR="00F648EF" w:rsidRPr="00F648EF" w:rsidTr="00F648E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22,81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22,81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22,81</w:t>
            </w:r>
          </w:p>
        </w:tc>
      </w:tr>
      <w:tr w:rsidR="00F648EF" w:rsidRPr="00F648EF" w:rsidTr="00F648EF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местным бюджетам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03Q0015560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19,61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03Q0015560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19,61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03Q0015560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19,61</w:t>
            </w:r>
          </w:p>
        </w:tc>
      </w:tr>
      <w:tr w:rsidR="00F648EF" w:rsidRPr="00F648EF" w:rsidTr="00F648EF">
        <w:trPr>
          <w:trHeight w:val="15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0,20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0,20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0,20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3,00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3,00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3,00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3,00</w:t>
            </w:r>
          </w:p>
        </w:tc>
      </w:tr>
      <w:tr w:rsidR="00F648EF" w:rsidRPr="00F648EF" w:rsidTr="00F648E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2 718,39</w:t>
            </w:r>
          </w:p>
        </w:tc>
      </w:tr>
      <w:tr w:rsidR="00F648EF" w:rsidRPr="00F648EF" w:rsidTr="00F648EF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2 718,39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2 718,39</w:t>
            </w:r>
          </w:p>
        </w:tc>
      </w:tr>
      <w:tr w:rsidR="00F648EF" w:rsidRPr="00F648EF" w:rsidTr="00F648EF">
        <w:trPr>
          <w:trHeight w:val="82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826,90</w:t>
            </w:r>
          </w:p>
        </w:tc>
      </w:tr>
      <w:tr w:rsidR="00F648EF" w:rsidRPr="00F648EF" w:rsidTr="00F648EF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759,30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Расходы на выплату персоналу </w:t>
            </w: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759,30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67,60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67,60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1000071000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1 891,49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1 891,49</w:t>
            </w:r>
          </w:p>
        </w:tc>
      </w:tr>
      <w:tr w:rsidR="00F648EF" w:rsidRPr="00F648EF" w:rsidTr="00F648EF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1 316,82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1 316,82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555,50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555,50</w:t>
            </w:r>
          </w:p>
        </w:tc>
      </w:tr>
      <w:tr w:rsidR="00F648EF" w:rsidRPr="00F648EF" w:rsidTr="00F648EF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19,17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19,17</w:t>
            </w:r>
          </w:p>
        </w:tc>
      </w:tr>
      <w:tr w:rsidR="00F648EF" w:rsidRPr="00F648EF" w:rsidTr="00F648E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220,16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151,16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151,16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151,16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151,16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Социальные выплаты гражданам, являющиеся публичными нормативными обязательствами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151,16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69,00</w:t>
            </w:r>
          </w:p>
        </w:tc>
      </w:tr>
      <w:tr w:rsidR="00F648EF" w:rsidRPr="00F648EF" w:rsidTr="00F648EF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"Ветеран"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28,00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28,00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ветеранов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28,00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28,00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28,00</w:t>
            </w:r>
          </w:p>
        </w:tc>
      </w:tr>
      <w:tr w:rsidR="00F648EF" w:rsidRPr="00F648EF" w:rsidTr="00F648EF">
        <w:trPr>
          <w:trHeight w:val="8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"Молодежь Просницы и развитие спорта в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29,00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29,00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Мероприятия в поддержку молодежи Просницы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29,00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29,00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29,00</w:t>
            </w:r>
          </w:p>
        </w:tc>
      </w:tr>
      <w:tr w:rsidR="00F648EF" w:rsidRPr="00F648EF" w:rsidTr="00F648EF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12,00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12,00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12,00</w:t>
            </w:r>
          </w:p>
        </w:tc>
      </w:tr>
      <w:tr w:rsidR="00F648EF" w:rsidRPr="00F648EF" w:rsidTr="00F648EF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1,50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1,50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1,50</w:t>
            </w:r>
          </w:p>
        </w:tc>
      </w:tr>
      <w:tr w:rsidR="00F648EF" w:rsidRPr="00F648EF" w:rsidTr="00F648E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1,50</w:t>
            </w:r>
          </w:p>
        </w:tc>
      </w:tr>
      <w:tr w:rsidR="00F648EF" w:rsidRPr="00F648EF" w:rsidTr="00F648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1,50</w:t>
            </w:r>
          </w:p>
        </w:tc>
      </w:tr>
    </w:tbl>
    <w:p w:rsidR="00F648EF" w:rsidRDefault="00F648EF" w:rsidP="00252B3F">
      <w:pPr>
        <w:pStyle w:val="affff6"/>
        <w:jc w:val="both"/>
        <w:rPr>
          <w:sz w:val="20"/>
          <w:szCs w:val="20"/>
        </w:rPr>
      </w:pPr>
    </w:p>
    <w:tbl>
      <w:tblPr>
        <w:tblW w:w="15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59"/>
        <w:gridCol w:w="427"/>
        <w:gridCol w:w="107"/>
        <w:gridCol w:w="236"/>
        <w:gridCol w:w="1103"/>
        <w:gridCol w:w="272"/>
        <w:gridCol w:w="176"/>
        <w:gridCol w:w="512"/>
        <w:gridCol w:w="91"/>
        <w:gridCol w:w="176"/>
        <w:gridCol w:w="23"/>
        <w:gridCol w:w="176"/>
        <w:gridCol w:w="617"/>
        <w:gridCol w:w="176"/>
        <w:gridCol w:w="871"/>
        <w:gridCol w:w="104"/>
        <w:gridCol w:w="176"/>
        <w:gridCol w:w="660"/>
        <w:gridCol w:w="903"/>
        <w:gridCol w:w="1151"/>
        <w:gridCol w:w="1151"/>
        <w:gridCol w:w="1151"/>
        <w:gridCol w:w="1151"/>
        <w:gridCol w:w="1151"/>
      </w:tblGrid>
      <w:tr w:rsidR="00F648EF" w:rsidRPr="00F648EF" w:rsidTr="00F648EF">
        <w:trPr>
          <w:gridAfter w:val="8"/>
          <w:wAfter w:w="7494" w:type="dxa"/>
          <w:trHeight w:val="255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bookmarkStart w:id="1" w:name="RANGE!A1:G277"/>
            <w:bookmarkEnd w:id="1"/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Приложение № 6</w:t>
            </w:r>
          </w:p>
        </w:tc>
        <w:tc>
          <w:tcPr>
            <w:tcW w:w="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gridAfter w:val="8"/>
          <w:wAfter w:w="7494" w:type="dxa"/>
          <w:trHeight w:val="255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Просницкой</w:t>
            </w:r>
            <w:proofErr w:type="spellEnd"/>
          </w:p>
        </w:tc>
        <w:tc>
          <w:tcPr>
            <w:tcW w:w="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gridAfter w:val="8"/>
          <w:wAfter w:w="7494" w:type="dxa"/>
          <w:trHeight w:val="255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сельской Думы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от  №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gridAfter w:val="8"/>
          <w:wAfter w:w="7494" w:type="dxa"/>
          <w:trHeight w:val="255"/>
        </w:trPr>
        <w:tc>
          <w:tcPr>
            <w:tcW w:w="83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lang w:eastAsia="ru-RU"/>
              </w:rPr>
            </w:pPr>
          </w:p>
        </w:tc>
      </w:tr>
      <w:tr w:rsidR="00F648EF" w:rsidRPr="00F648EF" w:rsidTr="00F648EF">
        <w:trPr>
          <w:gridAfter w:val="8"/>
          <w:wAfter w:w="7494" w:type="dxa"/>
          <w:trHeight w:val="945"/>
        </w:trPr>
        <w:tc>
          <w:tcPr>
            <w:tcW w:w="71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lang w:eastAsia="ru-RU"/>
              </w:rPr>
            </w:pPr>
            <w:r w:rsidRPr="00F648EF">
              <w:rPr>
                <w:sz w:val="22"/>
                <w:szCs w:val="22"/>
                <w:lang w:eastAsia="ru-RU"/>
              </w:rPr>
              <w:t>РАСПРЕДЕЛЕНИЕ бюджетных ассигнований по разделам и подразделам, целевым статьям, группам (подгруппам) видов расходов классификации расходов бюджета на плановый период 2026 и 2027 годов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i/>
                <w:iCs/>
                <w:lang w:eastAsia="ru-RU"/>
              </w:rPr>
            </w:pPr>
          </w:p>
        </w:tc>
      </w:tr>
      <w:tr w:rsidR="00F648EF" w:rsidRPr="00F648EF" w:rsidTr="00F648EF">
        <w:trPr>
          <w:gridAfter w:val="8"/>
          <w:wAfter w:w="7494" w:type="dxa"/>
          <w:trHeight w:val="315"/>
        </w:trPr>
        <w:tc>
          <w:tcPr>
            <w:tcW w:w="6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gridAfter w:val="7"/>
          <w:wAfter w:w="7318" w:type="dxa"/>
          <w:trHeight w:val="127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Сумма всего на 2026 год (тыс. рублей)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Сумма всего на 2027 год (тыс. рублей)</w:t>
            </w:r>
          </w:p>
        </w:tc>
      </w:tr>
      <w:tr w:rsidR="00F648EF" w:rsidRPr="00F648EF" w:rsidTr="00F648EF">
        <w:trPr>
          <w:gridAfter w:val="7"/>
          <w:wAfter w:w="7318" w:type="dxa"/>
          <w:trHeight w:val="31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lastRenderedPageBreak/>
              <w:t>Всего расходов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#######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#######</w:t>
            </w:r>
          </w:p>
        </w:tc>
      </w:tr>
      <w:tr w:rsidR="00F648EF" w:rsidRPr="00F648EF" w:rsidTr="00F648EF">
        <w:trPr>
          <w:gridAfter w:val="7"/>
          <w:wAfter w:w="7318" w:type="dxa"/>
          <w:trHeight w:val="7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7 415,49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7 832,88</w:t>
            </w:r>
          </w:p>
        </w:tc>
      </w:tr>
      <w:tr w:rsidR="00F648EF" w:rsidRPr="00F648EF" w:rsidTr="00F648EF">
        <w:trPr>
          <w:gridAfter w:val="7"/>
          <w:wAfter w:w="7318" w:type="dxa"/>
          <w:trHeight w:val="76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</w:tr>
      <w:tr w:rsidR="00F648EF" w:rsidRPr="00F648EF" w:rsidTr="00F648EF">
        <w:trPr>
          <w:gridAfter w:val="7"/>
          <w:wAfter w:w="7318" w:type="dxa"/>
          <w:trHeight w:val="76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952,70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952,70</w:t>
            </w:r>
          </w:p>
        </w:tc>
      </w:tr>
      <w:tr w:rsidR="00F648EF" w:rsidRPr="00F648EF" w:rsidTr="00F648EF">
        <w:trPr>
          <w:gridAfter w:val="7"/>
          <w:wAfter w:w="7318" w:type="dxa"/>
          <w:trHeight w:val="127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899,79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899,79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899,79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899,79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52,91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52,91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52,91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52,91</w:t>
            </w:r>
          </w:p>
        </w:tc>
      </w:tr>
      <w:tr w:rsidR="00F648EF" w:rsidRPr="00F648EF" w:rsidTr="00F648EF">
        <w:trPr>
          <w:gridAfter w:val="7"/>
          <w:wAfter w:w="7318" w:type="dxa"/>
          <w:trHeight w:val="10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3 401,70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3 401,46</w:t>
            </w:r>
          </w:p>
        </w:tc>
      </w:tr>
      <w:tr w:rsidR="00F648EF" w:rsidRPr="00F648EF" w:rsidTr="00F648EF">
        <w:trPr>
          <w:gridAfter w:val="7"/>
          <w:wAfter w:w="7318" w:type="dxa"/>
          <w:trHeight w:val="28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3 401,70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3 401,46</w:t>
            </w:r>
          </w:p>
        </w:tc>
      </w:tr>
      <w:tr w:rsidR="00F648EF" w:rsidRPr="00F648EF" w:rsidTr="00F648EF">
        <w:trPr>
          <w:gridAfter w:val="7"/>
          <w:wAfter w:w="7318" w:type="dxa"/>
          <w:trHeight w:val="76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3 401,70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3 401,46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Органы местного самоуправления (в пределах норматива формирования расходов)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3 401,70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3 401,46</w:t>
            </w:r>
          </w:p>
        </w:tc>
      </w:tr>
      <w:tr w:rsidR="00F648EF" w:rsidRPr="00F648EF" w:rsidTr="00F648EF">
        <w:trPr>
          <w:gridAfter w:val="7"/>
          <w:wAfter w:w="7318" w:type="dxa"/>
          <w:trHeight w:val="127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3 094,85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3 094,85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3 094,85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3 094,85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298,65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298,65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298,65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298,65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7,96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7,96</w:t>
            </w:r>
          </w:p>
        </w:tc>
      </w:tr>
      <w:tr w:rsidR="00F648EF" w:rsidRPr="00F648EF" w:rsidTr="00F648EF">
        <w:trPr>
          <w:gridAfter w:val="7"/>
          <w:wAfter w:w="7318" w:type="dxa"/>
          <w:trHeight w:val="76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</w:tr>
      <w:tr w:rsidR="00F648EF" w:rsidRPr="00F648EF" w:rsidTr="00F648EF">
        <w:trPr>
          <w:gridAfter w:val="7"/>
          <w:wAfter w:w="7318" w:type="dxa"/>
          <w:trHeight w:val="76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</w:tr>
      <w:tr w:rsidR="00F648EF" w:rsidRPr="00F648EF" w:rsidTr="00F648EF">
        <w:trPr>
          <w:gridAfter w:val="7"/>
          <w:wAfter w:w="7318" w:type="dxa"/>
          <w:trHeight w:val="76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Выполнение части полномочий по решению вопросов местного значения для осуществления внешнего муниципального финансового контроля поселений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4,00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4,00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4,00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2100075000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50,00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50,00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50,00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3 007,09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3 424,72</w:t>
            </w:r>
          </w:p>
        </w:tc>
      </w:tr>
      <w:tr w:rsidR="00F648EF" w:rsidRPr="00F648EF" w:rsidTr="00F648EF">
        <w:trPr>
          <w:gridAfter w:val="7"/>
          <w:wAfter w:w="7318" w:type="dxa"/>
          <w:trHeight w:val="76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432,45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432,45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432,45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432,45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432,45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432,45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430,40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430,40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430,40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430,40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2,05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2,05</w:t>
            </w:r>
          </w:p>
        </w:tc>
      </w:tr>
      <w:tr w:rsidR="00F648EF" w:rsidRPr="00F648EF" w:rsidTr="00F648EF">
        <w:trPr>
          <w:gridAfter w:val="7"/>
          <w:wAfter w:w="7318" w:type="dxa"/>
          <w:trHeight w:val="76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54,53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54,53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54,53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54,53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54,53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54,53</w:t>
            </w:r>
          </w:p>
        </w:tc>
      </w:tr>
      <w:tr w:rsidR="00F648EF" w:rsidRPr="00F648EF" w:rsidTr="00F648EF">
        <w:trPr>
          <w:gridAfter w:val="7"/>
          <w:wAfter w:w="7318" w:type="dxa"/>
          <w:trHeight w:val="127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54,53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54,53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54,53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54,53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2 520,11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2 937,74</w:t>
            </w:r>
          </w:p>
        </w:tc>
      </w:tr>
      <w:tr w:rsidR="00F648EF" w:rsidRPr="00F648EF" w:rsidTr="00F648EF">
        <w:trPr>
          <w:gridAfter w:val="7"/>
          <w:wAfter w:w="7318" w:type="dxa"/>
          <w:trHeight w:val="76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2 520,11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2 937,74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Органы местного самоуправления (обеспечение деятельности обслуживающего персонала)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566,72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566,72</w:t>
            </w:r>
          </w:p>
        </w:tc>
      </w:tr>
      <w:tr w:rsidR="00F648EF" w:rsidRPr="00F648EF" w:rsidTr="00F648EF">
        <w:trPr>
          <w:gridAfter w:val="7"/>
          <w:wAfter w:w="7318" w:type="dxa"/>
          <w:trHeight w:val="127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353,92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353,92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353,92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353,92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212,80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212,80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212,80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212,80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Органы местного самоуправления (обеспечение деятельности специалистов)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1 953,39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2 371,02</w:t>
            </w:r>
          </w:p>
        </w:tc>
      </w:tr>
      <w:tr w:rsidR="00F648EF" w:rsidRPr="00F648EF" w:rsidTr="00F648EF">
        <w:trPr>
          <w:gridAfter w:val="7"/>
          <w:wAfter w:w="7318" w:type="dxa"/>
          <w:trHeight w:val="127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1 242,66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1 242,66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1 242,66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1 242,66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335,94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335,94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335,94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335,94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Условно-утверждаемые расходы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2100088000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374,79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792,42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2100088000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374,79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792,42</w:t>
            </w:r>
          </w:p>
        </w:tc>
      </w:tr>
      <w:tr w:rsidR="00F648EF" w:rsidRPr="00F648EF" w:rsidTr="00F648EF">
        <w:trPr>
          <w:gridAfter w:val="7"/>
          <w:wAfter w:w="7318" w:type="dxa"/>
          <w:trHeight w:val="31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489,08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507,03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489,08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507,03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21Q0051180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489,08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507,03</w:t>
            </w:r>
          </w:p>
        </w:tc>
      </w:tr>
      <w:tr w:rsidR="00F648EF" w:rsidRPr="00F648EF" w:rsidTr="00F648EF">
        <w:trPr>
          <w:gridAfter w:val="7"/>
          <w:wAfter w:w="7318" w:type="dxa"/>
          <w:trHeight w:val="127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21Q0051180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486,38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504,33</w:t>
            </w:r>
          </w:p>
        </w:tc>
      </w:tr>
      <w:tr w:rsidR="00F648EF" w:rsidRPr="00F648EF" w:rsidTr="00F648EF">
        <w:trPr>
          <w:gridAfter w:val="7"/>
          <w:wAfter w:w="7318" w:type="dxa"/>
          <w:trHeight w:val="75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21Q0051180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486,38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504,33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21Q0051180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2,70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21Q0051180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2,70</w:t>
            </w:r>
          </w:p>
        </w:tc>
      </w:tr>
      <w:tr w:rsidR="00F648EF" w:rsidRPr="00F648EF" w:rsidTr="00F648EF">
        <w:trPr>
          <w:gridAfter w:val="7"/>
          <w:wAfter w:w="7318" w:type="dxa"/>
          <w:trHeight w:val="63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140,83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140,83</w:t>
            </w:r>
          </w:p>
        </w:tc>
      </w:tr>
      <w:tr w:rsidR="00F648EF" w:rsidRPr="00F648EF" w:rsidTr="00F648EF">
        <w:trPr>
          <w:gridAfter w:val="7"/>
          <w:wAfter w:w="7318" w:type="dxa"/>
          <w:trHeight w:val="10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92,00</w:t>
            </w:r>
          </w:p>
        </w:tc>
      </w:tr>
      <w:tr w:rsidR="00F648EF" w:rsidRPr="00F648EF" w:rsidTr="00F648EF">
        <w:trPr>
          <w:gridAfter w:val="7"/>
          <w:wAfter w:w="7318" w:type="dxa"/>
          <w:trHeight w:val="100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"Обеспечение первичных мер пожарной безопасности на территории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92,00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0500073000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92,00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пожарной безопасности на территории сельского поселения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92,00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92,00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92,00</w:t>
            </w:r>
          </w:p>
        </w:tc>
      </w:tr>
      <w:tr w:rsidR="00F648EF" w:rsidRPr="00F648EF" w:rsidTr="00F648EF">
        <w:trPr>
          <w:gridAfter w:val="7"/>
          <w:wAfter w:w="7318" w:type="dxa"/>
          <w:trHeight w:val="34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48,83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48,83</w:t>
            </w:r>
          </w:p>
        </w:tc>
      </w:tr>
      <w:tr w:rsidR="00F648EF" w:rsidRPr="00F648EF" w:rsidTr="00F648EF">
        <w:trPr>
          <w:gridAfter w:val="7"/>
          <w:wAfter w:w="7318" w:type="dxa"/>
          <w:trHeight w:val="76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48,83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48,83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на организацию деятельности народных дружин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09Q0015160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16,63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16,63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09Q0015160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16,63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16,63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09Q0015160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16,63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16,63</w:t>
            </w:r>
          </w:p>
        </w:tc>
      </w:tr>
      <w:tr w:rsidR="00F648EF" w:rsidRPr="00F648EF" w:rsidTr="00F648EF">
        <w:trPr>
          <w:gridAfter w:val="7"/>
          <w:wAfter w:w="7318" w:type="dxa"/>
          <w:trHeight w:val="76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организацию деятельности народных дружин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0,20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0,20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Иные закупки товаров, работ и услуг для государственных </w:t>
            </w: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0,20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32,00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Мероприятия по профилактике правонарушений в </w:t>
            </w: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32,00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32,00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32,00</w:t>
            </w:r>
          </w:p>
        </w:tc>
      </w:tr>
      <w:tr w:rsidR="00F648EF" w:rsidRPr="00F648EF" w:rsidTr="00F648EF">
        <w:trPr>
          <w:gridAfter w:val="7"/>
          <w:wAfter w:w="7318" w:type="dxa"/>
          <w:trHeight w:val="31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3 801,75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4 306,05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3 596,00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4 100,30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3 596,00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4 100,30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210009Д000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3 596,00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4 100,30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210009Д001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3 596,00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4 100,30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210009Д001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3 596,00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4 100,30</w:t>
            </w:r>
          </w:p>
        </w:tc>
      </w:tr>
      <w:tr w:rsidR="00F648EF" w:rsidRPr="00F648EF" w:rsidTr="00F648EF">
        <w:trPr>
          <w:gridAfter w:val="7"/>
          <w:wAfter w:w="7318" w:type="dxa"/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210009Д001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3 596,00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4 100,30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205,75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205,75</w:t>
            </w:r>
          </w:p>
        </w:tc>
      </w:tr>
      <w:tr w:rsidR="00F648EF" w:rsidRPr="00F648EF" w:rsidTr="00F648EF">
        <w:trPr>
          <w:gridAfter w:val="7"/>
          <w:wAfter w:w="7318" w:type="dxa"/>
          <w:trHeight w:val="76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10,00</w:t>
            </w:r>
          </w:p>
        </w:tc>
      </w:tr>
      <w:tr w:rsidR="00F648EF" w:rsidRPr="00F648EF" w:rsidTr="00F648EF">
        <w:trPr>
          <w:gridAfter w:val="7"/>
          <w:wAfter w:w="7318" w:type="dxa"/>
          <w:trHeight w:val="46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10,00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10,00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10,00</w:t>
            </w:r>
          </w:p>
        </w:tc>
      </w:tr>
      <w:tr w:rsidR="00F648EF" w:rsidRPr="00F648EF" w:rsidTr="00F648EF">
        <w:trPr>
          <w:gridAfter w:val="7"/>
          <w:wAfter w:w="7318" w:type="dxa"/>
          <w:trHeight w:val="52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10,00</w:t>
            </w:r>
          </w:p>
        </w:tc>
      </w:tr>
      <w:tr w:rsidR="00F648EF" w:rsidRPr="00F648EF" w:rsidTr="00F648EF">
        <w:trPr>
          <w:gridAfter w:val="7"/>
          <w:wAfter w:w="7318" w:type="dxa"/>
          <w:trHeight w:val="76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194,55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194,55</w:t>
            </w:r>
          </w:p>
        </w:tc>
      </w:tr>
      <w:tr w:rsidR="00F648EF" w:rsidRPr="00F648EF" w:rsidTr="00F648EF">
        <w:trPr>
          <w:gridAfter w:val="7"/>
          <w:wAfter w:w="7318" w:type="dxa"/>
          <w:trHeight w:val="76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местным бюджетам из областного бюджета на реализацию мероприятий по борьбе с борщевиком Сосновского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192,60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192,60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192,60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192,60</w:t>
            </w:r>
          </w:p>
        </w:tc>
      </w:tr>
      <w:tr w:rsidR="00F648EF" w:rsidRPr="00F648EF" w:rsidTr="00F648EF">
        <w:trPr>
          <w:gridAfter w:val="7"/>
          <w:wAfter w:w="7318" w:type="dxa"/>
          <w:trHeight w:val="45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192,60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192,60</w:t>
            </w:r>
          </w:p>
        </w:tc>
      </w:tr>
      <w:tr w:rsidR="00F648EF" w:rsidRPr="00F648EF" w:rsidTr="00F648EF">
        <w:trPr>
          <w:gridAfter w:val="7"/>
          <w:wAfter w:w="7318" w:type="dxa"/>
          <w:trHeight w:val="45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к субсидии местным бюджетам из областного бюджета на реализацию мероприятий по борьбе с борщевиком</w:t>
            </w:r>
            <w:proofErr w:type="gram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1,95</w:t>
            </w:r>
          </w:p>
        </w:tc>
      </w:tr>
      <w:tr w:rsidR="00F648EF" w:rsidRPr="00F648EF" w:rsidTr="00F648EF">
        <w:trPr>
          <w:gridAfter w:val="7"/>
          <w:wAfter w:w="7318" w:type="dxa"/>
          <w:trHeight w:val="45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1,95</w:t>
            </w:r>
          </w:p>
        </w:tc>
      </w:tr>
      <w:tr w:rsidR="00F648EF" w:rsidRPr="00F648EF" w:rsidTr="00F648EF">
        <w:trPr>
          <w:gridAfter w:val="7"/>
          <w:wAfter w:w="7318" w:type="dxa"/>
          <w:trHeight w:val="45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1,95</w:t>
            </w:r>
          </w:p>
        </w:tc>
      </w:tr>
      <w:tr w:rsidR="00F648EF" w:rsidRPr="00F648EF" w:rsidTr="00F648EF">
        <w:trPr>
          <w:gridAfter w:val="7"/>
          <w:wAfter w:w="7318" w:type="dxa"/>
          <w:trHeight w:val="103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«Содействие в развитии малого и среднего предпринимательства в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</w:tr>
      <w:tr w:rsidR="00F648EF" w:rsidRPr="00F648EF" w:rsidTr="00F648EF">
        <w:trPr>
          <w:gridAfter w:val="7"/>
          <w:wAfter w:w="7318" w:type="dxa"/>
          <w:trHeight w:val="45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</w:tr>
      <w:tr w:rsidR="00F648EF" w:rsidRPr="00F648EF" w:rsidTr="00F648EF">
        <w:trPr>
          <w:gridAfter w:val="7"/>
          <w:wAfter w:w="7318" w:type="dxa"/>
          <w:trHeight w:val="45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содействию в развитии малого и среднего предпринимательства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F648EF" w:rsidRPr="00F648EF" w:rsidTr="00F648EF">
        <w:trPr>
          <w:gridAfter w:val="7"/>
          <w:wAfter w:w="7318" w:type="dxa"/>
          <w:trHeight w:val="76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0800073000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использованию и охране земель на территории поселения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F648EF" w:rsidRPr="00F648EF" w:rsidTr="00F648EF">
        <w:trPr>
          <w:gridAfter w:val="7"/>
          <w:wAfter w:w="7318" w:type="dxa"/>
          <w:trHeight w:val="45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F648EF" w:rsidRPr="00F648EF" w:rsidTr="00F648EF">
        <w:trPr>
          <w:gridAfter w:val="7"/>
          <w:wAfter w:w="7318" w:type="dxa"/>
          <w:trHeight w:val="31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2 493,25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2 441,95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231,30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231,30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231,30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231,30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Мероприятия в поддержку </w:t>
            </w: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жилищного хозяйства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</w:t>
            </w: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2100073010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231,30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231,30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231,30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231,30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231,30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231,30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2 261,95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2 210,65</w:t>
            </w:r>
          </w:p>
        </w:tc>
      </w:tr>
      <w:tr w:rsidR="00F648EF" w:rsidRPr="00F648EF" w:rsidTr="00F648EF">
        <w:trPr>
          <w:gridAfter w:val="7"/>
          <w:wAfter w:w="7318" w:type="dxa"/>
          <w:trHeight w:val="76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2 261,95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2 210,65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2 261,95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2 210,65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организации и содержанию уличного освещения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861,81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861,81</w:t>
            </w:r>
          </w:p>
        </w:tc>
      </w:tr>
      <w:tr w:rsidR="00F648EF" w:rsidRPr="00F648EF" w:rsidTr="00F648EF">
        <w:trPr>
          <w:gridAfter w:val="7"/>
          <w:wAfter w:w="7318" w:type="dxa"/>
          <w:trHeight w:val="49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861,81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861,81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861,81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861,81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организации и содержанию мест захоронения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65,00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65,00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65,00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1 335,14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1 283,84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1 335,14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1 283,84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1 335,14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1 283,84</w:t>
            </w:r>
          </w:p>
        </w:tc>
      </w:tr>
      <w:tr w:rsidR="00F648EF" w:rsidRPr="00F648EF" w:rsidTr="00F648EF">
        <w:trPr>
          <w:gridAfter w:val="7"/>
          <w:wAfter w:w="7318" w:type="dxa"/>
          <w:trHeight w:val="31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Образование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33,40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33,40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33,40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33,40</w:t>
            </w:r>
          </w:p>
        </w:tc>
      </w:tr>
      <w:tr w:rsidR="00F648EF" w:rsidRPr="00F648EF" w:rsidTr="00F648EF">
        <w:trPr>
          <w:gridAfter w:val="7"/>
          <w:wAfter w:w="7318" w:type="dxa"/>
          <w:trHeight w:val="127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местным бюджетам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03Q0015560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30,10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30,10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03Q0015560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30,10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30,10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03Q0015560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30,10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30,10</w:t>
            </w:r>
          </w:p>
        </w:tc>
      </w:tr>
      <w:tr w:rsidR="00F648EF" w:rsidRPr="00F648EF" w:rsidTr="00F648EF">
        <w:trPr>
          <w:gridAfter w:val="7"/>
          <w:wAfter w:w="7318" w:type="dxa"/>
          <w:trHeight w:val="153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за счет средств местного бюджета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0,30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0,30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0,30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3,00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3,00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3,00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3,00</w:t>
            </w:r>
          </w:p>
        </w:tc>
      </w:tr>
      <w:tr w:rsidR="00F648EF" w:rsidRPr="00F648EF" w:rsidTr="00F648EF">
        <w:trPr>
          <w:gridAfter w:val="7"/>
          <w:wAfter w:w="7318" w:type="dxa"/>
          <w:trHeight w:val="31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2 716,95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2 715,16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2 716,95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2 715,16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2 716,95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2 715,16</w:t>
            </w:r>
          </w:p>
        </w:tc>
      </w:tr>
      <w:tr w:rsidR="00F648EF" w:rsidRPr="00F648EF" w:rsidTr="00F648EF">
        <w:trPr>
          <w:gridAfter w:val="7"/>
          <w:wAfter w:w="7318" w:type="dxa"/>
          <w:trHeight w:val="765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826,90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826,90</w:t>
            </w:r>
          </w:p>
        </w:tc>
      </w:tr>
      <w:tr w:rsidR="00F648EF" w:rsidRPr="00F648EF" w:rsidTr="00F648EF">
        <w:trPr>
          <w:gridAfter w:val="7"/>
          <w:wAfter w:w="7318" w:type="dxa"/>
          <w:trHeight w:val="127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759,30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759,30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759,30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759,30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67,60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67,60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67,60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67,60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Мероприятия в установленной сфере </w:t>
            </w: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1000071000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1 890,05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1 888,26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Дворцы, дома и другие учреждения культуры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1 890,05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1 888,26</w:t>
            </w:r>
          </w:p>
        </w:tc>
      </w:tr>
      <w:tr w:rsidR="00F648EF" w:rsidRPr="00F648EF" w:rsidTr="00F648EF">
        <w:trPr>
          <w:gridAfter w:val="7"/>
          <w:wAfter w:w="7318" w:type="dxa"/>
          <w:trHeight w:val="127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1 316,82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1 316,82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1 316,82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1 316,82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555,50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555,50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555,50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555,50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17,73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15,94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17,73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15,94</w:t>
            </w:r>
          </w:p>
        </w:tc>
      </w:tr>
      <w:tr w:rsidR="00F648EF" w:rsidRPr="00F648EF" w:rsidTr="00F648EF">
        <w:trPr>
          <w:gridAfter w:val="7"/>
          <w:wAfter w:w="7318" w:type="dxa"/>
          <w:trHeight w:val="31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220,16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lang w:eastAsia="ru-RU"/>
              </w:rPr>
              <w:t>220,16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151,16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151,16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151,16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151,16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151,16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151,16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151,16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151,16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Социальные выплаты гражданам, являющиеся публичными нормативными обязательствами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151,16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151,16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69,00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"Ветеран"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28,00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28,00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ветеранов поселения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28,00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28,00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28,00</w:t>
            </w:r>
          </w:p>
        </w:tc>
      </w:tr>
      <w:tr w:rsidR="00F648EF" w:rsidRPr="00F648EF" w:rsidTr="00F648EF">
        <w:trPr>
          <w:gridAfter w:val="7"/>
          <w:wAfter w:w="7318" w:type="dxa"/>
          <w:trHeight w:val="76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"Молодежь Просницы и развитие спорта в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Просницком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29,00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29,00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молодежи Просницы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29,00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29,00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29,00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12,00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12,00</w:t>
            </w:r>
          </w:p>
        </w:tc>
      </w:tr>
      <w:tr w:rsidR="00F648EF" w:rsidRPr="00F648EF" w:rsidTr="00F648EF">
        <w:trPr>
          <w:gridAfter w:val="7"/>
          <w:wAfter w:w="7318" w:type="dxa"/>
          <w:trHeight w:val="51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12,00</w:t>
            </w:r>
          </w:p>
        </w:tc>
      </w:tr>
      <w:tr w:rsidR="00F648EF" w:rsidRPr="00F648EF" w:rsidTr="00F648EF">
        <w:trPr>
          <w:gridAfter w:val="7"/>
          <w:wAfter w:w="7318" w:type="dxa"/>
          <w:trHeight w:val="255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bookmarkStart w:id="2" w:name="RANGE!A1:G10"/>
            <w:bookmarkEnd w:id="2"/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Приложение № 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vAlign w:val="bottom"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vAlign w:val="bottom"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vAlign w:val="bottom"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vAlign w:val="bottom"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vAlign w:val="bottom"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сельской Думы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от  № 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gridAfter w:val="5"/>
          <w:wAfter w:w="5755" w:type="dxa"/>
          <w:trHeight w:val="945"/>
        </w:trPr>
        <w:tc>
          <w:tcPr>
            <w:tcW w:w="100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648EF">
              <w:rPr>
                <w:sz w:val="20"/>
                <w:szCs w:val="20"/>
                <w:lang w:eastAsia="ru-RU"/>
              </w:rPr>
              <w:t xml:space="preserve">Ведомственная структура расходов бюджета муниципального образования на 2025 год </w:t>
            </w:r>
          </w:p>
        </w:tc>
      </w:tr>
      <w:tr w:rsidR="00F648EF" w:rsidRPr="00F648EF" w:rsidTr="00F648EF">
        <w:trPr>
          <w:gridAfter w:val="5"/>
          <w:wAfter w:w="5755" w:type="dxa"/>
          <w:trHeight w:val="315"/>
        </w:trPr>
        <w:tc>
          <w:tcPr>
            <w:tcW w:w="916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648EF" w:rsidRPr="00F648EF" w:rsidTr="00F648EF">
        <w:trPr>
          <w:gridAfter w:val="5"/>
          <w:wAfter w:w="5755" w:type="dxa"/>
          <w:trHeight w:val="127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Сумма всего на 2025 год (тыс. рублей)</w:t>
            </w:r>
          </w:p>
        </w:tc>
      </w:tr>
      <w:tr w:rsidR="00F648EF" w:rsidRPr="00F648EF" w:rsidTr="00F648EF">
        <w:trPr>
          <w:gridAfter w:val="5"/>
          <w:wAfter w:w="5755" w:type="dxa"/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17 902,93</w:t>
            </w:r>
          </w:p>
        </w:tc>
      </w:tr>
      <w:tr w:rsidR="00F648EF" w:rsidRPr="00F648EF" w:rsidTr="00F648EF">
        <w:trPr>
          <w:gridAfter w:val="5"/>
          <w:wAfter w:w="5755" w:type="dxa"/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7 042,57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</w:t>
            </w: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952,70</w:t>
            </w:r>
          </w:p>
        </w:tc>
      </w:tr>
      <w:tr w:rsidR="00F648EF" w:rsidRPr="00F648EF" w:rsidTr="00F648EF">
        <w:trPr>
          <w:gridAfter w:val="5"/>
          <w:wAfter w:w="5755" w:type="dxa"/>
          <w:trHeight w:val="127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899,79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899,79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52,91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52,91</w:t>
            </w:r>
          </w:p>
        </w:tc>
      </w:tr>
      <w:tr w:rsidR="00F648EF" w:rsidRPr="00F648EF" w:rsidTr="00F648EF">
        <w:trPr>
          <w:gridAfter w:val="5"/>
          <w:wAfter w:w="5755" w:type="dxa"/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3 403,57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3 403,57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3 403,57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Органы местного самоуправления (в пределах норматива формирования расходов)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3 403,57</w:t>
            </w:r>
          </w:p>
        </w:tc>
      </w:tr>
      <w:tr w:rsidR="00F648EF" w:rsidRPr="00F648EF" w:rsidTr="00F648EF">
        <w:trPr>
          <w:gridAfter w:val="5"/>
          <w:wAfter w:w="5755" w:type="dxa"/>
          <w:trHeight w:val="127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3 094,85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3 094,85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298,65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298,65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8,57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8,57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 xml:space="preserve">Выполнение полномочий по финансовому </w:t>
            </w:r>
            <w:proofErr w:type="gram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использованием средств поселений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1,50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1,50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1,50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Выполнение части полномочий по решению вопросов местного значения для осуществления внешнего муниципального финансового контроля поселений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4,00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4,00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Проведение выборов и референдумов муниципального образования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2100072000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Проведение выборов и референдумов муниципального образования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2100072010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2100072010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2100072010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2100075000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50,00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50,00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50,00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2 632,30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432,45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432,45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432,45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430,40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430,40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2,05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2,05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54,53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54,53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54,53</w:t>
            </w:r>
          </w:p>
        </w:tc>
      </w:tr>
      <w:tr w:rsidR="00F648EF" w:rsidRPr="00F648EF" w:rsidTr="00F648EF">
        <w:trPr>
          <w:gridAfter w:val="5"/>
          <w:wAfter w:w="5755" w:type="dxa"/>
          <w:trHeight w:val="127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54,53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54,53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2 145,32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2 145,32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Органы местного самоуправления (обеспечение деятельности обслуживающего персонала)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566,72</w:t>
            </w:r>
          </w:p>
        </w:tc>
      </w:tr>
      <w:tr w:rsidR="00F648EF" w:rsidRPr="00F648EF" w:rsidTr="00F648EF">
        <w:trPr>
          <w:gridAfter w:val="5"/>
          <w:wAfter w:w="5755" w:type="dxa"/>
          <w:trHeight w:val="127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353,92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353,92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212,80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212,80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Органы местного самоуправления (обеспечение деятельности специалистов)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1 578,60</w:t>
            </w:r>
          </w:p>
        </w:tc>
      </w:tr>
      <w:tr w:rsidR="00F648EF" w:rsidRPr="00F648EF" w:rsidTr="00F648EF">
        <w:trPr>
          <w:gridAfter w:val="5"/>
          <w:wAfter w:w="5755" w:type="dxa"/>
          <w:trHeight w:val="127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1 242,66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1 242,66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335,94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335,94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48EF" w:rsidRPr="00F648EF" w:rsidTr="00F648EF">
        <w:trPr>
          <w:gridAfter w:val="5"/>
          <w:wAfter w:w="5755" w:type="dxa"/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445,71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445,71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21Q0051180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445,71</w:t>
            </w:r>
          </w:p>
        </w:tc>
      </w:tr>
      <w:tr w:rsidR="00F648EF" w:rsidRPr="00F648EF" w:rsidTr="00F648EF">
        <w:trPr>
          <w:gridAfter w:val="5"/>
          <w:wAfter w:w="5755" w:type="dxa"/>
          <w:trHeight w:val="127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21Q0051180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443,01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21Q0051180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443,01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21Q0051180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2,70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21Q0051180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2,70</w:t>
            </w:r>
          </w:p>
        </w:tc>
      </w:tr>
      <w:tr w:rsidR="00F648EF" w:rsidRPr="00F648EF" w:rsidTr="00F648EF">
        <w:trPr>
          <w:gridAfter w:val="5"/>
          <w:wAfter w:w="5755" w:type="dxa"/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140,83</w:t>
            </w:r>
          </w:p>
        </w:tc>
      </w:tr>
      <w:tr w:rsidR="00F648EF" w:rsidRPr="00F648EF" w:rsidTr="00F648EF">
        <w:trPr>
          <w:gridAfter w:val="5"/>
          <w:wAfter w:w="5755" w:type="dxa"/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92,00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"Обеспечение первичных мер пожарной безопасности на территории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 " 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92,00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0500073000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92,00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пожарной безопасности на территории сельского поселения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92,00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48,83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48,83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на организацию деятельности народных дружин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09Q0015160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16,63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09Q0015160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16,63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09Q0015160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16,63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организацию деятельности народных дружин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0,20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0,20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0,20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32,00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Мероприятия по профилактике правонарушений в </w:t>
            </w: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32,00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32,00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32,00</w:t>
            </w:r>
          </w:p>
        </w:tc>
      </w:tr>
      <w:tr w:rsidR="00F648EF" w:rsidRPr="00F648EF" w:rsidTr="00F648EF">
        <w:trPr>
          <w:gridAfter w:val="5"/>
          <w:wAfter w:w="5755" w:type="dxa"/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4 821,65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4 561,00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849,59</w:t>
            </w:r>
          </w:p>
        </w:tc>
      </w:tr>
      <w:tr w:rsidR="00F648EF" w:rsidRPr="00F648EF" w:rsidTr="00F648EF">
        <w:trPr>
          <w:gridAfter w:val="5"/>
          <w:wAfter w:w="5755" w:type="dxa"/>
          <w:trHeight w:val="127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526,83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526,83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526,83</w:t>
            </w:r>
          </w:p>
        </w:tc>
      </w:tr>
      <w:tr w:rsidR="00F648EF" w:rsidRPr="00F648EF" w:rsidTr="00F648EF">
        <w:trPr>
          <w:gridAfter w:val="5"/>
          <w:wAfter w:w="5755" w:type="dxa"/>
          <w:trHeight w:val="127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322,76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322,76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322,76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3 711,41</w:t>
            </w:r>
          </w:p>
        </w:tc>
      </w:tr>
      <w:tr w:rsidR="00F648EF" w:rsidRPr="00F648EF" w:rsidTr="00F648EF">
        <w:trPr>
          <w:gridAfter w:val="5"/>
          <w:wAfter w:w="5755" w:type="dxa"/>
          <w:trHeight w:val="127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21000S5170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21000S5170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21000S5170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210009Д000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3 711,41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210009Д001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3 711,41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210009Д001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3 711,41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210009Д001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3 711,41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260,65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10,00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</w:t>
            </w: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поселения"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194,55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Субсидия местным бюджетам из областного бюджета на реализацию мероприятий по борьбе с борщевиком Сосновского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192,60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192,60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192,60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к субсидии местным бюджетам из областного бюджета на реализацию мероприятий по борьбе с борщевиком</w:t>
            </w:r>
            <w:proofErr w:type="gram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1,95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1,95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1,95</w:t>
            </w:r>
          </w:p>
        </w:tc>
      </w:tr>
      <w:tr w:rsidR="00F648EF" w:rsidRPr="00F648EF" w:rsidTr="00F648EF">
        <w:trPr>
          <w:gridAfter w:val="5"/>
          <w:wAfter w:w="5755" w:type="dxa"/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подготовку сведений о границах населенных пунктов и о границах территориальных зон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06Q00S5590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06Q00S5590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06Q00S5590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«Содействие в развитии малого и среднего предпринимательства в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содействию в развитии малого и среднего предпринимательства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0800073000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использованию и охране земель на территории поселения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54,90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54,90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54,90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54,90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54,90</w:t>
            </w:r>
          </w:p>
        </w:tc>
      </w:tr>
      <w:tr w:rsidR="00F648EF" w:rsidRPr="00F648EF" w:rsidTr="00F648EF">
        <w:trPr>
          <w:gridAfter w:val="5"/>
          <w:wAfter w:w="5755" w:type="dxa"/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2 489,31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231,30</w:t>
            </w:r>
          </w:p>
        </w:tc>
      </w:tr>
      <w:tr w:rsidR="00F648EF" w:rsidRPr="00F648EF" w:rsidTr="00F648EF">
        <w:trPr>
          <w:gridAfter w:val="5"/>
          <w:wAfter w:w="5755" w:type="dxa"/>
          <w:trHeight w:val="127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МАП "Переселение граждан из аварийного жилищного фонда в муниципальном образовании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Просницкое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сельское поселение Кирово-Чепецкого района Кировской области" на 2019-2025 годы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127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Субсидия на обеспечение мероприятий по переселению граждан из аварийного жилищного фонда за счёт средств поступивших от </w:t>
            </w:r>
            <w:proofErr w:type="gram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государственной</w:t>
            </w:r>
            <w:proofErr w:type="gram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корпорации-Фонд содействия реформированию жилищно-коммунального хозяйства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210F367483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210F367483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210F367483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на обеспечение мероприятий по переселению граждан из аварийного жилищного фонда за счёт средств областного бюджета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210F367484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210F367484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210F367484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на обеспечение мероприятий по переселению граждан из аварийного жилищного фонда за счёт средств местного бюджета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210F36748S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210F36748S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210F367</w:t>
            </w: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48S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410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231,30</w:t>
            </w:r>
          </w:p>
        </w:tc>
      </w:tr>
      <w:tr w:rsidR="00F648EF" w:rsidRPr="00F648EF" w:rsidTr="00F648EF">
        <w:trPr>
          <w:gridAfter w:val="5"/>
          <w:wAfter w:w="5755" w:type="dxa"/>
          <w:trHeight w:val="127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Субсидия на обеспечение мероприятий по переселению граждан из аварийного жилищного фонда за счёт средств поступивших от </w:t>
            </w:r>
            <w:proofErr w:type="gram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государственной</w:t>
            </w:r>
            <w:proofErr w:type="gram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корпорации-Фонд содействия реформированию жилищно-коммунального хозяйства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210F367483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210F367483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210F367483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на обеспечение мероприятий по переселению граждан из аварийного жилищного фонда за счёт средств областного бюджета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210F367483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210F367483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210F367483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231,30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жилищного хозяйства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231,30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231,30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231,30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участками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04000S5490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04000S5490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04000S5490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участками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местным бюджетам из областного бюджета на реализацию мероприятий, направленных на подготовку объектов коммунальной инфраструктуры к работе в осенне-</w:t>
            </w: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зимний период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0400015490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0400015490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0400015490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Выполнение части полномочий для решения вопросов местного значения по жилищно-коммунальному хозяйству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2100070090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Передача части полномочий по осуществлению муниципального жилищного контроля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2100070160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2100070160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2100070160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2100073020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2100073020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2100073020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2 258,01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2 258,01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на реализацию мероприятий по устройству и (или) модернизации уличного освещения в населенных пунктах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060F215370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060F215370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060F215370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на реализацию мероприятий по устройству и (или) модернизации уличного освещения в населенных пунктах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060F2S5370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060F2S5370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060F2S5370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127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06000S5171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06000S5171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06000S5171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Субсидии местным бюджетам из областного бюджета на реализацию мероприятий по благоустройству сельских территорий 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06000R5760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06000R5760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06000R5760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2 258,01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организации и содержанию уличного освещения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861,81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861,81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861,81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организации и содержанию мест захоронения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65,00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65,00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65,00</w:t>
            </w:r>
          </w:p>
        </w:tc>
      </w:tr>
      <w:tr w:rsidR="00F648EF" w:rsidRPr="00F648EF" w:rsidTr="00F648EF">
        <w:trPr>
          <w:gridAfter w:val="5"/>
          <w:wAfter w:w="5755" w:type="dxa"/>
          <w:trHeight w:val="127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06000S5170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06000S5170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06000S5170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1 331,20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1 331,20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1 331,20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Муниципальная программа  "Формирование комфортной городской среды на территории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11000R5550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11000R5550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11000R5550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22,81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22,81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22,81</w:t>
            </w:r>
          </w:p>
        </w:tc>
      </w:tr>
      <w:tr w:rsidR="00F648EF" w:rsidRPr="00F648EF" w:rsidTr="00F648EF">
        <w:trPr>
          <w:gridAfter w:val="5"/>
          <w:wAfter w:w="5755" w:type="dxa"/>
          <w:trHeight w:val="127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местным бюджетам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03Q0015560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19,61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03Q0015560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19,61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03Q0015560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19,61</w:t>
            </w:r>
          </w:p>
        </w:tc>
      </w:tr>
      <w:tr w:rsidR="00F648EF" w:rsidRPr="00F648EF" w:rsidTr="00F648EF">
        <w:trPr>
          <w:gridAfter w:val="5"/>
          <w:wAfter w:w="5755" w:type="dxa"/>
          <w:trHeight w:val="153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за счет средств местного бюджета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0,20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0,20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0,20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3,00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3,00</w:t>
            </w:r>
          </w:p>
        </w:tc>
      </w:tr>
      <w:tr w:rsidR="00F648EF" w:rsidRPr="00F648EF" w:rsidTr="00F648EF">
        <w:trPr>
          <w:gridAfter w:val="5"/>
          <w:wAfter w:w="5755" w:type="dxa"/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2 718,39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Культура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2 718,39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2 718,39</w:t>
            </w:r>
          </w:p>
        </w:tc>
      </w:tr>
      <w:tr w:rsidR="00F648EF" w:rsidRPr="00F648EF" w:rsidTr="00F648EF">
        <w:trPr>
          <w:gridAfter w:val="5"/>
          <w:wAfter w:w="5755" w:type="dxa"/>
          <w:trHeight w:val="102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</w:t>
            </w:r>
            <w:proofErr w:type="gram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т </w:t>
            </w:r>
            <w:proofErr w:type="spellStart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ысяч</w:t>
            </w:r>
            <w:proofErr w:type="spellEnd"/>
            <w:proofErr w:type="gramEnd"/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человек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10000L4670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10000L4670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10000L4670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826,90</w:t>
            </w:r>
          </w:p>
        </w:tc>
      </w:tr>
      <w:tr w:rsidR="00F648EF" w:rsidRPr="00F648EF" w:rsidTr="00F648EF">
        <w:trPr>
          <w:gridAfter w:val="5"/>
          <w:wAfter w:w="5755" w:type="dxa"/>
          <w:trHeight w:val="127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759,30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759,30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67,60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67,60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1000071000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1 891,49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1 891,49</w:t>
            </w:r>
          </w:p>
        </w:tc>
      </w:tr>
      <w:tr w:rsidR="00F648EF" w:rsidRPr="00F648EF" w:rsidTr="00F648EF">
        <w:trPr>
          <w:gridAfter w:val="5"/>
          <w:wAfter w:w="5755" w:type="dxa"/>
          <w:trHeight w:val="127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1 316,82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1 316,82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555,50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555,50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19,17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19,17</w:t>
            </w:r>
          </w:p>
        </w:tc>
      </w:tr>
      <w:tr w:rsidR="00F648EF" w:rsidRPr="00F648EF" w:rsidTr="00F648EF">
        <w:trPr>
          <w:gridAfter w:val="5"/>
          <w:wAfter w:w="5755" w:type="dxa"/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220,16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</w:t>
            </w: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151,16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151,16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151,16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151,16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Социальные выплаты гражданам, являющиеся публичными нормативными обязательствами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151,16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69,00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"Ветеран"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28,00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28,00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ветеранов поселения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28,00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28,00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28,00</w:t>
            </w:r>
          </w:p>
        </w:tc>
      </w:tr>
      <w:tr w:rsidR="00F648EF" w:rsidRPr="00F648EF" w:rsidTr="00F648EF">
        <w:trPr>
          <w:gridAfter w:val="5"/>
          <w:wAfter w:w="5755" w:type="dxa"/>
          <w:trHeight w:val="76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"Молодежь Просницы и развитие спорта в </w:t>
            </w:r>
            <w:proofErr w:type="spellStart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29,00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29,00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молодежи Просницы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29,00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29,00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29,00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12,00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12,00</w:t>
            </w:r>
          </w:p>
        </w:tc>
      </w:tr>
      <w:tr w:rsidR="00F648EF" w:rsidRPr="00F648EF" w:rsidTr="00F648EF">
        <w:trPr>
          <w:gridAfter w:val="5"/>
          <w:wAfter w:w="5755" w:type="dxa"/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1,50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1,50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1,50</w:t>
            </w:r>
          </w:p>
        </w:tc>
      </w:tr>
      <w:tr w:rsidR="00F648EF" w:rsidRPr="00F648EF" w:rsidTr="00F648EF">
        <w:trPr>
          <w:gridAfter w:val="5"/>
          <w:wAfter w:w="5755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1,50</w:t>
            </w:r>
          </w:p>
        </w:tc>
      </w:tr>
      <w:tr w:rsidR="00F648EF" w:rsidRPr="00F648EF" w:rsidTr="00F648EF">
        <w:trPr>
          <w:gridAfter w:val="5"/>
          <w:wAfter w:w="5755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EF" w:rsidRPr="00F648EF" w:rsidRDefault="00F648EF" w:rsidP="00F648EF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48EF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1,50</w:t>
            </w:r>
          </w:p>
        </w:tc>
      </w:tr>
    </w:tbl>
    <w:p w:rsidR="00F648EF" w:rsidRDefault="00F648EF" w:rsidP="00252B3F">
      <w:pPr>
        <w:pStyle w:val="affff6"/>
        <w:jc w:val="both"/>
        <w:rPr>
          <w:sz w:val="20"/>
          <w:szCs w:val="20"/>
        </w:rPr>
      </w:pPr>
    </w:p>
    <w:tbl>
      <w:tblPr>
        <w:tblW w:w="100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860"/>
        <w:gridCol w:w="960"/>
        <w:gridCol w:w="873"/>
        <w:gridCol w:w="1134"/>
        <w:gridCol w:w="978"/>
        <w:gridCol w:w="865"/>
        <w:gridCol w:w="1151"/>
      </w:tblGrid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bookmarkStart w:id="3" w:name="RANGE!A1:H271"/>
            <w:bookmarkEnd w:id="3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Приложение № 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Просницкой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сельской Думы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от №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A36FF3" w:rsidRPr="00A36FF3" w:rsidTr="00A36FF3">
        <w:trPr>
          <w:trHeight w:val="255"/>
        </w:trPr>
        <w:tc>
          <w:tcPr>
            <w:tcW w:w="100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A36FF3" w:rsidRPr="00A36FF3" w:rsidTr="00A36FF3">
        <w:trPr>
          <w:trHeight w:val="945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lang w:eastAsia="ru-RU"/>
              </w:rPr>
            </w:pPr>
            <w:r w:rsidRPr="00A36FF3">
              <w:rPr>
                <w:lang w:eastAsia="ru-RU"/>
              </w:rPr>
              <w:t>Ведомственная структура расходов бюджета муниципального образования  на плановый период 2026 и 2027 годов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6FF3" w:rsidRPr="00A36FF3" w:rsidTr="00A36FF3">
        <w:trPr>
          <w:trHeight w:val="315"/>
        </w:trPr>
        <w:tc>
          <w:tcPr>
            <w:tcW w:w="8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6FF3" w:rsidRPr="00A36FF3" w:rsidTr="00A36FF3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Распо</w:t>
            </w:r>
            <w:proofErr w:type="spellEnd"/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-ряди-</w:t>
            </w:r>
            <w:proofErr w:type="spellStart"/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тель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Сумма всего на 2026 год (тыс. рублей)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Сумма всего на 2027 год (тыс. рублей)</w:t>
            </w:r>
          </w:p>
        </w:tc>
      </w:tr>
      <w:tr w:rsidR="00A36FF3" w:rsidRPr="00A36FF3" w:rsidTr="00A36FF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#######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#######</w:t>
            </w:r>
          </w:p>
        </w:tc>
      </w:tr>
      <w:tr w:rsidR="00A36FF3" w:rsidRPr="00A36FF3" w:rsidTr="00A36FF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7 415,49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7 832,88</w:t>
            </w:r>
          </w:p>
        </w:tc>
      </w:tr>
      <w:tr w:rsidR="00A36FF3" w:rsidRPr="00A36FF3" w:rsidTr="00A36FF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</w:tr>
      <w:tr w:rsidR="00A36FF3" w:rsidRPr="00A36FF3" w:rsidTr="00A36FF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952,70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952,70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952,70</w:t>
            </w:r>
          </w:p>
        </w:tc>
      </w:tr>
      <w:tr w:rsidR="00A36FF3" w:rsidRPr="00A36FF3" w:rsidTr="00A36FF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899,79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899,79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899,79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899,79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52,91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52,91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52,91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52,91</w:t>
            </w:r>
          </w:p>
        </w:tc>
      </w:tr>
      <w:tr w:rsidR="00A36FF3" w:rsidRPr="00A36FF3" w:rsidTr="00A36FF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3 401,70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3 401,46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3 401,70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3 401,46</w:t>
            </w:r>
          </w:p>
        </w:tc>
      </w:tr>
      <w:tr w:rsidR="00A36FF3" w:rsidRPr="00A36FF3" w:rsidTr="00A36FF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3 401,70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3 401,46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Органы местного самоуправления (в пределах норматива формирования расходов)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3 401,70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3 401,46</w:t>
            </w:r>
          </w:p>
        </w:tc>
      </w:tr>
      <w:tr w:rsidR="00A36FF3" w:rsidRPr="00A36FF3" w:rsidTr="00A36FF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3 094,85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3 094,85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3 094,85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3 094,85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298,65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298,65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298,65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298,65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7,96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7,96</w:t>
            </w:r>
          </w:p>
        </w:tc>
      </w:tr>
      <w:tr w:rsidR="00A36FF3" w:rsidRPr="00A36FF3" w:rsidTr="00A36FF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</w:tr>
      <w:tr w:rsidR="00A36FF3" w:rsidRPr="00A36FF3" w:rsidTr="00A36FF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4,00</w:t>
            </w:r>
          </w:p>
        </w:tc>
      </w:tr>
      <w:tr w:rsidR="00A36FF3" w:rsidRPr="00A36FF3" w:rsidTr="00A36FF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Выполнение части полномочий по решению вопросов местного значения для осуществления внешнего муниципального финансового контроля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4,00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4,00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4,00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50,00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50,00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50,00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3 007,09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3 424,72</w:t>
            </w:r>
          </w:p>
        </w:tc>
      </w:tr>
      <w:tr w:rsidR="00A36FF3" w:rsidRPr="00A36FF3" w:rsidTr="00A36FF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432,45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432,45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432,45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432,45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432,45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432,45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430,40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430,40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430,40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430,40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2,05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2,05</w:t>
            </w:r>
          </w:p>
        </w:tc>
      </w:tr>
      <w:tr w:rsidR="00A36FF3" w:rsidRPr="00A36FF3" w:rsidTr="00A36FF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54,53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54,53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54,53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54,53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54,53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54,53</w:t>
            </w:r>
          </w:p>
        </w:tc>
      </w:tr>
      <w:tr w:rsidR="00A36FF3" w:rsidRPr="00A36FF3" w:rsidTr="00A36FF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54,53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54,53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54,53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54,53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2 520,11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2 937,74</w:t>
            </w:r>
          </w:p>
        </w:tc>
      </w:tr>
      <w:tr w:rsidR="00A36FF3" w:rsidRPr="00A36FF3" w:rsidTr="00A36FF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2 520,11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2 937,74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Органы местного самоуправления (обеспечение деятельности обслуживающего персонала)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566,72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566,72</w:t>
            </w:r>
          </w:p>
        </w:tc>
      </w:tr>
      <w:tr w:rsidR="00A36FF3" w:rsidRPr="00A36FF3" w:rsidTr="00A36FF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353,92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353,92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353,92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353,92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212,80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212,80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212,80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212,80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Органы местного самоуправления (обеспечение деятельности специалистов)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1 953,39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2 371,02</w:t>
            </w:r>
          </w:p>
        </w:tc>
      </w:tr>
      <w:tr w:rsidR="00A36FF3" w:rsidRPr="00A36FF3" w:rsidTr="00A36FF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1 242,66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1 242,66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1 242,66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1 242,66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335,94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335,94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335,94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335,94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Условно-утверждаемые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2100088000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374,79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792,42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2100088000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374,79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792,42</w:t>
            </w:r>
          </w:p>
        </w:tc>
      </w:tr>
      <w:tr w:rsidR="00A36FF3" w:rsidRPr="00A36FF3" w:rsidTr="00A36FF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489,08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507,03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489,08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507,03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21Q0051180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489,08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507,03</w:t>
            </w:r>
          </w:p>
        </w:tc>
      </w:tr>
      <w:tr w:rsidR="00A36FF3" w:rsidRPr="00A36FF3" w:rsidTr="00A36FF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21Q0051180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486,38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504,33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21Q0051180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486,38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504,33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21Q0051180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2,70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21Q0051180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2,70</w:t>
            </w:r>
          </w:p>
        </w:tc>
      </w:tr>
      <w:tr w:rsidR="00A36FF3" w:rsidRPr="00A36FF3" w:rsidTr="00A36FF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140,83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140,83</w:t>
            </w:r>
          </w:p>
        </w:tc>
      </w:tr>
      <w:tr w:rsidR="00A36FF3" w:rsidRPr="00A36FF3" w:rsidTr="00A36FF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92,00</w:t>
            </w:r>
          </w:p>
        </w:tc>
      </w:tr>
      <w:tr w:rsidR="00A36FF3" w:rsidRPr="00A36FF3" w:rsidTr="00A36FF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"Обеспечение первичных мер пожарной безопасности на территории </w:t>
            </w:r>
            <w:proofErr w:type="spellStart"/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92,00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92,00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пожарной безопасности на территории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92,00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92,00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92,00</w:t>
            </w:r>
          </w:p>
        </w:tc>
      </w:tr>
      <w:tr w:rsidR="00A36FF3" w:rsidRPr="00A36FF3" w:rsidTr="00A36FF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48,83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48,83</w:t>
            </w:r>
          </w:p>
        </w:tc>
      </w:tr>
      <w:tr w:rsidR="00A36FF3" w:rsidRPr="00A36FF3" w:rsidTr="00A36FF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Муниципальная программа «Профилактика правонарушений в </w:t>
            </w:r>
            <w:proofErr w:type="spellStart"/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48,83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48,83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на организацию деятельности народных дружин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09Q0015160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16,63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16,63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09Q0015160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16,63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16,63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09Q0015160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16,63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16,63</w:t>
            </w:r>
          </w:p>
        </w:tc>
      </w:tr>
      <w:tr w:rsidR="00A36FF3" w:rsidRPr="00A36FF3" w:rsidTr="00A36FF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организацию деятельности народных дружин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0,20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0,20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0,20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32,00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Мероприятия по профилактике правонарушений в </w:t>
            </w:r>
            <w:proofErr w:type="spellStart"/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32,00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32,00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32,00</w:t>
            </w:r>
          </w:p>
        </w:tc>
      </w:tr>
      <w:tr w:rsidR="00A36FF3" w:rsidRPr="00A36FF3" w:rsidTr="00A36FF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3 801,75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4 306,05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3 596,00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4 100,30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3 596,00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4 100,30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210009Д000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3 596,00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4 100,30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210009Д001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3 596,00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4 100,30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210009Д001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3 596,00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4 100,30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210009Д001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3 596,00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4 100,30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205,75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205,75</w:t>
            </w:r>
          </w:p>
        </w:tc>
      </w:tr>
      <w:tr w:rsidR="00A36FF3" w:rsidRPr="00A36FF3" w:rsidTr="00A36FF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10,00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10,00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10,00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10,00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10,00</w:t>
            </w:r>
          </w:p>
        </w:tc>
      </w:tr>
      <w:tr w:rsidR="00A36FF3" w:rsidRPr="00A36FF3" w:rsidTr="00A36FF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194,55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194,55</w:t>
            </w:r>
          </w:p>
        </w:tc>
      </w:tr>
      <w:tr w:rsidR="00A36FF3" w:rsidRPr="00A36FF3" w:rsidTr="00A36FF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местным бюджетам из областного бюджета на реализацию мероприятий по борьбе с борщевиком Сосновского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192,60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192,60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192,60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192,60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192,60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192,60</w:t>
            </w:r>
          </w:p>
        </w:tc>
      </w:tr>
      <w:tr w:rsidR="00A36FF3" w:rsidRPr="00A36FF3" w:rsidTr="00A36FF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к субсидии местным бюджетам из областного бюджета на реализацию мероприятий по борьбе с борщевиком</w:t>
            </w:r>
            <w:proofErr w:type="gramEnd"/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1,95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1,95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1,95</w:t>
            </w:r>
          </w:p>
        </w:tc>
      </w:tr>
      <w:tr w:rsidR="00A36FF3" w:rsidRPr="00A36FF3" w:rsidTr="00A36FF3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«Содействие в развитии малого и среднего предпринимательства в </w:t>
            </w:r>
            <w:proofErr w:type="spellStart"/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содействию в развитии малого и среднего предпринимательства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Иные закупки товаров, работ и услуг для государственных </w:t>
            </w: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A36FF3" w:rsidRPr="00A36FF3" w:rsidTr="00A36FF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Муниципальная программа «Использование и охрана земель на территории </w:t>
            </w:r>
            <w:proofErr w:type="spellStart"/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использованию и охране земель на территории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0,60</w:t>
            </w:r>
          </w:p>
        </w:tc>
      </w:tr>
      <w:tr w:rsidR="00A36FF3" w:rsidRPr="00A36FF3" w:rsidTr="00A36FF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2 493,25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2 441,95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231,30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231,30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231,30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231,30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231,30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231,30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жилищного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231,30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231,30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231,30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231,30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231,30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231,30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2 261,95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2 210,65</w:t>
            </w:r>
          </w:p>
        </w:tc>
      </w:tr>
      <w:tr w:rsidR="00A36FF3" w:rsidRPr="00A36FF3" w:rsidTr="00A36FF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2 261,95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2 210,65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2 261,95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2 210,65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организации и содержанию уличного освещения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861,81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861,81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861,81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861,81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861,81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861,81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организации и содержанию мест захоронения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65,00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65,00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65,00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1 335,14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1 283,84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1 335,14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1 283,84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1 335,14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1 283,84</w:t>
            </w:r>
          </w:p>
        </w:tc>
      </w:tr>
      <w:tr w:rsidR="00A36FF3" w:rsidRPr="00A36FF3" w:rsidTr="00A36FF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33,40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33,40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33,40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33,40</w:t>
            </w:r>
          </w:p>
        </w:tc>
      </w:tr>
      <w:tr w:rsidR="00A36FF3" w:rsidRPr="00A36FF3" w:rsidTr="00A36FF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местным бюджетам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03Q0015560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30,10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30,10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03Q0015560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30,10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30,10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03Q0015560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30,10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30,10</w:t>
            </w:r>
          </w:p>
        </w:tc>
      </w:tr>
      <w:tr w:rsidR="00A36FF3" w:rsidRPr="00A36FF3" w:rsidTr="00A36FF3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за счет средств местного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0,30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0,30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0,30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3,00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3,00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3,00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3,00</w:t>
            </w:r>
          </w:p>
        </w:tc>
      </w:tr>
      <w:tr w:rsidR="00A36FF3" w:rsidRPr="00A36FF3" w:rsidTr="00A36FF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2 716,95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2 715,16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2 716,95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2 715,16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2 716,95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2 715,16</w:t>
            </w:r>
          </w:p>
        </w:tc>
      </w:tr>
      <w:tr w:rsidR="00A36FF3" w:rsidRPr="00A36FF3" w:rsidTr="00A36FF3">
        <w:trPr>
          <w:trHeight w:val="76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826,90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826,90</w:t>
            </w:r>
          </w:p>
        </w:tc>
      </w:tr>
      <w:tr w:rsidR="00A36FF3" w:rsidRPr="00A36FF3" w:rsidTr="00A36FF3"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759,30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759,30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759,30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759,30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67,60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67,60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67,60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67,60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1000071000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1 890,05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1 888,26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1 890,05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1 888,26</w:t>
            </w:r>
          </w:p>
        </w:tc>
      </w:tr>
      <w:tr w:rsidR="00A36FF3" w:rsidRPr="00A36FF3" w:rsidTr="00A36FF3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1 316,82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1 316,82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1 316,82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1 316,82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555,50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555,50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555,50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555,50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17,73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15,94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17,73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15,94</w:t>
            </w:r>
          </w:p>
        </w:tc>
      </w:tr>
      <w:tr w:rsidR="00A36FF3" w:rsidRPr="00A36FF3" w:rsidTr="00A36FF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220,16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lang w:eastAsia="ru-RU"/>
              </w:rPr>
              <w:t>220,16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151,16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151,16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151,16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151,16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151,16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151,16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151,16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151,16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Социальные выплаты гражданам, являющиеся публичными нормативными обязательствами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151,16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151,16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69,00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"Ветеран"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28,00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28,00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ветеранов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28,00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28,00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28,00</w:t>
            </w:r>
          </w:p>
        </w:tc>
      </w:tr>
      <w:tr w:rsidR="00A36FF3" w:rsidRPr="00A36FF3" w:rsidTr="00A36FF3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"Молодежь Просницы и развитие спорта в </w:t>
            </w:r>
            <w:proofErr w:type="spellStart"/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29,00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29,00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молодежи Просницы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29,00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29,00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29,00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</w:tr>
      <w:tr w:rsidR="00A36FF3" w:rsidRPr="00A36FF3" w:rsidTr="00A36FF3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12,00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12,00</w:t>
            </w:r>
          </w:p>
        </w:tc>
      </w:tr>
      <w:tr w:rsidR="00A36FF3" w:rsidRPr="00A36FF3" w:rsidTr="00A36FF3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36FF3">
              <w:rPr>
                <w:rFonts w:ascii="Arial CYR" w:hAnsi="Arial CYR" w:cs="Arial CYR"/>
                <w:sz w:val="20"/>
                <w:szCs w:val="20"/>
                <w:lang w:eastAsia="ru-RU"/>
              </w:rPr>
              <w:t>12,00</w:t>
            </w:r>
          </w:p>
        </w:tc>
      </w:tr>
    </w:tbl>
    <w:p w:rsidR="00F648EF" w:rsidRDefault="00F648EF" w:rsidP="00252B3F">
      <w:pPr>
        <w:pStyle w:val="affff6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4"/>
        <w:gridCol w:w="221"/>
      </w:tblGrid>
      <w:tr w:rsidR="00A36FF3" w:rsidRPr="00A36FF3" w:rsidTr="00ED462C">
        <w:tc>
          <w:tcPr>
            <w:tcW w:w="5688" w:type="dxa"/>
          </w:tcPr>
          <w:tbl>
            <w:tblPr>
              <w:tblW w:w="10683" w:type="dxa"/>
              <w:tblLook w:val="01E0" w:firstRow="1" w:lastRow="1" w:firstColumn="1" w:lastColumn="1" w:noHBand="0" w:noVBand="0"/>
            </w:tblPr>
            <w:tblGrid>
              <w:gridCol w:w="6237"/>
              <w:gridCol w:w="4446"/>
            </w:tblGrid>
            <w:tr w:rsidR="00A36FF3" w:rsidRPr="00A36FF3" w:rsidTr="00ED462C">
              <w:tc>
                <w:tcPr>
                  <w:tcW w:w="6237" w:type="dxa"/>
                  <w:shd w:val="clear" w:color="auto" w:fill="auto"/>
                </w:tcPr>
                <w:p w:rsidR="00A36FF3" w:rsidRPr="00A36FF3" w:rsidRDefault="00A36FF3" w:rsidP="00A36FF3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446" w:type="dxa"/>
                  <w:shd w:val="clear" w:color="auto" w:fill="auto"/>
                </w:tcPr>
                <w:p w:rsidR="00A36FF3" w:rsidRPr="00A36FF3" w:rsidRDefault="00A36FF3" w:rsidP="00A36FF3">
                  <w:pPr>
                    <w:suppressAutoHyphens w:val="0"/>
                    <w:rPr>
                      <w:lang w:eastAsia="ru-RU"/>
                    </w:rPr>
                  </w:pPr>
                  <w:r w:rsidRPr="00A36FF3">
                    <w:rPr>
                      <w:sz w:val="22"/>
                      <w:szCs w:val="22"/>
                      <w:lang w:eastAsia="ru-RU"/>
                    </w:rPr>
                    <w:t>Приложение № 9</w:t>
                  </w:r>
                </w:p>
                <w:p w:rsidR="00A36FF3" w:rsidRPr="00A36FF3" w:rsidRDefault="00A36FF3" w:rsidP="00A36FF3">
                  <w:pPr>
                    <w:suppressAutoHyphens w:val="0"/>
                    <w:rPr>
                      <w:lang w:eastAsia="ru-RU"/>
                    </w:rPr>
                  </w:pPr>
                  <w:r w:rsidRPr="00A36FF3">
                    <w:rPr>
                      <w:sz w:val="22"/>
                      <w:szCs w:val="22"/>
                      <w:lang w:eastAsia="ru-RU"/>
                    </w:rPr>
                    <w:t xml:space="preserve">к решению </w:t>
                  </w:r>
                  <w:proofErr w:type="spellStart"/>
                  <w:r w:rsidRPr="00A36FF3">
                    <w:rPr>
                      <w:sz w:val="22"/>
                      <w:szCs w:val="22"/>
                      <w:lang w:eastAsia="ru-RU"/>
                    </w:rPr>
                    <w:t>Просницкой</w:t>
                  </w:r>
                  <w:proofErr w:type="spellEnd"/>
                  <w:r w:rsidRPr="00A36FF3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</w:p>
                <w:p w:rsidR="00A36FF3" w:rsidRPr="00A36FF3" w:rsidRDefault="00A36FF3" w:rsidP="00A36FF3">
                  <w:pPr>
                    <w:suppressAutoHyphens w:val="0"/>
                    <w:rPr>
                      <w:lang w:eastAsia="ru-RU"/>
                    </w:rPr>
                  </w:pPr>
                  <w:r w:rsidRPr="00A36FF3">
                    <w:rPr>
                      <w:sz w:val="22"/>
                      <w:szCs w:val="22"/>
                      <w:lang w:eastAsia="ru-RU"/>
                    </w:rPr>
                    <w:t xml:space="preserve">сельской Думы </w:t>
                  </w:r>
                </w:p>
                <w:p w:rsidR="00A36FF3" w:rsidRPr="00A36FF3" w:rsidRDefault="00A36FF3" w:rsidP="00A36FF3">
                  <w:pPr>
                    <w:suppressAutoHyphens w:val="0"/>
                    <w:rPr>
                      <w:lang w:eastAsia="ru-RU"/>
                    </w:rPr>
                  </w:pPr>
                  <w:r w:rsidRPr="00A36FF3">
                    <w:rPr>
                      <w:sz w:val="22"/>
                      <w:szCs w:val="22"/>
                      <w:lang w:eastAsia="ru-RU"/>
                    </w:rPr>
                    <w:lastRenderedPageBreak/>
                    <w:t xml:space="preserve">от  № </w:t>
                  </w:r>
                </w:p>
                <w:p w:rsidR="00A36FF3" w:rsidRPr="00A36FF3" w:rsidRDefault="00A36FF3" w:rsidP="00A36FF3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</w:tbl>
          <w:p w:rsidR="00A36FF3" w:rsidRPr="00A36FF3" w:rsidRDefault="00A36FF3" w:rsidP="00A36FF3">
            <w:pPr>
              <w:suppressAutoHyphens w:val="0"/>
              <w:rPr>
                <w:lang w:eastAsia="ru-RU"/>
              </w:rPr>
            </w:pPr>
          </w:p>
        </w:tc>
        <w:tc>
          <w:tcPr>
            <w:tcW w:w="3883" w:type="dxa"/>
          </w:tcPr>
          <w:p w:rsidR="00A36FF3" w:rsidRPr="00A36FF3" w:rsidRDefault="00A36FF3" w:rsidP="00A36FF3">
            <w:pPr>
              <w:suppressAutoHyphens w:val="0"/>
              <w:rPr>
                <w:lang w:eastAsia="ru-RU"/>
              </w:rPr>
            </w:pPr>
          </w:p>
        </w:tc>
      </w:tr>
    </w:tbl>
    <w:p w:rsidR="00A36FF3" w:rsidRPr="00A36FF3" w:rsidRDefault="00A36FF3" w:rsidP="00A36FF3">
      <w:pPr>
        <w:suppressAutoHyphens w:val="0"/>
        <w:rPr>
          <w:sz w:val="22"/>
          <w:szCs w:val="22"/>
          <w:lang w:eastAsia="ru-RU"/>
        </w:rPr>
      </w:pPr>
    </w:p>
    <w:p w:rsidR="00A36FF3" w:rsidRPr="00A36FF3" w:rsidRDefault="00A36FF3" w:rsidP="00A36FF3">
      <w:pPr>
        <w:suppressAutoHyphens w:val="0"/>
        <w:jc w:val="center"/>
        <w:rPr>
          <w:b/>
          <w:sz w:val="22"/>
          <w:szCs w:val="22"/>
          <w:lang w:eastAsia="ru-RU"/>
        </w:rPr>
      </w:pPr>
      <w:r w:rsidRPr="00A36FF3">
        <w:rPr>
          <w:b/>
          <w:sz w:val="22"/>
          <w:szCs w:val="22"/>
          <w:lang w:eastAsia="ru-RU"/>
        </w:rPr>
        <w:t xml:space="preserve">Источники финансирования дефицита бюджета </w:t>
      </w:r>
    </w:p>
    <w:p w:rsidR="00A36FF3" w:rsidRPr="00A36FF3" w:rsidRDefault="00A36FF3" w:rsidP="00A36FF3">
      <w:pPr>
        <w:suppressAutoHyphens w:val="0"/>
        <w:jc w:val="center"/>
        <w:rPr>
          <w:b/>
          <w:sz w:val="22"/>
          <w:szCs w:val="22"/>
          <w:lang w:eastAsia="ru-RU"/>
        </w:rPr>
      </w:pPr>
      <w:proofErr w:type="spellStart"/>
      <w:r w:rsidRPr="00A36FF3">
        <w:rPr>
          <w:b/>
          <w:sz w:val="22"/>
          <w:szCs w:val="22"/>
          <w:lang w:eastAsia="ru-RU"/>
        </w:rPr>
        <w:t>Просницкого</w:t>
      </w:r>
      <w:proofErr w:type="spellEnd"/>
      <w:r w:rsidRPr="00A36FF3">
        <w:rPr>
          <w:b/>
          <w:sz w:val="22"/>
          <w:szCs w:val="22"/>
          <w:lang w:eastAsia="ru-RU"/>
        </w:rPr>
        <w:t xml:space="preserve"> сельского поселения на 2025 год</w:t>
      </w:r>
    </w:p>
    <w:p w:rsidR="00A36FF3" w:rsidRPr="00A36FF3" w:rsidRDefault="00A36FF3" w:rsidP="00A36FF3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2880"/>
        <w:gridCol w:w="1440"/>
      </w:tblGrid>
      <w:tr w:rsidR="00A36FF3" w:rsidRPr="00A36FF3" w:rsidTr="00ED462C">
        <w:trPr>
          <w:trHeight w:val="614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center"/>
              <w:rPr>
                <w:lang w:eastAsia="ru-RU"/>
              </w:rPr>
            </w:pPr>
            <w:r w:rsidRPr="00A36FF3">
              <w:rPr>
                <w:sz w:val="22"/>
                <w:szCs w:val="22"/>
                <w:lang w:eastAsia="ru-RU"/>
              </w:rPr>
              <w:t xml:space="preserve">Наименование показателя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center"/>
              <w:rPr>
                <w:lang w:eastAsia="ru-RU"/>
              </w:rPr>
            </w:pPr>
            <w:r w:rsidRPr="00A36FF3">
              <w:rPr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center"/>
              <w:rPr>
                <w:lang w:eastAsia="ru-RU"/>
              </w:rPr>
            </w:pPr>
            <w:r w:rsidRPr="00A36FF3">
              <w:rPr>
                <w:sz w:val="22"/>
                <w:szCs w:val="22"/>
                <w:lang w:eastAsia="ru-RU"/>
              </w:rPr>
              <w:t>Сумма (тыс. руб.)</w:t>
            </w:r>
          </w:p>
        </w:tc>
      </w:tr>
      <w:tr w:rsidR="00A36FF3" w:rsidRPr="00A36FF3" w:rsidTr="00ED462C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rPr>
                <w:b/>
                <w:bCs/>
                <w:lang w:eastAsia="ru-RU"/>
              </w:rPr>
            </w:pPr>
            <w:r w:rsidRPr="00A36FF3">
              <w:rPr>
                <w:b/>
                <w:bCs/>
                <w:sz w:val="22"/>
                <w:szCs w:val="2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6FF3">
              <w:rPr>
                <w:b/>
                <w:bCs/>
                <w:sz w:val="22"/>
                <w:szCs w:val="22"/>
                <w:lang w:eastAsia="ru-RU"/>
              </w:rPr>
              <w:t>000 01 00 00 00 00 0000 000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b/>
                <w:bCs/>
                <w:lang w:val="en-US" w:eastAsia="ru-RU"/>
              </w:rPr>
            </w:pPr>
            <w:r w:rsidRPr="00A36FF3">
              <w:rPr>
                <w:b/>
                <w:bCs/>
                <w:sz w:val="22"/>
                <w:szCs w:val="22"/>
                <w:lang w:eastAsia="ru-RU"/>
              </w:rPr>
              <w:t>1 </w:t>
            </w:r>
            <w:r w:rsidRPr="00A36FF3">
              <w:rPr>
                <w:b/>
                <w:bCs/>
                <w:sz w:val="22"/>
                <w:szCs w:val="22"/>
                <w:lang w:val="en-US" w:eastAsia="ru-RU"/>
              </w:rPr>
              <w:t>422,68</w:t>
            </w:r>
          </w:p>
        </w:tc>
      </w:tr>
      <w:tr w:rsidR="00A36FF3" w:rsidRPr="00A36FF3" w:rsidTr="00ED462C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rPr>
                <w:b/>
                <w:bCs/>
                <w:lang w:eastAsia="ru-RU"/>
              </w:rPr>
            </w:pPr>
            <w:r w:rsidRPr="00A36FF3">
              <w:rPr>
                <w:b/>
                <w:bCs/>
                <w:sz w:val="22"/>
                <w:szCs w:val="22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6FF3">
              <w:rPr>
                <w:b/>
                <w:bCs/>
                <w:sz w:val="22"/>
                <w:szCs w:val="22"/>
                <w:lang w:eastAsia="ru-RU"/>
              </w:rPr>
              <w:t>000 01 03 00 00 00 0000 000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36FF3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36FF3" w:rsidRPr="00A36FF3" w:rsidTr="00ED462C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rPr>
                <w:bCs/>
                <w:lang w:eastAsia="ru-RU"/>
              </w:rPr>
            </w:pPr>
            <w:r w:rsidRPr="00A36FF3">
              <w:rPr>
                <w:bCs/>
                <w:sz w:val="22"/>
                <w:szCs w:val="22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center"/>
              <w:rPr>
                <w:bCs/>
                <w:lang w:eastAsia="ru-RU"/>
              </w:rPr>
            </w:pPr>
            <w:r w:rsidRPr="00A36FF3">
              <w:rPr>
                <w:bCs/>
                <w:sz w:val="22"/>
                <w:szCs w:val="22"/>
                <w:lang w:eastAsia="ru-RU"/>
              </w:rPr>
              <w:t>000 01 03 01 00 00 0000 000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bCs/>
                <w:lang w:eastAsia="ru-RU"/>
              </w:rPr>
            </w:pPr>
            <w:r w:rsidRPr="00A36FF3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36FF3" w:rsidRPr="00A36FF3" w:rsidTr="00ED462C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rPr>
                <w:bCs/>
                <w:lang w:eastAsia="ru-RU"/>
              </w:rPr>
            </w:pPr>
            <w:r w:rsidRPr="00A36FF3">
              <w:rPr>
                <w:bCs/>
                <w:sz w:val="22"/>
                <w:szCs w:val="22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center"/>
              <w:rPr>
                <w:bCs/>
                <w:lang w:eastAsia="ru-RU"/>
              </w:rPr>
            </w:pPr>
            <w:r w:rsidRPr="00A36FF3">
              <w:rPr>
                <w:bCs/>
                <w:sz w:val="22"/>
                <w:szCs w:val="22"/>
                <w:lang w:eastAsia="ru-RU"/>
              </w:rPr>
              <w:t>000 01 03 01 00 00 0000 700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bCs/>
                <w:lang w:eastAsia="ru-RU"/>
              </w:rPr>
            </w:pPr>
            <w:r w:rsidRPr="00A36FF3">
              <w:rPr>
                <w:bCs/>
                <w:sz w:val="22"/>
                <w:szCs w:val="22"/>
                <w:lang w:val="en-US" w:eastAsia="ru-RU"/>
              </w:rPr>
              <w:t>2</w:t>
            </w:r>
            <w:r w:rsidRPr="00A36FF3">
              <w:rPr>
                <w:bCs/>
                <w:sz w:val="22"/>
                <w:szCs w:val="22"/>
                <w:lang w:eastAsia="ru-RU"/>
              </w:rPr>
              <w:t xml:space="preserve"> 000,0</w:t>
            </w:r>
          </w:p>
        </w:tc>
      </w:tr>
      <w:tr w:rsidR="00A36FF3" w:rsidRPr="00A36FF3" w:rsidTr="00ED462C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rPr>
                <w:bCs/>
                <w:lang w:eastAsia="ru-RU"/>
              </w:rPr>
            </w:pPr>
            <w:r w:rsidRPr="00A36FF3">
              <w:rPr>
                <w:bCs/>
                <w:sz w:val="22"/>
                <w:szCs w:val="22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center"/>
              <w:rPr>
                <w:bCs/>
                <w:lang w:eastAsia="ru-RU"/>
              </w:rPr>
            </w:pPr>
            <w:r w:rsidRPr="00A36FF3">
              <w:rPr>
                <w:bCs/>
                <w:sz w:val="22"/>
                <w:szCs w:val="22"/>
                <w:lang w:eastAsia="ru-RU"/>
              </w:rPr>
              <w:t>921 01 03 01 00 10 0000 710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bCs/>
                <w:lang w:eastAsia="ru-RU"/>
              </w:rPr>
            </w:pPr>
            <w:r w:rsidRPr="00A36FF3">
              <w:rPr>
                <w:bCs/>
                <w:sz w:val="22"/>
                <w:szCs w:val="22"/>
                <w:lang w:val="en-US" w:eastAsia="ru-RU"/>
              </w:rPr>
              <w:t>2</w:t>
            </w:r>
            <w:r w:rsidRPr="00A36FF3">
              <w:rPr>
                <w:bCs/>
                <w:sz w:val="22"/>
                <w:szCs w:val="22"/>
                <w:lang w:eastAsia="ru-RU"/>
              </w:rPr>
              <w:t xml:space="preserve"> 000,0</w:t>
            </w:r>
          </w:p>
        </w:tc>
      </w:tr>
      <w:tr w:rsidR="00A36FF3" w:rsidRPr="00A36FF3" w:rsidTr="00ED462C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rPr>
                <w:bCs/>
                <w:lang w:eastAsia="ru-RU"/>
              </w:rPr>
            </w:pPr>
            <w:r w:rsidRPr="00A36FF3">
              <w:rPr>
                <w:bCs/>
                <w:sz w:val="22"/>
                <w:szCs w:val="22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center"/>
              <w:rPr>
                <w:bCs/>
                <w:lang w:eastAsia="ru-RU"/>
              </w:rPr>
            </w:pPr>
            <w:r w:rsidRPr="00A36FF3">
              <w:rPr>
                <w:bCs/>
                <w:sz w:val="22"/>
                <w:szCs w:val="22"/>
                <w:lang w:eastAsia="ru-RU"/>
              </w:rPr>
              <w:t>000 01 03 01 00 00 0000 800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bCs/>
                <w:lang w:eastAsia="ru-RU"/>
              </w:rPr>
            </w:pPr>
            <w:r w:rsidRPr="00A36FF3">
              <w:rPr>
                <w:bCs/>
                <w:sz w:val="22"/>
                <w:szCs w:val="22"/>
                <w:lang w:val="en-US" w:eastAsia="ru-RU"/>
              </w:rPr>
              <w:t>2</w:t>
            </w:r>
            <w:r w:rsidRPr="00A36FF3">
              <w:rPr>
                <w:bCs/>
                <w:sz w:val="22"/>
                <w:szCs w:val="22"/>
                <w:lang w:eastAsia="ru-RU"/>
              </w:rPr>
              <w:t xml:space="preserve"> 000,0</w:t>
            </w:r>
          </w:p>
        </w:tc>
      </w:tr>
      <w:tr w:rsidR="00A36FF3" w:rsidRPr="00A36FF3" w:rsidTr="00ED462C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rPr>
                <w:bCs/>
                <w:lang w:eastAsia="ru-RU"/>
              </w:rPr>
            </w:pPr>
            <w:r w:rsidRPr="00A36FF3">
              <w:rPr>
                <w:bCs/>
                <w:sz w:val="22"/>
                <w:szCs w:val="22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center"/>
              <w:rPr>
                <w:bCs/>
                <w:lang w:eastAsia="ru-RU"/>
              </w:rPr>
            </w:pPr>
            <w:r w:rsidRPr="00A36FF3">
              <w:rPr>
                <w:bCs/>
                <w:sz w:val="22"/>
                <w:szCs w:val="22"/>
                <w:lang w:eastAsia="ru-RU"/>
              </w:rPr>
              <w:t>921 01 03 01 00 10 0000 810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bCs/>
                <w:lang w:eastAsia="ru-RU"/>
              </w:rPr>
            </w:pPr>
            <w:r w:rsidRPr="00A36FF3">
              <w:rPr>
                <w:bCs/>
                <w:sz w:val="22"/>
                <w:szCs w:val="22"/>
                <w:lang w:val="en-US" w:eastAsia="ru-RU"/>
              </w:rPr>
              <w:t>2</w:t>
            </w:r>
            <w:r w:rsidRPr="00A36FF3">
              <w:rPr>
                <w:bCs/>
                <w:sz w:val="22"/>
                <w:szCs w:val="22"/>
                <w:lang w:eastAsia="ru-RU"/>
              </w:rPr>
              <w:t xml:space="preserve"> 000,0</w:t>
            </w:r>
          </w:p>
        </w:tc>
      </w:tr>
      <w:tr w:rsidR="00A36FF3" w:rsidRPr="00A36FF3" w:rsidTr="00ED462C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rPr>
                <w:b/>
                <w:bCs/>
                <w:lang w:eastAsia="ru-RU"/>
              </w:rPr>
            </w:pPr>
            <w:r w:rsidRPr="00A36FF3">
              <w:rPr>
                <w:b/>
                <w:bCs/>
                <w:sz w:val="22"/>
                <w:szCs w:val="22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6FF3">
              <w:rPr>
                <w:b/>
                <w:bCs/>
                <w:sz w:val="22"/>
                <w:szCs w:val="22"/>
                <w:lang w:eastAsia="ru-RU"/>
              </w:rPr>
              <w:t>000 01 05 00 00 00 0000 000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b/>
                <w:bCs/>
                <w:lang w:val="en-US" w:eastAsia="ru-RU"/>
              </w:rPr>
            </w:pPr>
            <w:r w:rsidRPr="00A36FF3">
              <w:rPr>
                <w:b/>
                <w:bCs/>
                <w:sz w:val="22"/>
                <w:szCs w:val="22"/>
                <w:lang w:eastAsia="ru-RU"/>
              </w:rPr>
              <w:t>1 </w:t>
            </w:r>
            <w:r w:rsidRPr="00A36FF3">
              <w:rPr>
                <w:b/>
                <w:bCs/>
                <w:sz w:val="22"/>
                <w:szCs w:val="22"/>
                <w:lang w:val="en-US" w:eastAsia="ru-RU"/>
              </w:rPr>
              <w:t>422,68</w:t>
            </w:r>
          </w:p>
        </w:tc>
      </w:tr>
      <w:tr w:rsidR="00A36FF3" w:rsidRPr="00A36FF3" w:rsidTr="00ED462C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rPr>
                <w:lang w:eastAsia="ru-RU"/>
              </w:rPr>
            </w:pPr>
            <w:r w:rsidRPr="00A36FF3">
              <w:rPr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center"/>
              <w:rPr>
                <w:lang w:eastAsia="ru-RU"/>
              </w:rPr>
            </w:pPr>
            <w:r w:rsidRPr="00A36FF3">
              <w:rPr>
                <w:sz w:val="22"/>
                <w:szCs w:val="22"/>
                <w:lang w:eastAsia="ru-RU"/>
              </w:rPr>
              <w:t>000 01 05 00 00 00 0000 500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lang w:val="en-US" w:eastAsia="ru-RU"/>
              </w:rPr>
            </w:pPr>
            <w:r w:rsidRPr="00A36FF3">
              <w:rPr>
                <w:sz w:val="22"/>
                <w:szCs w:val="22"/>
                <w:lang w:val="en-US" w:eastAsia="ru-RU"/>
              </w:rPr>
              <w:t>18 480,25</w:t>
            </w:r>
          </w:p>
        </w:tc>
      </w:tr>
      <w:tr w:rsidR="00A36FF3" w:rsidRPr="00A36FF3" w:rsidTr="00ED462C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rPr>
                <w:lang w:eastAsia="ru-RU"/>
              </w:rPr>
            </w:pPr>
            <w:r w:rsidRPr="00A36FF3">
              <w:rPr>
                <w:sz w:val="22"/>
                <w:szCs w:val="22"/>
                <w:lang w:eastAsia="ru-RU"/>
              </w:rPr>
              <w:t>Увеличение прочих остатков средств 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center"/>
              <w:rPr>
                <w:lang w:eastAsia="ru-RU"/>
              </w:rPr>
            </w:pPr>
            <w:r w:rsidRPr="00A36FF3">
              <w:rPr>
                <w:sz w:val="22"/>
                <w:szCs w:val="22"/>
                <w:lang w:eastAsia="ru-RU"/>
              </w:rPr>
              <w:t>000 01 05 02 00 00 0000 500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lang w:val="en-US" w:eastAsia="ru-RU"/>
              </w:rPr>
            </w:pPr>
            <w:r w:rsidRPr="00A36FF3">
              <w:rPr>
                <w:sz w:val="22"/>
                <w:szCs w:val="22"/>
                <w:lang w:val="en-US" w:eastAsia="ru-RU"/>
              </w:rPr>
              <w:t>18 480,25</w:t>
            </w:r>
          </w:p>
        </w:tc>
      </w:tr>
      <w:tr w:rsidR="00A36FF3" w:rsidRPr="00A36FF3" w:rsidTr="00ED462C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rPr>
                <w:lang w:eastAsia="ru-RU"/>
              </w:rPr>
            </w:pPr>
            <w:r w:rsidRPr="00A36FF3">
              <w:rPr>
                <w:sz w:val="22"/>
                <w:szCs w:val="22"/>
                <w:lang w:eastAsia="ru-RU"/>
              </w:rPr>
              <w:t xml:space="preserve">Увеличение прочих остатков денежных средств бюджетов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center"/>
              <w:rPr>
                <w:lang w:eastAsia="ru-RU"/>
              </w:rPr>
            </w:pPr>
            <w:r w:rsidRPr="00A36FF3">
              <w:rPr>
                <w:sz w:val="22"/>
                <w:szCs w:val="22"/>
                <w:lang w:eastAsia="ru-RU"/>
              </w:rPr>
              <w:t>000 01 05 02 01 00 0000 510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lang w:val="en-US" w:eastAsia="ru-RU"/>
              </w:rPr>
            </w:pPr>
            <w:r w:rsidRPr="00A36FF3">
              <w:rPr>
                <w:sz w:val="22"/>
                <w:szCs w:val="22"/>
                <w:lang w:val="en-US" w:eastAsia="ru-RU"/>
              </w:rPr>
              <w:t>18 480,25</w:t>
            </w:r>
          </w:p>
        </w:tc>
      </w:tr>
      <w:tr w:rsidR="00A36FF3" w:rsidRPr="00A36FF3" w:rsidTr="00ED462C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rPr>
                <w:lang w:eastAsia="ru-RU"/>
              </w:rPr>
            </w:pPr>
            <w:r w:rsidRPr="00A36FF3">
              <w:rPr>
                <w:sz w:val="22"/>
                <w:szCs w:val="22"/>
                <w:lang w:eastAsia="ru-RU"/>
              </w:rPr>
              <w:t xml:space="preserve">Увеличение прочих остатков денежных средств бюджетов сельских поселений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center"/>
              <w:rPr>
                <w:lang w:eastAsia="ru-RU"/>
              </w:rPr>
            </w:pPr>
            <w:r w:rsidRPr="00A36FF3">
              <w:rPr>
                <w:sz w:val="22"/>
                <w:szCs w:val="22"/>
                <w:lang w:eastAsia="ru-RU"/>
              </w:rPr>
              <w:t>921 01 05 02 01 10 0000 510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lang w:val="en-US" w:eastAsia="ru-RU"/>
              </w:rPr>
            </w:pPr>
            <w:r w:rsidRPr="00A36FF3">
              <w:rPr>
                <w:sz w:val="22"/>
                <w:szCs w:val="22"/>
                <w:lang w:val="en-US" w:eastAsia="ru-RU"/>
              </w:rPr>
              <w:t>18 480,25</w:t>
            </w:r>
          </w:p>
        </w:tc>
      </w:tr>
      <w:tr w:rsidR="00A36FF3" w:rsidRPr="00A36FF3" w:rsidTr="00ED462C">
        <w:trPr>
          <w:trHeight w:val="332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rPr>
                <w:lang w:eastAsia="ru-RU"/>
              </w:rPr>
            </w:pPr>
            <w:r w:rsidRPr="00A36FF3">
              <w:rPr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center"/>
              <w:rPr>
                <w:lang w:eastAsia="ru-RU"/>
              </w:rPr>
            </w:pPr>
            <w:r w:rsidRPr="00A36FF3">
              <w:rPr>
                <w:sz w:val="22"/>
                <w:szCs w:val="22"/>
                <w:lang w:eastAsia="ru-RU"/>
              </w:rPr>
              <w:t>000 01 05 00 00 00 0000 600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lang w:val="en-US" w:eastAsia="ru-RU"/>
              </w:rPr>
            </w:pPr>
            <w:r w:rsidRPr="00A36FF3">
              <w:rPr>
                <w:sz w:val="22"/>
                <w:szCs w:val="22"/>
                <w:lang w:val="en-US" w:eastAsia="ru-RU"/>
              </w:rPr>
              <w:t>19 902,93</w:t>
            </w:r>
          </w:p>
        </w:tc>
      </w:tr>
      <w:tr w:rsidR="00A36FF3" w:rsidRPr="00A36FF3" w:rsidTr="00ED462C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rPr>
                <w:lang w:eastAsia="ru-RU"/>
              </w:rPr>
            </w:pPr>
            <w:r w:rsidRPr="00A36FF3">
              <w:rPr>
                <w:sz w:val="22"/>
                <w:szCs w:val="22"/>
                <w:lang w:eastAsia="ru-RU"/>
              </w:rPr>
              <w:t>Уменьшение прочих остатков средств 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center"/>
              <w:rPr>
                <w:lang w:eastAsia="ru-RU"/>
              </w:rPr>
            </w:pPr>
            <w:r w:rsidRPr="00A36FF3">
              <w:rPr>
                <w:sz w:val="22"/>
                <w:szCs w:val="22"/>
                <w:lang w:eastAsia="ru-RU"/>
              </w:rPr>
              <w:t>000 01 05 02 00 00 0000 600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lang w:val="en-US" w:eastAsia="ru-RU"/>
              </w:rPr>
            </w:pPr>
            <w:r w:rsidRPr="00A36FF3">
              <w:rPr>
                <w:sz w:val="22"/>
                <w:szCs w:val="22"/>
                <w:lang w:val="en-US" w:eastAsia="ru-RU"/>
              </w:rPr>
              <w:t>19 902,93</w:t>
            </w:r>
          </w:p>
        </w:tc>
      </w:tr>
      <w:tr w:rsidR="00A36FF3" w:rsidRPr="00A36FF3" w:rsidTr="00ED462C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rPr>
                <w:lang w:eastAsia="ru-RU"/>
              </w:rPr>
            </w:pPr>
            <w:r w:rsidRPr="00A36FF3">
              <w:rPr>
                <w:sz w:val="22"/>
                <w:szCs w:val="22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center"/>
              <w:rPr>
                <w:lang w:eastAsia="ru-RU"/>
              </w:rPr>
            </w:pPr>
            <w:r w:rsidRPr="00A36FF3">
              <w:rPr>
                <w:sz w:val="22"/>
                <w:szCs w:val="22"/>
                <w:lang w:eastAsia="ru-RU"/>
              </w:rPr>
              <w:t>000 01 05 02 01 00 0000 610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lang w:val="en-US" w:eastAsia="ru-RU"/>
              </w:rPr>
            </w:pPr>
            <w:r w:rsidRPr="00A36FF3">
              <w:rPr>
                <w:sz w:val="22"/>
                <w:szCs w:val="22"/>
                <w:lang w:val="en-US" w:eastAsia="ru-RU"/>
              </w:rPr>
              <w:t>19 902,93</w:t>
            </w:r>
          </w:p>
        </w:tc>
      </w:tr>
      <w:tr w:rsidR="00A36FF3" w:rsidRPr="00A36FF3" w:rsidTr="00ED462C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rPr>
                <w:lang w:eastAsia="ru-RU"/>
              </w:rPr>
            </w:pPr>
            <w:r w:rsidRPr="00A36FF3">
              <w:rPr>
                <w:sz w:val="22"/>
                <w:szCs w:val="22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rPr>
                <w:lang w:eastAsia="ru-RU"/>
              </w:rPr>
            </w:pPr>
            <w:r w:rsidRPr="00A36FF3">
              <w:rPr>
                <w:sz w:val="22"/>
                <w:szCs w:val="22"/>
                <w:lang w:eastAsia="ru-RU"/>
              </w:rPr>
              <w:t>921 01 05 02 01 10 0000 610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lang w:val="en-US" w:eastAsia="ru-RU"/>
              </w:rPr>
            </w:pPr>
            <w:r w:rsidRPr="00A36FF3">
              <w:rPr>
                <w:sz w:val="22"/>
                <w:szCs w:val="22"/>
                <w:lang w:val="en-US" w:eastAsia="ru-RU"/>
              </w:rPr>
              <w:t>19 902,93</w:t>
            </w:r>
          </w:p>
        </w:tc>
      </w:tr>
    </w:tbl>
    <w:p w:rsidR="00A36FF3" w:rsidRDefault="00A36FF3" w:rsidP="00252B3F">
      <w:pPr>
        <w:pStyle w:val="affff6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3"/>
        <w:gridCol w:w="222"/>
      </w:tblGrid>
      <w:tr w:rsidR="00A36FF3" w:rsidRPr="00A36FF3" w:rsidTr="00ED462C">
        <w:tc>
          <w:tcPr>
            <w:tcW w:w="5688" w:type="dxa"/>
          </w:tcPr>
          <w:tbl>
            <w:tblPr>
              <w:tblW w:w="9685" w:type="dxa"/>
              <w:tblLook w:val="01E0" w:firstRow="1" w:lastRow="1" w:firstColumn="1" w:lastColumn="1" w:noHBand="0" w:noVBand="0"/>
            </w:tblPr>
            <w:tblGrid>
              <w:gridCol w:w="5239"/>
              <w:gridCol w:w="4446"/>
            </w:tblGrid>
            <w:tr w:rsidR="00A36FF3" w:rsidRPr="00A36FF3" w:rsidTr="00ED462C">
              <w:tc>
                <w:tcPr>
                  <w:tcW w:w="5239" w:type="dxa"/>
                  <w:shd w:val="clear" w:color="auto" w:fill="auto"/>
                </w:tcPr>
                <w:p w:rsidR="00A36FF3" w:rsidRPr="00A36FF3" w:rsidRDefault="00A36FF3" w:rsidP="00A36FF3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446" w:type="dxa"/>
                  <w:shd w:val="clear" w:color="auto" w:fill="auto"/>
                </w:tcPr>
                <w:p w:rsidR="00A36FF3" w:rsidRPr="00A36FF3" w:rsidRDefault="00A36FF3" w:rsidP="00A36FF3">
                  <w:pPr>
                    <w:suppressAutoHyphens w:val="0"/>
                    <w:rPr>
                      <w:lang w:eastAsia="ru-RU"/>
                    </w:rPr>
                  </w:pPr>
                  <w:r w:rsidRPr="00A36FF3">
                    <w:rPr>
                      <w:sz w:val="22"/>
                      <w:szCs w:val="22"/>
                      <w:lang w:eastAsia="ru-RU"/>
                    </w:rPr>
                    <w:t>Приложение № 10</w:t>
                  </w:r>
                </w:p>
                <w:p w:rsidR="00A36FF3" w:rsidRPr="00A36FF3" w:rsidRDefault="00A36FF3" w:rsidP="00A36FF3">
                  <w:pPr>
                    <w:suppressAutoHyphens w:val="0"/>
                    <w:rPr>
                      <w:lang w:eastAsia="ru-RU"/>
                    </w:rPr>
                  </w:pPr>
                  <w:r w:rsidRPr="00A36FF3">
                    <w:rPr>
                      <w:sz w:val="22"/>
                      <w:szCs w:val="22"/>
                      <w:lang w:eastAsia="ru-RU"/>
                    </w:rPr>
                    <w:t xml:space="preserve">к решению </w:t>
                  </w:r>
                  <w:proofErr w:type="spellStart"/>
                  <w:r w:rsidRPr="00A36FF3">
                    <w:rPr>
                      <w:sz w:val="22"/>
                      <w:szCs w:val="22"/>
                      <w:lang w:eastAsia="ru-RU"/>
                    </w:rPr>
                    <w:t>Просницкой</w:t>
                  </w:r>
                  <w:proofErr w:type="spellEnd"/>
                  <w:r w:rsidRPr="00A36FF3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</w:p>
                <w:p w:rsidR="00A36FF3" w:rsidRPr="00A36FF3" w:rsidRDefault="00A36FF3" w:rsidP="00A36FF3">
                  <w:pPr>
                    <w:suppressAutoHyphens w:val="0"/>
                    <w:rPr>
                      <w:lang w:eastAsia="ru-RU"/>
                    </w:rPr>
                  </w:pPr>
                  <w:r w:rsidRPr="00A36FF3">
                    <w:rPr>
                      <w:sz w:val="22"/>
                      <w:szCs w:val="22"/>
                      <w:lang w:eastAsia="ru-RU"/>
                    </w:rPr>
                    <w:t xml:space="preserve">сельской Думы </w:t>
                  </w:r>
                </w:p>
                <w:p w:rsidR="00A36FF3" w:rsidRPr="00A36FF3" w:rsidRDefault="00A36FF3" w:rsidP="00A36FF3">
                  <w:pPr>
                    <w:suppressAutoHyphens w:val="0"/>
                    <w:rPr>
                      <w:lang w:eastAsia="ru-RU"/>
                    </w:rPr>
                  </w:pPr>
                  <w:r w:rsidRPr="00A36FF3">
                    <w:rPr>
                      <w:sz w:val="22"/>
                      <w:szCs w:val="22"/>
                      <w:lang w:eastAsia="ru-RU"/>
                    </w:rPr>
                    <w:t xml:space="preserve">от № </w:t>
                  </w:r>
                </w:p>
              </w:tc>
            </w:tr>
          </w:tbl>
          <w:p w:rsidR="00A36FF3" w:rsidRPr="00A36FF3" w:rsidRDefault="00A36FF3" w:rsidP="00A36FF3">
            <w:pPr>
              <w:suppressAutoHyphens w:val="0"/>
              <w:rPr>
                <w:lang w:eastAsia="ru-RU"/>
              </w:rPr>
            </w:pPr>
          </w:p>
        </w:tc>
        <w:tc>
          <w:tcPr>
            <w:tcW w:w="3883" w:type="dxa"/>
          </w:tcPr>
          <w:p w:rsidR="00A36FF3" w:rsidRPr="00A36FF3" w:rsidRDefault="00A36FF3" w:rsidP="00A36FF3">
            <w:pPr>
              <w:suppressAutoHyphens w:val="0"/>
              <w:rPr>
                <w:lang w:eastAsia="ru-RU"/>
              </w:rPr>
            </w:pPr>
          </w:p>
        </w:tc>
      </w:tr>
    </w:tbl>
    <w:p w:rsidR="00A36FF3" w:rsidRPr="00A36FF3" w:rsidRDefault="00A36FF3" w:rsidP="00A36FF3">
      <w:pPr>
        <w:suppressAutoHyphens w:val="0"/>
        <w:rPr>
          <w:sz w:val="22"/>
          <w:szCs w:val="22"/>
          <w:lang w:eastAsia="ru-RU"/>
        </w:rPr>
      </w:pPr>
    </w:p>
    <w:p w:rsidR="00A36FF3" w:rsidRPr="00A36FF3" w:rsidRDefault="00A36FF3" w:rsidP="00A36FF3">
      <w:pPr>
        <w:suppressAutoHyphens w:val="0"/>
        <w:jc w:val="center"/>
        <w:rPr>
          <w:b/>
          <w:sz w:val="22"/>
          <w:szCs w:val="22"/>
          <w:lang w:eastAsia="ru-RU"/>
        </w:rPr>
      </w:pPr>
      <w:r w:rsidRPr="00A36FF3">
        <w:rPr>
          <w:b/>
          <w:sz w:val="22"/>
          <w:szCs w:val="22"/>
          <w:lang w:eastAsia="ru-RU"/>
        </w:rPr>
        <w:t xml:space="preserve">Источники финансирования дефицита бюджета </w:t>
      </w:r>
    </w:p>
    <w:p w:rsidR="00A36FF3" w:rsidRPr="00A36FF3" w:rsidRDefault="00A36FF3" w:rsidP="00A36FF3">
      <w:pPr>
        <w:suppressAutoHyphens w:val="0"/>
        <w:jc w:val="center"/>
        <w:rPr>
          <w:b/>
          <w:sz w:val="22"/>
          <w:szCs w:val="22"/>
          <w:lang w:eastAsia="ru-RU"/>
        </w:rPr>
      </w:pPr>
      <w:proofErr w:type="spellStart"/>
      <w:r w:rsidRPr="00A36FF3">
        <w:rPr>
          <w:b/>
          <w:sz w:val="22"/>
          <w:szCs w:val="22"/>
          <w:lang w:eastAsia="ru-RU"/>
        </w:rPr>
        <w:t>Просницкого</w:t>
      </w:r>
      <w:proofErr w:type="spellEnd"/>
      <w:r w:rsidRPr="00A36FF3">
        <w:rPr>
          <w:b/>
          <w:sz w:val="22"/>
          <w:szCs w:val="22"/>
          <w:lang w:eastAsia="ru-RU"/>
        </w:rPr>
        <w:t xml:space="preserve"> сельского поселения на плановый период 2026 и 2027 годов</w:t>
      </w:r>
    </w:p>
    <w:p w:rsidR="00A36FF3" w:rsidRPr="00A36FF3" w:rsidRDefault="00A36FF3" w:rsidP="00A36FF3">
      <w:pPr>
        <w:suppressAutoHyphens w:val="0"/>
        <w:jc w:val="center"/>
        <w:rPr>
          <w:b/>
          <w:lang w:eastAsia="ru-RU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835"/>
        <w:gridCol w:w="1418"/>
        <w:gridCol w:w="1275"/>
      </w:tblGrid>
      <w:tr w:rsidR="00A36FF3" w:rsidRPr="00A36FF3" w:rsidTr="00A36FF3">
        <w:trPr>
          <w:trHeight w:val="6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6FF3">
              <w:rPr>
                <w:sz w:val="20"/>
                <w:szCs w:val="20"/>
                <w:lang w:eastAsia="ru-RU"/>
              </w:rPr>
              <w:lastRenderedPageBreak/>
              <w:t xml:space="preserve">Наименование показателя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6FF3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6FF3">
              <w:rPr>
                <w:sz w:val="20"/>
                <w:szCs w:val="20"/>
                <w:lang w:eastAsia="ru-RU"/>
              </w:rPr>
              <w:t>202</w:t>
            </w:r>
            <w:r w:rsidRPr="00A36FF3">
              <w:rPr>
                <w:sz w:val="20"/>
                <w:szCs w:val="20"/>
                <w:lang w:val="en-US" w:eastAsia="ru-RU"/>
              </w:rPr>
              <w:t>6</w:t>
            </w:r>
            <w:r w:rsidRPr="00A36FF3">
              <w:rPr>
                <w:sz w:val="20"/>
                <w:szCs w:val="20"/>
                <w:lang w:eastAsia="ru-RU"/>
              </w:rPr>
              <w:t xml:space="preserve"> г. Сумма </w:t>
            </w:r>
          </w:p>
          <w:p w:rsidR="00A36FF3" w:rsidRPr="00A36FF3" w:rsidRDefault="00A36FF3" w:rsidP="00A36F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6FF3">
              <w:rPr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6FF3">
              <w:rPr>
                <w:sz w:val="20"/>
                <w:szCs w:val="20"/>
                <w:lang w:eastAsia="ru-RU"/>
              </w:rPr>
              <w:t>202</w:t>
            </w:r>
            <w:r w:rsidRPr="00A36FF3">
              <w:rPr>
                <w:sz w:val="20"/>
                <w:szCs w:val="20"/>
                <w:lang w:val="en-US" w:eastAsia="ru-RU"/>
              </w:rPr>
              <w:t>7</w:t>
            </w:r>
            <w:r w:rsidRPr="00A36FF3">
              <w:rPr>
                <w:sz w:val="20"/>
                <w:szCs w:val="20"/>
                <w:lang w:eastAsia="ru-RU"/>
              </w:rPr>
              <w:t xml:space="preserve"> г. Сумма  (тыс. руб.)</w:t>
            </w:r>
          </w:p>
        </w:tc>
      </w:tr>
      <w:tr w:rsidR="00A36FF3" w:rsidRPr="00A36FF3" w:rsidTr="00A36FF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sz w:val="20"/>
                <w:szCs w:val="20"/>
                <w:lang w:eastAsia="ru-RU"/>
              </w:rPr>
              <w:t>ИСТОЧНИКИ   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36FF3" w:rsidRPr="00A36FF3" w:rsidTr="00A36FF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36FF3" w:rsidRPr="00A36FF3" w:rsidTr="00A36FF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6FF3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6FF3">
              <w:rPr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A36FF3">
              <w:rPr>
                <w:sz w:val="20"/>
                <w:szCs w:val="20"/>
                <w:lang w:val="en-US" w:eastAsia="ru-RU"/>
              </w:rPr>
              <w:t>17 310,91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A36FF3">
              <w:rPr>
                <w:sz w:val="20"/>
                <w:szCs w:val="20"/>
                <w:lang w:val="en-US" w:eastAsia="ru-RU"/>
              </w:rPr>
              <w:t>18 197,46</w:t>
            </w:r>
          </w:p>
        </w:tc>
      </w:tr>
      <w:tr w:rsidR="00A36FF3" w:rsidRPr="00A36FF3" w:rsidTr="00A36FF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6FF3">
              <w:rPr>
                <w:sz w:val="20"/>
                <w:szCs w:val="20"/>
                <w:lang w:eastAsia="ru-RU"/>
              </w:rPr>
              <w:t>Увеличение прочих остатков средств 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6FF3">
              <w:rPr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A36FF3">
              <w:rPr>
                <w:sz w:val="20"/>
                <w:szCs w:val="20"/>
                <w:lang w:val="en-US" w:eastAsia="ru-RU"/>
              </w:rPr>
              <w:t>17 310,91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A36FF3">
              <w:rPr>
                <w:sz w:val="20"/>
                <w:szCs w:val="20"/>
                <w:lang w:val="en-US" w:eastAsia="ru-RU"/>
              </w:rPr>
              <w:t>18 197,46</w:t>
            </w:r>
          </w:p>
        </w:tc>
      </w:tr>
      <w:tr w:rsidR="00A36FF3" w:rsidRPr="00A36FF3" w:rsidTr="00A36FF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6FF3">
              <w:rPr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6FF3">
              <w:rPr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A36FF3">
              <w:rPr>
                <w:sz w:val="20"/>
                <w:szCs w:val="20"/>
                <w:lang w:val="en-US" w:eastAsia="ru-RU"/>
              </w:rPr>
              <w:t>17 310,91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A36FF3">
              <w:rPr>
                <w:sz w:val="20"/>
                <w:szCs w:val="20"/>
                <w:lang w:val="en-US" w:eastAsia="ru-RU"/>
              </w:rPr>
              <w:t>18 197,46</w:t>
            </w:r>
          </w:p>
        </w:tc>
      </w:tr>
      <w:tr w:rsidR="00A36FF3" w:rsidRPr="00A36FF3" w:rsidTr="00A36FF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6FF3">
              <w:rPr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сельских поселений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6FF3">
              <w:rPr>
                <w:sz w:val="20"/>
                <w:szCs w:val="20"/>
                <w:lang w:eastAsia="ru-RU"/>
              </w:rPr>
              <w:t>921 01 05 02 01 10 0000 510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A36FF3">
              <w:rPr>
                <w:sz w:val="20"/>
                <w:szCs w:val="20"/>
                <w:lang w:val="en-US" w:eastAsia="ru-RU"/>
              </w:rPr>
              <w:t>17 310,91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A36FF3">
              <w:rPr>
                <w:sz w:val="20"/>
                <w:szCs w:val="20"/>
                <w:lang w:val="en-US" w:eastAsia="ru-RU"/>
              </w:rPr>
              <w:t>18 197,46</w:t>
            </w:r>
          </w:p>
        </w:tc>
      </w:tr>
      <w:tr w:rsidR="00A36FF3" w:rsidRPr="00A36FF3" w:rsidTr="00A36FF3">
        <w:trPr>
          <w:trHeight w:val="33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6FF3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6FF3">
              <w:rPr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A36FF3">
              <w:rPr>
                <w:sz w:val="20"/>
                <w:szCs w:val="20"/>
                <w:lang w:val="en-US" w:eastAsia="ru-RU"/>
              </w:rPr>
              <w:t>17 310,91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A36FF3">
              <w:rPr>
                <w:sz w:val="20"/>
                <w:szCs w:val="20"/>
                <w:lang w:val="en-US" w:eastAsia="ru-RU"/>
              </w:rPr>
              <w:t>18 197,46</w:t>
            </w:r>
          </w:p>
        </w:tc>
      </w:tr>
      <w:tr w:rsidR="00A36FF3" w:rsidRPr="00A36FF3" w:rsidTr="00A36FF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6FF3">
              <w:rPr>
                <w:sz w:val="20"/>
                <w:szCs w:val="20"/>
                <w:lang w:eastAsia="ru-RU"/>
              </w:rPr>
              <w:t>Уменьшение прочих остатков средств 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6FF3">
              <w:rPr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A36FF3">
              <w:rPr>
                <w:sz w:val="20"/>
                <w:szCs w:val="20"/>
                <w:lang w:val="en-US" w:eastAsia="ru-RU"/>
              </w:rPr>
              <w:t>17 310,91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A36FF3">
              <w:rPr>
                <w:sz w:val="20"/>
                <w:szCs w:val="20"/>
                <w:lang w:val="en-US" w:eastAsia="ru-RU"/>
              </w:rPr>
              <w:t>18 197,46</w:t>
            </w:r>
          </w:p>
        </w:tc>
      </w:tr>
      <w:tr w:rsidR="00A36FF3" w:rsidRPr="00A36FF3" w:rsidTr="00A36FF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6FF3">
              <w:rPr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6FF3">
              <w:rPr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A36FF3">
              <w:rPr>
                <w:sz w:val="20"/>
                <w:szCs w:val="20"/>
                <w:lang w:val="en-US" w:eastAsia="ru-RU"/>
              </w:rPr>
              <w:t>17 310,91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A36FF3">
              <w:rPr>
                <w:sz w:val="20"/>
                <w:szCs w:val="20"/>
                <w:lang w:val="en-US" w:eastAsia="ru-RU"/>
              </w:rPr>
              <w:t>18 197,46</w:t>
            </w:r>
          </w:p>
        </w:tc>
      </w:tr>
      <w:tr w:rsidR="00A36FF3" w:rsidRPr="00A36FF3" w:rsidTr="00A36FF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6FF3">
              <w:rPr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сельских поселений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6FF3">
              <w:rPr>
                <w:sz w:val="20"/>
                <w:szCs w:val="20"/>
                <w:lang w:eastAsia="ru-RU"/>
              </w:rPr>
              <w:t>921 01 05 02 01 10 0000 610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A36FF3">
              <w:rPr>
                <w:sz w:val="20"/>
                <w:szCs w:val="20"/>
                <w:lang w:val="en-US" w:eastAsia="ru-RU"/>
              </w:rPr>
              <w:t>17 310,91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3" w:rsidRPr="00A36FF3" w:rsidRDefault="00A36FF3" w:rsidP="00A36FF3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 w:rsidRPr="00A36FF3">
              <w:rPr>
                <w:sz w:val="20"/>
                <w:szCs w:val="20"/>
                <w:lang w:val="en-US" w:eastAsia="ru-RU"/>
              </w:rPr>
              <w:t>18 197,46</w:t>
            </w:r>
          </w:p>
        </w:tc>
      </w:tr>
    </w:tbl>
    <w:p w:rsidR="00A36FF3" w:rsidRDefault="00A36FF3" w:rsidP="00252B3F">
      <w:pPr>
        <w:pStyle w:val="affff6"/>
        <w:jc w:val="both"/>
        <w:rPr>
          <w:sz w:val="22"/>
          <w:szCs w:val="22"/>
        </w:rPr>
      </w:pPr>
    </w:p>
    <w:tbl>
      <w:tblPr>
        <w:tblW w:w="10017" w:type="dxa"/>
        <w:tblInd w:w="93" w:type="dxa"/>
        <w:tblLook w:val="04A0" w:firstRow="1" w:lastRow="0" w:firstColumn="1" w:lastColumn="0" w:noHBand="0" w:noVBand="1"/>
      </w:tblPr>
      <w:tblGrid>
        <w:gridCol w:w="2080"/>
        <w:gridCol w:w="6157"/>
        <w:gridCol w:w="1780"/>
      </w:tblGrid>
      <w:tr w:rsidR="00A36FF3" w:rsidRPr="00A36FF3" w:rsidTr="00A36FF3">
        <w:trPr>
          <w:trHeight w:val="184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Приложение № 11</w:t>
            </w:r>
            <w:r w:rsidRPr="00A36FF3">
              <w:rPr>
                <w:color w:val="000000"/>
                <w:sz w:val="20"/>
                <w:szCs w:val="20"/>
                <w:lang w:eastAsia="ru-RU"/>
              </w:rPr>
              <w:br/>
              <w:t xml:space="preserve">к решению </w:t>
            </w:r>
            <w:proofErr w:type="spellStart"/>
            <w:r w:rsidRPr="00A36FF3">
              <w:rPr>
                <w:color w:val="000000"/>
                <w:sz w:val="20"/>
                <w:szCs w:val="20"/>
                <w:lang w:eastAsia="ru-RU"/>
              </w:rPr>
              <w:t>Просницкой</w:t>
            </w:r>
            <w:proofErr w:type="spellEnd"/>
            <w:r w:rsidRPr="00A36FF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36FF3">
              <w:rPr>
                <w:color w:val="000000"/>
                <w:sz w:val="20"/>
                <w:szCs w:val="20"/>
                <w:lang w:eastAsia="ru-RU"/>
              </w:rPr>
              <w:br/>
              <w:t>сельской Думы</w:t>
            </w:r>
            <w:r w:rsidRPr="00A36FF3">
              <w:rPr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A36FF3">
              <w:rPr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36FF3">
              <w:rPr>
                <w:color w:val="000000"/>
                <w:sz w:val="20"/>
                <w:szCs w:val="20"/>
                <w:lang w:eastAsia="ru-RU"/>
              </w:rPr>
              <w:t xml:space="preserve">   №   </w:t>
            </w:r>
          </w:p>
        </w:tc>
      </w:tr>
      <w:tr w:rsidR="00A36FF3" w:rsidRPr="00A36FF3" w:rsidTr="00A36FF3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36FF3" w:rsidRPr="00A36FF3" w:rsidTr="00A36FF3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36FF3" w:rsidRPr="00A36FF3" w:rsidTr="00A36FF3">
        <w:trPr>
          <w:trHeight w:val="735"/>
        </w:trPr>
        <w:tc>
          <w:tcPr>
            <w:tcW w:w="10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на 2025 год</w:t>
            </w:r>
          </w:p>
        </w:tc>
      </w:tr>
      <w:tr w:rsidR="00A36FF3" w:rsidRPr="00A36FF3" w:rsidTr="00A36FF3">
        <w:trPr>
          <w:trHeight w:val="3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36FF3" w:rsidRPr="00A36FF3" w:rsidTr="00A36FF3">
        <w:trPr>
          <w:trHeight w:val="96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Наименование целевой статьи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 xml:space="preserve">2025 г.              Сумма,     </w:t>
            </w:r>
            <w:proofErr w:type="spellStart"/>
            <w:r w:rsidRPr="00A36FF3">
              <w:rPr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36FF3">
              <w:rPr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36FF3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A36FF3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36FF3" w:rsidRPr="00A36FF3" w:rsidTr="00A36FF3">
        <w:trPr>
          <w:trHeight w:val="3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ассигнований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000000"/>
                <w:sz w:val="20"/>
                <w:szCs w:val="20"/>
                <w:lang w:eastAsia="ru-RU"/>
              </w:rPr>
              <w:t>17902,93</w:t>
            </w:r>
          </w:p>
        </w:tc>
      </w:tr>
      <w:tr w:rsidR="00A36FF3" w:rsidRPr="00A36FF3" w:rsidTr="00A36FF3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«Ветеран»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>28,00</w:t>
            </w:r>
          </w:p>
        </w:tc>
      </w:tr>
      <w:tr w:rsidR="00A36FF3" w:rsidRPr="00A36FF3" w:rsidTr="00A36FF3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A36FF3" w:rsidRPr="00A36FF3" w:rsidTr="00A36FF3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Мероприятия в поддержку ветеранов поселения.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A36FF3" w:rsidRPr="00A36FF3" w:rsidTr="00A36FF3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«Молодежь Просницы и развитие спорта в </w:t>
            </w:r>
            <w:proofErr w:type="spellStart"/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сельском поселении»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>29,00</w:t>
            </w:r>
          </w:p>
        </w:tc>
      </w:tr>
      <w:tr w:rsidR="00A36FF3" w:rsidRPr="00A36FF3" w:rsidTr="00A36FF3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29,00</w:t>
            </w:r>
          </w:p>
        </w:tc>
      </w:tr>
      <w:tr w:rsidR="00A36FF3" w:rsidRPr="00A36FF3" w:rsidTr="00A36FF3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Мероприятия в поддержку молодежи Просницы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29,00</w:t>
            </w:r>
          </w:p>
        </w:tc>
      </w:tr>
      <w:tr w:rsidR="00A36FF3" w:rsidRPr="00A36FF3" w:rsidTr="00A36FF3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«Женщинам села – внимание и поддержка»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>34,81</w:t>
            </w:r>
          </w:p>
        </w:tc>
      </w:tr>
      <w:tr w:rsidR="00A36FF3" w:rsidRPr="00A36FF3" w:rsidTr="00A36FF3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lastRenderedPageBreak/>
              <w:t>03Q0015560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Субсидия на  повышение уровня подготовки лиц, замещающих муниципальные должности, и муниципальных служащих по основным вопросам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19,61</w:t>
            </w:r>
          </w:p>
        </w:tc>
      </w:tr>
      <w:tr w:rsidR="00A36FF3" w:rsidRPr="00A36FF3" w:rsidTr="00A36FF3">
        <w:trPr>
          <w:trHeight w:val="96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6FF3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36FF3">
              <w:rPr>
                <w:color w:val="000000"/>
                <w:sz w:val="20"/>
                <w:szCs w:val="20"/>
                <w:lang w:eastAsia="ru-RU"/>
              </w:rPr>
              <w:t xml:space="preserve"> к субсидии на  повышение уровня подготовки лиц, замещающих муниципальные должности, и муниципальных служащих по основным вопросам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0,20</w:t>
            </w:r>
          </w:p>
        </w:tc>
      </w:tr>
      <w:tr w:rsidR="00A36FF3" w:rsidRPr="00A36FF3" w:rsidTr="00A36FF3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A36FF3" w:rsidRPr="00A36FF3" w:rsidTr="00A36FF3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A36FF3" w:rsidRPr="00A36FF3" w:rsidTr="00A36FF3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«Управление муниципальным имуществом и земельными ресурсами </w:t>
            </w:r>
            <w:proofErr w:type="spellStart"/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сельского поселения»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>442,45</w:t>
            </w:r>
          </w:p>
        </w:tc>
      </w:tr>
      <w:tr w:rsidR="00A36FF3" w:rsidRPr="00A36FF3" w:rsidTr="00A36FF3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442,45</w:t>
            </w:r>
          </w:p>
        </w:tc>
      </w:tr>
      <w:tr w:rsidR="00A36FF3" w:rsidRPr="00A36FF3" w:rsidTr="00A36FF3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Мероприятия  по управлению имуществом и земельными участками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442,45</w:t>
            </w:r>
          </w:p>
        </w:tc>
      </w:tr>
      <w:tr w:rsidR="00A36FF3" w:rsidRPr="00A36FF3" w:rsidTr="00A36FF3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«Обеспечение первичных мер пожарной безопасности на территории </w:t>
            </w:r>
            <w:proofErr w:type="spellStart"/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>92,00</w:t>
            </w:r>
          </w:p>
        </w:tc>
      </w:tr>
      <w:tr w:rsidR="00A36FF3" w:rsidRPr="00A36FF3" w:rsidTr="00A36FF3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0500073000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92,00</w:t>
            </w:r>
          </w:p>
        </w:tc>
      </w:tr>
      <w:tr w:rsidR="00A36FF3" w:rsidRPr="00A36FF3" w:rsidTr="00A36FF3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Мероприятия по пожарной безопасности на территории сельского поселения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92,00</w:t>
            </w:r>
          </w:p>
        </w:tc>
      </w:tr>
      <w:tr w:rsidR="00A36FF3" w:rsidRPr="00A36FF3" w:rsidTr="00A36FF3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«Развитие благоустройства </w:t>
            </w:r>
            <w:proofErr w:type="spellStart"/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>3356,69</w:t>
            </w:r>
          </w:p>
        </w:tc>
      </w:tr>
      <w:tr w:rsidR="00A36FF3" w:rsidRPr="00A36FF3" w:rsidTr="00A36FF3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2829,85</w:t>
            </w:r>
          </w:p>
        </w:tc>
      </w:tr>
      <w:tr w:rsidR="00A36FF3" w:rsidRPr="00A36FF3" w:rsidTr="00A36FF3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Мероприятия по организации и содержанию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861,81</w:t>
            </w:r>
          </w:p>
        </w:tc>
      </w:tr>
      <w:tr w:rsidR="00A36FF3" w:rsidRPr="00A36FF3" w:rsidTr="00A36FF3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Мероприятия по организации и содержанию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65,00</w:t>
            </w:r>
          </w:p>
        </w:tc>
      </w:tr>
      <w:tr w:rsidR="00A36FF3" w:rsidRPr="00A36FF3" w:rsidTr="00A36FF3">
        <w:trPr>
          <w:trHeight w:val="96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6FF3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36FF3">
              <w:rPr>
                <w:color w:val="000000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A36FF3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36FF3">
              <w:rPr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526,84</w:t>
            </w:r>
          </w:p>
        </w:tc>
      </w:tr>
      <w:tr w:rsidR="00A36FF3" w:rsidRPr="00A36FF3" w:rsidTr="00A36FF3">
        <w:trPr>
          <w:trHeight w:val="96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6FF3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36FF3">
              <w:rPr>
                <w:color w:val="000000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A36FF3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36FF3">
              <w:rPr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322,76</w:t>
            </w:r>
          </w:p>
        </w:tc>
      </w:tr>
      <w:tr w:rsidR="00A36FF3" w:rsidRPr="00A36FF3" w:rsidTr="00A36FF3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Субсидия местным бюджетам из областного бюджета на реализацию мероприятий по борьбе с борщевиком Сосновского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192,60</w:t>
            </w:r>
          </w:p>
        </w:tc>
      </w:tr>
      <w:tr w:rsidR="00A36FF3" w:rsidRPr="00A36FF3" w:rsidTr="00A36FF3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6FF3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36FF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6FF3">
              <w:rPr>
                <w:color w:val="000000"/>
                <w:sz w:val="20"/>
                <w:szCs w:val="20"/>
                <w:lang w:eastAsia="ru-RU"/>
              </w:rPr>
              <w:t>к субсидии местным бюджетам из областного бюджета на реализацию мероприятий по борьбе с борщевиком</w:t>
            </w:r>
            <w:proofErr w:type="gramEnd"/>
            <w:r w:rsidRPr="00A36FF3">
              <w:rPr>
                <w:color w:val="000000"/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A36FF3" w:rsidRPr="00A36FF3" w:rsidTr="00A36FF3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1385,73</w:t>
            </w:r>
          </w:p>
        </w:tc>
      </w:tr>
      <w:tr w:rsidR="00A36FF3" w:rsidRPr="00A36FF3" w:rsidTr="00A36FF3">
        <w:trPr>
          <w:trHeight w:val="108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«Содействие в развитии малого и среднего предпринимательства в </w:t>
            </w:r>
            <w:proofErr w:type="spellStart"/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>0,60</w:t>
            </w:r>
          </w:p>
        </w:tc>
      </w:tr>
      <w:tr w:rsidR="00A36FF3" w:rsidRPr="00A36FF3" w:rsidTr="00A36FF3">
        <w:trPr>
          <w:trHeight w:val="42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Мероприятия по содействию в развитии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6FF3">
              <w:rPr>
                <w:sz w:val="20"/>
                <w:szCs w:val="20"/>
                <w:lang w:eastAsia="ru-RU"/>
              </w:rPr>
              <w:t>0,60</w:t>
            </w:r>
          </w:p>
        </w:tc>
      </w:tr>
      <w:tr w:rsidR="00A36FF3" w:rsidRPr="00A36FF3" w:rsidTr="00A36FF3">
        <w:trPr>
          <w:trHeight w:val="88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«Использование и охрана земель на территории </w:t>
            </w:r>
            <w:proofErr w:type="spellStart"/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>0,60</w:t>
            </w:r>
          </w:p>
        </w:tc>
      </w:tr>
      <w:tr w:rsidR="00A36FF3" w:rsidRPr="00A36FF3" w:rsidTr="00A36FF3">
        <w:trPr>
          <w:trHeight w:val="3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Мероприятия по использованию и охране земель на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6FF3">
              <w:rPr>
                <w:sz w:val="20"/>
                <w:szCs w:val="20"/>
                <w:lang w:eastAsia="ru-RU"/>
              </w:rPr>
              <w:t>0,60</w:t>
            </w:r>
          </w:p>
        </w:tc>
      </w:tr>
      <w:tr w:rsidR="00A36FF3" w:rsidRPr="00A36FF3" w:rsidTr="00A36FF3">
        <w:trPr>
          <w:trHeight w:val="7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lastRenderedPageBreak/>
              <w:t>0900000000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>48,83</w:t>
            </w:r>
          </w:p>
        </w:tc>
      </w:tr>
      <w:tr w:rsidR="00A36FF3" w:rsidRPr="00A36FF3" w:rsidTr="00A36FF3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09Q0015160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Субсидия на организацию деятельности народных дружин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6FF3">
              <w:rPr>
                <w:sz w:val="20"/>
                <w:szCs w:val="20"/>
                <w:lang w:eastAsia="ru-RU"/>
              </w:rPr>
              <w:t>16,63</w:t>
            </w:r>
          </w:p>
        </w:tc>
      </w:tr>
      <w:tr w:rsidR="00A36FF3" w:rsidRPr="00A36FF3" w:rsidTr="00A36FF3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6FF3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36FF3">
              <w:rPr>
                <w:color w:val="000000"/>
                <w:sz w:val="20"/>
                <w:szCs w:val="20"/>
                <w:lang w:eastAsia="ru-RU"/>
              </w:rPr>
              <w:t xml:space="preserve"> к субсидии на организацию деятельности народных дружин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6FF3">
              <w:rPr>
                <w:sz w:val="20"/>
                <w:szCs w:val="20"/>
                <w:lang w:eastAsia="ru-RU"/>
              </w:rPr>
              <w:t>0,20</w:t>
            </w:r>
          </w:p>
        </w:tc>
      </w:tr>
      <w:tr w:rsidR="00A36FF3" w:rsidRPr="00A36FF3" w:rsidTr="00A36FF3">
        <w:trPr>
          <w:trHeight w:val="3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 xml:space="preserve">Мероприятия по профилактике правонарушений в </w:t>
            </w:r>
            <w:proofErr w:type="spellStart"/>
            <w:r w:rsidRPr="00A36FF3">
              <w:rPr>
                <w:color w:val="00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A36FF3">
              <w:rPr>
                <w:color w:val="000000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6FF3">
              <w:rPr>
                <w:sz w:val="20"/>
                <w:szCs w:val="20"/>
                <w:lang w:eastAsia="ru-RU"/>
              </w:rPr>
              <w:t>32,00</w:t>
            </w:r>
          </w:p>
        </w:tc>
      </w:tr>
      <w:tr w:rsidR="00A36FF3" w:rsidRPr="00A36FF3" w:rsidTr="00A36FF3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>2718,39</w:t>
            </w:r>
          </w:p>
        </w:tc>
      </w:tr>
      <w:tr w:rsidR="00A36FF3" w:rsidRPr="00A36FF3" w:rsidTr="00A36FF3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6FF3">
              <w:rPr>
                <w:sz w:val="20"/>
                <w:szCs w:val="20"/>
                <w:lang w:eastAsia="ru-RU"/>
              </w:rPr>
              <w:t>826,90</w:t>
            </w:r>
          </w:p>
        </w:tc>
      </w:tr>
      <w:tr w:rsidR="00A36FF3" w:rsidRPr="00A36FF3" w:rsidTr="00A36FF3">
        <w:trPr>
          <w:trHeight w:val="3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6FF3">
              <w:rPr>
                <w:sz w:val="20"/>
                <w:szCs w:val="20"/>
                <w:lang w:eastAsia="ru-RU"/>
              </w:rPr>
              <w:t>1891,49</w:t>
            </w:r>
          </w:p>
        </w:tc>
      </w:tr>
      <w:tr w:rsidR="00A36FF3" w:rsidRPr="00A36FF3" w:rsidTr="00A36FF3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color w:val="FF0000"/>
                <w:sz w:val="20"/>
                <w:szCs w:val="20"/>
                <w:lang w:eastAsia="ru-RU"/>
              </w:rPr>
              <w:t>11151,56</w:t>
            </w:r>
          </w:p>
        </w:tc>
      </w:tr>
      <w:tr w:rsidR="00A36FF3" w:rsidRPr="00A36FF3" w:rsidTr="00A36FF3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21Q0051180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445,71</w:t>
            </w:r>
          </w:p>
        </w:tc>
      </w:tr>
      <w:tr w:rsidR="00A36FF3" w:rsidRPr="00A36FF3" w:rsidTr="00A36FF3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6560,48</w:t>
            </w:r>
          </w:p>
        </w:tc>
      </w:tr>
      <w:tr w:rsidR="00A36FF3" w:rsidRPr="00A36FF3" w:rsidTr="00A36FF3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952,70</w:t>
            </w:r>
          </w:p>
        </w:tc>
      </w:tr>
      <w:tr w:rsidR="00A36FF3" w:rsidRPr="00A36FF3" w:rsidTr="00A36FF3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Органы местного самоуправления (обеспечение деятельности обслуживающего персонала)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566,72</w:t>
            </w:r>
          </w:p>
        </w:tc>
      </w:tr>
      <w:tr w:rsidR="00A36FF3" w:rsidRPr="00A36FF3" w:rsidTr="00A36FF3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Органы местного самоуправления (обеспечение деятельности специалистов)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1578,60</w:t>
            </w:r>
          </w:p>
        </w:tc>
      </w:tr>
      <w:tr w:rsidR="00A36FF3" w:rsidRPr="00A36FF3" w:rsidTr="00A36FF3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Органы местного самоуправления  (в пределах норматива формирования расходов)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3403,56</w:t>
            </w:r>
          </w:p>
        </w:tc>
      </w:tr>
      <w:tr w:rsidR="00A36FF3" w:rsidRPr="00A36FF3" w:rsidTr="00A36FF3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54,90</w:t>
            </w:r>
          </w:p>
        </w:tc>
      </w:tr>
      <w:tr w:rsidR="00A36FF3" w:rsidRPr="00A36FF3" w:rsidTr="00A36FF3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Выполнение части полномочий по решению вопросов местного значения для осуществления внешнего муниципального финансового контроля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A36FF3" w:rsidRPr="00A36FF3" w:rsidTr="00A36FF3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3942,71</w:t>
            </w:r>
          </w:p>
        </w:tc>
      </w:tr>
      <w:tr w:rsidR="00A36FF3" w:rsidRPr="00A36FF3" w:rsidTr="00A36FF3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Мероприятия в поддержку жилищного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231,30</w:t>
            </w:r>
          </w:p>
        </w:tc>
      </w:tr>
      <w:tr w:rsidR="00A36FF3" w:rsidRPr="00A36FF3" w:rsidTr="00A36FF3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Мероприятие в сфере дорожной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3711,41</w:t>
            </w:r>
          </w:p>
        </w:tc>
      </w:tr>
      <w:tr w:rsidR="00A36FF3" w:rsidRPr="00A36FF3" w:rsidTr="00A36FF3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2100074000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1,50</w:t>
            </w:r>
          </w:p>
        </w:tc>
      </w:tr>
      <w:tr w:rsidR="00A36FF3" w:rsidRPr="00A36FF3" w:rsidTr="00A36FF3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1,50</w:t>
            </w:r>
          </w:p>
        </w:tc>
      </w:tr>
      <w:tr w:rsidR="00A36FF3" w:rsidRPr="00A36FF3" w:rsidTr="00A36FF3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2100075000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A36FF3" w:rsidRPr="00A36FF3" w:rsidTr="00A36FF3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A36FF3" w:rsidRPr="00A36FF3" w:rsidTr="00A36FF3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FF3" w:rsidRPr="00A36FF3" w:rsidRDefault="00A36FF3" w:rsidP="00A36FF3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FF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151,16</w:t>
            </w:r>
          </w:p>
        </w:tc>
      </w:tr>
    </w:tbl>
    <w:p w:rsidR="00A36FF3" w:rsidRDefault="00A36FF3" w:rsidP="00252B3F">
      <w:pPr>
        <w:pStyle w:val="affff6"/>
        <w:jc w:val="both"/>
        <w:rPr>
          <w:sz w:val="22"/>
          <w:szCs w:val="22"/>
        </w:rPr>
      </w:pPr>
    </w:p>
    <w:tbl>
      <w:tblPr>
        <w:tblW w:w="9976" w:type="dxa"/>
        <w:tblInd w:w="93" w:type="dxa"/>
        <w:tblLook w:val="04A0" w:firstRow="1" w:lastRow="0" w:firstColumn="1" w:lastColumn="0" w:noHBand="0" w:noVBand="1"/>
      </w:tblPr>
      <w:tblGrid>
        <w:gridCol w:w="2080"/>
        <w:gridCol w:w="4456"/>
        <w:gridCol w:w="1780"/>
        <w:gridCol w:w="1660"/>
      </w:tblGrid>
      <w:tr w:rsidR="00ED462C" w:rsidRPr="00ED462C" w:rsidTr="00ED462C">
        <w:trPr>
          <w:trHeight w:val="184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62C" w:rsidRPr="00ED462C" w:rsidRDefault="00ED462C" w:rsidP="00ED46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Приложение № 12</w:t>
            </w:r>
            <w:r w:rsidRPr="00ED462C">
              <w:rPr>
                <w:color w:val="000000"/>
                <w:sz w:val="20"/>
                <w:szCs w:val="20"/>
                <w:lang w:eastAsia="ru-RU"/>
              </w:rPr>
              <w:br/>
              <w:t xml:space="preserve">к решению </w:t>
            </w:r>
            <w:proofErr w:type="spellStart"/>
            <w:r w:rsidRPr="00ED462C">
              <w:rPr>
                <w:color w:val="000000"/>
                <w:sz w:val="20"/>
                <w:szCs w:val="20"/>
                <w:lang w:eastAsia="ru-RU"/>
              </w:rPr>
              <w:t>Просницкой</w:t>
            </w:r>
            <w:proofErr w:type="spellEnd"/>
            <w:r w:rsidRPr="00ED462C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462C">
              <w:rPr>
                <w:color w:val="000000"/>
                <w:sz w:val="20"/>
                <w:szCs w:val="20"/>
                <w:lang w:eastAsia="ru-RU"/>
              </w:rPr>
              <w:br/>
              <w:t>сельской Думы</w:t>
            </w:r>
            <w:r w:rsidRPr="00ED462C">
              <w:rPr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ED462C">
              <w:rPr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ED462C">
              <w:rPr>
                <w:color w:val="000000"/>
                <w:sz w:val="20"/>
                <w:szCs w:val="20"/>
                <w:lang w:eastAsia="ru-RU"/>
              </w:rPr>
              <w:t xml:space="preserve">   № </w:t>
            </w:r>
          </w:p>
        </w:tc>
      </w:tr>
      <w:tr w:rsidR="00ED462C" w:rsidRPr="00ED462C" w:rsidTr="00ED462C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62C" w:rsidRPr="00ED462C" w:rsidRDefault="00ED462C" w:rsidP="00ED46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D462C" w:rsidRPr="00ED462C" w:rsidTr="00ED462C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D462C" w:rsidRPr="00ED462C" w:rsidTr="00ED462C">
        <w:trPr>
          <w:trHeight w:val="735"/>
        </w:trPr>
        <w:tc>
          <w:tcPr>
            <w:tcW w:w="8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на плановый период 2026 и 2027 годов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62C" w:rsidRPr="00ED462C" w:rsidRDefault="00ED462C" w:rsidP="00ED462C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D462C" w:rsidRPr="00ED462C" w:rsidTr="00ED462C">
        <w:trPr>
          <w:trHeight w:val="3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D462C" w:rsidRPr="00ED462C" w:rsidTr="00ED462C">
        <w:trPr>
          <w:trHeight w:val="96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4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Наименование целевой статьи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 xml:space="preserve">2026 г.              Сумма,     </w:t>
            </w:r>
            <w:proofErr w:type="spellStart"/>
            <w:r w:rsidRPr="00ED462C">
              <w:rPr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ED462C">
              <w:rPr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D462C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ED462C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 xml:space="preserve">2027 г.           Сумма, </w:t>
            </w:r>
            <w:proofErr w:type="spellStart"/>
            <w:r w:rsidRPr="00ED462C">
              <w:rPr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ED462C">
              <w:rPr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D462C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ED462C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ED462C" w:rsidRPr="00ED462C" w:rsidTr="00ED462C">
        <w:trPr>
          <w:trHeight w:val="3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ассигнований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000000"/>
                <w:sz w:val="20"/>
                <w:szCs w:val="20"/>
                <w:lang w:eastAsia="ru-RU"/>
              </w:rPr>
              <w:t>17310,91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000000"/>
                <w:sz w:val="20"/>
                <w:szCs w:val="20"/>
                <w:lang w:eastAsia="ru-RU"/>
              </w:rPr>
              <w:t>18197,46</w:t>
            </w:r>
          </w:p>
        </w:tc>
      </w:tr>
      <w:tr w:rsidR="00ED462C" w:rsidRPr="00ED462C" w:rsidTr="00ED46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«Ветеран»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28,00</w:t>
            </w:r>
          </w:p>
        </w:tc>
      </w:tr>
      <w:tr w:rsidR="00ED462C" w:rsidRPr="00ED462C" w:rsidTr="00ED46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ED462C" w:rsidRPr="00ED462C" w:rsidTr="00ED46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Мероприятия в поддержку ветеранов поселения.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ED462C" w:rsidRPr="00ED462C" w:rsidTr="00ED462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«Молодежь Просницы и развитие спорта в </w:t>
            </w:r>
            <w:proofErr w:type="spellStart"/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сельском поселении»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29,00</w:t>
            </w:r>
          </w:p>
        </w:tc>
      </w:tr>
      <w:tr w:rsidR="00ED462C" w:rsidRPr="00ED462C" w:rsidTr="00ED46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29,00</w:t>
            </w:r>
          </w:p>
        </w:tc>
      </w:tr>
      <w:tr w:rsidR="00ED462C" w:rsidRPr="00ED462C" w:rsidTr="00ED46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Мероприятия в поддержку молодежи Просницы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29,00</w:t>
            </w:r>
          </w:p>
        </w:tc>
      </w:tr>
      <w:tr w:rsidR="00ED462C" w:rsidRPr="00ED462C" w:rsidTr="00ED46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«Женщинам села – внимание и поддержка»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45,40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45,40</w:t>
            </w:r>
          </w:p>
        </w:tc>
      </w:tr>
      <w:tr w:rsidR="00ED462C" w:rsidRPr="00ED462C" w:rsidTr="00ED462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030Q015560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Субсидия на  повышение уровня подготовки лиц, замещающих муниципальные должности, и муниципальных служащих по основным вопросам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30,10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30,10</w:t>
            </w:r>
          </w:p>
        </w:tc>
      </w:tr>
      <w:tr w:rsidR="00ED462C" w:rsidRPr="00ED462C" w:rsidTr="00ED462C">
        <w:trPr>
          <w:trHeight w:val="96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030Q0S5560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462C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D462C">
              <w:rPr>
                <w:color w:val="000000"/>
                <w:sz w:val="20"/>
                <w:szCs w:val="20"/>
                <w:lang w:eastAsia="ru-RU"/>
              </w:rPr>
              <w:t xml:space="preserve"> к субсидии на  повышение уровня подготовки лиц, замещающих муниципальные должности, и муниципальных служащих по основным вопросам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0,30</w:t>
            </w:r>
          </w:p>
        </w:tc>
      </w:tr>
      <w:tr w:rsidR="00ED462C" w:rsidRPr="00ED462C" w:rsidTr="00ED46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ED462C" w:rsidRPr="00ED462C" w:rsidTr="00ED46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ED462C" w:rsidRPr="00ED462C" w:rsidTr="00ED462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«Управление муниципальным имуществом и земельными ресурсами </w:t>
            </w:r>
            <w:proofErr w:type="spellStart"/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сельского поселения»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442,45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442,45</w:t>
            </w:r>
          </w:p>
        </w:tc>
      </w:tr>
      <w:tr w:rsidR="00ED462C" w:rsidRPr="00ED462C" w:rsidTr="00ED46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442,45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442,45</w:t>
            </w:r>
          </w:p>
        </w:tc>
      </w:tr>
      <w:tr w:rsidR="00ED462C" w:rsidRPr="00ED462C" w:rsidTr="00ED46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Мероприятия  по управлению имуществом и земельными участками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442,45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442,45</w:t>
            </w:r>
          </w:p>
        </w:tc>
      </w:tr>
      <w:tr w:rsidR="00ED462C" w:rsidRPr="00ED462C" w:rsidTr="00ED462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«Обеспечение первичных мер пожарной безопасности на территории </w:t>
            </w:r>
            <w:proofErr w:type="spellStart"/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сельского </w:t>
            </w: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lastRenderedPageBreak/>
              <w:t>поселения»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lastRenderedPageBreak/>
              <w:t>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92,00</w:t>
            </w:r>
          </w:p>
        </w:tc>
      </w:tr>
      <w:tr w:rsidR="00ED462C" w:rsidRPr="00ED462C" w:rsidTr="00ED46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0500073000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92,00</w:t>
            </w:r>
          </w:p>
        </w:tc>
      </w:tr>
      <w:tr w:rsidR="00ED462C" w:rsidRPr="00ED462C" w:rsidTr="00ED46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Мероприятия по пожарной безопасности на территории сельского поселения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92,00</w:t>
            </w:r>
          </w:p>
        </w:tc>
      </w:tr>
      <w:tr w:rsidR="00ED462C" w:rsidRPr="00ED462C" w:rsidTr="00ED46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«Развитие благоустройства </w:t>
            </w:r>
            <w:proofErr w:type="spellStart"/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2511,03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2459,73</w:t>
            </w:r>
          </w:p>
        </w:tc>
      </w:tr>
      <w:tr w:rsidR="00ED462C" w:rsidRPr="00ED462C" w:rsidTr="00ED46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2511,03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2459,73</w:t>
            </w:r>
          </w:p>
        </w:tc>
      </w:tr>
      <w:tr w:rsidR="00ED462C" w:rsidRPr="00ED462C" w:rsidTr="00ED46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Мероприятия по организации и содержанию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861,81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861,81</w:t>
            </w:r>
          </w:p>
        </w:tc>
      </w:tr>
      <w:tr w:rsidR="00ED462C" w:rsidRPr="00ED462C" w:rsidTr="00ED462C">
        <w:trPr>
          <w:trHeight w:val="108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Мероприятия по организации и содержанию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65,00</w:t>
            </w:r>
          </w:p>
        </w:tc>
      </w:tr>
      <w:tr w:rsidR="00ED462C" w:rsidRPr="00ED462C" w:rsidTr="00ED462C">
        <w:trPr>
          <w:trHeight w:val="7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Субсидия местным бюджетам из областного бюджета на реализацию мероприятий по борьбе с борщевиком Сосновского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192,60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192,60</w:t>
            </w:r>
          </w:p>
        </w:tc>
      </w:tr>
      <w:tr w:rsidR="00ED462C" w:rsidRPr="00ED462C" w:rsidTr="00ED462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462C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D462C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D462C">
              <w:rPr>
                <w:color w:val="000000"/>
                <w:sz w:val="20"/>
                <w:szCs w:val="20"/>
                <w:lang w:eastAsia="ru-RU"/>
              </w:rPr>
              <w:t>к субсидии местным бюджетам из областного бюджета на реализацию мероприятий по борьбе с борщевиком</w:t>
            </w:r>
            <w:proofErr w:type="gramEnd"/>
            <w:r w:rsidRPr="00ED462C">
              <w:rPr>
                <w:color w:val="000000"/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ED462C" w:rsidRPr="00ED462C" w:rsidTr="00ED46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1389,67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1338,37</w:t>
            </w:r>
          </w:p>
        </w:tc>
      </w:tr>
      <w:tr w:rsidR="00ED462C" w:rsidRPr="00ED462C" w:rsidTr="00ED462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«Содействие в развитии малого и среднего предпринимательства в </w:t>
            </w:r>
            <w:proofErr w:type="spellStart"/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0,60</w:t>
            </w:r>
          </w:p>
        </w:tc>
      </w:tr>
      <w:tr w:rsidR="00ED462C" w:rsidRPr="00ED462C" w:rsidTr="00ED462C">
        <w:trPr>
          <w:trHeight w:val="3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Мероприятия по содействию в развитии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462C">
              <w:rPr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462C">
              <w:rPr>
                <w:sz w:val="20"/>
                <w:szCs w:val="20"/>
                <w:lang w:eastAsia="ru-RU"/>
              </w:rPr>
              <w:t>0,60</w:t>
            </w:r>
          </w:p>
        </w:tc>
      </w:tr>
      <w:tr w:rsidR="00ED462C" w:rsidRPr="00ED462C" w:rsidTr="00ED462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«Использование и охрана земель на территории </w:t>
            </w:r>
            <w:proofErr w:type="spellStart"/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0,60</w:t>
            </w:r>
          </w:p>
        </w:tc>
      </w:tr>
      <w:tr w:rsidR="00ED462C" w:rsidRPr="00ED462C" w:rsidTr="00ED46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Мероприятия по использованию и охране земель на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462C">
              <w:rPr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462C">
              <w:rPr>
                <w:sz w:val="20"/>
                <w:szCs w:val="20"/>
                <w:lang w:eastAsia="ru-RU"/>
              </w:rPr>
              <w:t>0,60</w:t>
            </w:r>
          </w:p>
        </w:tc>
      </w:tr>
      <w:tr w:rsidR="00ED462C" w:rsidRPr="00ED462C" w:rsidTr="00ED462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48,83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48,83</w:t>
            </w:r>
          </w:p>
        </w:tc>
      </w:tr>
      <w:tr w:rsidR="00ED462C" w:rsidRPr="00ED462C" w:rsidTr="00ED46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09Q0015160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Субсидия на организацию деятельности народных дружин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462C">
              <w:rPr>
                <w:sz w:val="20"/>
                <w:szCs w:val="20"/>
                <w:lang w:eastAsia="ru-RU"/>
              </w:rPr>
              <w:t>16,63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462C">
              <w:rPr>
                <w:sz w:val="20"/>
                <w:szCs w:val="20"/>
                <w:lang w:eastAsia="ru-RU"/>
              </w:rPr>
              <w:t>16,63</w:t>
            </w:r>
          </w:p>
        </w:tc>
      </w:tr>
      <w:tr w:rsidR="00ED462C" w:rsidRPr="00ED462C" w:rsidTr="00ED462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462C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D462C">
              <w:rPr>
                <w:color w:val="000000"/>
                <w:sz w:val="20"/>
                <w:szCs w:val="20"/>
                <w:lang w:eastAsia="ru-RU"/>
              </w:rPr>
              <w:t xml:space="preserve"> к субсидии на организацию деятельности народных дружин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462C">
              <w:rPr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462C">
              <w:rPr>
                <w:sz w:val="20"/>
                <w:szCs w:val="20"/>
                <w:lang w:eastAsia="ru-RU"/>
              </w:rPr>
              <w:t>0,20</w:t>
            </w:r>
          </w:p>
        </w:tc>
      </w:tr>
      <w:tr w:rsidR="00ED462C" w:rsidRPr="00ED462C" w:rsidTr="00ED46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 xml:space="preserve">Мероприятия по профилактике правонарушений в </w:t>
            </w:r>
            <w:proofErr w:type="spellStart"/>
            <w:r w:rsidRPr="00ED462C">
              <w:rPr>
                <w:color w:val="00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ED462C">
              <w:rPr>
                <w:color w:val="000000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462C">
              <w:rPr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462C">
              <w:rPr>
                <w:sz w:val="20"/>
                <w:szCs w:val="20"/>
                <w:lang w:eastAsia="ru-RU"/>
              </w:rPr>
              <w:t>32,00</w:t>
            </w:r>
          </w:p>
        </w:tc>
      </w:tr>
      <w:tr w:rsidR="00ED462C" w:rsidRPr="00ED462C" w:rsidTr="00ED462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2716,96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2715,16</w:t>
            </w:r>
          </w:p>
        </w:tc>
      </w:tr>
      <w:tr w:rsidR="00ED462C" w:rsidRPr="00ED462C" w:rsidTr="00ED462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462C">
              <w:rPr>
                <w:sz w:val="20"/>
                <w:szCs w:val="20"/>
                <w:lang w:eastAsia="ru-RU"/>
              </w:rPr>
              <w:t>826,90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462C">
              <w:rPr>
                <w:sz w:val="20"/>
                <w:szCs w:val="20"/>
                <w:lang w:eastAsia="ru-RU"/>
              </w:rPr>
              <w:t>826,90</w:t>
            </w:r>
          </w:p>
        </w:tc>
      </w:tr>
      <w:tr w:rsidR="00ED462C" w:rsidRPr="00ED462C" w:rsidTr="00ED46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462C">
              <w:rPr>
                <w:sz w:val="20"/>
                <w:szCs w:val="20"/>
                <w:lang w:eastAsia="ru-RU"/>
              </w:rPr>
              <w:t>1890,06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462C">
              <w:rPr>
                <w:sz w:val="20"/>
                <w:szCs w:val="20"/>
                <w:lang w:eastAsia="ru-RU"/>
              </w:rPr>
              <w:t>1888,26</w:t>
            </w:r>
          </w:p>
        </w:tc>
      </w:tr>
      <w:tr w:rsidR="00ED462C" w:rsidRPr="00ED462C" w:rsidTr="00ED46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lastRenderedPageBreak/>
              <w:t>2100000000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11396,04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color w:val="FF0000"/>
                <w:sz w:val="20"/>
                <w:szCs w:val="20"/>
                <w:lang w:eastAsia="ru-RU"/>
              </w:rPr>
              <w:t>12335,69</w:t>
            </w:r>
          </w:p>
        </w:tc>
      </w:tr>
      <w:tr w:rsidR="00ED462C" w:rsidRPr="00ED462C" w:rsidTr="00ED462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21Q0051180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489,08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507,03</w:t>
            </w:r>
          </w:p>
        </w:tc>
      </w:tr>
      <w:tr w:rsidR="00ED462C" w:rsidRPr="00ED462C" w:rsidTr="00ED46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6503,71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6503,48</w:t>
            </w:r>
          </w:p>
        </w:tc>
      </w:tr>
      <w:tr w:rsidR="00ED462C" w:rsidRPr="00ED462C" w:rsidTr="00ED46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952,70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952,70</w:t>
            </w:r>
          </w:p>
        </w:tc>
      </w:tr>
      <w:tr w:rsidR="00ED462C" w:rsidRPr="00ED462C" w:rsidTr="00ED46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Органы местного самоуправления (обеспечение деятельности обслуживающего персонала)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566,72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566,72</w:t>
            </w:r>
          </w:p>
        </w:tc>
      </w:tr>
      <w:tr w:rsidR="00ED462C" w:rsidRPr="00ED462C" w:rsidTr="00ED46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Органы местного самоуправления (обеспечение деятельности специалистов)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1578,60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1578,60</w:t>
            </w:r>
          </w:p>
        </w:tc>
      </w:tr>
      <w:tr w:rsidR="00ED462C" w:rsidRPr="00ED462C" w:rsidTr="00ED46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Органы местного самоуправления  (в пределах норматива формирования расходов)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3401,69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3401,46</w:t>
            </w:r>
          </w:p>
        </w:tc>
      </w:tr>
      <w:tr w:rsidR="00ED462C" w:rsidRPr="00ED462C" w:rsidTr="00ED462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Выполнение части полномочий по решению вопросов местного значения для осуществления внешнего муниципального финансового контроля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ED462C" w:rsidRPr="00ED462C" w:rsidTr="00ED46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3827,30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4331,60</w:t>
            </w:r>
          </w:p>
        </w:tc>
      </w:tr>
      <w:tr w:rsidR="00ED462C" w:rsidRPr="00ED462C" w:rsidTr="00ED46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Мероприятия в поддержку жилищного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231,30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231,30</w:t>
            </w:r>
          </w:p>
        </w:tc>
      </w:tr>
      <w:tr w:rsidR="00ED462C" w:rsidRPr="00ED462C" w:rsidTr="00ED46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Мероприятие в сфере дорожной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3596,00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4100,30</w:t>
            </w:r>
          </w:p>
        </w:tc>
      </w:tr>
      <w:tr w:rsidR="00ED462C" w:rsidRPr="00ED462C" w:rsidTr="00ED46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2100075000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ED462C" w:rsidRPr="00ED462C" w:rsidTr="00ED46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ED462C" w:rsidRPr="00ED462C" w:rsidTr="00ED46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151,16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151,16</w:t>
            </w:r>
          </w:p>
        </w:tc>
      </w:tr>
      <w:tr w:rsidR="00ED462C" w:rsidRPr="00ED462C" w:rsidTr="00ED46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2100088000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Условно-утверждаемые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374,79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792,42</w:t>
            </w:r>
          </w:p>
        </w:tc>
      </w:tr>
    </w:tbl>
    <w:p w:rsidR="00A36FF3" w:rsidRDefault="00A36FF3" w:rsidP="00252B3F">
      <w:pPr>
        <w:pStyle w:val="affff6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3"/>
        <w:gridCol w:w="222"/>
      </w:tblGrid>
      <w:tr w:rsidR="00ED462C" w:rsidRPr="00ED462C" w:rsidTr="00ED462C">
        <w:tc>
          <w:tcPr>
            <w:tcW w:w="5688" w:type="dxa"/>
          </w:tcPr>
          <w:tbl>
            <w:tblPr>
              <w:tblW w:w="9685" w:type="dxa"/>
              <w:tblLook w:val="01E0" w:firstRow="1" w:lastRow="1" w:firstColumn="1" w:lastColumn="1" w:noHBand="0" w:noVBand="0"/>
            </w:tblPr>
            <w:tblGrid>
              <w:gridCol w:w="5239"/>
              <w:gridCol w:w="4446"/>
            </w:tblGrid>
            <w:tr w:rsidR="00ED462C" w:rsidRPr="00ED462C" w:rsidTr="00ED462C">
              <w:tc>
                <w:tcPr>
                  <w:tcW w:w="5239" w:type="dxa"/>
                  <w:shd w:val="clear" w:color="auto" w:fill="auto"/>
                </w:tcPr>
                <w:p w:rsidR="00ED462C" w:rsidRPr="00ED462C" w:rsidRDefault="00ED462C" w:rsidP="00ED462C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446" w:type="dxa"/>
                  <w:shd w:val="clear" w:color="auto" w:fill="auto"/>
                </w:tcPr>
                <w:p w:rsidR="00ED462C" w:rsidRPr="00ED462C" w:rsidRDefault="00ED462C" w:rsidP="00ED462C">
                  <w:pPr>
                    <w:suppressAutoHyphens w:val="0"/>
                    <w:rPr>
                      <w:lang w:eastAsia="ru-RU"/>
                    </w:rPr>
                  </w:pPr>
                  <w:r w:rsidRPr="00ED462C">
                    <w:rPr>
                      <w:sz w:val="22"/>
                      <w:szCs w:val="22"/>
                      <w:lang w:eastAsia="ru-RU"/>
                    </w:rPr>
                    <w:t>Приложение № 13</w:t>
                  </w:r>
                </w:p>
                <w:p w:rsidR="00ED462C" w:rsidRPr="00ED462C" w:rsidRDefault="00ED462C" w:rsidP="00ED462C">
                  <w:pPr>
                    <w:suppressAutoHyphens w:val="0"/>
                    <w:rPr>
                      <w:lang w:eastAsia="ru-RU"/>
                    </w:rPr>
                  </w:pPr>
                  <w:r w:rsidRPr="00ED462C">
                    <w:rPr>
                      <w:sz w:val="22"/>
                      <w:szCs w:val="22"/>
                      <w:lang w:eastAsia="ru-RU"/>
                    </w:rPr>
                    <w:t xml:space="preserve">к решению </w:t>
                  </w:r>
                  <w:proofErr w:type="spellStart"/>
                  <w:r w:rsidRPr="00ED462C">
                    <w:rPr>
                      <w:sz w:val="22"/>
                      <w:szCs w:val="22"/>
                      <w:lang w:eastAsia="ru-RU"/>
                    </w:rPr>
                    <w:t>Просницкой</w:t>
                  </w:r>
                  <w:proofErr w:type="spellEnd"/>
                  <w:r w:rsidRPr="00ED462C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</w:p>
                <w:p w:rsidR="00ED462C" w:rsidRPr="00ED462C" w:rsidRDefault="00ED462C" w:rsidP="00ED462C">
                  <w:pPr>
                    <w:suppressAutoHyphens w:val="0"/>
                    <w:rPr>
                      <w:lang w:eastAsia="ru-RU"/>
                    </w:rPr>
                  </w:pPr>
                  <w:r w:rsidRPr="00ED462C">
                    <w:rPr>
                      <w:sz w:val="22"/>
                      <w:szCs w:val="22"/>
                      <w:lang w:eastAsia="ru-RU"/>
                    </w:rPr>
                    <w:t xml:space="preserve">сельской Думы </w:t>
                  </w:r>
                </w:p>
                <w:p w:rsidR="00ED462C" w:rsidRPr="00ED462C" w:rsidRDefault="00ED462C" w:rsidP="00ED462C">
                  <w:pPr>
                    <w:suppressAutoHyphens w:val="0"/>
                    <w:rPr>
                      <w:lang w:eastAsia="ru-RU"/>
                    </w:rPr>
                  </w:pPr>
                  <w:r w:rsidRPr="00ED462C">
                    <w:rPr>
                      <w:sz w:val="22"/>
                      <w:szCs w:val="22"/>
                      <w:lang w:eastAsia="ru-RU"/>
                    </w:rPr>
                    <w:t xml:space="preserve">от №  </w:t>
                  </w:r>
                </w:p>
                <w:p w:rsidR="00ED462C" w:rsidRPr="00ED462C" w:rsidRDefault="00ED462C" w:rsidP="00ED462C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</w:tbl>
          <w:p w:rsidR="00ED462C" w:rsidRPr="00ED462C" w:rsidRDefault="00ED462C" w:rsidP="00ED462C">
            <w:pPr>
              <w:suppressAutoHyphens w:val="0"/>
              <w:rPr>
                <w:lang w:eastAsia="ru-RU"/>
              </w:rPr>
            </w:pPr>
          </w:p>
        </w:tc>
        <w:tc>
          <w:tcPr>
            <w:tcW w:w="3883" w:type="dxa"/>
          </w:tcPr>
          <w:p w:rsidR="00ED462C" w:rsidRPr="00ED462C" w:rsidRDefault="00ED462C" w:rsidP="00ED462C">
            <w:pPr>
              <w:suppressAutoHyphens w:val="0"/>
              <w:rPr>
                <w:lang w:eastAsia="ru-RU"/>
              </w:rPr>
            </w:pPr>
          </w:p>
        </w:tc>
      </w:tr>
    </w:tbl>
    <w:p w:rsidR="00ED462C" w:rsidRPr="00ED462C" w:rsidRDefault="00ED462C" w:rsidP="00ED462C">
      <w:pPr>
        <w:suppressAutoHyphens w:val="0"/>
        <w:rPr>
          <w:sz w:val="22"/>
          <w:szCs w:val="22"/>
          <w:lang w:eastAsia="ru-RU"/>
        </w:rPr>
      </w:pPr>
    </w:p>
    <w:p w:rsidR="00ED462C" w:rsidRPr="00ED462C" w:rsidRDefault="00ED462C" w:rsidP="00ED462C">
      <w:pPr>
        <w:suppressAutoHyphens w:val="0"/>
        <w:jc w:val="center"/>
        <w:rPr>
          <w:b/>
          <w:sz w:val="22"/>
          <w:szCs w:val="22"/>
          <w:lang w:eastAsia="ru-RU"/>
        </w:rPr>
      </w:pPr>
      <w:r w:rsidRPr="00ED462C">
        <w:rPr>
          <w:b/>
          <w:sz w:val="22"/>
          <w:szCs w:val="22"/>
          <w:lang w:eastAsia="ru-RU"/>
        </w:rPr>
        <w:t>Перечень</w:t>
      </w:r>
    </w:p>
    <w:p w:rsidR="00ED462C" w:rsidRPr="00ED462C" w:rsidRDefault="00ED462C" w:rsidP="00ED462C">
      <w:pPr>
        <w:suppressAutoHyphens w:val="0"/>
        <w:jc w:val="center"/>
        <w:rPr>
          <w:b/>
          <w:sz w:val="22"/>
          <w:szCs w:val="22"/>
          <w:lang w:eastAsia="ru-RU"/>
        </w:rPr>
      </w:pPr>
      <w:r w:rsidRPr="00ED462C">
        <w:rPr>
          <w:b/>
          <w:sz w:val="22"/>
          <w:szCs w:val="22"/>
          <w:lang w:eastAsia="ru-RU"/>
        </w:rPr>
        <w:t>публичных нормативных обязательств, подлежащих исполнению</w:t>
      </w:r>
    </w:p>
    <w:p w:rsidR="00ED462C" w:rsidRPr="00ED462C" w:rsidRDefault="00ED462C" w:rsidP="00ED462C">
      <w:pPr>
        <w:suppressAutoHyphens w:val="0"/>
        <w:jc w:val="center"/>
        <w:rPr>
          <w:b/>
          <w:sz w:val="22"/>
          <w:szCs w:val="22"/>
          <w:lang w:eastAsia="ru-RU"/>
        </w:rPr>
      </w:pPr>
      <w:r w:rsidRPr="00ED462C">
        <w:rPr>
          <w:b/>
          <w:sz w:val="22"/>
          <w:szCs w:val="22"/>
          <w:lang w:eastAsia="ru-RU"/>
        </w:rPr>
        <w:t xml:space="preserve">за счет средств бюджета </w:t>
      </w:r>
      <w:proofErr w:type="spellStart"/>
      <w:r w:rsidRPr="00ED462C">
        <w:rPr>
          <w:b/>
          <w:sz w:val="22"/>
          <w:szCs w:val="22"/>
          <w:lang w:eastAsia="ru-RU"/>
        </w:rPr>
        <w:t>Просницкого</w:t>
      </w:r>
      <w:proofErr w:type="spellEnd"/>
      <w:r w:rsidRPr="00ED462C">
        <w:rPr>
          <w:b/>
          <w:sz w:val="22"/>
          <w:szCs w:val="22"/>
          <w:lang w:eastAsia="ru-RU"/>
        </w:rPr>
        <w:t xml:space="preserve"> сельского поселения,</w:t>
      </w:r>
    </w:p>
    <w:p w:rsidR="00ED462C" w:rsidRPr="00ED462C" w:rsidRDefault="00ED462C" w:rsidP="00ED462C">
      <w:pPr>
        <w:suppressAutoHyphens w:val="0"/>
        <w:jc w:val="center"/>
        <w:rPr>
          <w:b/>
          <w:sz w:val="22"/>
          <w:szCs w:val="22"/>
          <w:lang w:eastAsia="ru-RU"/>
        </w:rPr>
      </w:pPr>
      <w:r w:rsidRPr="00ED462C">
        <w:rPr>
          <w:b/>
          <w:sz w:val="22"/>
          <w:szCs w:val="22"/>
          <w:lang w:eastAsia="ru-RU"/>
        </w:rPr>
        <w:t>с указанием бюджетных ассигнований по ним</w:t>
      </w:r>
    </w:p>
    <w:p w:rsidR="00ED462C" w:rsidRPr="00ED462C" w:rsidRDefault="00ED462C" w:rsidP="00ED462C">
      <w:pPr>
        <w:suppressAutoHyphens w:val="0"/>
        <w:jc w:val="center"/>
        <w:rPr>
          <w:b/>
          <w:sz w:val="22"/>
          <w:szCs w:val="22"/>
          <w:lang w:eastAsia="ru-RU"/>
        </w:rPr>
      </w:pPr>
      <w:r w:rsidRPr="00ED462C">
        <w:rPr>
          <w:b/>
          <w:sz w:val="22"/>
          <w:szCs w:val="22"/>
          <w:lang w:eastAsia="ru-RU"/>
        </w:rPr>
        <w:t xml:space="preserve"> на 202</w:t>
      </w:r>
      <w:r w:rsidRPr="00ED462C">
        <w:rPr>
          <w:b/>
          <w:sz w:val="22"/>
          <w:szCs w:val="22"/>
          <w:lang w:val="en-US" w:eastAsia="ru-RU"/>
        </w:rPr>
        <w:t>5</w:t>
      </w:r>
      <w:r w:rsidRPr="00ED462C">
        <w:rPr>
          <w:b/>
          <w:sz w:val="22"/>
          <w:szCs w:val="22"/>
          <w:lang w:eastAsia="ru-RU"/>
        </w:rPr>
        <w:t xml:space="preserve"> год</w:t>
      </w:r>
    </w:p>
    <w:p w:rsidR="00ED462C" w:rsidRPr="00ED462C" w:rsidRDefault="00ED462C" w:rsidP="00ED462C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8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1276"/>
      </w:tblGrid>
      <w:tr w:rsidR="00ED462C" w:rsidRPr="00ED462C" w:rsidTr="00ED462C">
        <w:trPr>
          <w:trHeight w:val="614"/>
          <w:jc w:val="center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2C" w:rsidRPr="00ED462C" w:rsidRDefault="00ED462C" w:rsidP="00ED462C">
            <w:pPr>
              <w:suppressAutoHyphens w:val="0"/>
              <w:jc w:val="center"/>
              <w:rPr>
                <w:lang w:eastAsia="ru-RU"/>
              </w:rPr>
            </w:pPr>
            <w:r w:rsidRPr="00ED462C">
              <w:rPr>
                <w:sz w:val="22"/>
                <w:szCs w:val="22"/>
                <w:lang w:eastAsia="ru-RU"/>
              </w:rPr>
              <w:t xml:space="preserve">Наименование показателя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2C" w:rsidRPr="00ED462C" w:rsidRDefault="00ED462C" w:rsidP="00ED462C">
            <w:pPr>
              <w:suppressAutoHyphens w:val="0"/>
              <w:jc w:val="center"/>
              <w:rPr>
                <w:lang w:eastAsia="ru-RU"/>
              </w:rPr>
            </w:pPr>
            <w:r w:rsidRPr="00ED462C">
              <w:rPr>
                <w:sz w:val="22"/>
                <w:szCs w:val="22"/>
                <w:lang w:eastAsia="ru-RU"/>
              </w:rPr>
              <w:t>202</w:t>
            </w:r>
            <w:r w:rsidRPr="00ED462C">
              <w:rPr>
                <w:sz w:val="22"/>
                <w:szCs w:val="22"/>
                <w:lang w:val="en-US" w:eastAsia="ru-RU"/>
              </w:rPr>
              <w:t>5</w:t>
            </w:r>
            <w:r w:rsidRPr="00ED462C">
              <w:rPr>
                <w:sz w:val="22"/>
                <w:szCs w:val="22"/>
                <w:lang w:eastAsia="ru-RU"/>
              </w:rPr>
              <w:t xml:space="preserve"> г. Сумма  (</w:t>
            </w:r>
            <w:proofErr w:type="spellStart"/>
            <w:r w:rsidRPr="00ED462C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ED462C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ED462C">
              <w:rPr>
                <w:sz w:val="22"/>
                <w:szCs w:val="22"/>
                <w:lang w:eastAsia="ru-RU"/>
              </w:rPr>
              <w:t>уб</w:t>
            </w:r>
            <w:proofErr w:type="spellEnd"/>
            <w:r w:rsidRPr="00ED462C">
              <w:rPr>
                <w:sz w:val="22"/>
                <w:szCs w:val="22"/>
                <w:lang w:eastAsia="ru-RU"/>
              </w:rPr>
              <w:t>.)</w:t>
            </w:r>
          </w:p>
        </w:tc>
      </w:tr>
      <w:tr w:rsidR="00ED462C" w:rsidRPr="00ED462C" w:rsidTr="00ED462C">
        <w:trPr>
          <w:jc w:val="center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2C" w:rsidRPr="00ED462C" w:rsidRDefault="00ED462C" w:rsidP="00ED462C">
            <w:pPr>
              <w:suppressAutoHyphens w:val="0"/>
              <w:rPr>
                <w:bCs/>
                <w:lang w:eastAsia="ru-RU"/>
              </w:rPr>
            </w:pPr>
            <w:r w:rsidRPr="00ED462C">
              <w:rPr>
                <w:bCs/>
                <w:sz w:val="22"/>
                <w:szCs w:val="22"/>
                <w:lang w:eastAsia="ru-RU"/>
              </w:rPr>
              <w:t>Доплаты к пенсии лицам, замещавшим муниципальные должности муниципального образования и выплата пенсии за выслугу лет лицам, замещавшим должности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2C" w:rsidRPr="00ED462C" w:rsidRDefault="00ED462C" w:rsidP="00ED462C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ED462C" w:rsidRPr="00ED462C" w:rsidRDefault="00ED462C" w:rsidP="00ED462C">
            <w:pPr>
              <w:suppressAutoHyphens w:val="0"/>
              <w:jc w:val="center"/>
              <w:rPr>
                <w:bCs/>
                <w:lang w:val="en-US" w:eastAsia="ru-RU"/>
              </w:rPr>
            </w:pPr>
            <w:r w:rsidRPr="00ED462C">
              <w:rPr>
                <w:bCs/>
                <w:sz w:val="22"/>
                <w:szCs w:val="22"/>
                <w:lang w:val="en-US" w:eastAsia="ru-RU"/>
              </w:rPr>
              <w:t>151,2</w:t>
            </w:r>
          </w:p>
        </w:tc>
      </w:tr>
      <w:tr w:rsidR="00ED462C" w:rsidRPr="00ED462C" w:rsidTr="00ED462C">
        <w:trPr>
          <w:jc w:val="center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2C" w:rsidRPr="00ED462C" w:rsidRDefault="00ED462C" w:rsidP="00ED462C">
            <w:pPr>
              <w:suppressAutoHyphens w:val="0"/>
              <w:rPr>
                <w:b/>
                <w:bCs/>
                <w:lang w:eastAsia="ru-RU"/>
              </w:rPr>
            </w:pPr>
            <w:r w:rsidRPr="00ED462C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lang w:val="en-US" w:eastAsia="ru-RU"/>
              </w:rPr>
            </w:pPr>
            <w:r w:rsidRPr="00ED462C">
              <w:rPr>
                <w:b/>
                <w:bCs/>
                <w:sz w:val="22"/>
                <w:szCs w:val="22"/>
                <w:lang w:val="en-US" w:eastAsia="ru-RU"/>
              </w:rPr>
              <w:t>151,2</w:t>
            </w:r>
          </w:p>
        </w:tc>
      </w:tr>
    </w:tbl>
    <w:p w:rsidR="00ED462C" w:rsidRDefault="00ED462C" w:rsidP="00252B3F">
      <w:pPr>
        <w:pStyle w:val="affff6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3"/>
        <w:gridCol w:w="222"/>
      </w:tblGrid>
      <w:tr w:rsidR="00ED462C" w:rsidRPr="00ED462C" w:rsidTr="00ED462C">
        <w:tc>
          <w:tcPr>
            <w:tcW w:w="5688" w:type="dxa"/>
          </w:tcPr>
          <w:tbl>
            <w:tblPr>
              <w:tblW w:w="9685" w:type="dxa"/>
              <w:tblLook w:val="01E0" w:firstRow="1" w:lastRow="1" w:firstColumn="1" w:lastColumn="1" w:noHBand="0" w:noVBand="0"/>
            </w:tblPr>
            <w:tblGrid>
              <w:gridCol w:w="5239"/>
              <w:gridCol w:w="4446"/>
            </w:tblGrid>
            <w:tr w:rsidR="00ED462C" w:rsidRPr="00ED462C" w:rsidTr="00ED462C">
              <w:tc>
                <w:tcPr>
                  <w:tcW w:w="5239" w:type="dxa"/>
                  <w:shd w:val="clear" w:color="auto" w:fill="auto"/>
                </w:tcPr>
                <w:p w:rsidR="00ED462C" w:rsidRPr="00ED462C" w:rsidRDefault="00ED462C" w:rsidP="00ED462C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46" w:type="dxa"/>
                  <w:shd w:val="clear" w:color="auto" w:fill="auto"/>
                </w:tcPr>
                <w:p w:rsidR="00ED462C" w:rsidRPr="00ED462C" w:rsidRDefault="00ED462C" w:rsidP="00ED462C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D462C">
                    <w:rPr>
                      <w:sz w:val="20"/>
                      <w:szCs w:val="20"/>
                      <w:lang w:eastAsia="ru-RU"/>
                    </w:rPr>
                    <w:t>Приложение № 14</w:t>
                  </w:r>
                </w:p>
                <w:p w:rsidR="00ED462C" w:rsidRPr="00ED462C" w:rsidRDefault="00ED462C" w:rsidP="00ED462C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D462C">
                    <w:rPr>
                      <w:sz w:val="20"/>
                      <w:szCs w:val="20"/>
                      <w:lang w:eastAsia="ru-RU"/>
                    </w:rPr>
                    <w:t xml:space="preserve">к решению </w:t>
                  </w:r>
                  <w:proofErr w:type="spellStart"/>
                  <w:r w:rsidRPr="00ED462C">
                    <w:rPr>
                      <w:sz w:val="20"/>
                      <w:szCs w:val="20"/>
                      <w:lang w:eastAsia="ru-RU"/>
                    </w:rPr>
                    <w:t>Просницкой</w:t>
                  </w:r>
                  <w:proofErr w:type="spellEnd"/>
                  <w:r w:rsidRPr="00ED462C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ED462C" w:rsidRPr="00ED462C" w:rsidRDefault="00ED462C" w:rsidP="00ED462C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D462C">
                    <w:rPr>
                      <w:sz w:val="20"/>
                      <w:szCs w:val="20"/>
                      <w:lang w:eastAsia="ru-RU"/>
                    </w:rPr>
                    <w:t xml:space="preserve">сельской Думы </w:t>
                  </w:r>
                </w:p>
                <w:p w:rsidR="00ED462C" w:rsidRPr="00ED462C" w:rsidRDefault="00ED462C" w:rsidP="00ED462C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D462C">
                    <w:rPr>
                      <w:sz w:val="20"/>
                      <w:szCs w:val="20"/>
                      <w:lang w:eastAsia="ru-RU"/>
                    </w:rPr>
                    <w:t xml:space="preserve">от № </w:t>
                  </w:r>
                </w:p>
                <w:p w:rsidR="00ED462C" w:rsidRPr="00ED462C" w:rsidRDefault="00ED462C" w:rsidP="00ED462C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D462C" w:rsidRPr="00ED462C" w:rsidRDefault="00ED462C" w:rsidP="00ED46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</w:tcPr>
          <w:p w:rsidR="00ED462C" w:rsidRPr="00ED462C" w:rsidRDefault="00ED462C" w:rsidP="00ED46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ED462C" w:rsidRPr="00ED462C" w:rsidRDefault="00ED462C" w:rsidP="00ED462C">
      <w:pPr>
        <w:suppressAutoHyphens w:val="0"/>
        <w:jc w:val="center"/>
        <w:rPr>
          <w:b/>
          <w:sz w:val="20"/>
          <w:szCs w:val="20"/>
          <w:lang w:eastAsia="ru-RU"/>
        </w:rPr>
      </w:pPr>
      <w:r w:rsidRPr="00ED462C">
        <w:rPr>
          <w:b/>
          <w:sz w:val="20"/>
          <w:szCs w:val="20"/>
          <w:lang w:eastAsia="ru-RU"/>
        </w:rPr>
        <w:lastRenderedPageBreak/>
        <w:t>Перечень</w:t>
      </w:r>
    </w:p>
    <w:p w:rsidR="00ED462C" w:rsidRPr="00ED462C" w:rsidRDefault="00ED462C" w:rsidP="00ED462C">
      <w:pPr>
        <w:suppressAutoHyphens w:val="0"/>
        <w:jc w:val="center"/>
        <w:rPr>
          <w:b/>
          <w:sz w:val="20"/>
          <w:szCs w:val="20"/>
          <w:lang w:eastAsia="ru-RU"/>
        </w:rPr>
      </w:pPr>
      <w:r w:rsidRPr="00ED462C">
        <w:rPr>
          <w:b/>
          <w:sz w:val="20"/>
          <w:szCs w:val="20"/>
          <w:lang w:eastAsia="ru-RU"/>
        </w:rPr>
        <w:t>публичных нормативных обязательств, подлежащих исполнению</w:t>
      </w:r>
    </w:p>
    <w:p w:rsidR="00ED462C" w:rsidRPr="00ED462C" w:rsidRDefault="00ED462C" w:rsidP="00ED462C">
      <w:pPr>
        <w:suppressAutoHyphens w:val="0"/>
        <w:jc w:val="center"/>
        <w:rPr>
          <w:b/>
          <w:sz w:val="20"/>
          <w:szCs w:val="20"/>
          <w:lang w:eastAsia="ru-RU"/>
        </w:rPr>
      </w:pPr>
      <w:r w:rsidRPr="00ED462C">
        <w:rPr>
          <w:b/>
          <w:sz w:val="20"/>
          <w:szCs w:val="20"/>
          <w:lang w:eastAsia="ru-RU"/>
        </w:rPr>
        <w:t xml:space="preserve">за счет средств бюджета </w:t>
      </w:r>
      <w:proofErr w:type="spellStart"/>
      <w:r w:rsidRPr="00ED462C">
        <w:rPr>
          <w:b/>
          <w:sz w:val="20"/>
          <w:szCs w:val="20"/>
          <w:lang w:eastAsia="ru-RU"/>
        </w:rPr>
        <w:t>Просницкого</w:t>
      </w:r>
      <w:proofErr w:type="spellEnd"/>
      <w:r w:rsidRPr="00ED462C">
        <w:rPr>
          <w:b/>
          <w:sz w:val="20"/>
          <w:szCs w:val="20"/>
          <w:lang w:eastAsia="ru-RU"/>
        </w:rPr>
        <w:t xml:space="preserve"> сельского поселения,</w:t>
      </w:r>
    </w:p>
    <w:p w:rsidR="00ED462C" w:rsidRPr="00ED462C" w:rsidRDefault="00ED462C" w:rsidP="00ED462C">
      <w:pPr>
        <w:suppressAutoHyphens w:val="0"/>
        <w:jc w:val="center"/>
        <w:rPr>
          <w:b/>
          <w:sz w:val="20"/>
          <w:szCs w:val="20"/>
          <w:lang w:eastAsia="ru-RU"/>
        </w:rPr>
      </w:pPr>
      <w:r w:rsidRPr="00ED462C">
        <w:rPr>
          <w:b/>
          <w:sz w:val="20"/>
          <w:szCs w:val="20"/>
          <w:lang w:eastAsia="ru-RU"/>
        </w:rPr>
        <w:t>с указанием бюджетных ассигнований по ним</w:t>
      </w:r>
    </w:p>
    <w:p w:rsidR="00ED462C" w:rsidRPr="00ED462C" w:rsidRDefault="00ED462C" w:rsidP="00ED462C">
      <w:pPr>
        <w:suppressAutoHyphens w:val="0"/>
        <w:jc w:val="center"/>
        <w:rPr>
          <w:b/>
          <w:sz w:val="20"/>
          <w:szCs w:val="20"/>
          <w:lang w:eastAsia="ru-RU"/>
        </w:rPr>
      </w:pPr>
      <w:r w:rsidRPr="00ED462C">
        <w:rPr>
          <w:b/>
          <w:sz w:val="20"/>
          <w:szCs w:val="20"/>
          <w:lang w:eastAsia="ru-RU"/>
        </w:rPr>
        <w:t xml:space="preserve"> на плановый период 2026 и 2027 годов</w:t>
      </w:r>
    </w:p>
    <w:p w:rsidR="00ED462C" w:rsidRPr="00ED462C" w:rsidRDefault="00ED462C" w:rsidP="00ED462C">
      <w:pPr>
        <w:suppressAutoHyphens w:val="0"/>
        <w:jc w:val="center"/>
        <w:rPr>
          <w:b/>
          <w:sz w:val="20"/>
          <w:szCs w:val="20"/>
          <w:lang w:eastAsia="ru-RU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276"/>
        <w:gridCol w:w="1417"/>
      </w:tblGrid>
      <w:tr w:rsidR="00ED462C" w:rsidRPr="00ED462C" w:rsidTr="00ED462C">
        <w:trPr>
          <w:trHeight w:val="614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2C" w:rsidRPr="00ED462C" w:rsidRDefault="00ED462C" w:rsidP="00ED46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462C">
              <w:rPr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2C" w:rsidRPr="00ED462C" w:rsidRDefault="00ED462C" w:rsidP="00ED46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462C">
              <w:rPr>
                <w:sz w:val="20"/>
                <w:szCs w:val="20"/>
                <w:lang w:eastAsia="ru-RU"/>
              </w:rPr>
              <w:t>202</w:t>
            </w:r>
            <w:r w:rsidRPr="00ED462C">
              <w:rPr>
                <w:sz w:val="20"/>
                <w:szCs w:val="20"/>
                <w:lang w:val="en-US" w:eastAsia="ru-RU"/>
              </w:rPr>
              <w:t>6</w:t>
            </w:r>
            <w:r w:rsidRPr="00ED462C">
              <w:rPr>
                <w:sz w:val="20"/>
                <w:szCs w:val="20"/>
                <w:lang w:eastAsia="ru-RU"/>
              </w:rPr>
              <w:t xml:space="preserve"> г. Сумма  (</w:t>
            </w:r>
            <w:proofErr w:type="spellStart"/>
            <w:r w:rsidRPr="00ED462C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ED462C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ED462C">
              <w:rPr>
                <w:sz w:val="20"/>
                <w:szCs w:val="20"/>
                <w:lang w:eastAsia="ru-RU"/>
              </w:rPr>
              <w:t>уб</w:t>
            </w:r>
            <w:proofErr w:type="spellEnd"/>
            <w:r w:rsidRPr="00ED462C">
              <w:rPr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2C" w:rsidRPr="00ED462C" w:rsidRDefault="00ED462C" w:rsidP="00ED46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462C">
              <w:rPr>
                <w:sz w:val="20"/>
                <w:szCs w:val="20"/>
                <w:lang w:eastAsia="ru-RU"/>
              </w:rPr>
              <w:t>202</w:t>
            </w:r>
            <w:r w:rsidRPr="00ED462C">
              <w:rPr>
                <w:sz w:val="20"/>
                <w:szCs w:val="20"/>
                <w:lang w:val="en-US" w:eastAsia="ru-RU"/>
              </w:rPr>
              <w:t>7</w:t>
            </w:r>
            <w:r w:rsidRPr="00ED462C">
              <w:rPr>
                <w:sz w:val="20"/>
                <w:szCs w:val="20"/>
                <w:lang w:eastAsia="ru-RU"/>
              </w:rPr>
              <w:t xml:space="preserve"> г. Сумма  (</w:t>
            </w:r>
            <w:proofErr w:type="spellStart"/>
            <w:r w:rsidRPr="00ED462C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ED462C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ED462C">
              <w:rPr>
                <w:sz w:val="20"/>
                <w:szCs w:val="20"/>
                <w:lang w:eastAsia="ru-RU"/>
              </w:rPr>
              <w:t>уб</w:t>
            </w:r>
            <w:proofErr w:type="spellEnd"/>
            <w:r w:rsidRPr="00ED462C">
              <w:rPr>
                <w:sz w:val="20"/>
                <w:szCs w:val="20"/>
                <w:lang w:eastAsia="ru-RU"/>
              </w:rPr>
              <w:t>.)</w:t>
            </w:r>
          </w:p>
        </w:tc>
      </w:tr>
      <w:tr w:rsidR="00ED462C" w:rsidRPr="00ED462C" w:rsidTr="00ED462C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2C" w:rsidRPr="00ED462C" w:rsidRDefault="00ED462C" w:rsidP="00ED46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ED462C">
              <w:rPr>
                <w:bCs/>
                <w:sz w:val="20"/>
                <w:szCs w:val="20"/>
                <w:lang w:eastAsia="ru-RU"/>
              </w:rPr>
              <w:t>Доплаты к пенсии лицам, замещавшим муниципальные должности муниципального образования и выплата пенсии за выслугу лет лицам, замещавшим должности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2C" w:rsidRPr="00ED462C" w:rsidRDefault="00ED462C" w:rsidP="00ED46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ED462C" w:rsidRPr="00ED462C" w:rsidRDefault="00ED462C" w:rsidP="00ED46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462C">
              <w:rPr>
                <w:bCs/>
                <w:sz w:val="20"/>
                <w:szCs w:val="20"/>
                <w:lang w:val="en-US" w:eastAsia="ru-RU"/>
              </w:rPr>
              <w:t>151,2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2C" w:rsidRPr="00ED462C" w:rsidRDefault="00ED462C" w:rsidP="00ED462C">
            <w:pPr>
              <w:suppressAutoHyphens w:val="0"/>
              <w:jc w:val="center"/>
              <w:rPr>
                <w:bCs/>
                <w:sz w:val="20"/>
                <w:szCs w:val="20"/>
                <w:lang w:val="en-US" w:eastAsia="ru-RU"/>
              </w:rPr>
            </w:pPr>
          </w:p>
          <w:p w:rsidR="00ED462C" w:rsidRPr="00ED462C" w:rsidRDefault="00ED462C" w:rsidP="00ED46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462C">
              <w:rPr>
                <w:bCs/>
                <w:sz w:val="20"/>
                <w:szCs w:val="20"/>
                <w:lang w:val="en-US" w:eastAsia="ru-RU"/>
              </w:rPr>
              <w:t>151,2</w:t>
            </w:r>
          </w:p>
        </w:tc>
      </w:tr>
      <w:tr w:rsidR="00ED462C" w:rsidRPr="00ED462C" w:rsidTr="00ED462C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2C" w:rsidRPr="00ED462C" w:rsidRDefault="00ED462C" w:rsidP="00ED46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2C" w:rsidRPr="00ED462C" w:rsidRDefault="00ED462C" w:rsidP="00ED46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sz w:val="20"/>
                <w:szCs w:val="20"/>
                <w:lang w:val="en-US" w:eastAsia="ru-RU"/>
              </w:rPr>
              <w:t>151,2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2C" w:rsidRPr="00ED462C" w:rsidRDefault="00ED462C" w:rsidP="00ED46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sz w:val="20"/>
                <w:szCs w:val="20"/>
                <w:lang w:val="en-US" w:eastAsia="ru-RU"/>
              </w:rPr>
              <w:t>151,2</w:t>
            </w:r>
          </w:p>
        </w:tc>
      </w:tr>
    </w:tbl>
    <w:p w:rsidR="00ED462C" w:rsidRDefault="00ED462C" w:rsidP="00252B3F">
      <w:pPr>
        <w:pStyle w:val="affff6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4"/>
        <w:gridCol w:w="221"/>
      </w:tblGrid>
      <w:tr w:rsidR="00ED462C" w:rsidRPr="00ED462C" w:rsidTr="00ED462C">
        <w:tc>
          <w:tcPr>
            <w:tcW w:w="5688" w:type="dxa"/>
          </w:tcPr>
          <w:tbl>
            <w:tblPr>
              <w:tblW w:w="10400" w:type="dxa"/>
              <w:tblLook w:val="01E0" w:firstRow="1" w:lastRow="1" w:firstColumn="1" w:lastColumn="1" w:noHBand="0" w:noVBand="0"/>
            </w:tblPr>
            <w:tblGrid>
              <w:gridCol w:w="5954"/>
              <w:gridCol w:w="4446"/>
            </w:tblGrid>
            <w:tr w:rsidR="00ED462C" w:rsidRPr="00ED462C" w:rsidTr="00ED462C">
              <w:tc>
                <w:tcPr>
                  <w:tcW w:w="5954" w:type="dxa"/>
                  <w:shd w:val="clear" w:color="auto" w:fill="auto"/>
                </w:tcPr>
                <w:p w:rsidR="00ED462C" w:rsidRPr="00ED462C" w:rsidRDefault="00ED462C" w:rsidP="00ED462C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46" w:type="dxa"/>
                  <w:shd w:val="clear" w:color="auto" w:fill="auto"/>
                </w:tcPr>
                <w:p w:rsidR="00ED462C" w:rsidRPr="00ED462C" w:rsidRDefault="00ED462C" w:rsidP="00ED462C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D462C">
                    <w:rPr>
                      <w:sz w:val="20"/>
                      <w:szCs w:val="20"/>
                      <w:lang w:eastAsia="ru-RU"/>
                    </w:rPr>
                    <w:t>Приложение № 15</w:t>
                  </w:r>
                </w:p>
                <w:p w:rsidR="00ED462C" w:rsidRPr="00ED462C" w:rsidRDefault="00ED462C" w:rsidP="00ED462C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D462C">
                    <w:rPr>
                      <w:sz w:val="20"/>
                      <w:szCs w:val="20"/>
                      <w:lang w:eastAsia="ru-RU"/>
                    </w:rPr>
                    <w:t xml:space="preserve">к решению </w:t>
                  </w:r>
                  <w:proofErr w:type="spellStart"/>
                  <w:r w:rsidRPr="00ED462C">
                    <w:rPr>
                      <w:sz w:val="20"/>
                      <w:szCs w:val="20"/>
                      <w:lang w:eastAsia="ru-RU"/>
                    </w:rPr>
                    <w:t>Просницкой</w:t>
                  </w:r>
                  <w:proofErr w:type="spellEnd"/>
                  <w:r w:rsidRPr="00ED462C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ED462C" w:rsidRPr="00ED462C" w:rsidRDefault="00ED462C" w:rsidP="00ED462C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D462C">
                    <w:rPr>
                      <w:sz w:val="20"/>
                      <w:szCs w:val="20"/>
                      <w:lang w:eastAsia="ru-RU"/>
                    </w:rPr>
                    <w:t xml:space="preserve">сельской Думы </w:t>
                  </w:r>
                </w:p>
                <w:p w:rsidR="00ED462C" w:rsidRPr="00ED462C" w:rsidRDefault="00ED462C" w:rsidP="00ED462C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ED462C">
                    <w:rPr>
                      <w:sz w:val="20"/>
                      <w:szCs w:val="20"/>
                      <w:lang w:eastAsia="ru-RU"/>
                    </w:rPr>
                    <w:t xml:space="preserve">от № </w:t>
                  </w:r>
                </w:p>
                <w:p w:rsidR="00ED462C" w:rsidRPr="00ED462C" w:rsidRDefault="00ED462C" w:rsidP="00ED462C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D462C" w:rsidRPr="00ED462C" w:rsidRDefault="00ED462C" w:rsidP="00ED46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</w:tcPr>
          <w:p w:rsidR="00ED462C" w:rsidRPr="00ED462C" w:rsidRDefault="00ED462C" w:rsidP="00ED46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ED462C" w:rsidRPr="00ED462C" w:rsidRDefault="00ED462C" w:rsidP="00ED462C">
      <w:pPr>
        <w:tabs>
          <w:tab w:val="left" w:pos="5700"/>
        </w:tabs>
        <w:suppressAutoHyphens w:val="0"/>
        <w:rPr>
          <w:sz w:val="20"/>
          <w:szCs w:val="20"/>
          <w:lang w:eastAsia="ru-RU"/>
        </w:rPr>
      </w:pPr>
      <w:r w:rsidRPr="00ED462C">
        <w:rPr>
          <w:sz w:val="20"/>
          <w:szCs w:val="20"/>
          <w:lang w:eastAsia="ru-RU"/>
        </w:rPr>
        <w:tab/>
      </w:r>
    </w:p>
    <w:p w:rsidR="00ED462C" w:rsidRPr="00ED462C" w:rsidRDefault="00ED462C" w:rsidP="00ED462C">
      <w:pPr>
        <w:suppressAutoHyphens w:val="0"/>
        <w:jc w:val="center"/>
        <w:rPr>
          <w:b/>
          <w:sz w:val="20"/>
          <w:szCs w:val="20"/>
          <w:lang w:eastAsia="ru-RU"/>
        </w:rPr>
      </w:pPr>
      <w:r w:rsidRPr="00ED462C">
        <w:rPr>
          <w:b/>
          <w:sz w:val="20"/>
          <w:szCs w:val="20"/>
          <w:lang w:eastAsia="ru-RU"/>
        </w:rPr>
        <w:t xml:space="preserve">Программа муниципальных заимствований </w:t>
      </w:r>
    </w:p>
    <w:p w:rsidR="00ED462C" w:rsidRPr="00ED462C" w:rsidRDefault="00ED462C" w:rsidP="00ED462C">
      <w:pPr>
        <w:suppressAutoHyphens w:val="0"/>
        <w:jc w:val="center"/>
        <w:rPr>
          <w:b/>
          <w:sz w:val="20"/>
          <w:szCs w:val="20"/>
          <w:lang w:eastAsia="ru-RU"/>
        </w:rPr>
      </w:pPr>
      <w:proofErr w:type="spellStart"/>
      <w:r w:rsidRPr="00ED462C">
        <w:rPr>
          <w:b/>
          <w:sz w:val="20"/>
          <w:szCs w:val="20"/>
          <w:lang w:eastAsia="ru-RU"/>
        </w:rPr>
        <w:t>Просницкого</w:t>
      </w:r>
      <w:proofErr w:type="spellEnd"/>
      <w:r w:rsidRPr="00ED462C">
        <w:rPr>
          <w:b/>
          <w:sz w:val="20"/>
          <w:szCs w:val="20"/>
          <w:lang w:eastAsia="ru-RU"/>
        </w:rPr>
        <w:t xml:space="preserve"> сельского поселения на 202</w:t>
      </w:r>
      <w:r w:rsidRPr="00ED462C">
        <w:rPr>
          <w:b/>
          <w:sz w:val="20"/>
          <w:szCs w:val="20"/>
          <w:lang w:val="en-US" w:eastAsia="ru-RU"/>
        </w:rPr>
        <w:t>5</w:t>
      </w:r>
      <w:r w:rsidRPr="00ED462C">
        <w:rPr>
          <w:b/>
          <w:sz w:val="20"/>
          <w:szCs w:val="20"/>
          <w:lang w:eastAsia="ru-RU"/>
        </w:rPr>
        <w:t xml:space="preserve"> год</w:t>
      </w:r>
    </w:p>
    <w:p w:rsidR="00ED462C" w:rsidRPr="00ED462C" w:rsidRDefault="00ED462C" w:rsidP="00ED462C">
      <w:pPr>
        <w:suppressAutoHyphens w:val="0"/>
        <w:jc w:val="center"/>
        <w:rPr>
          <w:b/>
          <w:sz w:val="20"/>
          <w:szCs w:val="20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552"/>
        <w:gridCol w:w="2693"/>
      </w:tblGrid>
      <w:tr w:rsidR="00ED462C" w:rsidRPr="00ED462C" w:rsidTr="00ED462C">
        <w:trPr>
          <w:trHeight w:val="61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D462C">
              <w:rPr>
                <w:b/>
                <w:sz w:val="20"/>
                <w:szCs w:val="20"/>
                <w:lang w:eastAsia="ru-RU"/>
              </w:rPr>
              <w:t xml:space="preserve">Вид заимствований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D462C">
              <w:rPr>
                <w:b/>
                <w:sz w:val="20"/>
                <w:szCs w:val="20"/>
                <w:lang w:eastAsia="ru-RU"/>
              </w:rPr>
              <w:t>Объем привлечения заимствований,</w:t>
            </w:r>
          </w:p>
          <w:p w:rsidR="00ED462C" w:rsidRPr="00ED462C" w:rsidRDefault="00ED462C" w:rsidP="00ED46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D462C">
              <w:rPr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D462C">
              <w:rPr>
                <w:b/>
                <w:sz w:val="20"/>
                <w:szCs w:val="20"/>
                <w:lang w:eastAsia="ru-RU"/>
              </w:rPr>
              <w:t>Объем погашения основной суммы долга, тыс. руб.</w:t>
            </w:r>
          </w:p>
        </w:tc>
      </w:tr>
      <w:tr w:rsidR="00ED462C" w:rsidRPr="00ED462C" w:rsidTr="00ED462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2C" w:rsidRPr="00ED462C" w:rsidRDefault="00ED462C" w:rsidP="00ED46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ED462C">
              <w:rPr>
                <w:bCs/>
                <w:sz w:val="20"/>
                <w:szCs w:val="20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2C" w:rsidRPr="00ED462C" w:rsidRDefault="00ED462C" w:rsidP="00ED46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462C">
              <w:rPr>
                <w:bCs/>
                <w:sz w:val="20"/>
                <w:szCs w:val="20"/>
                <w:lang w:val="en-US" w:eastAsia="ru-RU"/>
              </w:rPr>
              <w:t>2</w:t>
            </w:r>
            <w:r w:rsidRPr="00ED462C">
              <w:rPr>
                <w:bCs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2C" w:rsidRPr="00ED462C" w:rsidRDefault="00ED462C" w:rsidP="00ED46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D462C">
              <w:rPr>
                <w:bCs/>
                <w:sz w:val="20"/>
                <w:szCs w:val="20"/>
                <w:lang w:val="en-US" w:eastAsia="ru-RU"/>
              </w:rPr>
              <w:t>2</w:t>
            </w:r>
            <w:r w:rsidRPr="00ED462C">
              <w:rPr>
                <w:bCs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ED462C" w:rsidRPr="00ED462C" w:rsidTr="00ED462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2C" w:rsidRPr="00ED462C" w:rsidRDefault="00ED462C" w:rsidP="00ED46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2C" w:rsidRPr="00ED462C" w:rsidRDefault="00ED462C" w:rsidP="00ED46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462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ED462C" w:rsidRDefault="00ED462C" w:rsidP="00252B3F">
      <w:pPr>
        <w:pStyle w:val="affff6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4"/>
        <w:gridCol w:w="221"/>
      </w:tblGrid>
      <w:tr w:rsidR="00FF10E8" w:rsidRPr="00FF10E8" w:rsidTr="0032554B">
        <w:tc>
          <w:tcPr>
            <w:tcW w:w="5688" w:type="dxa"/>
          </w:tcPr>
          <w:tbl>
            <w:tblPr>
              <w:tblW w:w="10400" w:type="dxa"/>
              <w:tblLook w:val="01E0" w:firstRow="1" w:lastRow="1" w:firstColumn="1" w:lastColumn="1" w:noHBand="0" w:noVBand="0"/>
            </w:tblPr>
            <w:tblGrid>
              <w:gridCol w:w="5954"/>
              <w:gridCol w:w="4446"/>
            </w:tblGrid>
            <w:tr w:rsidR="00FF10E8" w:rsidRPr="00FF10E8" w:rsidTr="0032554B">
              <w:tc>
                <w:tcPr>
                  <w:tcW w:w="5954" w:type="dxa"/>
                  <w:shd w:val="clear" w:color="auto" w:fill="auto"/>
                </w:tcPr>
                <w:p w:rsidR="00FF10E8" w:rsidRPr="00FF10E8" w:rsidRDefault="00FF10E8" w:rsidP="00FF10E8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46" w:type="dxa"/>
                  <w:shd w:val="clear" w:color="auto" w:fill="auto"/>
                </w:tcPr>
                <w:p w:rsidR="00FF10E8" w:rsidRPr="00FF10E8" w:rsidRDefault="00FF10E8" w:rsidP="00FF10E8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FF10E8">
                    <w:rPr>
                      <w:sz w:val="20"/>
                      <w:szCs w:val="20"/>
                      <w:lang w:eastAsia="ru-RU"/>
                    </w:rPr>
                    <w:t>Приложение № 16</w:t>
                  </w:r>
                </w:p>
                <w:p w:rsidR="00FF10E8" w:rsidRPr="00FF10E8" w:rsidRDefault="00FF10E8" w:rsidP="00FF10E8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FF10E8">
                    <w:rPr>
                      <w:sz w:val="20"/>
                      <w:szCs w:val="20"/>
                      <w:lang w:eastAsia="ru-RU"/>
                    </w:rPr>
                    <w:t xml:space="preserve">к решению </w:t>
                  </w:r>
                  <w:proofErr w:type="spellStart"/>
                  <w:r w:rsidRPr="00FF10E8">
                    <w:rPr>
                      <w:sz w:val="20"/>
                      <w:szCs w:val="20"/>
                      <w:lang w:eastAsia="ru-RU"/>
                    </w:rPr>
                    <w:t>Просницкой</w:t>
                  </w:r>
                  <w:proofErr w:type="spellEnd"/>
                  <w:r w:rsidRPr="00FF10E8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FF10E8" w:rsidRPr="00FF10E8" w:rsidRDefault="00FF10E8" w:rsidP="00FF10E8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FF10E8">
                    <w:rPr>
                      <w:sz w:val="20"/>
                      <w:szCs w:val="20"/>
                      <w:lang w:eastAsia="ru-RU"/>
                    </w:rPr>
                    <w:t xml:space="preserve">сельской Думы </w:t>
                  </w:r>
                </w:p>
                <w:p w:rsidR="00FF10E8" w:rsidRPr="00FF10E8" w:rsidRDefault="00FF10E8" w:rsidP="00FF10E8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FF10E8">
                    <w:rPr>
                      <w:sz w:val="20"/>
                      <w:szCs w:val="20"/>
                      <w:lang w:eastAsia="ru-RU"/>
                    </w:rPr>
                    <w:t xml:space="preserve">от № </w:t>
                  </w:r>
                </w:p>
                <w:p w:rsidR="00FF10E8" w:rsidRPr="00FF10E8" w:rsidRDefault="00FF10E8" w:rsidP="00FF10E8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F10E8" w:rsidRPr="00FF10E8" w:rsidRDefault="00FF10E8" w:rsidP="00FF10E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</w:tcPr>
          <w:p w:rsidR="00FF10E8" w:rsidRPr="00FF10E8" w:rsidRDefault="00FF10E8" w:rsidP="00FF10E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FF10E8" w:rsidRPr="00FF10E8" w:rsidRDefault="00FF10E8" w:rsidP="00FF10E8">
      <w:pPr>
        <w:tabs>
          <w:tab w:val="left" w:pos="5700"/>
        </w:tabs>
        <w:suppressAutoHyphens w:val="0"/>
        <w:rPr>
          <w:sz w:val="20"/>
          <w:szCs w:val="20"/>
          <w:lang w:eastAsia="ru-RU"/>
        </w:rPr>
      </w:pPr>
      <w:r w:rsidRPr="00FF10E8">
        <w:rPr>
          <w:sz w:val="20"/>
          <w:szCs w:val="20"/>
          <w:lang w:eastAsia="ru-RU"/>
        </w:rPr>
        <w:tab/>
      </w:r>
    </w:p>
    <w:p w:rsidR="00FF10E8" w:rsidRPr="00FF10E8" w:rsidRDefault="00FF10E8" w:rsidP="00FF10E8">
      <w:pPr>
        <w:suppressAutoHyphens w:val="0"/>
        <w:jc w:val="center"/>
        <w:rPr>
          <w:b/>
          <w:sz w:val="20"/>
          <w:szCs w:val="20"/>
          <w:lang w:eastAsia="ru-RU"/>
        </w:rPr>
      </w:pPr>
      <w:r w:rsidRPr="00FF10E8">
        <w:rPr>
          <w:b/>
          <w:sz w:val="20"/>
          <w:szCs w:val="20"/>
          <w:lang w:eastAsia="ru-RU"/>
        </w:rPr>
        <w:t xml:space="preserve">Программа муниципальных заимствований </w:t>
      </w:r>
    </w:p>
    <w:p w:rsidR="00FF10E8" w:rsidRPr="00FF10E8" w:rsidRDefault="00FF10E8" w:rsidP="00FF10E8">
      <w:pPr>
        <w:suppressAutoHyphens w:val="0"/>
        <w:jc w:val="center"/>
        <w:rPr>
          <w:b/>
          <w:sz w:val="20"/>
          <w:szCs w:val="20"/>
          <w:lang w:eastAsia="ru-RU"/>
        </w:rPr>
      </w:pPr>
      <w:proofErr w:type="spellStart"/>
      <w:r w:rsidRPr="00FF10E8">
        <w:rPr>
          <w:b/>
          <w:sz w:val="20"/>
          <w:szCs w:val="20"/>
          <w:lang w:eastAsia="ru-RU"/>
        </w:rPr>
        <w:t>Просницкого</w:t>
      </w:r>
      <w:proofErr w:type="spellEnd"/>
      <w:r w:rsidRPr="00FF10E8">
        <w:rPr>
          <w:b/>
          <w:sz w:val="20"/>
          <w:szCs w:val="20"/>
          <w:lang w:eastAsia="ru-RU"/>
        </w:rPr>
        <w:t xml:space="preserve"> сельского поселения</w:t>
      </w:r>
    </w:p>
    <w:p w:rsidR="00FF10E8" w:rsidRPr="00FF10E8" w:rsidRDefault="00FF10E8" w:rsidP="00FF10E8">
      <w:pPr>
        <w:suppressAutoHyphens w:val="0"/>
        <w:jc w:val="center"/>
        <w:rPr>
          <w:b/>
          <w:sz w:val="20"/>
          <w:szCs w:val="20"/>
          <w:lang w:eastAsia="ru-RU"/>
        </w:rPr>
      </w:pPr>
      <w:r w:rsidRPr="00FF10E8">
        <w:rPr>
          <w:b/>
          <w:sz w:val="20"/>
          <w:szCs w:val="20"/>
          <w:lang w:eastAsia="ru-RU"/>
        </w:rPr>
        <w:t>на плановый период 202</w:t>
      </w:r>
      <w:r w:rsidRPr="00FF10E8">
        <w:rPr>
          <w:b/>
          <w:sz w:val="20"/>
          <w:szCs w:val="20"/>
          <w:lang w:val="en-US" w:eastAsia="ru-RU"/>
        </w:rPr>
        <w:t>6</w:t>
      </w:r>
      <w:r w:rsidRPr="00FF10E8">
        <w:rPr>
          <w:b/>
          <w:sz w:val="20"/>
          <w:szCs w:val="20"/>
          <w:lang w:eastAsia="ru-RU"/>
        </w:rPr>
        <w:t xml:space="preserve"> и 202</w:t>
      </w:r>
      <w:r w:rsidRPr="00FF10E8">
        <w:rPr>
          <w:b/>
          <w:sz w:val="20"/>
          <w:szCs w:val="20"/>
          <w:lang w:val="en-US" w:eastAsia="ru-RU"/>
        </w:rPr>
        <w:t>7</w:t>
      </w:r>
      <w:r w:rsidRPr="00FF10E8">
        <w:rPr>
          <w:b/>
          <w:sz w:val="20"/>
          <w:szCs w:val="20"/>
          <w:lang w:eastAsia="ru-RU"/>
        </w:rPr>
        <w:t xml:space="preserve"> годов</w:t>
      </w:r>
    </w:p>
    <w:p w:rsidR="00FF10E8" w:rsidRPr="00FF10E8" w:rsidRDefault="00FF10E8" w:rsidP="00FF10E8">
      <w:pPr>
        <w:suppressAutoHyphens w:val="0"/>
        <w:jc w:val="center"/>
        <w:rPr>
          <w:b/>
          <w:sz w:val="20"/>
          <w:szCs w:val="20"/>
          <w:lang w:eastAsia="ru-RU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843"/>
        <w:gridCol w:w="1701"/>
        <w:gridCol w:w="1842"/>
        <w:gridCol w:w="1842"/>
      </w:tblGrid>
      <w:tr w:rsidR="00FF10E8" w:rsidRPr="00FF10E8" w:rsidTr="0032554B">
        <w:trPr>
          <w:trHeight w:val="61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0E8" w:rsidRPr="00FF10E8" w:rsidRDefault="00FF10E8" w:rsidP="00FF10E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F10E8">
              <w:rPr>
                <w:b/>
                <w:sz w:val="20"/>
                <w:szCs w:val="20"/>
                <w:lang w:eastAsia="ru-RU"/>
              </w:rPr>
              <w:t xml:space="preserve">Вид заимствований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8" w:rsidRPr="00FF10E8" w:rsidRDefault="00FF10E8" w:rsidP="00FF10E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F10E8">
              <w:rPr>
                <w:b/>
                <w:sz w:val="20"/>
                <w:szCs w:val="20"/>
                <w:lang w:eastAsia="ru-RU"/>
              </w:rPr>
              <w:t>202</w:t>
            </w:r>
            <w:r w:rsidRPr="00FF10E8">
              <w:rPr>
                <w:b/>
                <w:sz w:val="20"/>
                <w:szCs w:val="20"/>
                <w:lang w:val="en-US" w:eastAsia="ru-RU"/>
              </w:rPr>
              <w:t>6</w:t>
            </w:r>
            <w:r w:rsidRPr="00FF10E8">
              <w:rPr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8" w:rsidRPr="00FF10E8" w:rsidRDefault="00FF10E8" w:rsidP="00FF10E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F10E8">
              <w:rPr>
                <w:b/>
                <w:sz w:val="20"/>
                <w:szCs w:val="20"/>
                <w:lang w:eastAsia="ru-RU"/>
              </w:rPr>
              <w:t>202</w:t>
            </w:r>
            <w:r w:rsidRPr="00FF10E8">
              <w:rPr>
                <w:b/>
                <w:sz w:val="20"/>
                <w:szCs w:val="20"/>
                <w:lang w:val="en-US" w:eastAsia="ru-RU"/>
              </w:rPr>
              <w:t>7</w:t>
            </w:r>
            <w:r w:rsidRPr="00FF10E8">
              <w:rPr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FF10E8" w:rsidRPr="00FF10E8" w:rsidTr="0032554B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8" w:rsidRPr="00FF10E8" w:rsidRDefault="00FF10E8" w:rsidP="00FF10E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8" w:rsidRPr="00FF10E8" w:rsidRDefault="00FF10E8" w:rsidP="00FF10E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F10E8">
              <w:rPr>
                <w:b/>
                <w:sz w:val="20"/>
                <w:szCs w:val="20"/>
                <w:lang w:eastAsia="ru-RU"/>
              </w:rPr>
              <w:t>Объем привлечения заимствований,</w:t>
            </w:r>
          </w:p>
          <w:p w:rsidR="00FF10E8" w:rsidRPr="00FF10E8" w:rsidRDefault="00FF10E8" w:rsidP="00FF10E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F10E8">
              <w:rPr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8" w:rsidRPr="00FF10E8" w:rsidRDefault="00FF10E8" w:rsidP="00FF10E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F10E8">
              <w:rPr>
                <w:b/>
                <w:sz w:val="20"/>
                <w:szCs w:val="20"/>
                <w:lang w:eastAsia="ru-RU"/>
              </w:rPr>
              <w:t>Объем погашения основной суммы долга, 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8" w:rsidRPr="00FF10E8" w:rsidRDefault="00FF10E8" w:rsidP="00FF10E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F10E8">
              <w:rPr>
                <w:b/>
                <w:sz w:val="20"/>
                <w:szCs w:val="20"/>
                <w:lang w:eastAsia="ru-RU"/>
              </w:rPr>
              <w:t>Объем привлечения заимствований,</w:t>
            </w:r>
          </w:p>
          <w:p w:rsidR="00FF10E8" w:rsidRPr="00FF10E8" w:rsidRDefault="00FF10E8" w:rsidP="00FF10E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F10E8">
              <w:rPr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8" w:rsidRPr="00FF10E8" w:rsidRDefault="00FF10E8" w:rsidP="00FF10E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F10E8">
              <w:rPr>
                <w:b/>
                <w:sz w:val="20"/>
                <w:szCs w:val="20"/>
                <w:lang w:eastAsia="ru-RU"/>
              </w:rPr>
              <w:t>Объем погашения основной суммы долга, тыс. руб.</w:t>
            </w:r>
          </w:p>
        </w:tc>
      </w:tr>
      <w:tr w:rsidR="00FF10E8" w:rsidRPr="00FF10E8" w:rsidTr="003255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8" w:rsidRPr="00FF10E8" w:rsidRDefault="00FF10E8" w:rsidP="00FF10E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F10E8">
              <w:rPr>
                <w:bCs/>
                <w:sz w:val="20"/>
                <w:szCs w:val="20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8" w:rsidRPr="00FF10E8" w:rsidRDefault="00FF10E8" w:rsidP="00FF10E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F10E8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8" w:rsidRPr="00FF10E8" w:rsidRDefault="00FF10E8" w:rsidP="00FF10E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F10E8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8" w:rsidRPr="00FF10E8" w:rsidRDefault="00FF10E8" w:rsidP="00FF10E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F10E8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8" w:rsidRPr="00FF10E8" w:rsidRDefault="00FF10E8" w:rsidP="00FF10E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F10E8">
              <w:rPr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F10E8" w:rsidRPr="00FF10E8" w:rsidTr="003255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8" w:rsidRPr="00FF10E8" w:rsidRDefault="00FF10E8" w:rsidP="00FF10E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F10E8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8" w:rsidRPr="00FF10E8" w:rsidRDefault="00FF10E8" w:rsidP="00FF10E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F10E8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8" w:rsidRPr="00FF10E8" w:rsidRDefault="00FF10E8" w:rsidP="00FF10E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F10E8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8" w:rsidRPr="00FF10E8" w:rsidRDefault="00FF10E8" w:rsidP="00FF10E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F10E8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8" w:rsidRPr="00FF10E8" w:rsidRDefault="00FF10E8" w:rsidP="00FF10E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F10E8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ED462C" w:rsidRDefault="00ED462C" w:rsidP="00252B3F">
      <w:pPr>
        <w:pStyle w:val="affff6"/>
        <w:jc w:val="both"/>
        <w:rPr>
          <w:sz w:val="22"/>
          <w:szCs w:val="22"/>
        </w:rPr>
      </w:pPr>
    </w:p>
    <w:p w:rsidR="0032554B" w:rsidRPr="0032554B" w:rsidRDefault="0032554B" w:rsidP="0032554B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32554B">
        <w:rPr>
          <w:b/>
          <w:sz w:val="22"/>
          <w:szCs w:val="22"/>
          <w:lang w:val="x-none" w:eastAsia="x-none"/>
        </w:rPr>
        <w:t xml:space="preserve">ПРОСНИЦКАЯ СЕЛЬСКАЯ ДУМА </w:t>
      </w:r>
    </w:p>
    <w:p w:rsidR="0032554B" w:rsidRPr="0032554B" w:rsidRDefault="0032554B" w:rsidP="0032554B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32554B">
        <w:rPr>
          <w:b/>
          <w:sz w:val="22"/>
          <w:szCs w:val="22"/>
          <w:lang w:val="x-none" w:eastAsia="x-none"/>
        </w:rPr>
        <w:t>КИРОВО-ЧЕПЕЦКОГО РАЙОНА КИРОВСКОЙ ОБЛАСТИ</w:t>
      </w:r>
    </w:p>
    <w:p w:rsidR="0032554B" w:rsidRPr="0032554B" w:rsidRDefault="0032554B" w:rsidP="0032554B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32554B">
        <w:rPr>
          <w:b/>
          <w:sz w:val="22"/>
          <w:szCs w:val="22"/>
          <w:lang w:eastAsia="x-none"/>
        </w:rPr>
        <w:t>ПЯТОГО</w:t>
      </w:r>
      <w:r w:rsidRPr="0032554B">
        <w:rPr>
          <w:b/>
          <w:sz w:val="22"/>
          <w:szCs w:val="22"/>
          <w:lang w:val="x-none" w:eastAsia="x-none"/>
        </w:rPr>
        <w:t xml:space="preserve"> СОЗЫВА</w:t>
      </w:r>
    </w:p>
    <w:p w:rsidR="0032554B" w:rsidRPr="0032554B" w:rsidRDefault="0032554B" w:rsidP="0032554B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32554B">
        <w:rPr>
          <w:b/>
          <w:sz w:val="22"/>
          <w:szCs w:val="22"/>
          <w:lang w:val="x-none" w:eastAsia="x-none"/>
        </w:rPr>
        <w:lastRenderedPageBreak/>
        <w:t xml:space="preserve">Р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127"/>
        <w:gridCol w:w="5245"/>
        <w:gridCol w:w="708"/>
        <w:gridCol w:w="1560"/>
      </w:tblGrid>
      <w:tr w:rsidR="0032554B" w:rsidRPr="0032554B" w:rsidTr="0032554B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2554B">
              <w:rPr>
                <w:b/>
                <w:sz w:val="22"/>
                <w:szCs w:val="22"/>
                <w:lang w:eastAsia="ru-RU"/>
              </w:rPr>
              <w:t>21.11.2024</w:t>
            </w:r>
          </w:p>
        </w:tc>
        <w:tc>
          <w:tcPr>
            <w:tcW w:w="5245" w:type="dxa"/>
          </w:tcPr>
          <w:p w:rsidR="0032554B" w:rsidRPr="0032554B" w:rsidRDefault="0032554B" w:rsidP="0032554B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2554B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2554B">
              <w:rPr>
                <w:b/>
                <w:sz w:val="22"/>
                <w:szCs w:val="22"/>
                <w:lang w:eastAsia="ru-RU"/>
              </w:rPr>
              <w:t>22/111</w:t>
            </w:r>
          </w:p>
        </w:tc>
      </w:tr>
      <w:tr w:rsidR="0032554B" w:rsidRPr="0032554B" w:rsidTr="0032554B">
        <w:tc>
          <w:tcPr>
            <w:tcW w:w="9640" w:type="dxa"/>
            <w:gridSpan w:val="4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32554B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32554B">
              <w:rPr>
                <w:sz w:val="22"/>
                <w:szCs w:val="22"/>
                <w:lang w:eastAsia="ru-RU"/>
              </w:rPr>
              <w:t xml:space="preserve">. станция Просница </w:t>
            </w:r>
          </w:p>
        </w:tc>
      </w:tr>
    </w:tbl>
    <w:p w:rsidR="0032554B" w:rsidRPr="0032554B" w:rsidRDefault="0032554B" w:rsidP="0032554B">
      <w:pPr>
        <w:suppressAutoHyphens w:val="0"/>
        <w:jc w:val="center"/>
        <w:rPr>
          <w:b/>
          <w:sz w:val="22"/>
          <w:szCs w:val="22"/>
          <w:lang w:val="x-none" w:eastAsia="x-none"/>
        </w:rPr>
      </w:pPr>
    </w:p>
    <w:tbl>
      <w:tblPr>
        <w:tblW w:w="0" w:type="auto"/>
        <w:jc w:val="center"/>
        <w:tblInd w:w="1322" w:type="dxa"/>
        <w:tblLook w:val="01E0" w:firstRow="1" w:lastRow="1" w:firstColumn="1" w:lastColumn="1" w:noHBand="0" w:noVBand="0"/>
      </w:tblPr>
      <w:tblGrid>
        <w:gridCol w:w="8249"/>
      </w:tblGrid>
      <w:tr w:rsidR="0032554B" w:rsidRPr="0032554B" w:rsidTr="0032554B">
        <w:trPr>
          <w:jc w:val="center"/>
        </w:trPr>
        <w:tc>
          <w:tcPr>
            <w:tcW w:w="8249" w:type="dxa"/>
          </w:tcPr>
          <w:p w:rsidR="0032554B" w:rsidRPr="0032554B" w:rsidRDefault="0032554B" w:rsidP="0032554B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2554B">
              <w:rPr>
                <w:b/>
                <w:sz w:val="22"/>
                <w:szCs w:val="22"/>
                <w:lang w:eastAsia="ru-RU"/>
              </w:rPr>
              <w:t xml:space="preserve">О внесении изменений в решение </w:t>
            </w:r>
            <w:proofErr w:type="spellStart"/>
            <w:r w:rsidRPr="0032554B">
              <w:rPr>
                <w:b/>
                <w:sz w:val="22"/>
                <w:szCs w:val="22"/>
                <w:lang w:eastAsia="ru-RU"/>
              </w:rPr>
              <w:t>Просницкой</w:t>
            </w:r>
            <w:proofErr w:type="spellEnd"/>
            <w:r w:rsidRPr="0032554B">
              <w:rPr>
                <w:b/>
                <w:sz w:val="22"/>
                <w:szCs w:val="22"/>
                <w:lang w:eastAsia="ru-RU"/>
              </w:rPr>
              <w:t xml:space="preserve"> сельской Думы от 21.12.2023 № 15/61 «О бюджете </w:t>
            </w:r>
            <w:proofErr w:type="spellStart"/>
            <w:r w:rsidRPr="0032554B">
              <w:rPr>
                <w:b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32554B">
              <w:rPr>
                <w:b/>
                <w:sz w:val="22"/>
                <w:szCs w:val="22"/>
                <w:lang w:eastAsia="ru-RU"/>
              </w:rPr>
              <w:t xml:space="preserve"> сельского поселения на 2024 год и плановый период 2025 и 2026 годов»</w:t>
            </w:r>
          </w:p>
          <w:p w:rsidR="0032554B" w:rsidRPr="0032554B" w:rsidRDefault="0032554B" w:rsidP="0032554B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32554B" w:rsidRPr="0032554B" w:rsidRDefault="0032554B" w:rsidP="0032554B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32554B">
        <w:rPr>
          <w:sz w:val="22"/>
          <w:szCs w:val="22"/>
          <w:lang w:eastAsia="ru-RU"/>
        </w:rPr>
        <w:t xml:space="preserve">В соответствии с частью 1 статьи 23, п.4 статьи 46 Устава </w:t>
      </w:r>
      <w:proofErr w:type="spellStart"/>
      <w:r w:rsidRPr="0032554B">
        <w:rPr>
          <w:sz w:val="22"/>
          <w:szCs w:val="22"/>
          <w:lang w:eastAsia="ru-RU"/>
        </w:rPr>
        <w:t>Просницкого</w:t>
      </w:r>
      <w:proofErr w:type="spellEnd"/>
      <w:r w:rsidRPr="0032554B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 </w:t>
      </w:r>
      <w:proofErr w:type="spellStart"/>
      <w:r w:rsidRPr="0032554B">
        <w:rPr>
          <w:sz w:val="22"/>
          <w:szCs w:val="22"/>
          <w:lang w:eastAsia="ru-RU"/>
        </w:rPr>
        <w:t>Просницкая</w:t>
      </w:r>
      <w:proofErr w:type="spellEnd"/>
      <w:r w:rsidRPr="0032554B">
        <w:rPr>
          <w:sz w:val="22"/>
          <w:szCs w:val="22"/>
          <w:lang w:eastAsia="ru-RU"/>
        </w:rPr>
        <w:t xml:space="preserve"> сельская Дума РЕШИЛА:</w:t>
      </w:r>
    </w:p>
    <w:p w:rsidR="0032554B" w:rsidRPr="0032554B" w:rsidRDefault="0032554B" w:rsidP="0032554B">
      <w:pPr>
        <w:numPr>
          <w:ilvl w:val="0"/>
          <w:numId w:val="39"/>
        </w:numPr>
        <w:tabs>
          <w:tab w:val="num" w:pos="284"/>
        </w:tabs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32554B">
        <w:rPr>
          <w:sz w:val="22"/>
          <w:szCs w:val="22"/>
          <w:lang w:eastAsia="ru-RU"/>
        </w:rPr>
        <w:t xml:space="preserve">Внести изменения в решение </w:t>
      </w:r>
      <w:proofErr w:type="spellStart"/>
      <w:r w:rsidRPr="0032554B">
        <w:rPr>
          <w:sz w:val="22"/>
          <w:szCs w:val="22"/>
          <w:lang w:eastAsia="ru-RU"/>
        </w:rPr>
        <w:t>Просницкой</w:t>
      </w:r>
      <w:proofErr w:type="spellEnd"/>
      <w:r w:rsidRPr="0032554B">
        <w:rPr>
          <w:sz w:val="22"/>
          <w:szCs w:val="22"/>
          <w:lang w:eastAsia="ru-RU"/>
        </w:rPr>
        <w:t xml:space="preserve"> сельской Думы от 21.12.2023 № 15/61 «О бюджете </w:t>
      </w:r>
      <w:proofErr w:type="spellStart"/>
      <w:r w:rsidRPr="0032554B">
        <w:rPr>
          <w:sz w:val="22"/>
          <w:szCs w:val="22"/>
          <w:lang w:eastAsia="ru-RU"/>
        </w:rPr>
        <w:t>Просницкого</w:t>
      </w:r>
      <w:proofErr w:type="spellEnd"/>
      <w:r w:rsidRPr="0032554B">
        <w:rPr>
          <w:sz w:val="22"/>
          <w:szCs w:val="22"/>
          <w:lang w:eastAsia="ru-RU"/>
        </w:rPr>
        <w:t xml:space="preserve"> сельского поселения на 2024 год и плановый период 2025 и 2026 годов» (с изменениями от 22.02.2024 № 16/67, от 18.04.2024 № 17/76, от 18.07.2024 № 19/87, </w:t>
      </w:r>
      <w:proofErr w:type="gramStart"/>
      <w:r w:rsidRPr="0032554B">
        <w:rPr>
          <w:sz w:val="22"/>
          <w:szCs w:val="22"/>
          <w:lang w:eastAsia="ru-RU"/>
        </w:rPr>
        <w:t>от</w:t>
      </w:r>
      <w:proofErr w:type="gramEnd"/>
      <w:r w:rsidRPr="0032554B">
        <w:rPr>
          <w:sz w:val="22"/>
          <w:szCs w:val="22"/>
          <w:lang w:eastAsia="ru-RU"/>
        </w:rPr>
        <w:t xml:space="preserve"> 22.08.2024 № 20/93, от 24.10.2024 № 21/96): </w:t>
      </w:r>
    </w:p>
    <w:p w:rsidR="0032554B" w:rsidRPr="0032554B" w:rsidRDefault="0032554B" w:rsidP="0032554B">
      <w:pPr>
        <w:numPr>
          <w:ilvl w:val="1"/>
          <w:numId w:val="39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32554B">
        <w:rPr>
          <w:sz w:val="22"/>
          <w:szCs w:val="22"/>
          <w:lang w:eastAsia="ru-RU"/>
        </w:rPr>
        <w:t xml:space="preserve">Увеличить общий объем доходов бюджета </w:t>
      </w:r>
      <w:proofErr w:type="spellStart"/>
      <w:r w:rsidRPr="0032554B">
        <w:rPr>
          <w:sz w:val="22"/>
          <w:szCs w:val="22"/>
          <w:lang w:eastAsia="ru-RU"/>
        </w:rPr>
        <w:t>Просницкого</w:t>
      </w:r>
      <w:proofErr w:type="spellEnd"/>
      <w:r w:rsidRPr="0032554B">
        <w:rPr>
          <w:sz w:val="22"/>
          <w:szCs w:val="22"/>
          <w:lang w:eastAsia="ru-RU"/>
        </w:rPr>
        <w:t xml:space="preserve"> сельского поселения на 2024 год в сумме 245,00 тыс. рублей.</w:t>
      </w:r>
    </w:p>
    <w:p w:rsidR="0032554B" w:rsidRPr="0032554B" w:rsidRDefault="0032554B" w:rsidP="0032554B">
      <w:pPr>
        <w:numPr>
          <w:ilvl w:val="1"/>
          <w:numId w:val="39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32554B">
        <w:rPr>
          <w:sz w:val="22"/>
          <w:szCs w:val="22"/>
          <w:lang w:eastAsia="ru-RU"/>
        </w:rPr>
        <w:t xml:space="preserve">Увеличить общий объем расходов бюджета </w:t>
      </w:r>
      <w:proofErr w:type="spellStart"/>
      <w:r w:rsidRPr="0032554B">
        <w:rPr>
          <w:sz w:val="22"/>
          <w:szCs w:val="22"/>
          <w:lang w:eastAsia="ru-RU"/>
        </w:rPr>
        <w:t>Просницкого</w:t>
      </w:r>
      <w:proofErr w:type="spellEnd"/>
      <w:r w:rsidRPr="0032554B">
        <w:rPr>
          <w:sz w:val="22"/>
          <w:szCs w:val="22"/>
          <w:lang w:eastAsia="ru-RU"/>
        </w:rPr>
        <w:t xml:space="preserve"> сельского поселения на 2024 год в сумме 245,00 тыс. рублей. </w:t>
      </w:r>
    </w:p>
    <w:p w:rsidR="0032554B" w:rsidRPr="0032554B" w:rsidRDefault="0032554B" w:rsidP="0032554B">
      <w:pPr>
        <w:numPr>
          <w:ilvl w:val="1"/>
          <w:numId w:val="39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32554B">
        <w:rPr>
          <w:sz w:val="22"/>
          <w:szCs w:val="22"/>
          <w:lang w:eastAsia="ru-RU"/>
        </w:rPr>
        <w:t>В статье 1:</w:t>
      </w:r>
    </w:p>
    <w:p w:rsidR="0032554B" w:rsidRPr="0032554B" w:rsidRDefault="0032554B" w:rsidP="0032554B">
      <w:pPr>
        <w:numPr>
          <w:ilvl w:val="2"/>
          <w:numId w:val="39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32554B">
        <w:rPr>
          <w:sz w:val="22"/>
          <w:szCs w:val="22"/>
          <w:lang w:eastAsia="ru-RU"/>
        </w:rPr>
        <w:t xml:space="preserve">В подпункте 1 части 1 цифру «28 638,40» </w:t>
      </w:r>
      <w:proofErr w:type="gramStart"/>
      <w:r w:rsidRPr="0032554B">
        <w:rPr>
          <w:sz w:val="22"/>
          <w:szCs w:val="22"/>
          <w:lang w:eastAsia="ru-RU"/>
        </w:rPr>
        <w:t>заменить на цифру</w:t>
      </w:r>
      <w:proofErr w:type="gramEnd"/>
      <w:r w:rsidRPr="0032554B">
        <w:rPr>
          <w:sz w:val="22"/>
          <w:szCs w:val="22"/>
          <w:lang w:eastAsia="ru-RU"/>
        </w:rPr>
        <w:t xml:space="preserve"> «28 883,40»;</w:t>
      </w:r>
    </w:p>
    <w:p w:rsidR="0032554B" w:rsidRPr="0032554B" w:rsidRDefault="0032554B" w:rsidP="0032554B">
      <w:pPr>
        <w:numPr>
          <w:ilvl w:val="2"/>
          <w:numId w:val="39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32554B">
        <w:rPr>
          <w:sz w:val="22"/>
          <w:szCs w:val="22"/>
          <w:lang w:eastAsia="ru-RU"/>
        </w:rPr>
        <w:t xml:space="preserve">В подпункте 2 части 1 цифру «29 418,17» </w:t>
      </w:r>
      <w:proofErr w:type="gramStart"/>
      <w:r w:rsidRPr="0032554B">
        <w:rPr>
          <w:sz w:val="22"/>
          <w:szCs w:val="22"/>
          <w:lang w:eastAsia="ru-RU"/>
        </w:rPr>
        <w:t>заменить на цифру</w:t>
      </w:r>
      <w:proofErr w:type="gramEnd"/>
      <w:r w:rsidRPr="0032554B">
        <w:rPr>
          <w:sz w:val="22"/>
          <w:szCs w:val="22"/>
          <w:lang w:eastAsia="ru-RU"/>
        </w:rPr>
        <w:t xml:space="preserve"> «29 663,17»;</w:t>
      </w:r>
    </w:p>
    <w:p w:rsidR="0032554B" w:rsidRPr="0032554B" w:rsidRDefault="0032554B" w:rsidP="0032554B">
      <w:pPr>
        <w:numPr>
          <w:ilvl w:val="1"/>
          <w:numId w:val="39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32554B">
        <w:rPr>
          <w:sz w:val="22"/>
          <w:szCs w:val="22"/>
          <w:lang w:eastAsia="ru-RU"/>
        </w:rPr>
        <w:t>Приложение № 3 утвердить в новой редакции согласно приложению.</w:t>
      </w:r>
    </w:p>
    <w:p w:rsidR="0032554B" w:rsidRPr="0032554B" w:rsidRDefault="0032554B" w:rsidP="0032554B">
      <w:pPr>
        <w:numPr>
          <w:ilvl w:val="1"/>
          <w:numId w:val="39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32554B">
        <w:rPr>
          <w:sz w:val="22"/>
          <w:szCs w:val="22"/>
          <w:lang w:eastAsia="ru-RU"/>
        </w:rPr>
        <w:t>Приложение № 5 утвердить в новой редакции согласно приложению.</w:t>
      </w:r>
    </w:p>
    <w:p w:rsidR="0032554B" w:rsidRPr="0032554B" w:rsidRDefault="0032554B" w:rsidP="0032554B">
      <w:pPr>
        <w:numPr>
          <w:ilvl w:val="1"/>
          <w:numId w:val="39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32554B">
        <w:rPr>
          <w:sz w:val="22"/>
          <w:szCs w:val="22"/>
          <w:lang w:eastAsia="ru-RU"/>
        </w:rPr>
        <w:t>Приложение № 7 утвердить в новой редакции согласно приложению.</w:t>
      </w:r>
    </w:p>
    <w:p w:rsidR="0032554B" w:rsidRPr="0032554B" w:rsidRDefault="0032554B" w:rsidP="0032554B">
      <w:pPr>
        <w:numPr>
          <w:ilvl w:val="1"/>
          <w:numId w:val="39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32554B">
        <w:rPr>
          <w:sz w:val="22"/>
          <w:szCs w:val="22"/>
          <w:lang w:eastAsia="ru-RU"/>
        </w:rPr>
        <w:t>Приложение № 9 утвердить в новой редакции согласно приложению.</w:t>
      </w:r>
    </w:p>
    <w:p w:rsidR="0032554B" w:rsidRPr="0032554B" w:rsidRDefault="0032554B" w:rsidP="0032554B">
      <w:pPr>
        <w:numPr>
          <w:ilvl w:val="1"/>
          <w:numId w:val="39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32554B">
        <w:rPr>
          <w:sz w:val="22"/>
          <w:szCs w:val="22"/>
          <w:lang w:eastAsia="ru-RU"/>
        </w:rPr>
        <w:t>Приложение № 11 утвердить в новой редакции согласно приложению.</w:t>
      </w:r>
    </w:p>
    <w:p w:rsidR="0032554B" w:rsidRPr="0032554B" w:rsidRDefault="0032554B" w:rsidP="0032554B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2554B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2. Настоящее решение вступает в силу со дня его официального опубликования в </w:t>
      </w:r>
      <w:r w:rsidRPr="0032554B">
        <w:rPr>
          <w:rFonts w:eastAsia="Calibri"/>
          <w:sz w:val="22"/>
          <w:szCs w:val="22"/>
          <w:lang w:eastAsia="en-US"/>
        </w:rPr>
        <w:t xml:space="preserve">«Информационном бюллетене органов местного самоуправления </w:t>
      </w:r>
      <w:proofErr w:type="spellStart"/>
      <w:r w:rsidRPr="0032554B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32554B">
        <w:rPr>
          <w:rFonts w:eastAsia="Calibri"/>
          <w:sz w:val="22"/>
          <w:szCs w:val="22"/>
          <w:lang w:eastAsia="en-US"/>
        </w:rPr>
        <w:t xml:space="preserve"> сельского поселения Кирово-Чепецкого района Кировской области»</w:t>
      </w:r>
      <w:r w:rsidRPr="0032554B">
        <w:rPr>
          <w:sz w:val="22"/>
          <w:szCs w:val="22"/>
          <w:lang w:eastAsia="ru-RU"/>
        </w:rPr>
        <w:t xml:space="preserve"> и </w:t>
      </w:r>
      <w:r w:rsidRPr="0032554B">
        <w:rPr>
          <w:kern w:val="2"/>
          <w:sz w:val="22"/>
          <w:szCs w:val="22"/>
          <w:lang w:eastAsia="hi-IN" w:bidi="hi-IN"/>
        </w:rPr>
        <w:t xml:space="preserve">на официальном сайте </w:t>
      </w:r>
      <w:proofErr w:type="spellStart"/>
      <w:r w:rsidRPr="0032554B">
        <w:rPr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32554B">
        <w:rPr>
          <w:kern w:val="2"/>
          <w:sz w:val="22"/>
          <w:szCs w:val="22"/>
          <w:lang w:eastAsia="hi-IN" w:bidi="hi-IN"/>
        </w:rPr>
        <w:t xml:space="preserve"> сельского поселения</w:t>
      </w:r>
      <w:r w:rsidRPr="0032554B">
        <w:rPr>
          <w:rFonts w:eastAsia="Calibri"/>
          <w:sz w:val="22"/>
          <w:szCs w:val="22"/>
          <w:lang w:eastAsia="en-US"/>
        </w:rPr>
        <w:t>.</w:t>
      </w:r>
    </w:p>
    <w:p w:rsidR="0032554B" w:rsidRPr="0032554B" w:rsidRDefault="0032554B" w:rsidP="0032554B">
      <w:pPr>
        <w:ind w:left="644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64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361"/>
        <w:gridCol w:w="284"/>
      </w:tblGrid>
      <w:tr w:rsidR="0032554B" w:rsidRPr="0032554B" w:rsidTr="0032554B">
        <w:tc>
          <w:tcPr>
            <w:tcW w:w="9356" w:type="dxa"/>
          </w:tcPr>
          <w:p w:rsidR="0032554B" w:rsidRPr="0032554B" w:rsidRDefault="0032554B" w:rsidP="0032554B">
            <w:pPr>
              <w:ind w:left="176" w:hanging="176"/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</w:pPr>
            <w:r w:rsidRPr="0032554B"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  <w:t xml:space="preserve">Председатель </w:t>
            </w:r>
            <w:proofErr w:type="spellStart"/>
            <w:r w:rsidRPr="0032554B"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  <w:t>Просницкой</w:t>
            </w:r>
            <w:proofErr w:type="spellEnd"/>
            <w:r w:rsidRPr="0032554B"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  <w:t xml:space="preserve"> сельской Думы </w:t>
            </w:r>
          </w:p>
          <w:p w:rsidR="0032554B" w:rsidRPr="0032554B" w:rsidRDefault="0032554B" w:rsidP="0032554B">
            <w:pPr>
              <w:ind w:left="176" w:hanging="176"/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</w:pPr>
            <w:r w:rsidRPr="0032554B"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  <w:t>Кирово-Чепецкого района</w:t>
            </w:r>
          </w:p>
          <w:p w:rsidR="0032554B" w:rsidRPr="0032554B" w:rsidRDefault="0032554B" w:rsidP="0032554B">
            <w:pPr>
              <w:ind w:left="176" w:hanging="176"/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</w:pPr>
            <w:r w:rsidRPr="0032554B"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  <w:t xml:space="preserve">Кировской области  А.А. </w:t>
            </w:r>
            <w:proofErr w:type="spellStart"/>
            <w:r w:rsidRPr="0032554B"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  <w:t>Чувашов</w:t>
            </w:r>
            <w:proofErr w:type="spellEnd"/>
            <w:r w:rsidRPr="0032554B"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  <w:t xml:space="preserve">                                 </w:t>
            </w:r>
          </w:p>
          <w:p w:rsidR="0032554B" w:rsidRPr="0032554B" w:rsidRDefault="0032554B" w:rsidP="0032554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32554B" w:rsidRPr="0032554B" w:rsidRDefault="0032554B" w:rsidP="0032554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2554B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32554B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32554B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</w:p>
          <w:p w:rsidR="0032554B" w:rsidRPr="0032554B" w:rsidRDefault="0032554B" w:rsidP="0032554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2554B">
              <w:rPr>
                <w:sz w:val="22"/>
                <w:szCs w:val="22"/>
                <w:lang w:eastAsia="ru-RU"/>
              </w:rPr>
              <w:t>Кирово-Чепецкого района</w:t>
            </w:r>
          </w:p>
          <w:p w:rsidR="0032554B" w:rsidRPr="0032554B" w:rsidRDefault="0032554B" w:rsidP="0032554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2554B">
              <w:rPr>
                <w:sz w:val="22"/>
                <w:szCs w:val="22"/>
                <w:lang w:eastAsia="ru-RU"/>
              </w:rPr>
              <w:t xml:space="preserve">Кировской области  О.А. </w:t>
            </w:r>
            <w:proofErr w:type="spellStart"/>
            <w:r w:rsidRPr="0032554B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  <w:r w:rsidRPr="0032554B"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284" w:type="dxa"/>
          </w:tcPr>
          <w:p w:rsidR="0032554B" w:rsidRPr="0032554B" w:rsidRDefault="0032554B" w:rsidP="0032554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:rsidR="0032554B" w:rsidRPr="0032554B" w:rsidRDefault="0032554B" w:rsidP="0032554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:rsidR="0032554B" w:rsidRPr="0032554B" w:rsidRDefault="0032554B" w:rsidP="0032554B">
            <w:pPr>
              <w:suppressAutoHyphens w:val="0"/>
              <w:ind w:left="-675" w:firstLine="675"/>
              <w:jc w:val="right"/>
              <w:rPr>
                <w:sz w:val="22"/>
                <w:szCs w:val="22"/>
                <w:lang w:eastAsia="ru-RU"/>
              </w:rPr>
            </w:pPr>
          </w:p>
        </w:tc>
      </w:tr>
    </w:tbl>
    <w:p w:rsidR="00FF10E8" w:rsidRDefault="00FF10E8" w:rsidP="00252B3F">
      <w:pPr>
        <w:pStyle w:val="affff6"/>
        <w:jc w:val="both"/>
        <w:rPr>
          <w:sz w:val="22"/>
          <w:szCs w:val="22"/>
        </w:rPr>
      </w:pPr>
    </w:p>
    <w:p w:rsidR="0032554B" w:rsidRPr="0032554B" w:rsidRDefault="0032554B" w:rsidP="0032554B">
      <w:pPr>
        <w:suppressAutoHyphens w:val="0"/>
        <w:jc w:val="center"/>
        <w:rPr>
          <w:b/>
          <w:sz w:val="22"/>
          <w:szCs w:val="22"/>
          <w:lang w:eastAsia="ru-RU"/>
        </w:rPr>
      </w:pPr>
      <w:r w:rsidRPr="0032554B">
        <w:rPr>
          <w:b/>
          <w:sz w:val="22"/>
          <w:szCs w:val="22"/>
          <w:lang w:eastAsia="ru-RU"/>
        </w:rPr>
        <w:t>ПОЯСНИТЕЛЬНАЯЗАПИСКА</w:t>
      </w:r>
    </w:p>
    <w:p w:rsidR="0032554B" w:rsidRPr="0032554B" w:rsidRDefault="0032554B" w:rsidP="0032554B">
      <w:pPr>
        <w:suppressAutoHyphens w:val="0"/>
        <w:jc w:val="center"/>
        <w:rPr>
          <w:b/>
          <w:sz w:val="22"/>
          <w:szCs w:val="22"/>
          <w:lang w:eastAsia="ru-RU"/>
        </w:rPr>
      </w:pPr>
      <w:r w:rsidRPr="0032554B">
        <w:rPr>
          <w:b/>
          <w:sz w:val="22"/>
          <w:szCs w:val="22"/>
          <w:lang w:eastAsia="ru-RU"/>
        </w:rPr>
        <w:t>(21.11.2024)</w:t>
      </w:r>
    </w:p>
    <w:p w:rsidR="0032554B" w:rsidRPr="0032554B" w:rsidRDefault="0032554B" w:rsidP="0032554B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32554B" w:rsidRPr="0032554B" w:rsidRDefault="0032554B" w:rsidP="0032554B">
      <w:pPr>
        <w:suppressAutoHyphens w:val="0"/>
        <w:jc w:val="center"/>
        <w:rPr>
          <w:sz w:val="22"/>
          <w:szCs w:val="22"/>
          <w:lang w:eastAsia="ru-RU"/>
        </w:rPr>
      </w:pPr>
      <w:r w:rsidRPr="0032554B">
        <w:rPr>
          <w:sz w:val="22"/>
          <w:szCs w:val="22"/>
          <w:lang w:eastAsia="ru-RU"/>
        </w:rPr>
        <w:t xml:space="preserve">к проекту решения «О внесении изменений в решение </w:t>
      </w:r>
      <w:proofErr w:type="spellStart"/>
      <w:r w:rsidRPr="0032554B">
        <w:rPr>
          <w:sz w:val="22"/>
          <w:szCs w:val="22"/>
          <w:lang w:eastAsia="ru-RU"/>
        </w:rPr>
        <w:t>Просницкой</w:t>
      </w:r>
      <w:proofErr w:type="spellEnd"/>
      <w:r w:rsidRPr="0032554B">
        <w:rPr>
          <w:sz w:val="22"/>
          <w:szCs w:val="22"/>
          <w:lang w:eastAsia="ru-RU"/>
        </w:rPr>
        <w:t xml:space="preserve"> сельской Думы от 21.12.2023 № 15/61 «О бюджете </w:t>
      </w:r>
      <w:proofErr w:type="spellStart"/>
      <w:r w:rsidRPr="0032554B">
        <w:rPr>
          <w:sz w:val="22"/>
          <w:szCs w:val="22"/>
          <w:lang w:eastAsia="ru-RU"/>
        </w:rPr>
        <w:t>Просницкого</w:t>
      </w:r>
      <w:proofErr w:type="spellEnd"/>
      <w:r w:rsidRPr="0032554B">
        <w:rPr>
          <w:sz w:val="22"/>
          <w:szCs w:val="22"/>
          <w:lang w:eastAsia="ru-RU"/>
        </w:rPr>
        <w:t xml:space="preserve"> сельского поселения на 2024 год и плановый период 2025 и 2026 годов» </w:t>
      </w:r>
    </w:p>
    <w:p w:rsidR="0032554B" w:rsidRPr="0032554B" w:rsidRDefault="0032554B" w:rsidP="0032554B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32554B">
        <w:rPr>
          <w:sz w:val="22"/>
          <w:szCs w:val="22"/>
          <w:lang w:eastAsia="ru-RU"/>
        </w:rPr>
        <w:t xml:space="preserve">Вносимые изменения в решение о бюджете </w:t>
      </w:r>
      <w:proofErr w:type="spellStart"/>
      <w:r w:rsidRPr="0032554B">
        <w:rPr>
          <w:sz w:val="22"/>
          <w:szCs w:val="22"/>
          <w:lang w:eastAsia="ru-RU"/>
        </w:rPr>
        <w:t>Просницкого</w:t>
      </w:r>
      <w:proofErr w:type="spellEnd"/>
      <w:r w:rsidRPr="0032554B">
        <w:rPr>
          <w:sz w:val="22"/>
          <w:szCs w:val="22"/>
          <w:lang w:eastAsia="ru-RU"/>
        </w:rPr>
        <w:t xml:space="preserve"> сельского поселения (далее – бюджета поселения) на 2024 год обусловлены корректировкой доходов и расходов.</w:t>
      </w:r>
    </w:p>
    <w:p w:rsidR="0032554B" w:rsidRPr="0032554B" w:rsidRDefault="0032554B" w:rsidP="0032554B">
      <w:pPr>
        <w:suppressAutoHyphens w:val="0"/>
        <w:jc w:val="center"/>
        <w:rPr>
          <w:sz w:val="22"/>
          <w:szCs w:val="22"/>
          <w:lang w:eastAsia="ru-RU"/>
        </w:rPr>
      </w:pPr>
    </w:p>
    <w:p w:rsidR="0032554B" w:rsidRPr="0032554B" w:rsidRDefault="0032554B" w:rsidP="0032554B">
      <w:pPr>
        <w:suppressAutoHyphens w:val="0"/>
        <w:jc w:val="center"/>
        <w:rPr>
          <w:sz w:val="22"/>
          <w:szCs w:val="22"/>
          <w:lang w:eastAsia="ru-RU"/>
        </w:rPr>
      </w:pPr>
      <w:r w:rsidRPr="0032554B">
        <w:rPr>
          <w:sz w:val="22"/>
          <w:szCs w:val="22"/>
          <w:lang w:eastAsia="ru-RU"/>
        </w:rPr>
        <w:t>ДОХОДЫ</w:t>
      </w:r>
    </w:p>
    <w:p w:rsidR="0032554B" w:rsidRPr="0032554B" w:rsidRDefault="0032554B" w:rsidP="0032554B">
      <w:pPr>
        <w:suppressAutoHyphens w:val="0"/>
        <w:ind w:firstLine="709"/>
        <w:jc w:val="both"/>
        <w:rPr>
          <w:b/>
          <w:i/>
          <w:sz w:val="22"/>
          <w:szCs w:val="22"/>
          <w:lang w:eastAsia="ru-RU"/>
        </w:rPr>
      </w:pPr>
      <w:r w:rsidRPr="0032554B">
        <w:rPr>
          <w:b/>
          <w:i/>
          <w:sz w:val="22"/>
          <w:szCs w:val="22"/>
          <w:lang w:eastAsia="ru-RU"/>
        </w:rPr>
        <w:t>В целом объем доходной части бюджета поселения предлагается увеличить на 2024 год в сумме 245,00 тыс. рублей за счет:</w:t>
      </w:r>
    </w:p>
    <w:p w:rsidR="0032554B" w:rsidRPr="0032554B" w:rsidRDefault="0032554B" w:rsidP="0032554B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32554B">
        <w:rPr>
          <w:sz w:val="22"/>
          <w:szCs w:val="22"/>
          <w:lang w:eastAsia="ru-RU"/>
        </w:rPr>
        <w:t xml:space="preserve">увеличения прочих межбюджетных трансфертов, передаваемых бюджетам сельских поселений на поддержку мер по обеспечению сбалансированности бюджетов на основании </w:t>
      </w:r>
      <w:r w:rsidRPr="0032554B">
        <w:rPr>
          <w:sz w:val="22"/>
          <w:szCs w:val="22"/>
          <w:lang w:eastAsia="ru-RU"/>
        </w:rPr>
        <w:lastRenderedPageBreak/>
        <w:t xml:space="preserve">уведомления финансового управления администрации Кирово-Чепецкого района Кировской области № 920/6 от 20.11.2024 г. в сумме 245,0 тыс. рублей. </w:t>
      </w:r>
    </w:p>
    <w:p w:rsidR="0032554B" w:rsidRPr="0032554B" w:rsidRDefault="0032554B" w:rsidP="0032554B">
      <w:pPr>
        <w:suppressAutoHyphens w:val="0"/>
        <w:jc w:val="center"/>
        <w:rPr>
          <w:sz w:val="22"/>
          <w:szCs w:val="22"/>
          <w:lang w:eastAsia="ru-RU"/>
        </w:rPr>
      </w:pPr>
    </w:p>
    <w:p w:rsidR="0032554B" w:rsidRPr="0032554B" w:rsidRDefault="0032554B" w:rsidP="0032554B">
      <w:pPr>
        <w:suppressAutoHyphens w:val="0"/>
        <w:jc w:val="center"/>
        <w:rPr>
          <w:sz w:val="22"/>
          <w:szCs w:val="22"/>
          <w:lang w:eastAsia="ru-RU"/>
        </w:rPr>
      </w:pPr>
      <w:r w:rsidRPr="0032554B">
        <w:rPr>
          <w:sz w:val="22"/>
          <w:szCs w:val="22"/>
          <w:lang w:eastAsia="ru-RU"/>
        </w:rPr>
        <w:t>РАСХОДЫ</w:t>
      </w:r>
    </w:p>
    <w:p w:rsidR="0032554B" w:rsidRPr="0032554B" w:rsidRDefault="0032554B" w:rsidP="0032554B">
      <w:pPr>
        <w:suppressAutoHyphens w:val="0"/>
        <w:ind w:firstLine="708"/>
        <w:jc w:val="both"/>
        <w:rPr>
          <w:b/>
          <w:i/>
          <w:sz w:val="22"/>
          <w:szCs w:val="22"/>
          <w:lang w:eastAsia="ru-RU"/>
        </w:rPr>
      </w:pPr>
      <w:r w:rsidRPr="0032554B">
        <w:rPr>
          <w:b/>
          <w:i/>
          <w:sz w:val="22"/>
          <w:szCs w:val="22"/>
          <w:lang w:eastAsia="ru-RU"/>
        </w:rPr>
        <w:t>С учетом предлагаемых изменений расходная часть бюджета поселения  увеличивается  и  корректируется  в  2024  году  на  сумму               245,0 тыс. рублей.</w:t>
      </w:r>
    </w:p>
    <w:p w:rsidR="0032554B" w:rsidRPr="0032554B" w:rsidRDefault="0032554B" w:rsidP="0032554B">
      <w:pPr>
        <w:suppressAutoHyphens w:val="0"/>
        <w:ind w:firstLine="708"/>
        <w:jc w:val="both"/>
        <w:rPr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2"/>
        <w:gridCol w:w="1253"/>
      </w:tblGrid>
      <w:tr w:rsidR="0032554B" w:rsidRPr="0032554B" w:rsidTr="0032554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4B" w:rsidRPr="0032554B" w:rsidRDefault="0032554B" w:rsidP="003255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2554B">
              <w:rPr>
                <w:b/>
                <w:sz w:val="22"/>
                <w:szCs w:val="22"/>
                <w:lang w:eastAsia="ru-RU"/>
              </w:rPr>
              <w:t xml:space="preserve">Муниципальная программа «Ветеран»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b/>
                <w:sz w:val="22"/>
                <w:szCs w:val="22"/>
                <w:lang w:val="en-US" w:eastAsia="ru-RU"/>
              </w:rPr>
            </w:pPr>
            <w:r w:rsidRPr="0032554B">
              <w:rPr>
                <w:b/>
                <w:sz w:val="22"/>
                <w:szCs w:val="22"/>
                <w:lang w:val="en-US" w:eastAsia="ru-RU"/>
              </w:rPr>
              <w:t>0,0</w:t>
            </w:r>
          </w:p>
        </w:tc>
      </w:tr>
      <w:tr w:rsidR="0032554B" w:rsidRPr="0032554B" w:rsidTr="0032554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4B" w:rsidRPr="0032554B" w:rsidRDefault="0032554B" w:rsidP="0032554B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32554B">
              <w:rPr>
                <w:b/>
                <w:sz w:val="22"/>
                <w:szCs w:val="22"/>
                <w:lang w:eastAsia="ru-RU"/>
              </w:rPr>
              <w:t xml:space="preserve">Муниципальная программа «Молодежь Просницы» </w:t>
            </w:r>
          </w:p>
          <w:p w:rsidR="0032554B" w:rsidRPr="0032554B" w:rsidRDefault="0032554B" w:rsidP="003255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2554B">
              <w:rPr>
                <w:sz w:val="22"/>
                <w:szCs w:val="22"/>
                <w:lang w:eastAsia="ru-RU"/>
              </w:rPr>
              <w:t>- потребность в приобретении экрана проекционного в сумме 20 500,00 руб.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b/>
                <w:sz w:val="22"/>
                <w:szCs w:val="22"/>
                <w:lang w:val="en-US" w:eastAsia="ru-RU"/>
              </w:rPr>
            </w:pPr>
            <w:r w:rsidRPr="0032554B">
              <w:rPr>
                <w:b/>
                <w:sz w:val="22"/>
                <w:szCs w:val="22"/>
                <w:lang w:eastAsia="ru-RU"/>
              </w:rPr>
              <w:t>+</w:t>
            </w:r>
            <w:r w:rsidRPr="0032554B">
              <w:rPr>
                <w:b/>
                <w:sz w:val="22"/>
                <w:szCs w:val="22"/>
                <w:lang w:val="en-US" w:eastAsia="ru-RU"/>
              </w:rPr>
              <w:t>20</w:t>
            </w:r>
            <w:r w:rsidRPr="0032554B">
              <w:rPr>
                <w:b/>
                <w:sz w:val="22"/>
                <w:szCs w:val="22"/>
                <w:lang w:eastAsia="ru-RU"/>
              </w:rPr>
              <w:t>,</w:t>
            </w:r>
            <w:r w:rsidRPr="0032554B">
              <w:rPr>
                <w:b/>
                <w:sz w:val="22"/>
                <w:szCs w:val="22"/>
                <w:lang w:val="en-US" w:eastAsia="ru-RU"/>
              </w:rPr>
              <w:t>5</w:t>
            </w:r>
          </w:p>
        </w:tc>
      </w:tr>
      <w:tr w:rsidR="0032554B" w:rsidRPr="0032554B" w:rsidTr="0032554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4B" w:rsidRPr="0032554B" w:rsidRDefault="0032554B" w:rsidP="0032554B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32554B">
              <w:rPr>
                <w:b/>
                <w:sz w:val="22"/>
                <w:szCs w:val="22"/>
                <w:lang w:eastAsia="ru-RU"/>
              </w:rPr>
              <w:t xml:space="preserve">Муниципальная программа «Женщинам села – внимание и поддержка»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b/>
                <w:sz w:val="22"/>
                <w:szCs w:val="22"/>
                <w:lang w:val="en-US" w:eastAsia="ru-RU"/>
              </w:rPr>
            </w:pPr>
            <w:r w:rsidRPr="0032554B">
              <w:rPr>
                <w:b/>
                <w:sz w:val="22"/>
                <w:szCs w:val="22"/>
                <w:lang w:val="en-US" w:eastAsia="ru-RU"/>
              </w:rPr>
              <w:t>0,0</w:t>
            </w:r>
          </w:p>
        </w:tc>
      </w:tr>
      <w:tr w:rsidR="0032554B" w:rsidRPr="0032554B" w:rsidTr="0032554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4B" w:rsidRPr="0032554B" w:rsidRDefault="0032554B" w:rsidP="0032554B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32554B">
              <w:rPr>
                <w:b/>
                <w:sz w:val="22"/>
                <w:szCs w:val="22"/>
                <w:lang w:eastAsia="ru-RU"/>
              </w:rPr>
              <w:t xml:space="preserve">Муниципальная программа «Управление муниципальным имуществом и земельными участками </w:t>
            </w:r>
            <w:proofErr w:type="spellStart"/>
            <w:r w:rsidRPr="0032554B">
              <w:rPr>
                <w:b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32554B">
              <w:rPr>
                <w:b/>
                <w:sz w:val="22"/>
                <w:szCs w:val="22"/>
                <w:lang w:eastAsia="ru-RU"/>
              </w:rPr>
              <w:t xml:space="preserve"> сельского поселения» </w:t>
            </w:r>
          </w:p>
          <w:p w:rsidR="0032554B" w:rsidRPr="0032554B" w:rsidRDefault="0032554B" w:rsidP="003255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2554B">
              <w:rPr>
                <w:sz w:val="22"/>
                <w:szCs w:val="22"/>
                <w:lang w:eastAsia="ru-RU"/>
              </w:rPr>
              <w:t>- потребность в средствах на прокладку водопровода к муниципальной квартире в сумме 7 855,00 руб.;</w:t>
            </w:r>
          </w:p>
          <w:p w:rsidR="0032554B" w:rsidRPr="0032554B" w:rsidRDefault="0032554B" w:rsidP="003255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2554B">
              <w:rPr>
                <w:sz w:val="22"/>
                <w:szCs w:val="22"/>
                <w:lang w:eastAsia="ru-RU"/>
              </w:rPr>
              <w:t>- потребность в оплате услуг  адвоката по решению суда в сумме 23 000,00 руб.;</w:t>
            </w:r>
          </w:p>
          <w:p w:rsidR="0032554B" w:rsidRPr="0032554B" w:rsidRDefault="0032554B" w:rsidP="003255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2554B">
              <w:rPr>
                <w:sz w:val="22"/>
                <w:szCs w:val="22"/>
                <w:lang w:eastAsia="ru-RU"/>
              </w:rPr>
              <w:t>- потребность в приобретении насоса для теплоснабжения здания администрации в сумме 9 863,00 руб.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4B" w:rsidRPr="0032554B" w:rsidRDefault="0032554B" w:rsidP="0032554B">
            <w:pPr>
              <w:suppressAutoHyphens w:val="0"/>
              <w:jc w:val="center"/>
              <w:rPr>
                <w:b/>
                <w:sz w:val="22"/>
                <w:szCs w:val="22"/>
                <w:lang w:val="en-US" w:eastAsia="ru-RU"/>
              </w:rPr>
            </w:pPr>
            <w:r w:rsidRPr="0032554B">
              <w:rPr>
                <w:b/>
                <w:sz w:val="22"/>
                <w:szCs w:val="22"/>
                <w:lang w:eastAsia="ru-RU"/>
              </w:rPr>
              <w:t>+</w:t>
            </w:r>
            <w:r w:rsidRPr="0032554B">
              <w:rPr>
                <w:b/>
                <w:sz w:val="22"/>
                <w:szCs w:val="22"/>
                <w:lang w:val="en-US" w:eastAsia="ru-RU"/>
              </w:rPr>
              <w:t>40</w:t>
            </w:r>
            <w:r w:rsidRPr="0032554B">
              <w:rPr>
                <w:b/>
                <w:sz w:val="22"/>
                <w:szCs w:val="22"/>
                <w:lang w:eastAsia="ru-RU"/>
              </w:rPr>
              <w:t>,</w:t>
            </w:r>
            <w:r w:rsidRPr="0032554B">
              <w:rPr>
                <w:b/>
                <w:sz w:val="22"/>
                <w:szCs w:val="22"/>
                <w:lang w:val="en-US" w:eastAsia="ru-RU"/>
              </w:rPr>
              <w:t>7</w:t>
            </w:r>
          </w:p>
        </w:tc>
      </w:tr>
      <w:tr w:rsidR="0032554B" w:rsidRPr="0032554B" w:rsidTr="0032554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4B" w:rsidRPr="0032554B" w:rsidRDefault="0032554B" w:rsidP="003255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2554B">
              <w:rPr>
                <w:b/>
                <w:sz w:val="22"/>
                <w:szCs w:val="22"/>
                <w:lang w:eastAsia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32554B">
              <w:rPr>
                <w:b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32554B">
              <w:rPr>
                <w:b/>
                <w:sz w:val="22"/>
                <w:szCs w:val="22"/>
                <w:lang w:eastAsia="ru-RU"/>
              </w:rPr>
              <w:t xml:space="preserve"> сельского поселения. ГО и ЧС»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2554B">
              <w:rPr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32554B" w:rsidRPr="0032554B" w:rsidTr="0032554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4B" w:rsidRPr="0032554B" w:rsidRDefault="0032554B" w:rsidP="0032554B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32554B">
              <w:rPr>
                <w:b/>
                <w:sz w:val="22"/>
                <w:szCs w:val="22"/>
                <w:lang w:eastAsia="ru-RU"/>
              </w:rPr>
              <w:t xml:space="preserve">Муниципальная программа «Развитие благоустройства </w:t>
            </w:r>
            <w:proofErr w:type="spellStart"/>
            <w:r w:rsidRPr="0032554B">
              <w:rPr>
                <w:b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32554B">
              <w:rPr>
                <w:b/>
                <w:sz w:val="22"/>
                <w:szCs w:val="22"/>
                <w:lang w:eastAsia="ru-RU"/>
              </w:rPr>
              <w:t xml:space="preserve"> сельского поселения»</w:t>
            </w:r>
          </w:p>
          <w:p w:rsidR="0032554B" w:rsidRPr="0032554B" w:rsidRDefault="0032554B" w:rsidP="003255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2554B">
              <w:rPr>
                <w:sz w:val="22"/>
                <w:szCs w:val="22"/>
                <w:lang w:eastAsia="ru-RU"/>
              </w:rPr>
              <w:t>- потребность в оплате услуг по уборке мест общего пользования  и установке ели в сумме 51 280,00 руб.;</w:t>
            </w:r>
          </w:p>
          <w:p w:rsidR="0032554B" w:rsidRPr="0032554B" w:rsidRDefault="0032554B" w:rsidP="003255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2554B">
              <w:rPr>
                <w:sz w:val="22"/>
                <w:szCs w:val="22"/>
                <w:lang w:eastAsia="ru-RU"/>
              </w:rPr>
              <w:t>- потребность в очистке тротуаров от снега в сумме 29 707,00 руб.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b/>
                <w:sz w:val="22"/>
                <w:szCs w:val="22"/>
                <w:lang w:val="en-US" w:eastAsia="ru-RU"/>
              </w:rPr>
            </w:pPr>
            <w:r w:rsidRPr="0032554B">
              <w:rPr>
                <w:b/>
                <w:sz w:val="22"/>
                <w:szCs w:val="22"/>
                <w:lang w:val="en-US" w:eastAsia="ru-RU"/>
              </w:rPr>
              <w:t>+81</w:t>
            </w:r>
            <w:r w:rsidRPr="0032554B">
              <w:rPr>
                <w:b/>
                <w:sz w:val="22"/>
                <w:szCs w:val="22"/>
                <w:lang w:eastAsia="ru-RU"/>
              </w:rPr>
              <w:t>,</w:t>
            </w:r>
            <w:r w:rsidRPr="0032554B">
              <w:rPr>
                <w:b/>
                <w:sz w:val="22"/>
                <w:szCs w:val="22"/>
                <w:lang w:val="en-US" w:eastAsia="ru-RU"/>
              </w:rPr>
              <w:t>0</w:t>
            </w:r>
          </w:p>
        </w:tc>
      </w:tr>
      <w:tr w:rsidR="0032554B" w:rsidRPr="0032554B" w:rsidTr="0032554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4B" w:rsidRPr="0032554B" w:rsidRDefault="0032554B" w:rsidP="0032554B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32554B">
              <w:rPr>
                <w:b/>
                <w:sz w:val="22"/>
                <w:szCs w:val="22"/>
                <w:lang w:eastAsia="ru-RU"/>
              </w:rPr>
              <w:t xml:space="preserve">Муниципальная программа «Содействие в развитии малого и среднего предпринимательства в муниципальном образовании </w:t>
            </w:r>
            <w:proofErr w:type="spellStart"/>
            <w:r w:rsidRPr="0032554B">
              <w:rPr>
                <w:b/>
                <w:sz w:val="22"/>
                <w:szCs w:val="22"/>
                <w:lang w:eastAsia="ru-RU"/>
              </w:rPr>
              <w:t>Просницкое</w:t>
            </w:r>
            <w:proofErr w:type="spellEnd"/>
            <w:r w:rsidRPr="0032554B">
              <w:rPr>
                <w:b/>
                <w:sz w:val="22"/>
                <w:szCs w:val="22"/>
                <w:lang w:eastAsia="ru-RU"/>
              </w:rPr>
              <w:t xml:space="preserve"> сельское поселение Кирово-Чепецкого района Кировской области на 2014-2016 годы»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2554B">
              <w:rPr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32554B" w:rsidRPr="0032554B" w:rsidTr="0032554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B" w:rsidRPr="0032554B" w:rsidRDefault="0032554B" w:rsidP="0032554B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32554B">
              <w:rPr>
                <w:b/>
                <w:sz w:val="22"/>
                <w:szCs w:val="22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32554B">
              <w:rPr>
                <w:b/>
                <w:sz w:val="22"/>
                <w:szCs w:val="22"/>
                <w:lang w:eastAsia="ru-RU"/>
              </w:rPr>
              <w:t>Просницком</w:t>
            </w:r>
            <w:proofErr w:type="spellEnd"/>
            <w:r w:rsidRPr="0032554B">
              <w:rPr>
                <w:b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4B" w:rsidRPr="0032554B" w:rsidRDefault="0032554B" w:rsidP="0032554B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2554B">
              <w:rPr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32554B" w:rsidRPr="0032554B" w:rsidTr="0032554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B" w:rsidRPr="0032554B" w:rsidRDefault="0032554B" w:rsidP="0032554B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32554B">
              <w:rPr>
                <w:b/>
                <w:sz w:val="22"/>
                <w:szCs w:val="22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32554B">
              <w:rPr>
                <w:b/>
                <w:sz w:val="22"/>
                <w:szCs w:val="22"/>
                <w:lang w:eastAsia="ru-RU"/>
              </w:rPr>
              <w:t>Просницком</w:t>
            </w:r>
            <w:proofErr w:type="spellEnd"/>
            <w:r w:rsidRPr="0032554B">
              <w:rPr>
                <w:b/>
                <w:sz w:val="22"/>
                <w:szCs w:val="22"/>
                <w:lang w:eastAsia="ru-RU"/>
              </w:rPr>
              <w:t xml:space="preserve"> сельском поселении Кирово-Чепецкого района Кировской области»</w:t>
            </w:r>
          </w:p>
          <w:p w:rsidR="0032554B" w:rsidRPr="0032554B" w:rsidRDefault="0032554B" w:rsidP="003255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2554B">
              <w:rPr>
                <w:sz w:val="22"/>
                <w:szCs w:val="22"/>
                <w:lang w:eastAsia="ru-RU"/>
              </w:rPr>
              <w:t>- потребность в дополнительных средствах на проведение строительного контроля (ремонт крыши ДК) в сумме 57 955,00 руб.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4B" w:rsidRPr="0032554B" w:rsidRDefault="0032554B" w:rsidP="0032554B">
            <w:pPr>
              <w:suppressAutoHyphens w:val="0"/>
              <w:jc w:val="center"/>
              <w:rPr>
                <w:b/>
                <w:sz w:val="22"/>
                <w:szCs w:val="22"/>
                <w:lang w:val="en-US" w:eastAsia="ru-RU"/>
              </w:rPr>
            </w:pPr>
            <w:r w:rsidRPr="0032554B">
              <w:rPr>
                <w:b/>
                <w:sz w:val="22"/>
                <w:szCs w:val="22"/>
                <w:lang w:eastAsia="ru-RU"/>
              </w:rPr>
              <w:t>+</w:t>
            </w:r>
            <w:r w:rsidRPr="0032554B">
              <w:rPr>
                <w:b/>
                <w:sz w:val="22"/>
                <w:szCs w:val="22"/>
                <w:lang w:val="en-US" w:eastAsia="ru-RU"/>
              </w:rPr>
              <w:t>58,0</w:t>
            </w:r>
          </w:p>
        </w:tc>
      </w:tr>
      <w:tr w:rsidR="0032554B" w:rsidRPr="0032554B" w:rsidTr="0032554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B" w:rsidRPr="0032554B" w:rsidRDefault="0032554B" w:rsidP="0032554B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32554B">
              <w:rPr>
                <w:b/>
                <w:sz w:val="22"/>
                <w:szCs w:val="22"/>
                <w:lang w:eastAsia="ru-RU"/>
              </w:rPr>
              <w:t xml:space="preserve">Муниципальная программа «Формирование комфортной городской среды на территории </w:t>
            </w:r>
            <w:proofErr w:type="spellStart"/>
            <w:r w:rsidRPr="0032554B">
              <w:rPr>
                <w:b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32554B">
              <w:rPr>
                <w:b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4B" w:rsidRPr="0032554B" w:rsidRDefault="0032554B" w:rsidP="0032554B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2554B">
              <w:rPr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32554B" w:rsidRPr="0032554B" w:rsidTr="0032554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B" w:rsidRPr="0032554B" w:rsidRDefault="0032554B" w:rsidP="0032554B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32554B">
              <w:rPr>
                <w:b/>
                <w:sz w:val="22"/>
                <w:szCs w:val="22"/>
                <w:lang w:eastAsia="ru-RU"/>
              </w:rPr>
              <w:t xml:space="preserve">Муниципальная адресная программа "Переселение граждан из аварийного жилищного фонда в муниципальном образовании </w:t>
            </w:r>
            <w:proofErr w:type="spellStart"/>
            <w:r w:rsidRPr="0032554B">
              <w:rPr>
                <w:b/>
                <w:sz w:val="22"/>
                <w:szCs w:val="22"/>
                <w:lang w:eastAsia="ru-RU"/>
              </w:rPr>
              <w:t>Просницкое</w:t>
            </w:r>
            <w:proofErr w:type="spellEnd"/>
            <w:r w:rsidRPr="0032554B">
              <w:rPr>
                <w:b/>
                <w:sz w:val="22"/>
                <w:szCs w:val="22"/>
                <w:lang w:eastAsia="ru-RU"/>
              </w:rPr>
              <w:t xml:space="preserve"> сельское поселение Кирово-Чепецкого района Кировской области" на 2019-2025 годы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4B" w:rsidRPr="0032554B" w:rsidRDefault="0032554B" w:rsidP="0032554B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2554B">
              <w:rPr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32554B" w:rsidRPr="0032554B" w:rsidTr="0032554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4B" w:rsidRPr="0032554B" w:rsidRDefault="0032554B" w:rsidP="0032554B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32554B">
              <w:rPr>
                <w:b/>
                <w:sz w:val="22"/>
                <w:szCs w:val="22"/>
                <w:lang w:eastAsia="ru-RU"/>
              </w:rPr>
              <w:t xml:space="preserve">Непрограммные мероприятия,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b/>
                <w:sz w:val="22"/>
                <w:szCs w:val="22"/>
                <w:lang w:val="en-US" w:eastAsia="ru-RU"/>
              </w:rPr>
            </w:pPr>
            <w:r w:rsidRPr="0032554B">
              <w:rPr>
                <w:b/>
                <w:sz w:val="22"/>
                <w:szCs w:val="22"/>
                <w:lang w:eastAsia="ru-RU"/>
              </w:rPr>
              <w:t>+</w:t>
            </w:r>
            <w:r w:rsidRPr="0032554B">
              <w:rPr>
                <w:b/>
                <w:sz w:val="22"/>
                <w:szCs w:val="22"/>
                <w:lang w:val="en-US" w:eastAsia="ru-RU"/>
              </w:rPr>
              <w:t>44,8</w:t>
            </w:r>
          </w:p>
        </w:tc>
      </w:tr>
      <w:tr w:rsidR="0032554B" w:rsidRPr="0032554B" w:rsidTr="0032554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4B" w:rsidRPr="0032554B" w:rsidRDefault="0032554B" w:rsidP="003255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2554B">
              <w:rPr>
                <w:b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4B" w:rsidRPr="0032554B" w:rsidRDefault="0032554B" w:rsidP="0032554B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32554B" w:rsidRPr="0032554B" w:rsidTr="0032554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B" w:rsidRPr="0032554B" w:rsidRDefault="0032554B" w:rsidP="003255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2554B"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4B" w:rsidRPr="0032554B" w:rsidRDefault="0032554B" w:rsidP="0032554B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 w:rsidRPr="0032554B">
              <w:rPr>
                <w:sz w:val="22"/>
                <w:szCs w:val="22"/>
                <w:lang w:val="en-US" w:eastAsia="ru-RU"/>
              </w:rPr>
              <w:t>0,0</w:t>
            </w:r>
          </w:p>
        </w:tc>
      </w:tr>
      <w:tr w:rsidR="0032554B" w:rsidRPr="0032554B" w:rsidTr="0032554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B" w:rsidRPr="0032554B" w:rsidRDefault="0032554B" w:rsidP="003255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2554B">
              <w:rPr>
                <w:sz w:val="22"/>
                <w:szCs w:val="22"/>
                <w:lang w:eastAsia="ru-RU"/>
              </w:rPr>
              <w:t xml:space="preserve">Органы местного самоуправления (в пределах норматива формирования расходов)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4B" w:rsidRPr="0032554B" w:rsidRDefault="0032554B" w:rsidP="0032554B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 w:rsidRPr="0032554B">
              <w:rPr>
                <w:sz w:val="22"/>
                <w:szCs w:val="22"/>
                <w:lang w:val="en-US" w:eastAsia="ru-RU"/>
              </w:rPr>
              <w:t>0,0</w:t>
            </w:r>
          </w:p>
        </w:tc>
      </w:tr>
      <w:tr w:rsidR="0032554B" w:rsidRPr="0032554B" w:rsidTr="0032554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B" w:rsidRPr="0032554B" w:rsidRDefault="0032554B" w:rsidP="003255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2554B">
              <w:rPr>
                <w:sz w:val="22"/>
                <w:szCs w:val="22"/>
                <w:lang w:eastAsia="ru-RU"/>
              </w:rPr>
              <w:t>Органы местного самоуправления (обеспечение деятельности обслуживающего персонала, специалистов)</w:t>
            </w:r>
          </w:p>
          <w:p w:rsidR="0032554B" w:rsidRPr="0032554B" w:rsidRDefault="0032554B" w:rsidP="003255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2554B">
              <w:rPr>
                <w:sz w:val="22"/>
                <w:szCs w:val="22"/>
                <w:lang w:eastAsia="ru-RU"/>
              </w:rPr>
              <w:t>- потребность в приобретении ноутбука в сумме 44 840,00 руб.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4B" w:rsidRPr="0032554B" w:rsidRDefault="0032554B" w:rsidP="0032554B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 w:rsidRPr="0032554B">
              <w:rPr>
                <w:sz w:val="22"/>
                <w:szCs w:val="22"/>
                <w:lang w:eastAsia="ru-RU"/>
              </w:rPr>
              <w:t>+</w:t>
            </w:r>
            <w:r w:rsidRPr="0032554B">
              <w:rPr>
                <w:sz w:val="22"/>
                <w:szCs w:val="22"/>
                <w:lang w:val="en-US" w:eastAsia="ru-RU"/>
              </w:rPr>
              <w:t>44</w:t>
            </w:r>
            <w:r w:rsidRPr="0032554B">
              <w:rPr>
                <w:sz w:val="22"/>
                <w:szCs w:val="22"/>
                <w:lang w:eastAsia="ru-RU"/>
              </w:rPr>
              <w:t>,</w:t>
            </w:r>
            <w:r w:rsidRPr="0032554B">
              <w:rPr>
                <w:sz w:val="22"/>
                <w:szCs w:val="22"/>
                <w:lang w:val="en-US" w:eastAsia="ru-RU"/>
              </w:rPr>
              <w:t>8</w:t>
            </w:r>
          </w:p>
        </w:tc>
      </w:tr>
      <w:tr w:rsidR="0032554B" w:rsidRPr="0032554B" w:rsidTr="0032554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B" w:rsidRPr="0032554B" w:rsidRDefault="0032554B" w:rsidP="003255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2554B">
              <w:rPr>
                <w:sz w:val="22"/>
                <w:szCs w:val="22"/>
                <w:lang w:eastAsia="ru-RU"/>
              </w:rPr>
              <w:t>Обеспечение проведения выборов, референдумов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4B" w:rsidRPr="0032554B" w:rsidRDefault="0032554B" w:rsidP="0032554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2554B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32554B" w:rsidRPr="0032554B" w:rsidTr="0032554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B" w:rsidRPr="0032554B" w:rsidRDefault="0032554B" w:rsidP="003255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2554B">
              <w:rPr>
                <w:sz w:val="22"/>
                <w:szCs w:val="22"/>
                <w:lang w:eastAsia="ru-RU"/>
              </w:rPr>
              <w:t>Мероприятия в поддержку жилищного хозяйства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4B" w:rsidRPr="0032554B" w:rsidRDefault="0032554B" w:rsidP="0032554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2554B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32554B" w:rsidRPr="0032554B" w:rsidTr="0032554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B" w:rsidRPr="0032554B" w:rsidRDefault="0032554B" w:rsidP="003255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2554B">
              <w:rPr>
                <w:sz w:val="22"/>
                <w:szCs w:val="22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4B" w:rsidRPr="0032554B" w:rsidRDefault="0032554B" w:rsidP="0032554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2554B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32554B" w:rsidRPr="0032554B" w:rsidTr="0032554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B" w:rsidRPr="0032554B" w:rsidRDefault="0032554B" w:rsidP="003255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2554B">
              <w:rPr>
                <w:sz w:val="22"/>
                <w:szCs w:val="22"/>
                <w:lang w:eastAsia="ru-RU"/>
              </w:rPr>
              <w:t>Мероприятие в сфере дорожной деятельности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4B" w:rsidRPr="0032554B" w:rsidRDefault="0032554B" w:rsidP="0032554B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 w:rsidRPr="0032554B">
              <w:rPr>
                <w:sz w:val="22"/>
                <w:szCs w:val="22"/>
                <w:lang w:val="en-US" w:eastAsia="ru-RU"/>
              </w:rPr>
              <w:t>0.0</w:t>
            </w:r>
          </w:p>
        </w:tc>
      </w:tr>
      <w:tr w:rsidR="0032554B" w:rsidRPr="0032554B" w:rsidTr="0032554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B" w:rsidRPr="0032554B" w:rsidRDefault="0032554B" w:rsidP="003255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2554B">
              <w:rPr>
                <w:sz w:val="22"/>
                <w:szCs w:val="22"/>
                <w:lang w:eastAsia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4B" w:rsidRPr="0032554B" w:rsidRDefault="0032554B" w:rsidP="0032554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2554B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32554B" w:rsidRPr="0032554B" w:rsidTr="0032554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B" w:rsidRPr="0032554B" w:rsidRDefault="0032554B" w:rsidP="003255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2554B">
              <w:rPr>
                <w:sz w:val="22"/>
                <w:szCs w:val="22"/>
                <w:lang w:eastAsia="ru-RU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54B" w:rsidRPr="0032554B" w:rsidRDefault="0032554B" w:rsidP="0032554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2554B">
              <w:rPr>
                <w:sz w:val="22"/>
                <w:szCs w:val="22"/>
                <w:lang w:eastAsia="ru-RU"/>
              </w:rPr>
              <w:t>0</w:t>
            </w:r>
          </w:p>
        </w:tc>
      </w:tr>
    </w:tbl>
    <w:p w:rsidR="0032554B" w:rsidRPr="0032554B" w:rsidRDefault="0032554B" w:rsidP="0032554B">
      <w:pPr>
        <w:suppressAutoHyphens w:val="0"/>
        <w:jc w:val="center"/>
        <w:rPr>
          <w:sz w:val="22"/>
          <w:szCs w:val="22"/>
          <w:lang w:eastAsia="ru-RU"/>
        </w:rPr>
      </w:pPr>
    </w:p>
    <w:p w:rsidR="0032554B" w:rsidRPr="0032554B" w:rsidRDefault="0032554B" w:rsidP="0032554B">
      <w:pPr>
        <w:suppressAutoHyphens w:val="0"/>
        <w:jc w:val="center"/>
        <w:rPr>
          <w:sz w:val="22"/>
          <w:szCs w:val="22"/>
          <w:lang w:eastAsia="ru-RU"/>
        </w:rPr>
      </w:pPr>
      <w:r w:rsidRPr="0032554B">
        <w:rPr>
          <w:sz w:val="22"/>
          <w:szCs w:val="22"/>
          <w:lang w:eastAsia="ru-RU"/>
        </w:rPr>
        <w:t>ДЕФИЦИТ БЮДЖЕТА</w:t>
      </w:r>
    </w:p>
    <w:p w:rsidR="0032554B" w:rsidRPr="0032554B" w:rsidRDefault="0032554B" w:rsidP="0032554B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32554B">
        <w:rPr>
          <w:sz w:val="22"/>
          <w:szCs w:val="22"/>
          <w:lang w:eastAsia="ru-RU"/>
        </w:rPr>
        <w:t>Дефицит бюджета поселения на 2024 год не изменится и составит 779,77 тыс. рублей.</w:t>
      </w:r>
    </w:p>
    <w:p w:rsidR="0032554B" w:rsidRDefault="0032554B" w:rsidP="00252B3F">
      <w:pPr>
        <w:pStyle w:val="affff6"/>
        <w:jc w:val="both"/>
        <w:rPr>
          <w:sz w:val="22"/>
          <w:szCs w:val="22"/>
        </w:rPr>
      </w:pPr>
    </w:p>
    <w:tbl>
      <w:tblPr>
        <w:tblW w:w="10873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30"/>
        <w:gridCol w:w="142"/>
        <w:gridCol w:w="818"/>
        <w:gridCol w:w="960"/>
        <w:gridCol w:w="520"/>
        <w:gridCol w:w="537"/>
        <w:gridCol w:w="952"/>
        <w:gridCol w:w="31"/>
        <w:gridCol w:w="236"/>
        <w:gridCol w:w="952"/>
        <w:gridCol w:w="1656"/>
        <w:gridCol w:w="236"/>
        <w:gridCol w:w="983"/>
      </w:tblGrid>
      <w:tr w:rsidR="0032554B" w:rsidRPr="0032554B" w:rsidTr="0032554B">
        <w:trPr>
          <w:gridAfter w:val="2"/>
          <w:wAfter w:w="1219" w:type="dxa"/>
          <w:trHeight w:val="13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 xml:space="preserve">Приложение N 3                                                                          к решению </w:t>
            </w:r>
            <w:proofErr w:type="spellStart"/>
            <w:r w:rsidRPr="0032554B">
              <w:rPr>
                <w:sz w:val="20"/>
                <w:szCs w:val="20"/>
                <w:lang w:eastAsia="ru-RU"/>
              </w:rPr>
              <w:t>Просницкой</w:t>
            </w:r>
            <w:proofErr w:type="spellEnd"/>
            <w:r w:rsidRPr="0032554B">
              <w:rPr>
                <w:sz w:val="20"/>
                <w:szCs w:val="20"/>
                <w:lang w:eastAsia="ru-RU"/>
              </w:rPr>
              <w:t xml:space="preserve"> сельской Думы             от 21.12.2023 № 15/61</w:t>
            </w:r>
            <w:r w:rsidRPr="0032554B">
              <w:rPr>
                <w:sz w:val="20"/>
                <w:szCs w:val="20"/>
                <w:lang w:eastAsia="ru-RU"/>
              </w:rPr>
              <w:br/>
              <w:t>(в ред. решения от 21.11.2024 № 22/111)</w:t>
            </w:r>
          </w:p>
        </w:tc>
      </w:tr>
      <w:tr w:rsidR="0032554B" w:rsidRPr="0032554B" w:rsidTr="0032554B">
        <w:trPr>
          <w:gridAfter w:val="2"/>
          <w:wAfter w:w="1219" w:type="dxa"/>
          <w:trHeight w:val="1590"/>
        </w:trPr>
        <w:tc>
          <w:tcPr>
            <w:tcW w:w="9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 xml:space="preserve">Прогнозируемые объемы поступления доходов бюджета </w:t>
            </w:r>
            <w:proofErr w:type="spellStart"/>
            <w:r w:rsidRPr="0032554B">
              <w:rPr>
                <w:b/>
                <w:b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32554B">
              <w:rPr>
                <w:b/>
                <w:bCs/>
                <w:sz w:val="20"/>
                <w:szCs w:val="20"/>
                <w:lang w:eastAsia="ru-RU"/>
              </w:rPr>
              <w:t xml:space="preserve"> сельского поселения по налоговым и  неналоговым доходам по статьям, по безвозмездным поступлениям по подстатьям классификации доходов бюджетов на 2024 год</w:t>
            </w:r>
          </w:p>
        </w:tc>
      </w:tr>
      <w:tr w:rsidR="0032554B" w:rsidRPr="0032554B" w:rsidTr="0032554B">
        <w:trPr>
          <w:trHeight w:val="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2"/>
          <w:wAfter w:w="1219" w:type="dxa"/>
          <w:trHeight w:val="585"/>
        </w:trPr>
        <w:tc>
          <w:tcPr>
            <w:tcW w:w="28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Сумма (</w:t>
            </w:r>
            <w:proofErr w:type="spellStart"/>
            <w:r w:rsidRPr="0032554B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32554B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32554B">
              <w:rPr>
                <w:sz w:val="20"/>
                <w:szCs w:val="20"/>
                <w:lang w:eastAsia="ru-RU"/>
              </w:rPr>
              <w:t>уб</w:t>
            </w:r>
            <w:proofErr w:type="spellEnd"/>
            <w:r w:rsidRPr="0032554B">
              <w:rPr>
                <w:sz w:val="20"/>
                <w:szCs w:val="20"/>
                <w:lang w:eastAsia="ru-RU"/>
              </w:rPr>
              <w:t>.)</w:t>
            </w:r>
          </w:p>
        </w:tc>
      </w:tr>
      <w:tr w:rsidR="0032554B" w:rsidRPr="0032554B" w:rsidTr="0032554B">
        <w:trPr>
          <w:gridAfter w:val="2"/>
          <w:wAfter w:w="1219" w:type="dxa"/>
          <w:trHeight w:val="40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15 579,6</w:t>
            </w:r>
          </w:p>
        </w:tc>
      </w:tr>
      <w:tr w:rsidR="0032554B" w:rsidRPr="0032554B" w:rsidTr="0032554B">
        <w:trPr>
          <w:gridAfter w:val="2"/>
          <w:wAfter w:w="1219" w:type="dxa"/>
          <w:trHeight w:val="31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7 787,1</w:t>
            </w:r>
          </w:p>
        </w:tc>
      </w:tr>
      <w:tr w:rsidR="0032554B" w:rsidRPr="0032554B" w:rsidTr="0032554B">
        <w:trPr>
          <w:gridAfter w:val="2"/>
          <w:wAfter w:w="1219" w:type="dxa"/>
          <w:trHeight w:val="37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t>7 787,1</w:t>
            </w:r>
          </w:p>
        </w:tc>
      </w:tr>
      <w:tr w:rsidR="0032554B" w:rsidRPr="0032554B" w:rsidTr="0032554B">
        <w:trPr>
          <w:gridAfter w:val="2"/>
          <w:wAfter w:w="1219" w:type="dxa"/>
          <w:trHeight w:val="88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2 587,7</w:t>
            </w:r>
          </w:p>
        </w:tc>
      </w:tr>
      <w:tr w:rsidR="0032554B" w:rsidRPr="0032554B" w:rsidTr="0032554B">
        <w:trPr>
          <w:gridAfter w:val="2"/>
          <w:wAfter w:w="1219" w:type="dxa"/>
          <w:trHeight w:val="81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t>2 587,7</w:t>
            </w:r>
          </w:p>
        </w:tc>
      </w:tr>
      <w:tr w:rsidR="0032554B" w:rsidRPr="0032554B" w:rsidTr="0032554B">
        <w:trPr>
          <w:gridAfter w:val="1"/>
          <w:wAfter w:w="983" w:type="dxa"/>
          <w:trHeight w:val="31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2 852,0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30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t>860,1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40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t>1 991,9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112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754,6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834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32554B">
              <w:rPr>
                <w:sz w:val="20"/>
                <w:szCs w:val="20"/>
                <w:lang w:eastAsia="ru-RU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lastRenderedPageBreak/>
              <w:t>221,8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186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lastRenderedPageBreak/>
              <w:t>000 111 09000 00 0000 120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t>532,8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87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31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000 1 13 01000 00 0000 130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2"/>
          <w:wAfter w:w="1219" w:type="dxa"/>
          <w:trHeight w:val="37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39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2554B" w:rsidRPr="0032554B" w:rsidTr="0032554B">
        <w:trPr>
          <w:gridAfter w:val="2"/>
          <w:wAfter w:w="1219" w:type="dxa"/>
          <w:trHeight w:val="57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39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1 349,2</w:t>
            </w:r>
          </w:p>
        </w:tc>
      </w:tr>
      <w:tr w:rsidR="0032554B" w:rsidRPr="0032554B" w:rsidTr="0032554B">
        <w:trPr>
          <w:gridAfter w:val="1"/>
          <w:wAfter w:w="983" w:type="dxa"/>
          <w:trHeight w:val="144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000 1 14 02000 00 0000 410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Доходы от реализации иного имущества, находящегося в государственной и муниципальной собственности, в части реализации основных средств по указанному имуществу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t>524,8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139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000 1 14 02000 00 0000 440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Доходы от реализации иного имущества, находящегося в государственной и муниципальной собственности, в части реализации материальных запасов по указанному имуществу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82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t>725,0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31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159,00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30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000 1 17 14000 00 0000 150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t>159,00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61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000 1 17 14030 10 0000 150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t>159,00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390"/>
        </w:trPr>
        <w:tc>
          <w:tcPr>
            <w:tcW w:w="2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13 303,8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82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</w:t>
            </w:r>
            <w:r w:rsidRPr="0032554B">
              <w:rPr>
                <w:b/>
                <w:bCs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lastRenderedPageBreak/>
              <w:t>12 322,8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54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lastRenderedPageBreak/>
              <w:t>000 2 02 10000 00 0000 150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 xml:space="preserve"> Дотации бюджетам бюджетной</w:t>
            </w:r>
            <w:r w:rsidRPr="0032554B">
              <w:rPr>
                <w:b/>
                <w:bCs/>
                <w:sz w:val="20"/>
                <w:szCs w:val="20"/>
                <w:lang w:eastAsia="ru-RU"/>
              </w:rPr>
              <w:br/>
              <w:t xml:space="preserve"> системы Российской Федерации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890,7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54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 xml:space="preserve">000 2 02 15001 00 0000 150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Дотации на выравнивание бюджетной</w:t>
            </w:r>
            <w:r w:rsidRPr="0032554B">
              <w:rPr>
                <w:sz w:val="20"/>
                <w:szCs w:val="20"/>
                <w:lang w:eastAsia="ru-RU"/>
              </w:rPr>
              <w:br w:type="page"/>
              <w:t xml:space="preserve"> обеспеченности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t>674,7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82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921 2 02 15001 10 0000 150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t>674,7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51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 xml:space="preserve">000 2 02 16001 00 0000 150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Дотации на выравнивание бюджетной</w:t>
            </w:r>
            <w:r w:rsidRPr="0032554B">
              <w:rPr>
                <w:sz w:val="20"/>
                <w:szCs w:val="20"/>
                <w:lang w:eastAsia="ru-RU"/>
              </w:rPr>
              <w:br/>
              <w:t xml:space="preserve"> обеспеченности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85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921 2 02 16001 10 0000 150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85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921 2 02 16549 10 0000 150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79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9 592,2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64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000 2 02 25519 00 0000 150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t>3 414,9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58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921 2 02 25519 10 0000 150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t>3 414,9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31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t>6 177,3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90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921 2 02 29999 10 0006 150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организацию деятельности народных дружин)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118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921 2 02 29999 10 1200 150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подготовку сведений о границах населенных пунктов и о границах территориальных зон)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t>765,9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154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921 2 02 29999 10 1300 150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 xml:space="preserve">Прочие субсидии бюджетам сельских поселений (субсидии бюджетам сельских поселений на повышение уровня подготовки лиц, замещающих муниципальные должности, и муниципальных служащих по </w:t>
            </w:r>
            <w:r w:rsidRPr="0032554B">
              <w:rPr>
                <w:sz w:val="20"/>
                <w:szCs w:val="20"/>
                <w:lang w:eastAsia="ru-RU"/>
              </w:rPr>
              <w:lastRenderedPageBreak/>
              <w:t>основным вопросам деятельности органов местного самоуправления)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lastRenderedPageBreak/>
              <w:t>30,1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154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lastRenderedPageBreak/>
              <w:t>921 2 02 29999 10 1600 150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по устройству и (или) модернизации уличного освещения населенных пунктов)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t>406,1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106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921 2 02 29999 10 3600 150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по борьбе с борщевиком Сосновского)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135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921 2 02 29999 10 3700 150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инвестиционных программ (проектов) развития общественной инфраструктуры)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t>2 445,0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96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921 2 02 29999 10 6300 150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 xml:space="preserve">Прочие субсидии бюджетам сельских поселений (субсидии бюджетам сельских поселений </w:t>
            </w:r>
            <w:proofErr w:type="spellStart"/>
            <w:r w:rsidRPr="0032554B">
              <w:rPr>
                <w:sz w:val="20"/>
                <w:szCs w:val="20"/>
                <w:lang w:eastAsia="ru-RU"/>
              </w:rPr>
              <w:t>насоздание</w:t>
            </w:r>
            <w:proofErr w:type="spellEnd"/>
            <w:r w:rsidRPr="0032554B">
              <w:rPr>
                <w:sz w:val="20"/>
                <w:szCs w:val="20"/>
                <w:lang w:eastAsia="ru-RU"/>
              </w:rPr>
              <w:t xml:space="preserve"> и развитие молодежных пространств)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t>1 500,8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105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921 2 02 29999 10 7000 150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выполнение расходных обязательств муниципальных образований области)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t>820,2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60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84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102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921 2 02 35118 10 0000 150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45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1449,4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64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t>1449,4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118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lastRenderedPageBreak/>
              <w:t>921 2 02 49999 10 0000 150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t>1199,4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93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921 2 02 49999 10 6500 150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из фонда поддержки инициатив населения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31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000 2 07 00000 00 0000 000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981,0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69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921 2 07 05000 10 0000 150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t>981,0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46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921 2 07 05030 10 0000 150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i/>
                <w:iCs/>
                <w:sz w:val="20"/>
                <w:szCs w:val="20"/>
                <w:lang w:eastAsia="ru-RU"/>
              </w:rPr>
              <w:t>981,0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32554B">
        <w:trPr>
          <w:gridAfter w:val="1"/>
          <w:wAfter w:w="983" w:type="dxa"/>
          <w:trHeight w:val="28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28 883,4</w:t>
            </w:r>
          </w:p>
        </w:tc>
        <w:tc>
          <w:tcPr>
            <w:tcW w:w="236" w:type="dxa"/>
            <w:vAlign w:val="center"/>
            <w:hideMark/>
          </w:tcPr>
          <w:p w:rsidR="0032554B" w:rsidRPr="0032554B" w:rsidRDefault="0032554B" w:rsidP="0032554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32554B" w:rsidRDefault="0032554B" w:rsidP="00252B3F">
      <w:pPr>
        <w:pStyle w:val="affff6"/>
        <w:jc w:val="both"/>
        <w:rPr>
          <w:sz w:val="22"/>
          <w:szCs w:val="22"/>
        </w:rPr>
      </w:pPr>
    </w:p>
    <w:tbl>
      <w:tblPr>
        <w:tblW w:w="11121" w:type="dxa"/>
        <w:tblLayout w:type="fixed"/>
        <w:tblLook w:val="04A0" w:firstRow="1" w:lastRow="0" w:firstColumn="1" w:lastColumn="0" w:noHBand="0" w:noVBand="1"/>
      </w:tblPr>
      <w:tblGrid>
        <w:gridCol w:w="107"/>
        <w:gridCol w:w="2972"/>
        <w:gridCol w:w="140"/>
        <w:gridCol w:w="959"/>
        <w:gridCol w:w="175"/>
        <w:gridCol w:w="196"/>
        <w:gridCol w:w="434"/>
        <w:gridCol w:w="362"/>
        <w:gridCol w:w="289"/>
        <w:gridCol w:w="844"/>
        <w:gridCol w:w="115"/>
        <w:gridCol w:w="43"/>
        <w:gridCol w:w="833"/>
        <w:gridCol w:w="295"/>
        <w:gridCol w:w="130"/>
        <w:gridCol w:w="426"/>
        <w:gridCol w:w="549"/>
        <w:gridCol w:w="158"/>
        <w:gridCol w:w="1153"/>
        <w:gridCol w:w="705"/>
        <w:gridCol w:w="236"/>
      </w:tblGrid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bookmarkStart w:id="4" w:name="RANGE!A1:F299"/>
            <w:bookmarkEnd w:id="4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Приложение № 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Просницкой</w:t>
            </w:r>
            <w:proofErr w:type="spellEnd"/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сельской Думы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от 21.12.2023  № 15/61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(в ред. решения от 21.11.2024 № 22/111)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945"/>
        </w:trPr>
        <w:tc>
          <w:tcPr>
            <w:tcW w:w="87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554B">
              <w:rPr>
                <w:sz w:val="20"/>
                <w:szCs w:val="20"/>
                <w:lang w:eastAsia="ru-RU"/>
              </w:rPr>
              <w:t xml:space="preserve">РАСПРЕДЕЛЕНИЕ бюджетных ассигнований по разделам и подразделам, целевым статьям, группам (подгруппам) видов расходов классификации расходов бюджета на 2024 год 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315"/>
        </w:trPr>
        <w:tc>
          <w:tcPr>
            <w:tcW w:w="76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127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Сумма всего на 2024 год (тыс. рублей)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29 663,2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72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7 300,2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76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969,4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969,4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765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2100055490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21,7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127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2100055490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21,7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2100055490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21,7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76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947,7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947,7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127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894,8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894,8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52,9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52,9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102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3 438,4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8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3 438,4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765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2100055490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54,6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127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2100055490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54,6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2100055490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54,6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76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3 383,8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Органы местного самоуправления (в пределах норматива формирования расходов)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3 383,8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127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3 097,0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3 097,0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277,9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277,9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8,9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8,9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76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76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76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Выполнение части полномочий по решению вопросов местного значения для осуществления внешнего муниципального финансового контроля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4,0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4,0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 xml:space="preserve">Иные межбюджетные </w:t>
            </w: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4,0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40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Проведение выборов и референдумов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2100072000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Проведение выборов и референдумов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2100072010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2100072010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2100072010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2100075000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50,0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50,0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34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50,0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2 838,4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76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511,7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511,7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511,7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424,6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424,6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87,1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74,2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12,9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76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80,0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80,0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127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2 246,7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76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2 246,7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Органы местного самоуправления (обеспечение деятельности обслуживающего персонала)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564,8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127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351,3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351,3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213,5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213,5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Органы местного самоуправления (обеспечение деятельности специалистов)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1 681,9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127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1 242,7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Расходы на выплату персоналу казенных </w:t>
            </w: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1 242,7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439,2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439,2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390,5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390,5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390,5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127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387,8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387,8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2,7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2,7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63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88,7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102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69,9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102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"Обеспечение первичных мер пожарной безопасности на территории </w:t>
            </w:r>
            <w:proofErr w:type="spellStart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 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69,9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0500073000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69,9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пожарной безопасности на территории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69,9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75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69,9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69,9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76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18,8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84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18,8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8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на организацию деятельности народных дружин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16,6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16,6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16,6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84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организацию деятельности народных дружин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0,2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0,2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0,2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Мероприятия по профилактике правонарушений в </w:t>
            </w: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75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8 869,3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7 765,6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76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2 628,6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102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</w:t>
            </w: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муниципальных образований в Кировской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06U0F15172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1 805,0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06U0F15172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1 805,0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06U0F15172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1 805,0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127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823,6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823,6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823,6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34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5 137,0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5 137,0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5 137,0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5 137,0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5 137,0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1 103,7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76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76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Муниципальная программа  "Развитие благоустройства </w:t>
            </w:r>
            <w:proofErr w:type="spellStart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1 045,6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76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местным бюджетам из областного бюджета на реализацию мероприятий по борьбе с борщевиком Сосновского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192,6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192,6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192,6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76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к субсидии местным бюджетам из областного бюджета на реализацию мероприятий по борьбе с борщевиком</w:t>
            </w:r>
            <w:proofErr w:type="gramEnd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76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</w:t>
            </w:r>
            <w:proofErr w:type="gram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z</w:t>
            </w:r>
            <w:proofErr w:type="spellEnd"/>
            <w:proofErr w:type="gramEnd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местным бюджетам из областного бюджета на подготовку сведений о границах населенных пунктов и о границах территориальных зон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06Q5215590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765,9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06Q5215590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765,9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06Q5215590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765,9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102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подготовку сведений о границах населенных пунктов и о границах территориальных зон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06Q00S5590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85,1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06Q00S5590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85,1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06Q00S5590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85,1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136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«Содействие в развитии малого и среднего предпринимательства в </w:t>
            </w:r>
            <w:proofErr w:type="spellStart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Мероприятия в установленной сфере </w:t>
            </w: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Мероприятия по содействию в развитии малого и среднего предпринимательства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11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0800073000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использованию и охране земель на территории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48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54,9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76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54,9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76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54,9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46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54,9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54,9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4 749,0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486,9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76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255,6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255,6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255,6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255,6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255,6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45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231,3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231,3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231,3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231,3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231,3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42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4 262,1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76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4 262,1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76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на реализацию мероприятий по устройству и (или) модернизации уличного освещения в населенных пунктах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060F215370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406,1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060F215370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406,1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060F215370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406,1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76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на реализацию мероприятий по устройству и (или) модернизации уличного освещения в населенных пунктах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060F2S5370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406,1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060F2S5370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406,1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060F2S5370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406,1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102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06U0F15171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640,0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06U0F15171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640,0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06U0F15171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640,0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127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396,2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396,2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49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396,2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2 413,7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организации и содержанию уличного освещения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886,6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49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886,6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886,6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организации и содержанию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64,8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49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64,8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64,8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1 462,3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75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1 462,3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1 462,3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1 567,7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30,4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30,4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127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Субсидия местным бюджетам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30,1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30,1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30,1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153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1 537,3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76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"Молодежь Просницы и развитие спорта в </w:t>
            </w:r>
            <w:proofErr w:type="spellStart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1 537,3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на создание и развитие молодежных пространств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020EГ15090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1 500,8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020EГ15090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1 500,8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020EГ15090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1 500,8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на создание и развитие молодежных </w:t>
            </w: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пространств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020EГS5090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36,5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4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020EГS5090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36,5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020EГS5090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36,5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6 461,0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34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6 461,0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6 461,0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10U0П15600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3 414,9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10U0П15600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3 414,9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10U0П15600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3 414,9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бюджетам сельских поселений на поддержку отрасли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10U0ПS5600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250,1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10U0ПS5600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250,1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10U0ПS5600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250,1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825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820,2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127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751,1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751,1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69,1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69,1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1000071000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1 975,8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Дворцы, дома и другие </w:t>
            </w: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учреждения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1 975,8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127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1 042,6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1 042,6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911,6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911,6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75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31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236,2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151,2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Социальные выплаты гражданам, являющиеся публичными нормативными обязательствами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151,2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85,0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49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"Ветеран"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27,2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27,2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ветеранов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82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"Молодежь Просницы и развитие спорта в </w:t>
            </w:r>
            <w:proofErr w:type="spellStart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42,1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42,1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молодежи Просницы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42,2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42,2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42,2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49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15,7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15,7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15,7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15,7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15,7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63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51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32554B" w:rsidRPr="0032554B" w:rsidTr="00411F2C">
        <w:trPr>
          <w:gridBefore w:val="1"/>
          <w:gridAfter w:val="4"/>
          <w:wBefore w:w="108" w:type="dxa"/>
          <w:wAfter w:w="2240" w:type="dxa"/>
          <w:trHeight w:val="255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4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bookmarkStart w:id="5" w:name="RANGE!A1:G280"/>
            <w:bookmarkEnd w:id="5"/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Приложение № 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4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Просницкой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4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сельской Думы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4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от 21.12.2023  № 15/61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4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(в ред. решения от 21.11.2024  № 22/111)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4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945"/>
        </w:trPr>
        <w:tc>
          <w:tcPr>
            <w:tcW w:w="100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lang w:eastAsia="ru-RU"/>
              </w:rPr>
            </w:pPr>
            <w:r w:rsidRPr="0032554B">
              <w:rPr>
                <w:lang w:eastAsia="ru-RU"/>
              </w:rPr>
              <w:t xml:space="preserve">Ведомственная структура расходов бюджета муниципального образования на 2024 год 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315"/>
        </w:trPr>
        <w:tc>
          <w:tcPr>
            <w:tcW w:w="89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4B" w:rsidRPr="0032554B" w:rsidRDefault="0032554B" w:rsidP="00411F2C">
            <w:pPr>
              <w:tabs>
                <w:tab w:val="left" w:pos="2444"/>
              </w:tabs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Наименование расхода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Сумма всего на 2024 год (тыс. рублей)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29 663,2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7 300,2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969,4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969,4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7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2100055490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21,7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2100055490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21,7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2100055490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21,7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947,7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947,7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894,8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894,8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52,9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52,9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3 438,4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3 438,4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7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2100055490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54,6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2100055490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54,6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2100055490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54,6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3 383,8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Органы местного самоуправления (в пределах норматива формирования расходов)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3 383,8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3 097,0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3 097,0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277,9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277,9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8,9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8,9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Выполнение части полномочий по решению вопросов местного значения для осуществления внешнего муниципального финансового контроля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4,0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4,0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4,0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2100075000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50,0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50,0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50,0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2 838,4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511,7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511,7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511,7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424,6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424,6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87,1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74,2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12,9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80,0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80,0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2 246,7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2 246,7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Органы местного самоуправления (обеспечение деятельности обслуживающего персонала)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564,8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351,3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351,3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213,5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Иные закупки товаров, работ и услуг для государственных </w:t>
            </w: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213,5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Органы местного самоуправления (обеспечение деятельности специалистов)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1 681,9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1 242,7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1 242,7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439,2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439,2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390,5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390,5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390,5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387,8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387,8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2,7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2,7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88,7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69,9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"Обеспечение первичных мер пожарной безопасности на территории </w:t>
            </w:r>
            <w:proofErr w:type="spellStart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 "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69,9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0500073000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69,9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пожарной безопасности на территории сельского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69,9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69,9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69,9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18,8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18,8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на организацию деятельности народных дружин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16,6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16,6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16,6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организацию деятельности народных дружин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0,2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0,2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0,2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Мероприятия в установленной сфере </w:t>
            </w: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 xml:space="preserve">Мероприятия по профилактике правонарушений в </w:t>
            </w: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8 869,3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7 765,6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2 628,6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06U0F15172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1 805,0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06U0F15172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1 805,0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06U0F15172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1 805,0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823,6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823,6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823,6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5 137,0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5 137,0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5 137,0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5 137,0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5 137,0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1 103,7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1 045,6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местным бюджетам из областного бюджета на реализацию мероприятий по борьбе с борщевиком Сосновского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192,6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192,6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192,6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к субсидии местным бюджетам из областного бюджета на реализацию мероприятий по борьбе с борщевиком</w:t>
            </w:r>
            <w:proofErr w:type="gramEnd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</w:t>
            </w:r>
            <w:proofErr w:type="gram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z</w:t>
            </w:r>
            <w:proofErr w:type="spellEnd"/>
            <w:proofErr w:type="gramEnd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местным бюджетам из областного бюджета на подготовку сведений о границах населенных пунктов и о границах территориальных зон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06Q5215590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765,9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06Q5215590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765,9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06Q5215590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765,9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подготовку сведений о границах населенных пунктов и о границах территориальных зон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06Q00S5590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85,1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06Q00S5590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85,1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06Q00S5590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85,1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«Содействие в развитии малого и среднего предпринимательства в </w:t>
            </w:r>
            <w:proofErr w:type="spellStart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содействию в развитии малого и среднего предпринимательства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Мероприятия в установленной сфере </w:t>
            </w: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0800073000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Мероприятия по использованию и охране земель на территории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54,9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54,9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54,9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54,9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54,9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4 749,0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486,9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255,6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255,6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255,6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255,6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255,6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231,3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231,3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Мероприятия в поддержку </w:t>
            </w: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жилищного хозяйства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231,3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231,3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231,3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4 262,1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4 262,1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на реализацию мероприятий по устройству и (или) модернизации уличного освещения в населенных пунктах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060F215370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406,1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060F215370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406,1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060F215370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406,1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на реализацию мероприятий по устройству и (или) модернизации уличного освещения в населенных пунктах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060F2S5370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406,1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060F2S5370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406,1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060F2S5370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406,1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06U0F15171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640,0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06U0F15171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640,0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06U0F15171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640,0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инвестиционных программ и </w:t>
            </w: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396,2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396,2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396,2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2 413,7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организации и содержанию уличного освещения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886,6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886,6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886,6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организации и содержанию мест захоронения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64,8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64,8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64,8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1 462,3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1 462,3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1 462,3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Образование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1 567,7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30,4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30,4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Субсидия местным бюджетам из областного бюджета на повышение уровня подготовки лиц, замещающих муниципальные должности, и муниципальных служащих </w:t>
            </w: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по основным вопросам деятельности органов местного самоуправления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30,1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30,1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30,1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за счет средств местного бюджета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1 537,3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"Молодежь Просницы и развитие спорта в </w:t>
            </w:r>
            <w:proofErr w:type="spellStart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1 537,3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на создание и развитие молодежных пространств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020EГ15090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1 500,8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020EГ15090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1 500,8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020EГ15090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1 500,8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на создание и </w:t>
            </w: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развитие молодежных пространств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020EГS5090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36,5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020EГS5090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36,5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020EГS5090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36,5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6 461,0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6 461,0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6 461,0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10U0П15600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3 414,9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10U0П15600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3 414,9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10U0П15600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3 414,9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бюджетам сельских поселений на поддержку отрасли культуры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10U0ПS5600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250,1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10U0ПS5600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250,1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10U0ПS5600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250,1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7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820,2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751,1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751,1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69,1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69,1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1000071000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1 975,8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1 975,8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1 042,6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1 042,6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911,6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911,6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236,2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151,2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Социальные выплаты гражданам, являющиеся публичными нормативными обязательствами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151,2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85,0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"Ветеран"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27,2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27,2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ветеранов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Муниципальная программа  "Молодежь Просницы и развитие спорта в </w:t>
            </w:r>
            <w:proofErr w:type="spellStart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42,1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42,1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молодежи Просницы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42,2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42,2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42,2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15,7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15,7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15,7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15,7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15,7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lang w:eastAsia="ru-RU"/>
              </w:rPr>
              <w:t>0,6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32554B" w:rsidRPr="0032554B" w:rsidTr="00411F2C">
        <w:trPr>
          <w:gridBefore w:val="1"/>
          <w:gridAfter w:val="2"/>
          <w:wBefore w:w="108" w:type="dxa"/>
          <w:wAfter w:w="928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4B" w:rsidRPr="0032554B" w:rsidRDefault="0032554B" w:rsidP="0032554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554B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411F2C" w:rsidRPr="00411F2C" w:rsidTr="00411F2C">
        <w:tblPrEx>
          <w:tblLook w:val="01E0" w:firstRow="1" w:lastRow="1" w:firstColumn="1" w:lastColumn="1" w:noHBand="0" w:noVBand="0"/>
        </w:tblPrEx>
        <w:tc>
          <w:tcPr>
            <w:tcW w:w="10899" w:type="dxa"/>
            <w:gridSpan w:val="20"/>
          </w:tcPr>
          <w:tbl>
            <w:tblPr>
              <w:tblW w:w="10683" w:type="dxa"/>
              <w:tblLayout w:type="fixed"/>
              <w:tblLook w:val="01E0" w:firstRow="1" w:lastRow="1" w:firstColumn="1" w:lastColumn="1" w:noHBand="0" w:noVBand="0"/>
            </w:tblPr>
            <w:tblGrid>
              <w:gridCol w:w="6237"/>
              <w:gridCol w:w="4446"/>
            </w:tblGrid>
            <w:tr w:rsidR="00411F2C" w:rsidRPr="00411F2C" w:rsidTr="00C52E10">
              <w:tc>
                <w:tcPr>
                  <w:tcW w:w="6237" w:type="dxa"/>
                  <w:shd w:val="clear" w:color="auto" w:fill="auto"/>
                </w:tcPr>
                <w:p w:rsidR="00411F2C" w:rsidRPr="00411F2C" w:rsidRDefault="00411F2C" w:rsidP="00411F2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446" w:type="dxa"/>
                  <w:shd w:val="clear" w:color="auto" w:fill="auto"/>
                </w:tcPr>
                <w:p w:rsidR="00411F2C" w:rsidRPr="00411F2C" w:rsidRDefault="00411F2C" w:rsidP="00411F2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411F2C">
                    <w:rPr>
                      <w:sz w:val="22"/>
                      <w:szCs w:val="22"/>
                      <w:lang w:eastAsia="ru-RU"/>
                    </w:rPr>
                    <w:t>Приложение № 9</w:t>
                  </w:r>
                </w:p>
                <w:p w:rsidR="00411F2C" w:rsidRPr="00411F2C" w:rsidRDefault="00411F2C" w:rsidP="00411F2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411F2C">
                    <w:rPr>
                      <w:sz w:val="22"/>
                      <w:szCs w:val="22"/>
                      <w:lang w:eastAsia="ru-RU"/>
                    </w:rPr>
                    <w:t xml:space="preserve">к решению </w:t>
                  </w:r>
                  <w:proofErr w:type="spellStart"/>
                  <w:r w:rsidRPr="00411F2C">
                    <w:rPr>
                      <w:sz w:val="22"/>
                      <w:szCs w:val="22"/>
                      <w:lang w:eastAsia="ru-RU"/>
                    </w:rPr>
                    <w:t>Просницкой</w:t>
                  </w:r>
                  <w:proofErr w:type="spellEnd"/>
                  <w:r w:rsidRPr="00411F2C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</w:p>
                <w:p w:rsidR="00411F2C" w:rsidRPr="00411F2C" w:rsidRDefault="00411F2C" w:rsidP="00411F2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411F2C">
                    <w:rPr>
                      <w:sz w:val="22"/>
                      <w:szCs w:val="22"/>
                      <w:lang w:eastAsia="ru-RU"/>
                    </w:rPr>
                    <w:t xml:space="preserve">сельской Думы </w:t>
                  </w:r>
                </w:p>
                <w:p w:rsidR="00411F2C" w:rsidRPr="00411F2C" w:rsidRDefault="00411F2C" w:rsidP="00411F2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411F2C">
                    <w:rPr>
                      <w:sz w:val="22"/>
                      <w:szCs w:val="22"/>
                      <w:lang w:eastAsia="ru-RU"/>
                    </w:rPr>
                    <w:t xml:space="preserve">от  21.12.2023 № 15/61 </w:t>
                  </w:r>
                </w:p>
                <w:p w:rsidR="00411F2C" w:rsidRPr="00411F2C" w:rsidRDefault="00411F2C" w:rsidP="00411F2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proofErr w:type="gramStart"/>
                  <w:r w:rsidRPr="00411F2C">
                    <w:rPr>
                      <w:sz w:val="22"/>
                      <w:szCs w:val="22"/>
                      <w:lang w:eastAsia="ru-RU"/>
                    </w:rPr>
                    <w:t>(в ред. решения от 21.11.2024</w:t>
                  </w:r>
                  <w:proofErr w:type="gramEnd"/>
                </w:p>
                <w:p w:rsidR="00411F2C" w:rsidRPr="00411F2C" w:rsidRDefault="00411F2C" w:rsidP="00411F2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proofErr w:type="gramStart"/>
                  <w:r w:rsidRPr="00411F2C">
                    <w:rPr>
                      <w:sz w:val="22"/>
                      <w:szCs w:val="22"/>
                      <w:lang w:eastAsia="ru-RU"/>
                    </w:rPr>
                    <w:t>№ 22/111)</w:t>
                  </w:r>
                  <w:proofErr w:type="gramEnd"/>
                </w:p>
                <w:p w:rsidR="00411F2C" w:rsidRPr="00411F2C" w:rsidRDefault="00411F2C" w:rsidP="00411F2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411F2C" w:rsidRPr="00411F2C" w:rsidRDefault="00411F2C" w:rsidP="00411F2C">
            <w:pPr>
              <w:suppressAutoHyphens w:val="0"/>
              <w:rPr>
                <w:lang w:eastAsia="ru-RU"/>
              </w:rPr>
            </w:pPr>
          </w:p>
        </w:tc>
        <w:tc>
          <w:tcPr>
            <w:tcW w:w="222" w:type="dxa"/>
          </w:tcPr>
          <w:p w:rsidR="00411F2C" w:rsidRPr="00411F2C" w:rsidRDefault="00411F2C" w:rsidP="00411F2C">
            <w:pPr>
              <w:suppressAutoHyphens w:val="0"/>
              <w:rPr>
                <w:lang w:eastAsia="ru-RU"/>
              </w:rPr>
            </w:pPr>
          </w:p>
        </w:tc>
      </w:tr>
    </w:tbl>
    <w:p w:rsidR="00411F2C" w:rsidRPr="00411F2C" w:rsidRDefault="00411F2C" w:rsidP="00411F2C">
      <w:pPr>
        <w:suppressAutoHyphens w:val="0"/>
        <w:rPr>
          <w:lang w:eastAsia="ru-RU"/>
        </w:rPr>
      </w:pPr>
    </w:p>
    <w:p w:rsidR="00411F2C" w:rsidRPr="00411F2C" w:rsidRDefault="00411F2C" w:rsidP="00411F2C">
      <w:pPr>
        <w:suppressAutoHyphens w:val="0"/>
        <w:jc w:val="center"/>
        <w:rPr>
          <w:b/>
          <w:sz w:val="20"/>
          <w:szCs w:val="20"/>
          <w:lang w:eastAsia="ru-RU"/>
        </w:rPr>
      </w:pPr>
      <w:r w:rsidRPr="00411F2C">
        <w:rPr>
          <w:b/>
          <w:sz w:val="20"/>
          <w:szCs w:val="20"/>
          <w:lang w:eastAsia="ru-RU"/>
        </w:rPr>
        <w:t xml:space="preserve">Источники финансирования дефицита бюджета </w:t>
      </w:r>
    </w:p>
    <w:p w:rsidR="00411F2C" w:rsidRPr="00411F2C" w:rsidRDefault="00411F2C" w:rsidP="00411F2C">
      <w:pPr>
        <w:suppressAutoHyphens w:val="0"/>
        <w:jc w:val="center"/>
        <w:rPr>
          <w:b/>
          <w:sz w:val="20"/>
          <w:szCs w:val="20"/>
          <w:lang w:eastAsia="ru-RU"/>
        </w:rPr>
      </w:pPr>
      <w:proofErr w:type="spellStart"/>
      <w:r w:rsidRPr="00411F2C">
        <w:rPr>
          <w:b/>
          <w:sz w:val="20"/>
          <w:szCs w:val="20"/>
          <w:lang w:eastAsia="ru-RU"/>
        </w:rPr>
        <w:t>Просницкого</w:t>
      </w:r>
      <w:proofErr w:type="spellEnd"/>
      <w:r w:rsidRPr="00411F2C">
        <w:rPr>
          <w:b/>
          <w:sz w:val="20"/>
          <w:szCs w:val="20"/>
          <w:lang w:eastAsia="ru-RU"/>
        </w:rPr>
        <w:t xml:space="preserve"> сельского поселения на 2024 год</w:t>
      </w:r>
    </w:p>
    <w:p w:rsidR="00411F2C" w:rsidRPr="00411F2C" w:rsidRDefault="00411F2C" w:rsidP="00411F2C">
      <w:pPr>
        <w:suppressAutoHyphens w:val="0"/>
        <w:jc w:val="center"/>
        <w:rPr>
          <w:b/>
          <w:sz w:val="20"/>
          <w:szCs w:val="20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2880"/>
        <w:gridCol w:w="1440"/>
      </w:tblGrid>
      <w:tr w:rsidR="00411F2C" w:rsidRPr="00411F2C" w:rsidTr="00C52E10">
        <w:trPr>
          <w:trHeight w:val="614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>Сумма (тыс. руб.)</w:t>
            </w:r>
          </w:p>
        </w:tc>
      </w:tr>
      <w:tr w:rsidR="00411F2C" w:rsidRPr="00411F2C" w:rsidTr="00C52E1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sz w:val="20"/>
                <w:szCs w:val="20"/>
                <w:lang w:eastAsia="ru-RU"/>
              </w:rPr>
              <w:t>779,77</w:t>
            </w:r>
          </w:p>
        </w:tc>
      </w:tr>
      <w:tr w:rsidR="00411F2C" w:rsidRPr="00411F2C" w:rsidTr="00C52E1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sz w:val="20"/>
                <w:szCs w:val="20"/>
                <w:lang w:eastAsia="ru-RU"/>
              </w:rPr>
              <w:t>000 01 03 00 00 00 0000 000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11F2C" w:rsidRPr="00411F2C" w:rsidTr="00C52E1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411F2C">
              <w:rPr>
                <w:bCs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11F2C">
              <w:rPr>
                <w:bCs/>
                <w:sz w:val="20"/>
                <w:szCs w:val="20"/>
                <w:lang w:eastAsia="ru-RU"/>
              </w:rPr>
              <w:t>000 01 03 01 00 00 0000 000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411F2C"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11F2C" w:rsidRPr="00411F2C" w:rsidTr="00C52E1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411F2C">
              <w:rPr>
                <w:bCs/>
                <w:sz w:val="20"/>
                <w:szCs w:val="2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11F2C">
              <w:rPr>
                <w:bCs/>
                <w:sz w:val="20"/>
                <w:szCs w:val="20"/>
                <w:lang w:eastAsia="ru-RU"/>
              </w:rPr>
              <w:t>000 01 03 01 00 00 0000 700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411F2C">
              <w:rPr>
                <w:bCs/>
                <w:sz w:val="20"/>
                <w:szCs w:val="20"/>
                <w:lang w:eastAsia="ru-RU"/>
              </w:rPr>
              <w:t>1 000,0</w:t>
            </w:r>
          </w:p>
        </w:tc>
      </w:tr>
      <w:tr w:rsidR="00411F2C" w:rsidRPr="00411F2C" w:rsidTr="00C52E1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411F2C">
              <w:rPr>
                <w:bCs/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11F2C">
              <w:rPr>
                <w:bCs/>
                <w:sz w:val="20"/>
                <w:szCs w:val="20"/>
                <w:lang w:eastAsia="ru-RU"/>
              </w:rPr>
              <w:t>921 01 03 01 00 10 0000 710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411F2C">
              <w:rPr>
                <w:bCs/>
                <w:sz w:val="20"/>
                <w:szCs w:val="20"/>
                <w:lang w:eastAsia="ru-RU"/>
              </w:rPr>
              <w:t>1 000,0</w:t>
            </w:r>
          </w:p>
        </w:tc>
      </w:tr>
      <w:tr w:rsidR="00411F2C" w:rsidRPr="00411F2C" w:rsidTr="00C52E1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411F2C">
              <w:rPr>
                <w:bCs/>
                <w:sz w:val="20"/>
                <w:szCs w:val="2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11F2C">
              <w:rPr>
                <w:bCs/>
                <w:sz w:val="20"/>
                <w:szCs w:val="20"/>
                <w:lang w:eastAsia="ru-RU"/>
              </w:rPr>
              <w:t>000 01 03 01 00 00 0000 800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411F2C">
              <w:rPr>
                <w:bCs/>
                <w:sz w:val="20"/>
                <w:szCs w:val="20"/>
                <w:lang w:eastAsia="ru-RU"/>
              </w:rPr>
              <w:t>1 000,0</w:t>
            </w:r>
          </w:p>
        </w:tc>
      </w:tr>
      <w:tr w:rsidR="00411F2C" w:rsidRPr="00411F2C" w:rsidTr="00C52E1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411F2C">
              <w:rPr>
                <w:bCs/>
                <w:sz w:val="20"/>
                <w:szCs w:val="20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11F2C">
              <w:rPr>
                <w:bCs/>
                <w:sz w:val="20"/>
                <w:szCs w:val="20"/>
                <w:lang w:eastAsia="ru-RU"/>
              </w:rPr>
              <w:t>921 01 03 01 00 10 0000 810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411F2C">
              <w:rPr>
                <w:bCs/>
                <w:sz w:val="20"/>
                <w:szCs w:val="20"/>
                <w:lang w:eastAsia="ru-RU"/>
              </w:rPr>
              <w:t>1 000,0</w:t>
            </w:r>
          </w:p>
        </w:tc>
      </w:tr>
      <w:tr w:rsidR="00411F2C" w:rsidRPr="00411F2C" w:rsidTr="00C52E1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sz w:val="20"/>
                <w:szCs w:val="20"/>
                <w:lang w:eastAsia="ru-RU"/>
              </w:rPr>
              <w:t>779,77</w:t>
            </w:r>
          </w:p>
        </w:tc>
      </w:tr>
      <w:tr w:rsidR="00411F2C" w:rsidRPr="00411F2C" w:rsidTr="00C52E1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>29 883,40</w:t>
            </w:r>
          </w:p>
        </w:tc>
      </w:tr>
      <w:tr w:rsidR="00411F2C" w:rsidRPr="00411F2C" w:rsidTr="00C52E1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>Увеличение прочих остатков средств 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>29 883,40</w:t>
            </w:r>
          </w:p>
        </w:tc>
      </w:tr>
      <w:tr w:rsidR="00411F2C" w:rsidRPr="00411F2C" w:rsidTr="00C52E1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>29 883,40</w:t>
            </w:r>
          </w:p>
        </w:tc>
      </w:tr>
      <w:tr w:rsidR="00411F2C" w:rsidRPr="00411F2C" w:rsidTr="00C52E1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сельских поселений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>921 01 05 02 01 10 0000 510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>29 883,40</w:t>
            </w:r>
          </w:p>
        </w:tc>
      </w:tr>
      <w:tr w:rsidR="00411F2C" w:rsidRPr="00411F2C" w:rsidTr="00C52E10">
        <w:trPr>
          <w:trHeight w:val="332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>30 663,17</w:t>
            </w:r>
          </w:p>
        </w:tc>
      </w:tr>
      <w:tr w:rsidR="00411F2C" w:rsidRPr="00411F2C" w:rsidTr="00C52E1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>Уменьшение прочих остатков средств 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>30 663,17</w:t>
            </w:r>
          </w:p>
        </w:tc>
      </w:tr>
      <w:tr w:rsidR="00411F2C" w:rsidRPr="00411F2C" w:rsidTr="00C52E1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>30 663,17</w:t>
            </w:r>
          </w:p>
        </w:tc>
      </w:tr>
      <w:tr w:rsidR="00411F2C" w:rsidRPr="00411F2C" w:rsidTr="00C52E1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>921 01 05 02 01 10 0000 610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C" w:rsidRPr="00411F2C" w:rsidRDefault="00411F2C" w:rsidP="00411F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>30 663,17</w:t>
            </w:r>
          </w:p>
        </w:tc>
      </w:tr>
    </w:tbl>
    <w:p w:rsidR="0032554B" w:rsidRDefault="0032554B" w:rsidP="00252B3F">
      <w:pPr>
        <w:pStyle w:val="affff6"/>
        <w:jc w:val="both"/>
        <w:rPr>
          <w:sz w:val="22"/>
          <w:szCs w:val="22"/>
        </w:rPr>
      </w:pPr>
    </w:p>
    <w:tbl>
      <w:tblPr>
        <w:tblW w:w="10017" w:type="dxa"/>
        <w:tblInd w:w="93" w:type="dxa"/>
        <w:tblLook w:val="04A0" w:firstRow="1" w:lastRow="0" w:firstColumn="1" w:lastColumn="0" w:noHBand="0" w:noVBand="1"/>
      </w:tblPr>
      <w:tblGrid>
        <w:gridCol w:w="2080"/>
        <w:gridCol w:w="6157"/>
        <w:gridCol w:w="1780"/>
      </w:tblGrid>
      <w:tr w:rsidR="00411F2C" w:rsidRPr="00411F2C" w:rsidTr="00411F2C">
        <w:trPr>
          <w:trHeight w:val="184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F2C" w:rsidRPr="00411F2C" w:rsidRDefault="00411F2C" w:rsidP="00411F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Приложение № 11</w:t>
            </w:r>
            <w:r w:rsidRPr="00411F2C">
              <w:rPr>
                <w:color w:val="000000"/>
                <w:sz w:val="20"/>
                <w:szCs w:val="20"/>
                <w:lang w:eastAsia="ru-RU"/>
              </w:rPr>
              <w:br/>
              <w:t xml:space="preserve">к решению </w:t>
            </w:r>
            <w:proofErr w:type="spellStart"/>
            <w:r w:rsidRPr="00411F2C">
              <w:rPr>
                <w:color w:val="000000"/>
                <w:sz w:val="20"/>
                <w:szCs w:val="20"/>
                <w:lang w:eastAsia="ru-RU"/>
              </w:rPr>
              <w:t>Просницкой</w:t>
            </w:r>
            <w:proofErr w:type="spellEnd"/>
            <w:r w:rsidRPr="00411F2C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11F2C">
              <w:rPr>
                <w:color w:val="000000"/>
                <w:sz w:val="20"/>
                <w:szCs w:val="20"/>
                <w:lang w:eastAsia="ru-RU"/>
              </w:rPr>
              <w:br/>
              <w:t>сельской Думы</w:t>
            </w:r>
            <w:r w:rsidRPr="00411F2C">
              <w:rPr>
                <w:color w:val="000000"/>
                <w:sz w:val="20"/>
                <w:szCs w:val="20"/>
                <w:lang w:eastAsia="ru-RU"/>
              </w:rPr>
              <w:br/>
              <w:t>от  21.12.2023 № 15/61</w:t>
            </w:r>
            <w:r w:rsidRPr="00411F2C">
              <w:rPr>
                <w:color w:val="000000"/>
                <w:sz w:val="20"/>
                <w:szCs w:val="20"/>
                <w:lang w:eastAsia="ru-RU"/>
              </w:rPr>
              <w:br/>
              <w:t xml:space="preserve">(в ред. решения от 21.11.2024  № 22/111)  </w:t>
            </w:r>
          </w:p>
        </w:tc>
      </w:tr>
      <w:tr w:rsidR="00411F2C" w:rsidRPr="00411F2C" w:rsidTr="00411F2C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2C" w:rsidRPr="00411F2C" w:rsidRDefault="00411F2C" w:rsidP="00411F2C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11F2C" w:rsidRPr="00411F2C" w:rsidTr="00411F2C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11F2C" w:rsidRPr="00411F2C" w:rsidTr="00411F2C">
        <w:trPr>
          <w:trHeight w:val="735"/>
        </w:trPr>
        <w:tc>
          <w:tcPr>
            <w:tcW w:w="10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Распределение бюджетных ассигнований по целевым статьям (муниципальным программам и непрограммным направлениям деятельности) на 2024 год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11F2C" w:rsidRPr="00411F2C" w:rsidTr="00411F2C">
        <w:trPr>
          <w:trHeight w:val="96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Наименование целевой статьи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 xml:space="preserve">2024 г.              Сумма,     </w:t>
            </w:r>
            <w:proofErr w:type="spellStart"/>
            <w:r w:rsidRPr="00411F2C">
              <w:rPr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411F2C">
              <w:rPr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11F2C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411F2C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11F2C" w:rsidRPr="00411F2C" w:rsidTr="00411F2C">
        <w:trPr>
          <w:trHeight w:val="3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ассигнований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000000"/>
                <w:sz w:val="20"/>
                <w:szCs w:val="20"/>
                <w:lang w:eastAsia="ru-RU"/>
              </w:rPr>
              <w:t>29663,2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«Ветеран»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>27,2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27,2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Мероприятия в поддержку ветеранов поселения.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27,2</w:t>
            </w:r>
          </w:p>
        </w:tc>
      </w:tr>
      <w:tr w:rsidR="00411F2C" w:rsidRPr="00411F2C" w:rsidTr="00411F2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«Молодежь Просницы и развитие спорта в </w:t>
            </w:r>
            <w:proofErr w:type="spellStart"/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сельском поселе</w:t>
            </w:r>
            <w:bookmarkStart w:id="6" w:name="_GoBack"/>
            <w:bookmarkEnd w:id="6"/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нии»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>1579,5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1579,5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Мероприятия в поддержку молодежи Просницы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42,2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020EГ15090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Субсидия на создание и развитие молодежных пространств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1500,8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020EГS5090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1F2C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11F2C">
              <w:rPr>
                <w:color w:val="000000"/>
                <w:sz w:val="20"/>
                <w:szCs w:val="20"/>
                <w:lang w:eastAsia="ru-RU"/>
              </w:rPr>
              <w:t xml:space="preserve"> к субсидии на создание и развитие молодежных пространств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36,5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«Женщинам села – внимание и поддержка»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>46,1</w:t>
            </w:r>
          </w:p>
        </w:tc>
      </w:tr>
      <w:tr w:rsidR="00411F2C" w:rsidRPr="00411F2C" w:rsidTr="00411F2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Субсидия на  повышение уровня подготовки лиц, замещающих муниципальные должности, и муниципальных служащих по основным вопросам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30,1</w:t>
            </w:r>
          </w:p>
        </w:tc>
      </w:tr>
      <w:tr w:rsidR="00411F2C" w:rsidRPr="00411F2C" w:rsidTr="00411F2C">
        <w:trPr>
          <w:trHeight w:val="96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1F2C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11F2C">
              <w:rPr>
                <w:color w:val="000000"/>
                <w:sz w:val="20"/>
                <w:szCs w:val="20"/>
                <w:lang w:eastAsia="ru-RU"/>
              </w:rPr>
              <w:t xml:space="preserve"> к субсидии на  повышение уровня подготовки лиц, замещающих муниципальные должности, и муниципальных служащих по основным вопросам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15,7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15,7</w:t>
            </w:r>
          </w:p>
        </w:tc>
      </w:tr>
      <w:tr w:rsidR="00411F2C" w:rsidRPr="00411F2C" w:rsidTr="00411F2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«Управление муниципальным имуществом и земельными ресурсами </w:t>
            </w:r>
            <w:proofErr w:type="spellStart"/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сельского поселения»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>769,4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769,4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Мероприятия  по управлению имуществом и земельными участками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769,4</w:t>
            </w:r>
          </w:p>
        </w:tc>
      </w:tr>
      <w:tr w:rsidR="00411F2C" w:rsidRPr="00411F2C" w:rsidTr="00411F2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«Обеспечение первичных мер пожарной безопасности на территории </w:t>
            </w:r>
            <w:proofErr w:type="spellStart"/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>69,9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0500073000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69,9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Мероприятия по пожарной безопасности на территории сельского поселения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69,9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«Развитие благоустройства </w:t>
            </w:r>
            <w:proofErr w:type="spellStart"/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>8016,3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3511,9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Мероприятия по организации и содержанию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886,6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Мероприятия по организации и содержанию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64,8</w:t>
            </w:r>
          </w:p>
        </w:tc>
      </w:tr>
      <w:tr w:rsidR="00411F2C" w:rsidRPr="00411F2C" w:rsidTr="00411F2C">
        <w:trPr>
          <w:trHeight w:val="96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lastRenderedPageBreak/>
              <w:t>06U0F15171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411F2C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11F2C">
              <w:rPr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640,0</w:t>
            </w:r>
          </w:p>
        </w:tc>
      </w:tr>
      <w:tr w:rsidR="00411F2C" w:rsidRPr="00411F2C" w:rsidTr="00411F2C">
        <w:trPr>
          <w:trHeight w:val="96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1F2C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11F2C">
              <w:rPr>
                <w:color w:val="000000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411F2C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11F2C">
              <w:rPr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396,2</w:t>
            </w:r>
          </w:p>
        </w:tc>
      </w:tr>
      <w:tr w:rsidR="00411F2C" w:rsidRPr="00411F2C" w:rsidTr="00411F2C">
        <w:trPr>
          <w:trHeight w:val="96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06U0F15172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411F2C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11F2C">
              <w:rPr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1805,0</w:t>
            </w:r>
          </w:p>
        </w:tc>
      </w:tr>
      <w:tr w:rsidR="00411F2C" w:rsidRPr="00411F2C" w:rsidTr="00411F2C">
        <w:trPr>
          <w:trHeight w:val="96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1F2C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11F2C">
              <w:rPr>
                <w:color w:val="000000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411F2C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11F2C">
              <w:rPr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823,6</w:t>
            </w:r>
          </w:p>
        </w:tc>
      </w:tr>
      <w:tr w:rsidR="00411F2C" w:rsidRPr="00411F2C" w:rsidTr="00411F2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060F215370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Субсидия на реализацию мероприятий по устройству и (или) модернизации уличного освещения населенных пунктов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406,1</w:t>
            </w:r>
          </w:p>
        </w:tc>
      </w:tr>
      <w:tr w:rsidR="00411F2C" w:rsidRPr="00411F2C" w:rsidTr="00411F2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060F2S5370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1F2C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11F2C">
              <w:rPr>
                <w:color w:val="000000"/>
                <w:sz w:val="20"/>
                <w:szCs w:val="20"/>
                <w:lang w:eastAsia="ru-RU"/>
              </w:rPr>
              <w:t xml:space="preserve"> к субсидии на реализацию мероприятий по устройству и (или) модернизации уличного освещения населенных пунктов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406,1</w:t>
            </w:r>
          </w:p>
        </w:tc>
      </w:tr>
      <w:tr w:rsidR="00411F2C" w:rsidRPr="00411F2C" w:rsidTr="00411F2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06Q5215590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Субсидия местным бюджетам из областного бюджета на подготовку сведений о границах населенных пунктов и о границах территориальных зон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765,9</w:t>
            </w:r>
          </w:p>
        </w:tc>
      </w:tr>
      <w:tr w:rsidR="00411F2C" w:rsidRPr="00411F2C" w:rsidTr="00411F2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06Q00S5590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1F2C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11F2C">
              <w:rPr>
                <w:color w:val="000000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подготовку сведений о границах населенных пунктов и о границах территориальных зон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85,1</w:t>
            </w:r>
          </w:p>
        </w:tc>
      </w:tr>
      <w:tr w:rsidR="00411F2C" w:rsidRPr="00411F2C" w:rsidTr="00411F2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Субсидия местным бюджетам из областного бюджета на реализацию мероприятий по борьбе с борщевиком Сосновского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192,6</w:t>
            </w:r>
          </w:p>
        </w:tc>
      </w:tr>
      <w:tr w:rsidR="00411F2C" w:rsidRPr="00411F2C" w:rsidTr="00411F2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1F2C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11F2C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11F2C">
              <w:rPr>
                <w:color w:val="000000"/>
                <w:sz w:val="20"/>
                <w:szCs w:val="20"/>
                <w:lang w:eastAsia="ru-RU"/>
              </w:rPr>
              <w:t>к субсидии местным бюджетам из областного бюджета на реализацию мероприятий по борьбе с борщевиком</w:t>
            </w:r>
            <w:proofErr w:type="gramEnd"/>
            <w:r w:rsidRPr="00411F2C">
              <w:rPr>
                <w:color w:val="000000"/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1542,3</w:t>
            </w:r>
          </w:p>
        </w:tc>
      </w:tr>
      <w:tr w:rsidR="00411F2C" w:rsidRPr="00411F2C" w:rsidTr="00411F2C">
        <w:trPr>
          <w:trHeight w:val="108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«Содействие в развитии малого и среднего предпринимательства в </w:t>
            </w:r>
            <w:proofErr w:type="spellStart"/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>0,6</w:t>
            </w:r>
          </w:p>
        </w:tc>
      </w:tr>
      <w:tr w:rsidR="00411F2C" w:rsidRPr="00411F2C" w:rsidTr="00411F2C">
        <w:trPr>
          <w:trHeight w:val="42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Мероприятия по содействию в развитии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411F2C" w:rsidRPr="00411F2C" w:rsidTr="00411F2C">
        <w:trPr>
          <w:trHeight w:val="88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«Использование и охрана земель на территории </w:t>
            </w:r>
            <w:proofErr w:type="spellStart"/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>0,6</w:t>
            </w:r>
          </w:p>
        </w:tc>
      </w:tr>
      <w:tr w:rsidR="00411F2C" w:rsidRPr="00411F2C" w:rsidTr="00411F2C">
        <w:trPr>
          <w:trHeight w:val="3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Мероприятия по использованию и охране земель на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411F2C" w:rsidRPr="00411F2C" w:rsidTr="00411F2C">
        <w:trPr>
          <w:trHeight w:val="7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>18,8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Субсидия на организацию деятельности народных дружин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>16,6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1F2C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11F2C">
              <w:rPr>
                <w:color w:val="000000"/>
                <w:sz w:val="20"/>
                <w:szCs w:val="20"/>
                <w:lang w:eastAsia="ru-RU"/>
              </w:rPr>
              <w:t xml:space="preserve"> к субсидии на организацию деятельности народных дружин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411F2C" w:rsidRPr="00411F2C" w:rsidTr="00411F2C">
        <w:trPr>
          <w:trHeight w:val="3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 xml:space="preserve">Мероприятия по профилактике правонарушений в </w:t>
            </w:r>
            <w:proofErr w:type="spellStart"/>
            <w:r w:rsidRPr="00411F2C">
              <w:rPr>
                <w:color w:val="00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411F2C">
              <w:rPr>
                <w:color w:val="000000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>2,0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lastRenderedPageBreak/>
              <w:t>1000000000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>6461,0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10U0П15600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>3414,9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10U0ПS5600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1F2C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11F2C">
              <w:rPr>
                <w:color w:val="000000"/>
                <w:sz w:val="20"/>
                <w:szCs w:val="20"/>
                <w:lang w:eastAsia="ru-RU"/>
              </w:rPr>
              <w:t xml:space="preserve"> к субсидии бюджетам сельских поселений на поддержку отрасли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>250,1</w:t>
            </w:r>
          </w:p>
        </w:tc>
      </w:tr>
      <w:tr w:rsidR="00411F2C" w:rsidRPr="00411F2C" w:rsidTr="00411F2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>820,2</w:t>
            </w:r>
          </w:p>
        </w:tc>
      </w:tr>
      <w:tr w:rsidR="00411F2C" w:rsidRPr="00411F2C" w:rsidTr="00411F2C">
        <w:trPr>
          <w:trHeight w:val="3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11F2C">
              <w:rPr>
                <w:sz w:val="20"/>
                <w:szCs w:val="20"/>
                <w:lang w:eastAsia="ru-RU"/>
              </w:rPr>
              <w:t>1975,8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color w:val="FF0000"/>
                <w:sz w:val="20"/>
                <w:szCs w:val="20"/>
                <w:lang w:eastAsia="ru-RU"/>
              </w:rPr>
              <w:t>12673,8</w:t>
            </w:r>
          </w:p>
        </w:tc>
      </w:tr>
      <w:tr w:rsidR="00411F2C" w:rsidRPr="00411F2C" w:rsidTr="00411F2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21Q200051180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390,5</w:t>
            </w:r>
          </w:p>
        </w:tc>
      </w:tr>
      <w:tr w:rsidR="00411F2C" w:rsidRPr="00411F2C" w:rsidTr="00411F2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21Q1455490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76,2</w:t>
            </w:r>
          </w:p>
        </w:tc>
      </w:tr>
      <w:tr w:rsidR="00411F2C" w:rsidRPr="00411F2C" w:rsidTr="00411F2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6637,0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947,7</w:t>
            </w:r>
          </w:p>
        </w:tc>
      </w:tr>
      <w:tr w:rsidR="00411F2C" w:rsidRPr="00411F2C" w:rsidTr="00411F2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Органы местного самоуправления (обеспечение деятельности обслуживающего персонала)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564,8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Органы местного самоуправления (обеспечение деятельности специалистов)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1681,9</w:t>
            </w:r>
          </w:p>
        </w:tc>
      </w:tr>
      <w:tr w:rsidR="00411F2C" w:rsidRPr="00411F2C" w:rsidTr="00411F2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Органы местного самоуправления  (в пределах норматива формирования расходов)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3383,7</w:t>
            </w:r>
          </w:p>
        </w:tc>
      </w:tr>
      <w:tr w:rsidR="00411F2C" w:rsidRPr="00411F2C" w:rsidTr="00411F2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54,9</w:t>
            </w:r>
          </w:p>
        </w:tc>
      </w:tr>
      <w:tr w:rsidR="00411F2C" w:rsidRPr="00411F2C" w:rsidTr="00411F2C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Выполнение части полномочий по решению вопросов местного значения для осуществления внешнего муниципального финансового контроля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2100072000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Проведение выборов и референдумов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2100072010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Проведение выборов и референдумов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5368,3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Мероприятия в поддержку жилищного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231,3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Мероприятие в сфере дорожной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5137,0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2100074000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2100075000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411F2C" w:rsidRPr="00411F2C" w:rsidTr="00411F2C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2C" w:rsidRPr="00411F2C" w:rsidRDefault="00411F2C" w:rsidP="00411F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11F2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151,2</w:t>
            </w:r>
          </w:p>
        </w:tc>
      </w:tr>
    </w:tbl>
    <w:p w:rsidR="00411F2C" w:rsidRPr="00A36FF3" w:rsidRDefault="00411F2C" w:rsidP="00252B3F">
      <w:pPr>
        <w:pStyle w:val="affff6"/>
        <w:jc w:val="both"/>
        <w:rPr>
          <w:sz w:val="22"/>
          <w:szCs w:val="22"/>
        </w:rPr>
      </w:pPr>
    </w:p>
    <w:sectPr w:rsidR="00411F2C" w:rsidRPr="00A36FF3" w:rsidSect="00D6045B">
      <w:headerReference w:type="default" r:id="rId9"/>
      <w:footerReference w:type="default" r:id="rId10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85C" w:rsidRDefault="00E8485C" w:rsidP="00084ED7">
      <w:r>
        <w:separator/>
      </w:r>
    </w:p>
  </w:endnote>
  <w:endnote w:type="continuationSeparator" w:id="0">
    <w:p w:rsidR="00E8485C" w:rsidRDefault="00E8485C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541917"/>
      <w:docPartObj>
        <w:docPartGallery w:val="Page Numbers (Bottom of Page)"/>
        <w:docPartUnique/>
      </w:docPartObj>
    </w:sdtPr>
    <w:sdtContent>
      <w:p w:rsidR="0032554B" w:rsidRDefault="003255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F2C">
          <w:rPr>
            <w:noProof/>
          </w:rPr>
          <w:t>76</w:t>
        </w:r>
        <w:r>
          <w:fldChar w:fldCharType="end"/>
        </w:r>
      </w:p>
    </w:sdtContent>
  </w:sdt>
  <w:p w:rsidR="0032554B" w:rsidRDefault="0032554B">
    <w:pPr>
      <w:pStyle w:val="a5"/>
    </w:pPr>
  </w:p>
  <w:p w:rsidR="0032554B" w:rsidRDefault="003255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85C" w:rsidRDefault="00E8485C" w:rsidP="00084ED7">
      <w:r>
        <w:separator/>
      </w:r>
    </w:p>
  </w:footnote>
  <w:footnote w:type="continuationSeparator" w:id="0">
    <w:p w:rsidR="00E8485C" w:rsidRDefault="00E8485C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54B" w:rsidRPr="00B70473" w:rsidRDefault="0032554B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32554B" w:rsidRPr="00B70473" w:rsidRDefault="0032554B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proofErr w:type="spellStart"/>
    <w:r w:rsidRPr="00B70473">
      <w:rPr>
        <w:b/>
        <w:i/>
        <w:sz w:val="20"/>
        <w:lang w:eastAsia="ru-RU"/>
      </w:rPr>
      <w:t>Просницкого</w:t>
    </w:r>
    <w:proofErr w:type="spellEnd"/>
    <w:r w:rsidRPr="00B70473">
      <w:rPr>
        <w:b/>
        <w:i/>
        <w:sz w:val="20"/>
        <w:lang w:eastAsia="ru-RU"/>
      </w:rPr>
      <w:t xml:space="preserve"> сельского поселения Кирово-Чепецкого района Кировской области</w:t>
    </w:r>
  </w:p>
  <w:p w:rsidR="0032554B" w:rsidRPr="00B70473" w:rsidRDefault="0032554B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>
      <w:rPr>
        <w:b/>
        <w:i/>
        <w:sz w:val="20"/>
        <w:lang w:eastAsia="ru-RU"/>
      </w:rPr>
      <w:t>43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>
      <w:rPr>
        <w:b/>
        <w:i/>
        <w:sz w:val="20"/>
        <w:lang w:eastAsia="ru-RU"/>
      </w:rPr>
      <w:t>22 ноября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24</w:t>
    </w:r>
    <w:r w:rsidRPr="00B70473">
      <w:rPr>
        <w:b/>
        <w:i/>
        <w:sz w:val="20"/>
        <w:lang w:eastAsia="ru-RU"/>
      </w:rPr>
      <w:t xml:space="preserve"> года</w:t>
    </w:r>
  </w:p>
  <w:p w:rsidR="0032554B" w:rsidRDefault="0032554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D5753A"/>
    <w:multiLevelType w:val="hybridMultilevel"/>
    <w:tmpl w:val="2BEE970A"/>
    <w:lvl w:ilvl="0" w:tplc="68E22D1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340036"/>
    <w:multiLevelType w:val="hybridMultilevel"/>
    <w:tmpl w:val="94FCFEB0"/>
    <w:lvl w:ilvl="0" w:tplc="76E23F94">
      <w:start w:val="1"/>
      <w:numFmt w:val="decimal"/>
      <w:lvlText w:val="%1."/>
      <w:lvlJc w:val="left"/>
      <w:pPr>
        <w:tabs>
          <w:tab w:val="num" w:pos="2252"/>
        </w:tabs>
        <w:ind w:left="2252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6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C80583"/>
    <w:multiLevelType w:val="hybridMultilevel"/>
    <w:tmpl w:val="246496EA"/>
    <w:lvl w:ilvl="0" w:tplc="911C8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0B2E51"/>
    <w:multiLevelType w:val="multilevel"/>
    <w:tmpl w:val="7F08E8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159075E4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7FE22C0"/>
    <w:multiLevelType w:val="multilevel"/>
    <w:tmpl w:val="AD88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C11DD2"/>
    <w:multiLevelType w:val="hybridMultilevel"/>
    <w:tmpl w:val="4FFE1E3C"/>
    <w:lvl w:ilvl="0" w:tplc="B5A2B1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192215F"/>
    <w:multiLevelType w:val="hybridMultilevel"/>
    <w:tmpl w:val="87368466"/>
    <w:lvl w:ilvl="0" w:tplc="FBA48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38F6D82"/>
    <w:multiLevelType w:val="hybridMultilevel"/>
    <w:tmpl w:val="34703372"/>
    <w:lvl w:ilvl="0" w:tplc="B85AF1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6F94C6C"/>
    <w:multiLevelType w:val="hybridMultilevel"/>
    <w:tmpl w:val="DECCED06"/>
    <w:lvl w:ilvl="0" w:tplc="782801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34551"/>
    <w:multiLevelType w:val="multilevel"/>
    <w:tmpl w:val="D096AA4E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8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9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21">
    <w:nsid w:val="38280D64"/>
    <w:multiLevelType w:val="hybridMultilevel"/>
    <w:tmpl w:val="BE30ADF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47270"/>
    <w:multiLevelType w:val="hybridMultilevel"/>
    <w:tmpl w:val="40BE1BA4"/>
    <w:lvl w:ilvl="0" w:tplc="0960E45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51A394D"/>
    <w:multiLevelType w:val="hybridMultilevel"/>
    <w:tmpl w:val="C24EBCA4"/>
    <w:lvl w:ilvl="0" w:tplc="10BA25C0">
      <w:start w:val="20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7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C91539"/>
    <w:multiLevelType w:val="hybridMultilevel"/>
    <w:tmpl w:val="DD189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0D01D5"/>
    <w:multiLevelType w:val="multilevel"/>
    <w:tmpl w:val="CD0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3B53A7"/>
    <w:multiLevelType w:val="hybridMultilevel"/>
    <w:tmpl w:val="62060218"/>
    <w:lvl w:ilvl="0" w:tplc="DE68E240">
      <w:start w:val="20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34">
    <w:nsid w:val="57F775FE"/>
    <w:multiLevelType w:val="multilevel"/>
    <w:tmpl w:val="BEDC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E440FD"/>
    <w:multiLevelType w:val="multilevel"/>
    <w:tmpl w:val="C9D6D2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6">
    <w:nsid w:val="5A8F7B6A"/>
    <w:multiLevelType w:val="hybridMultilevel"/>
    <w:tmpl w:val="8EA4CCF0"/>
    <w:lvl w:ilvl="0" w:tplc="DE96A68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7B66E4"/>
    <w:multiLevelType w:val="multilevel"/>
    <w:tmpl w:val="F806B132"/>
    <w:lvl w:ilvl="0">
      <w:start w:val="1"/>
      <w:numFmt w:val="decimal"/>
      <w:lvlText w:val="%1."/>
      <w:lvlJc w:val="left"/>
      <w:pPr>
        <w:tabs>
          <w:tab w:val="num" w:pos="0"/>
        </w:tabs>
        <w:ind w:left="1410" w:hanging="87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61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5" w:hanging="103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38">
    <w:nsid w:val="63D05E3D"/>
    <w:multiLevelType w:val="multilevel"/>
    <w:tmpl w:val="4E2A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69A3BB3"/>
    <w:multiLevelType w:val="multilevel"/>
    <w:tmpl w:val="1964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7"/>
  </w:num>
  <w:num w:numId="3">
    <w:abstractNumId w:val="26"/>
  </w:num>
  <w:num w:numId="4">
    <w:abstractNumId w:val="19"/>
  </w:num>
  <w:num w:numId="5">
    <w:abstractNumId w:val="6"/>
  </w:num>
  <w:num w:numId="6">
    <w:abstractNumId w:val="34"/>
  </w:num>
  <w:num w:numId="7">
    <w:abstractNumId w:val="40"/>
  </w:num>
  <w:num w:numId="8">
    <w:abstractNumId w:val="12"/>
  </w:num>
  <w:num w:numId="9">
    <w:abstractNumId w:val="18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7"/>
  </w:num>
  <w:num w:numId="13">
    <w:abstractNumId w:val="24"/>
  </w:num>
  <w:num w:numId="14">
    <w:abstractNumId w:val="39"/>
  </w:num>
  <w:num w:numId="15">
    <w:abstractNumId w:val="17"/>
  </w:num>
  <w:num w:numId="16">
    <w:abstractNumId w:val="11"/>
  </w:num>
  <w:num w:numId="17">
    <w:abstractNumId w:val="20"/>
  </w:num>
  <w:num w:numId="18">
    <w:abstractNumId w:val="35"/>
  </w:num>
  <w:num w:numId="19">
    <w:abstractNumId w:val="37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38"/>
  </w:num>
  <w:num w:numId="23">
    <w:abstractNumId w:val="13"/>
  </w:num>
  <w:num w:numId="24">
    <w:abstractNumId w:val="22"/>
  </w:num>
  <w:num w:numId="25">
    <w:abstractNumId w:val="5"/>
  </w:num>
  <w:num w:numId="26">
    <w:abstractNumId w:val="16"/>
  </w:num>
  <w:num w:numId="27">
    <w:abstractNumId w:val="14"/>
  </w:num>
  <w:num w:numId="28">
    <w:abstractNumId w:val="21"/>
  </w:num>
  <w:num w:numId="29">
    <w:abstractNumId w:val="36"/>
  </w:num>
  <w:num w:numId="30">
    <w:abstractNumId w:val="4"/>
  </w:num>
  <w:num w:numId="31">
    <w:abstractNumId w:val="30"/>
  </w:num>
  <w:num w:numId="32">
    <w:abstractNumId w:val="28"/>
  </w:num>
  <w:num w:numId="33">
    <w:abstractNumId w:val="25"/>
  </w:num>
  <w:num w:numId="34">
    <w:abstractNumId w:val="31"/>
  </w:num>
  <w:num w:numId="35">
    <w:abstractNumId w:val="32"/>
  </w:num>
  <w:num w:numId="36">
    <w:abstractNumId w:val="9"/>
  </w:num>
  <w:num w:numId="37">
    <w:abstractNumId w:val="23"/>
  </w:num>
  <w:num w:numId="38">
    <w:abstractNumId w:val="15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AC2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99F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3C1"/>
    <w:rsid w:val="00083459"/>
    <w:rsid w:val="0008365F"/>
    <w:rsid w:val="000837EC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56B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07E2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0A6A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6BD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6D3"/>
    <w:rsid w:val="00147BDF"/>
    <w:rsid w:val="00147CAD"/>
    <w:rsid w:val="00150788"/>
    <w:rsid w:val="0015086E"/>
    <w:rsid w:val="00150C88"/>
    <w:rsid w:val="001513A5"/>
    <w:rsid w:val="00151592"/>
    <w:rsid w:val="00151987"/>
    <w:rsid w:val="00151B3E"/>
    <w:rsid w:val="00152035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C1D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3EA3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0C0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5C39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B3F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57C1D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0A71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6FAB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554B"/>
    <w:rsid w:val="00326042"/>
    <w:rsid w:val="0032719A"/>
    <w:rsid w:val="00327331"/>
    <w:rsid w:val="003275DA"/>
    <w:rsid w:val="00330F5F"/>
    <w:rsid w:val="003310F8"/>
    <w:rsid w:val="003336E7"/>
    <w:rsid w:val="003338D2"/>
    <w:rsid w:val="00333E18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0EA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4AD"/>
    <w:rsid w:val="003D67E7"/>
    <w:rsid w:val="003D7867"/>
    <w:rsid w:val="003D7DAA"/>
    <w:rsid w:val="003E020C"/>
    <w:rsid w:val="003E1D9A"/>
    <w:rsid w:val="003E221B"/>
    <w:rsid w:val="003E34E1"/>
    <w:rsid w:val="003E3936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1F2C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1C6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D8E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3C7"/>
    <w:rsid w:val="004749A1"/>
    <w:rsid w:val="00474C39"/>
    <w:rsid w:val="00475E32"/>
    <w:rsid w:val="004771F5"/>
    <w:rsid w:val="00477C0A"/>
    <w:rsid w:val="00480561"/>
    <w:rsid w:val="00480628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AD2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5F98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35D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1AE6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E4D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38C6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3820"/>
    <w:rsid w:val="00603B1C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B7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0103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4518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9BB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27F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76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3F44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59C7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043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D7E51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3AB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8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4F1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0FBE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56F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372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463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45B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A94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4ABD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5BF6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45B0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6FF3"/>
    <w:rsid w:val="00A37027"/>
    <w:rsid w:val="00A37172"/>
    <w:rsid w:val="00A37805"/>
    <w:rsid w:val="00A37D9B"/>
    <w:rsid w:val="00A37FAA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5EA2"/>
    <w:rsid w:val="00AB6632"/>
    <w:rsid w:val="00AC0104"/>
    <w:rsid w:val="00AC130B"/>
    <w:rsid w:val="00AC16EB"/>
    <w:rsid w:val="00AC1B11"/>
    <w:rsid w:val="00AC294A"/>
    <w:rsid w:val="00AC3595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E7347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424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46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3C65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1A22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0C6D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6DB1"/>
    <w:rsid w:val="00C47192"/>
    <w:rsid w:val="00C47C0E"/>
    <w:rsid w:val="00C504E5"/>
    <w:rsid w:val="00C50833"/>
    <w:rsid w:val="00C50A84"/>
    <w:rsid w:val="00C51CC3"/>
    <w:rsid w:val="00C5249F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9B4"/>
    <w:rsid w:val="00C91AD4"/>
    <w:rsid w:val="00C92E0B"/>
    <w:rsid w:val="00C92F15"/>
    <w:rsid w:val="00C93EB6"/>
    <w:rsid w:val="00C941DD"/>
    <w:rsid w:val="00C9457E"/>
    <w:rsid w:val="00C956DF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10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0BC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366"/>
    <w:rsid w:val="00D16479"/>
    <w:rsid w:val="00D16ADA"/>
    <w:rsid w:val="00D17B99"/>
    <w:rsid w:val="00D17EEF"/>
    <w:rsid w:val="00D20E51"/>
    <w:rsid w:val="00D21C93"/>
    <w:rsid w:val="00D21D69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248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019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D39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1CE"/>
    <w:rsid w:val="00E31A90"/>
    <w:rsid w:val="00E31D50"/>
    <w:rsid w:val="00E31E82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59AD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5C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2705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23C"/>
    <w:rsid w:val="00EA5941"/>
    <w:rsid w:val="00EA651F"/>
    <w:rsid w:val="00EA656E"/>
    <w:rsid w:val="00EA65C2"/>
    <w:rsid w:val="00EA675B"/>
    <w:rsid w:val="00EA723D"/>
    <w:rsid w:val="00EA7FB9"/>
    <w:rsid w:val="00EB08C5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5E4F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62C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9D8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4154"/>
    <w:rsid w:val="00F353DF"/>
    <w:rsid w:val="00F35CF0"/>
    <w:rsid w:val="00F35D7E"/>
    <w:rsid w:val="00F35F77"/>
    <w:rsid w:val="00F361C0"/>
    <w:rsid w:val="00F36217"/>
    <w:rsid w:val="00F366C6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8EF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E3E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2A5"/>
    <w:rsid w:val="00FD0E56"/>
    <w:rsid w:val="00FD0EC9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D1"/>
    <w:rsid w:val="00FE5EF2"/>
    <w:rsid w:val="00FE612C"/>
    <w:rsid w:val="00FE6D68"/>
    <w:rsid w:val="00FE7799"/>
    <w:rsid w:val="00FF03CD"/>
    <w:rsid w:val="00FF0463"/>
    <w:rsid w:val="00FF065D"/>
    <w:rsid w:val="00FF0CC6"/>
    <w:rsid w:val="00FF10E8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uiPriority w:val="99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  <w:style w:type="paragraph" w:customStyle="1" w:styleId="xl63">
    <w:name w:val="xl63"/>
    <w:basedOn w:val="a"/>
    <w:rsid w:val="0055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4">
    <w:name w:val="xl64"/>
    <w:basedOn w:val="a"/>
    <w:rsid w:val="0055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1fc">
    <w:name w:val="Знак Знак1"/>
    <w:basedOn w:val="a"/>
    <w:rsid w:val="0090372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6">
    <w:name w:val="Содержимое врезки"/>
    <w:basedOn w:val="a"/>
    <w:qFormat/>
    <w:rsid w:val="000837EC"/>
  </w:style>
  <w:style w:type="numbering" w:customStyle="1" w:styleId="360">
    <w:name w:val="Нет списка36"/>
    <w:next w:val="a2"/>
    <w:uiPriority w:val="99"/>
    <w:semiHidden/>
    <w:unhideWhenUsed/>
    <w:rsid w:val="00252B3F"/>
  </w:style>
  <w:style w:type="table" w:customStyle="1" w:styleId="323">
    <w:name w:val="Сетка таблицы32"/>
    <w:basedOn w:val="a1"/>
    <w:next w:val="af1"/>
    <w:uiPriority w:val="59"/>
    <w:rsid w:val="00252B3F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7">
    <w:name w:val="Знак Знак Знак Знак Знак Знак Знак"/>
    <w:basedOn w:val="a"/>
    <w:rsid w:val="00252B3F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8">
    <w:name w:val="Знак"/>
    <w:basedOn w:val="a"/>
    <w:rsid w:val="00252B3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d">
    <w:name w:val="Знак Знак Знак1 Знак Знак Знак Знак Знак Знак Знак Знак Знак"/>
    <w:basedOn w:val="a"/>
    <w:autoRedefine/>
    <w:rsid w:val="00252B3F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370">
    <w:name w:val="Нет списка37"/>
    <w:next w:val="a2"/>
    <w:uiPriority w:val="99"/>
    <w:semiHidden/>
    <w:unhideWhenUsed/>
    <w:rsid w:val="00F648EF"/>
  </w:style>
  <w:style w:type="numbering" w:customStyle="1" w:styleId="380">
    <w:name w:val="Нет списка38"/>
    <w:next w:val="a2"/>
    <w:uiPriority w:val="99"/>
    <w:semiHidden/>
    <w:unhideWhenUsed/>
    <w:rsid w:val="00A36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9C16F-8189-4BB7-8257-ADC4A6E7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10705</TotalTime>
  <Pages>1</Pages>
  <Words>32511</Words>
  <Characters>185317</Characters>
  <Application>Microsoft Office Word</Application>
  <DocSecurity>0</DocSecurity>
  <Lines>1544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326</cp:revision>
  <cp:lastPrinted>2024-09-26T06:00:00Z</cp:lastPrinted>
  <dcterms:created xsi:type="dcterms:W3CDTF">2012-12-02T09:07:00Z</dcterms:created>
  <dcterms:modified xsi:type="dcterms:W3CDTF">2024-12-04T07:33:00Z</dcterms:modified>
</cp:coreProperties>
</file>