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B52344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B52344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40</w:t>
            </w:r>
          </w:p>
        </w:tc>
        <w:tc>
          <w:tcPr>
            <w:tcW w:w="4253" w:type="dxa"/>
          </w:tcPr>
          <w:p w:rsidR="00660901" w:rsidRPr="00660901" w:rsidRDefault="00B52344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 </w:t>
            </w:r>
            <w:r w:rsidR="0059180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8</w:t>
            </w:r>
            <w:r w:rsidR="00C8748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ок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тября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52344" w:rsidRDefault="0059180F" w:rsidP="0059180F">
      <w:pPr>
        <w:suppressAutoHyphens w:val="0"/>
        <w:jc w:val="center"/>
        <w:rPr>
          <w:rFonts w:ascii="Arial Black" w:hAnsi="Arial Black"/>
          <w:b/>
          <w:color w:val="000000"/>
          <w:sz w:val="28"/>
          <w:szCs w:val="28"/>
          <w:lang w:eastAsia="ru-RU"/>
        </w:rPr>
      </w:pPr>
      <w:r w:rsidRPr="0059180F">
        <w:rPr>
          <w:rFonts w:ascii="Arial Black" w:hAnsi="Arial Black"/>
          <w:b/>
          <w:color w:val="000000"/>
          <w:sz w:val="28"/>
          <w:szCs w:val="28"/>
          <w:lang w:eastAsia="ru-RU"/>
        </w:rPr>
        <w:t>П</w:t>
      </w:r>
      <w:r w:rsidR="00B52344">
        <w:rPr>
          <w:rFonts w:ascii="Arial Black" w:hAnsi="Arial Black"/>
          <w:b/>
          <w:color w:val="000000"/>
          <w:sz w:val="28"/>
          <w:szCs w:val="28"/>
          <w:lang w:eastAsia="ru-RU"/>
        </w:rPr>
        <w:t>ОСТАНОВЛЕНИЯ АДМИНИСТРАЦИИ</w:t>
      </w:r>
    </w:p>
    <w:p w:rsidR="00B52344" w:rsidRDefault="00B52344" w:rsidP="0059180F">
      <w:pPr>
        <w:suppressAutoHyphens w:val="0"/>
        <w:jc w:val="center"/>
        <w:rPr>
          <w:rFonts w:ascii="Arial Black" w:hAnsi="Arial Black"/>
          <w:b/>
          <w:color w:val="000000"/>
          <w:sz w:val="28"/>
          <w:szCs w:val="28"/>
          <w:lang w:eastAsia="ru-RU"/>
        </w:rPr>
      </w:pPr>
    </w:p>
    <w:p w:rsidR="00B52344" w:rsidRDefault="00B52344" w:rsidP="0059180F">
      <w:pPr>
        <w:suppressAutoHyphens w:val="0"/>
        <w:jc w:val="center"/>
        <w:rPr>
          <w:rFonts w:ascii="Arial Black" w:hAnsi="Arial Black"/>
          <w:b/>
          <w:color w:val="000000"/>
          <w:sz w:val="28"/>
          <w:szCs w:val="28"/>
          <w:lang w:eastAsia="ru-RU"/>
        </w:rPr>
      </w:pPr>
      <w:r>
        <w:rPr>
          <w:rFonts w:ascii="Arial Black" w:hAnsi="Arial Black"/>
          <w:b/>
          <w:color w:val="000000"/>
          <w:sz w:val="28"/>
          <w:szCs w:val="28"/>
          <w:lang w:eastAsia="ru-RU"/>
        </w:rPr>
        <w:t>РЕШЕНИЯ ПРОСНИЦКОЙ СЕЛЬСКОЙ ДУМЫ</w:t>
      </w:r>
    </w:p>
    <w:p w:rsidR="00290A71" w:rsidRPr="00B52344" w:rsidRDefault="00B52344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i/>
          <w:sz w:val="22"/>
          <w:szCs w:val="22"/>
          <w:u w:val="single"/>
        </w:rPr>
      </w:pPr>
      <w:r w:rsidRPr="00B52344">
        <w:rPr>
          <w:b/>
          <w:bCs/>
          <w:i/>
          <w:sz w:val="22"/>
          <w:szCs w:val="22"/>
          <w:u w:val="single"/>
        </w:rPr>
        <w:lastRenderedPageBreak/>
        <w:t>ПОСТАНОВЛЕНИЯ АДМИНИСТРАЦИИ</w:t>
      </w: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rFonts w:ascii="Arial Black" w:hAnsi="Arial Black"/>
          <w:b/>
          <w:bCs/>
          <w:sz w:val="28"/>
          <w:szCs w:val="28"/>
        </w:rPr>
      </w:pPr>
    </w:p>
    <w:p w:rsidR="00B52344" w:rsidRPr="00D72C2E" w:rsidRDefault="00B52344" w:rsidP="00D72C2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 xml:space="preserve">АДМИНИСТРАЦИЯ </w:t>
      </w:r>
    </w:p>
    <w:p w:rsidR="00B52344" w:rsidRPr="00D72C2E" w:rsidRDefault="00B52344" w:rsidP="00D72C2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>ПРОСНИЦКОГО СЕЛЬСКОГО ПОСЕЛЕНИЯ</w:t>
      </w:r>
    </w:p>
    <w:p w:rsidR="00B52344" w:rsidRPr="00D72C2E" w:rsidRDefault="00B52344" w:rsidP="00D72C2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B52344" w:rsidRPr="00D72C2E" w:rsidRDefault="00B52344" w:rsidP="00D72C2E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B52344" w:rsidRPr="00D72C2E" w:rsidRDefault="00B52344" w:rsidP="00D72C2E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 xml:space="preserve">ПОСТАНОВЛЕНИЕ </w:t>
      </w:r>
    </w:p>
    <w:p w:rsidR="00B52344" w:rsidRPr="00D72C2E" w:rsidRDefault="00B52344" w:rsidP="00D72C2E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093"/>
        <w:gridCol w:w="5630"/>
        <w:gridCol w:w="465"/>
        <w:gridCol w:w="1559"/>
      </w:tblGrid>
      <w:tr w:rsidR="00B52344" w:rsidRPr="00D72C2E" w:rsidTr="004A1D5B">
        <w:tc>
          <w:tcPr>
            <w:tcW w:w="2093" w:type="dxa"/>
            <w:tcBorders>
              <w:bottom w:val="single" w:sz="4" w:space="0" w:color="auto"/>
            </w:tcBorders>
          </w:tcPr>
          <w:p w:rsidR="00B52344" w:rsidRPr="00D72C2E" w:rsidRDefault="00B52344" w:rsidP="00D72C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72C2E">
              <w:rPr>
                <w:b/>
                <w:sz w:val="22"/>
                <w:szCs w:val="22"/>
                <w:lang w:eastAsia="ru-RU"/>
              </w:rPr>
              <w:t>28.10.2024</w:t>
            </w:r>
          </w:p>
        </w:tc>
        <w:tc>
          <w:tcPr>
            <w:tcW w:w="5630" w:type="dxa"/>
          </w:tcPr>
          <w:p w:rsidR="00B52344" w:rsidRPr="00D72C2E" w:rsidRDefault="00B52344" w:rsidP="00D72C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5" w:type="dxa"/>
          </w:tcPr>
          <w:p w:rsidR="00B52344" w:rsidRPr="00D72C2E" w:rsidRDefault="00B52344" w:rsidP="00D72C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72C2E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2344" w:rsidRPr="00D72C2E" w:rsidRDefault="00B52344" w:rsidP="00D72C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72C2E">
              <w:rPr>
                <w:b/>
                <w:sz w:val="22"/>
                <w:szCs w:val="22"/>
                <w:lang w:eastAsia="ru-RU"/>
              </w:rPr>
              <w:t>173</w:t>
            </w:r>
          </w:p>
        </w:tc>
      </w:tr>
      <w:tr w:rsidR="00B52344" w:rsidRPr="00D72C2E" w:rsidTr="004A1D5B">
        <w:tc>
          <w:tcPr>
            <w:tcW w:w="9747" w:type="dxa"/>
            <w:gridSpan w:val="4"/>
          </w:tcPr>
          <w:p w:rsidR="00B52344" w:rsidRPr="00D72C2E" w:rsidRDefault="00B52344" w:rsidP="00D72C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72C2E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D72C2E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B52344" w:rsidRPr="00D72C2E" w:rsidRDefault="00B52344" w:rsidP="00D72C2E">
      <w:pPr>
        <w:suppressAutoHyphens w:val="0"/>
        <w:rPr>
          <w:sz w:val="22"/>
          <w:szCs w:val="22"/>
          <w:lang w:eastAsia="ru-RU"/>
        </w:rPr>
      </w:pPr>
    </w:p>
    <w:p w:rsidR="00B52344" w:rsidRPr="00D72C2E" w:rsidRDefault="00B52344" w:rsidP="00D72C2E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 xml:space="preserve">Об утверждении Положения о маневренном жилищном фонде </w:t>
      </w:r>
      <w:proofErr w:type="spellStart"/>
      <w:r w:rsidRPr="00D72C2E">
        <w:rPr>
          <w:b/>
          <w:sz w:val="22"/>
          <w:szCs w:val="22"/>
          <w:lang w:eastAsia="ru-RU"/>
        </w:rPr>
        <w:t>Просницкого</w:t>
      </w:r>
      <w:proofErr w:type="spellEnd"/>
      <w:r w:rsidRPr="00D72C2E">
        <w:rPr>
          <w:b/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</w:p>
    <w:p w:rsidR="00B52344" w:rsidRPr="00D72C2E" w:rsidRDefault="00B52344" w:rsidP="00D72C2E">
      <w:pPr>
        <w:suppressAutoHyphens w:val="0"/>
        <w:jc w:val="center"/>
        <w:rPr>
          <w:sz w:val="22"/>
          <w:szCs w:val="22"/>
          <w:lang w:eastAsia="ru-RU"/>
        </w:rPr>
      </w:pPr>
    </w:p>
    <w:p w:rsidR="00B52344" w:rsidRPr="00D72C2E" w:rsidRDefault="00B52344" w:rsidP="00D72C2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2C2E">
        <w:rPr>
          <w:sz w:val="22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 муниципального образования </w:t>
      </w:r>
      <w:proofErr w:type="spellStart"/>
      <w:r w:rsidRPr="00D72C2E">
        <w:rPr>
          <w:sz w:val="22"/>
          <w:szCs w:val="22"/>
          <w:lang w:eastAsia="ru-RU"/>
        </w:rPr>
        <w:t>Просницкое</w:t>
      </w:r>
      <w:proofErr w:type="spellEnd"/>
      <w:r w:rsidRPr="00D72C2E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</w:t>
      </w:r>
      <w:r w:rsidRPr="00D72C2E">
        <w:rPr>
          <w:rFonts w:eastAsia="Calibri"/>
          <w:sz w:val="22"/>
          <w:szCs w:val="22"/>
          <w:lang w:eastAsia="en-US"/>
        </w:rPr>
        <w:t xml:space="preserve">администрация </w:t>
      </w:r>
      <w:proofErr w:type="spellStart"/>
      <w:r w:rsidRPr="00D72C2E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D72C2E">
        <w:rPr>
          <w:rFonts w:eastAsia="Calibri"/>
          <w:sz w:val="22"/>
          <w:szCs w:val="22"/>
          <w:lang w:eastAsia="en-US"/>
        </w:rPr>
        <w:t xml:space="preserve"> сельского поселения  </w:t>
      </w:r>
      <w:r w:rsidRPr="00D72C2E">
        <w:rPr>
          <w:bCs/>
          <w:sz w:val="22"/>
          <w:szCs w:val="22"/>
          <w:lang w:eastAsia="ru-RU"/>
        </w:rPr>
        <w:t>ПОСТАНОВЛЯЕТ:</w:t>
      </w:r>
    </w:p>
    <w:p w:rsidR="00B52344" w:rsidRPr="00D72C2E" w:rsidRDefault="00B52344" w:rsidP="00D72C2E">
      <w:pPr>
        <w:suppressAutoHyphens w:val="0"/>
        <w:jc w:val="both"/>
        <w:rPr>
          <w:sz w:val="22"/>
          <w:szCs w:val="22"/>
          <w:lang w:eastAsia="ru-RU"/>
        </w:rPr>
      </w:pPr>
      <w:r w:rsidRPr="00D72C2E">
        <w:rPr>
          <w:sz w:val="22"/>
          <w:szCs w:val="22"/>
          <w:lang w:eastAsia="ru-RU"/>
        </w:rPr>
        <w:t xml:space="preserve">             1. Утвердить Положение о маневренном жилищном фонде </w:t>
      </w:r>
      <w:proofErr w:type="spellStart"/>
      <w:r w:rsidRPr="00D72C2E">
        <w:rPr>
          <w:sz w:val="22"/>
          <w:szCs w:val="22"/>
          <w:lang w:eastAsia="ru-RU"/>
        </w:rPr>
        <w:t>Просницкого</w:t>
      </w:r>
      <w:proofErr w:type="spellEnd"/>
      <w:r w:rsidRPr="00D72C2E">
        <w:rPr>
          <w:sz w:val="22"/>
          <w:szCs w:val="22"/>
          <w:lang w:eastAsia="ru-RU"/>
        </w:rPr>
        <w:t xml:space="preserve"> сельского поселения  Кирово-Чепецкого района Кировской области согласно приложению.</w:t>
      </w:r>
    </w:p>
    <w:p w:rsidR="00B52344" w:rsidRPr="00D72C2E" w:rsidRDefault="00B52344" w:rsidP="00D72C2E">
      <w:pPr>
        <w:suppressAutoHyphens w:val="0"/>
        <w:jc w:val="both"/>
        <w:rPr>
          <w:sz w:val="22"/>
          <w:szCs w:val="22"/>
          <w:lang w:eastAsia="ru-RU"/>
        </w:rPr>
      </w:pPr>
      <w:r w:rsidRPr="00D72C2E">
        <w:rPr>
          <w:sz w:val="22"/>
          <w:szCs w:val="22"/>
          <w:lang w:eastAsia="ru-RU"/>
        </w:rPr>
        <w:t xml:space="preserve">    </w:t>
      </w:r>
      <w:r w:rsidRPr="00D72C2E">
        <w:rPr>
          <w:sz w:val="22"/>
          <w:szCs w:val="22"/>
          <w:lang w:eastAsia="ru-RU"/>
        </w:rPr>
        <w:tab/>
        <w:t xml:space="preserve">2.  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72C2E">
        <w:rPr>
          <w:sz w:val="22"/>
          <w:szCs w:val="22"/>
          <w:lang w:eastAsia="ru-RU"/>
        </w:rPr>
        <w:t>Просницкого</w:t>
      </w:r>
      <w:proofErr w:type="spellEnd"/>
      <w:r w:rsidRPr="00D72C2E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72C2E">
        <w:rPr>
          <w:sz w:val="22"/>
          <w:szCs w:val="22"/>
          <w:lang w:eastAsia="ru-RU"/>
        </w:rPr>
        <w:t>Просницкого</w:t>
      </w:r>
      <w:proofErr w:type="spellEnd"/>
      <w:r w:rsidRPr="00D72C2E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B52344" w:rsidRPr="00D72C2E" w:rsidTr="004A1D5B">
        <w:tc>
          <w:tcPr>
            <w:tcW w:w="7308" w:type="dxa"/>
          </w:tcPr>
          <w:p w:rsidR="00B52344" w:rsidRPr="00D72C2E" w:rsidRDefault="00B52344" w:rsidP="00D72C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39" w:type="dxa"/>
          </w:tcPr>
          <w:p w:rsidR="00B52344" w:rsidRPr="00D72C2E" w:rsidRDefault="00B52344" w:rsidP="00D72C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B52344" w:rsidRPr="00D72C2E" w:rsidRDefault="00B52344" w:rsidP="00D72C2E">
      <w:pPr>
        <w:shd w:val="clear" w:color="auto" w:fill="FFFFFF"/>
        <w:jc w:val="both"/>
        <w:rPr>
          <w:spacing w:val="7"/>
          <w:sz w:val="22"/>
          <w:szCs w:val="22"/>
        </w:rPr>
      </w:pPr>
      <w:r w:rsidRPr="00D72C2E">
        <w:rPr>
          <w:spacing w:val="7"/>
          <w:sz w:val="22"/>
          <w:szCs w:val="22"/>
        </w:rPr>
        <w:t xml:space="preserve">Глава </w:t>
      </w:r>
      <w:proofErr w:type="spellStart"/>
      <w:r w:rsidRPr="00D72C2E">
        <w:rPr>
          <w:spacing w:val="7"/>
          <w:sz w:val="22"/>
          <w:szCs w:val="22"/>
        </w:rPr>
        <w:t>Просницкого</w:t>
      </w:r>
      <w:proofErr w:type="spellEnd"/>
      <w:r w:rsidRPr="00D72C2E">
        <w:rPr>
          <w:spacing w:val="7"/>
          <w:sz w:val="22"/>
          <w:szCs w:val="22"/>
        </w:rPr>
        <w:t xml:space="preserve"> сельского поселения</w:t>
      </w:r>
    </w:p>
    <w:p w:rsidR="00B52344" w:rsidRPr="00D72C2E" w:rsidRDefault="00B52344" w:rsidP="00D72C2E">
      <w:pPr>
        <w:shd w:val="clear" w:color="auto" w:fill="FFFFFF"/>
        <w:jc w:val="both"/>
        <w:rPr>
          <w:spacing w:val="7"/>
          <w:sz w:val="22"/>
          <w:szCs w:val="22"/>
        </w:rPr>
      </w:pPr>
      <w:r w:rsidRPr="00D72C2E">
        <w:rPr>
          <w:spacing w:val="7"/>
          <w:sz w:val="22"/>
          <w:szCs w:val="22"/>
        </w:rPr>
        <w:t xml:space="preserve">Кирово-Чепецкого района </w:t>
      </w:r>
    </w:p>
    <w:p w:rsidR="00B52344" w:rsidRPr="00D72C2E" w:rsidRDefault="00B52344" w:rsidP="00D72C2E">
      <w:pPr>
        <w:shd w:val="clear" w:color="auto" w:fill="FFFFFF"/>
        <w:jc w:val="both"/>
        <w:rPr>
          <w:spacing w:val="7"/>
          <w:sz w:val="22"/>
          <w:szCs w:val="22"/>
        </w:rPr>
      </w:pPr>
      <w:r w:rsidRPr="00D72C2E">
        <w:rPr>
          <w:spacing w:val="7"/>
          <w:sz w:val="22"/>
          <w:szCs w:val="22"/>
        </w:rPr>
        <w:t xml:space="preserve">Кировской области       </w:t>
      </w:r>
      <w:r w:rsidR="00D72C2E" w:rsidRPr="00D72C2E">
        <w:rPr>
          <w:spacing w:val="7"/>
          <w:sz w:val="22"/>
          <w:szCs w:val="22"/>
        </w:rPr>
        <w:t xml:space="preserve">О.А. </w:t>
      </w:r>
      <w:proofErr w:type="spellStart"/>
      <w:r w:rsidR="00D72C2E" w:rsidRPr="00D72C2E">
        <w:rPr>
          <w:spacing w:val="7"/>
          <w:sz w:val="22"/>
          <w:szCs w:val="22"/>
        </w:rPr>
        <w:t>Дровосекова</w:t>
      </w:r>
      <w:proofErr w:type="spellEnd"/>
      <w:r w:rsidR="00D72C2E" w:rsidRPr="00D72C2E">
        <w:rPr>
          <w:spacing w:val="7"/>
          <w:sz w:val="22"/>
          <w:szCs w:val="22"/>
        </w:rPr>
        <w:t xml:space="preserve">  </w:t>
      </w:r>
      <w:r w:rsidRPr="00D72C2E">
        <w:rPr>
          <w:spacing w:val="7"/>
          <w:sz w:val="22"/>
          <w:szCs w:val="22"/>
        </w:rPr>
        <w:t xml:space="preserve">                                                                           </w:t>
      </w:r>
    </w:p>
    <w:p w:rsidR="00B52344" w:rsidRDefault="00B52344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rFonts w:ascii="Arial Black" w:hAnsi="Arial Black"/>
          <w:b/>
          <w:bCs/>
          <w:sz w:val="28"/>
          <w:szCs w:val="28"/>
        </w:rPr>
      </w:pPr>
    </w:p>
    <w:p w:rsidR="00D72C2E" w:rsidRPr="00D72C2E" w:rsidRDefault="00D72C2E" w:rsidP="00D72C2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 xml:space="preserve">АДМИНИСТРАЦИЯ </w:t>
      </w:r>
    </w:p>
    <w:p w:rsidR="00D72C2E" w:rsidRPr="00D72C2E" w:rsidRDefault="00D72C2E" w:rsidP="00D72C2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>ПРОСНИЦКОГО СЕЛЬСКОГО ПОСЕЛЕНИЯ</w:t>
      </w:r>
    </w:p>
    <w:p w:rsidR="00D72C2E" w:rsidRPr="00D72C2E" w:rsidRDefault="00D72C2E" w:rsidP="00D72C2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D72C2E" w:rsidRPr="00D72C2E" w:rsidRDefault="00D72C2E" w:rsidP="00D72C2E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D72C2E" w:rsidRPr="00D72C2E" w:rsidRDefault="00D72C2E" w:rsidP="00D72C2E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D72C2E">
        <w:rPr>
          <w:b/>
          <w:sz w:val="22"/>
          <w:szCs w:val="22"/>
          <w:lang w:eastAsia="ru-RU"/>
        </w:rPr>
        <w:t xml:space="preserve">ПОСТАНОВЛЕНИЕ </w:t>
      </w:r>
    </w:p>
    <w:p w:rsidR="00D72C2E" w:rsidRPr="00D72C2E" w:rsidRDefault="00D72C2E" w:rsidP="00D72C2E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093"/>
        <w:gridCol w:w="5630"/>
        <w:gridCol w:w="465"/>
        <w:gridCol w:w="1559"/>
      </w:tblGrid>
      <w:tr w:rsidR="00D72C2E" w:rsidRPr="00D72C2E" w:rsidTr="004A1D5B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</w:tcPr>
          <w:p w:rsidR="00D72C2E" w:rsidRPr="00D72C2E" w:rsidRDefault="00D72C2E" w:rsidP="00D72C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72C2E">
              <w:rPr>
                <w:b/>
                <w:sz w:val="22"/>
                <w:szCs w:val="22"/>
                <w:lang w:eastAsia="ru-RU"/>
              </w:rPr>
              <w:t>28.10.2024</w:t>
            </w:r>
          </w:p>
        </w:tc>
        <w:tc>
          <w:tcPr>
            <w:tcW w:w="5630" w:type="dxa"/>
          </w:tcPr>
          <w:p w:rsidR="00D72C2E" w:rsidRPr="00D72C2E" w:rsidRDefault="00D72C2E" w:rsidP="00D72C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5" w:type="dxa"/>
          </w:tcPr>
          <w:p w:rsidR="00D72C2E" w:rsidRPr="00D72C2E" w:rsidRDefault="00D72C2E" w:rsidP="00D72C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D72C2E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2C2E" w:rsidRPr="00D72C2E" w:rsidRDefault="00D72C2E" w:rsidP="00D72C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72C2E">
              <w:rPr>
                <w:b/>
                <w:sz w:val="22"/>
                <w:szCs w:val="22"/>
                <w:lang w:eastAsia="ru-RU"/>
              </w:rPr>
              <w:t>175</w:t>
            </w:r>
          </w:p>
        </w:tc>
      </w:tr>
      <w:tr w:rsidR="00D72C2E" w:rsidRPr="00D72C2E" w:rsidTr="004A1D5B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D72C2E" w:rsidRPr="00D72C2E" w:rsidRDefault="00D72C2E" w:rsidP="00D72C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72C2E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D72C2E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D72C2E" w:rsidRPr="00D72C2E" w:rsidRDefault="00D72C2E" w:rsidP="00D72C2E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D72C2E" w:rsidRPr="00D72C2E" w:rsidTr="004A1D5B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D72C2E" w:rsidRPr="00D72C2E" w:rsidRDefault="00D72C2E" w:rsidP="00D72C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72C2E">
              <w:rPr>
                <w:b/>
                <w:sz w:val="22"/>
                <w:szCs w:val="22"/>
                <w:lang w:eastAsia="ru-RU"/>
              </w:rPr>
              <w:t>О включении жилого помещения в  специализированный  (маневренный) жилищный фонд</w:t>
            </w:r>
          </w:p>
          <w:p w:rsidR="00D72C2E" w:rsidRPr="00D72C2E" w:rsidRDefault="00D72C2E" w:rsidP="00D72C2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72C2E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D72C2E" w:rsidRPr="00D72C2E" w:rsidRDefault="00D72C2E" w:rsidP="00D72C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72C2E">
              <w:rPr>
                <w:sz w:val="22"/>
                <w:szCs w:val="22"/>
                <w:lang w:eastAsia="ru-RU"/>
              </w:rPr>
              <w:t xml:space="preserve">             </w:t>
            </w:r>
            <w:proofErr w:type="gramStart"/>
            <w:r w:rsidRPr="00D72C2E">
              <w:rPr>
                <w:sz w:val="22"/>
                <w:szCs w:val="22"/>
                <w:lang w:eastAsia="ru-RU"/>
              </w:rPr>
              <w:t xml:space="preserve">На основании статьи 92 Жилищного кодекса Российской Федерации, </w:t>
            </w:r>
            <w:r w:rsidRPr="00D72C2E">
              <w:rPr>
                <w:bCs/>
                <w:sz w:val="22"/>
                <w:szCs w:val="22"/>
                <w:lang w:eastAsia="ru-RU"/>
              </w:rPr>
              <w:t xml:space="preserve">Федерального закона от 06.10.2003 № 131-ФЗ «Об общих принципах организации местного самоуправления в Российской Федерации», </w:t>
            </w:r>
            <w:r w:rsidRPr="00D72C2E">
              <w:rPr>
                <w:sz w:val="22"/>
                <w:szCs w:val="22"/>
                <w:lang w:eastAsia="ru-RU"/>
              </w:rPr>
              <w:t xml:space="preserve"> в соответствии с 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соответствии с постановлением администрации 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 сельского поселения от  № «Об утверждении</w:t>
            </w:r>
            <w:proofErr w:type="gramEnd"/>
            <w:r w:rsidRPr="00D72C2E">
              <w:rPr>
                <w:sz w:val="22"/>
                <w:szCs w:val="22"/>
                <w:lang w:eastAsia="ru-RU"/>
              </w:rPr>
              <w:t xml:space="preserve"> Положения о маневренном жилищном фонде 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 сельского  поселения Кирово-Чепецкого района Кировской области» администрация 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 сельского поселения ПОСТАНОВЛЯЕТ:</w:t>
            </w:r>
          </w:p>
          <w:p w:rsidR="00D72C2E" w:rsidRPr="00D72C2E" w:rsidRDefault="00D72C2E" w:rsidP="00D72C2E">
            <w:pPr>
              <w:numPr>
                <w:ilvl w:val="0"/>
                <w:numId w:val="19"/>
              </w:numPr>
              <w:suppressAutoHyphens w:val="0"/>
              <w:ind w:left="0" w:firstLine="900"/>
              <w:jc w:val="both"/>
              <w:rPr>
                <w:sz w:val="22"/>
                <w:szCs w:val="22"/>
                <w:lang w:eastAsia="ru-RU"/>
              </w:rPr>
            </w:pPr>
            <w:r w:rsidRPr="00D72C2E">
              <w:rPr>
                <w:sz w:val="22"/>
                <w:szCs w:val="22"/>
                <w:lang w:eastAsia="ru-RU"/>
              </w:rPr>
              <w:t xml:space="preserve">Включить жилое помещение муниципального жилищного фонда - квартиру, расположенную по адресу: Кировская область, Кирово-Чепецкий </w:t>
            </w:r>
            <w:proofErr w:type="gramStart"/>
            <w:r w:rsidRPr="00D72C2E">
              <w:rPr>
                <w:sz w:val="22"/>
                <w:szCs w:val="22"/>
                <w:lang w:eastAsia="ru-RU"/>
              </w:rPr>
              <w:t>район, ж</w:t>
            </w:r>
            <w:proofErr w:type="gramEnd"/>
            <w:r w:rsidRPr="00D72C2E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д_ст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. Просница, </w:t>
            </w:r>
            <w:r w:rsidRPr="00D72C2E">
              <w:rPr>
                <w:sz w:val="22"/>
                <w:szCs w:val="22"/>
                <w:lang w:eastAsia="ru-RU"/>
              </w:rPr>
              <w:lastRenderedPageBreak/>
              <w:t xml:space="preserve">переулок Сосновый, д. 5, кв. 6  в специализированный (маневренный)  жилищный фонд муниципального образования 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области.</w:t>
            </w:r>
          </w:p>
          <w:p w:rsidR="00D72C2E" w:rsidRPr="00D72C2E" w:rsidRDefault="00D72C2E" w:rsidP="00D72C2E">
            <w:pPr>
              <w:numPr>
                <w:ilvl w:val="0"/>
                <w:numId w:val="19"/>
              </w:numPr>
              <w:suppressAutoHyphens w:val="0"/>
              <w:ind w:left="0" w:firstLine="900"/>
              <w:jc w:val="both"/>
              <w:rPr>
                <w:sz w:val="22"/>
                <w:szCs w:val="22"/>
                <w:lang w:eastAsia="ru-RU"/>
              </w:rPr>
            </w:pPr>
            <w:r w:rsidRPr="00D72C2E">
              <w:rPr>
                <w:sz w:val="22"/>
                <w:szCs w:val="22"/>
                <w:lang w:eastAsia="ru-RU"/>
              </w:rPr>
              <w:t xml:space="preserve">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D72C2E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72C2E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</w:t>
            </w:r>
          </w:p>
        </w:tc>
      </w:tr>
    </w:tbl>
    <w:p w:rsidR="00B52344" w:rsidRDefault="00B52344" w:rsidP="00D72C2E">
      <w:pPr>
        <w:keepNext/>
        <w:numPr>
          <w:ilvl w:val="2"/>
          <w:numId w:val="0"/>
        </w:numPr>
        <w:tabs>
          <w:tab w:val="left" w:pos="0"/>
        </w:tabs>
        <w:outlineLvl w:val="2"/>
        <w:rPr>
          <w:b/>
          <w:bCs/>
          <w:sz w:val="22"/>
          <w:szCs w:val="22"/>
        </w:rPr>
      </w:pPr>
    </w:p>
    <w:p w:rsidR="00D72C2E" w:rsidRPr="00D72C2E" w:rsidRDefault="00D72C2E" w:rsidP="00D72C2E">
      <w:pPr>
        <w:shd w:val="clear" w:color="auto" w:fill="FFFFFF"/>
        <w:jc w:val="both"/>
        <w:rPr>
          <w:spacing w:val="7"/>
          <w:sz w:val="22"/>
          <w:szCs w:val="22"/>
        </w:rPr>
      </w:pPr>
      <w:r w:rsidRPr="00D72C2E">
        <w:rPr>
          <w:spacing w:val="7"/>
          <w:sz w:val="22"/>
          <w:szCs w:val="22"/>
        </w:rPr>
        <w:t xml:space="preserve">Глава </w:t>
      </w:r>
      <w:proofErr w:type="spellStart"/>
      <w:r w:rsidRPr="00D72C2E">
        <w:rPr>
          <w:spacing w:val="7"/>
          <w:sz w:val="22"/>
          <w:szCs w:val="22"/>
        </w:rPr>
        <w:t>Просницкого</w:t>
      </w:r>
      <w:proofErr w:type="spellEnd"/>
      <w:r w:rsidRPr="00D72C2E">
        <w:rPr>
          <w:spacing w:val="7"/>
          <w:sz w:val="22"/>
          <w:szCs w:val="22"/>
        </w:rPr>
        <w:t xml:space="preserve"> сельского поселения</w:t>
      </w:r>
    </w:p>
    <w:p w:rsidR="00D72C2E" w:rsidRPr="00D72C2E" w:rsidRDefault="00D72C2E" w:rsidP="00D72C2E">
      <w:pPr>
        <w:shd w:val="clear" w:color="auto" w:fill="FFFFFF"/>
        <w:jc w:val="both"/>
        <w:rPr>
          <w:spacing w:val="7"/>
          <w:sz w:val="22"/>
          <w:szCs w:val="22"/>
        </w:rPr>
      </w:pPr>
      <w:r w:rsidRPr="00D72C2E">
        <w:rPr>
          <w:spacing w:val="7"/>
          <w:sz w:val="22"/>
          <w:szCs w:val="22"/>
        </w:rPr>
        <w:t xml:space="preserve">Кирово-Чепецкого района </w:t>
      </w:r>
    </w:p>
    <w:p w:rsidR="00D72C2E" w:rsidRPr="00D72C2E" w:rsidRDefault="00D72C2E" w:rsidP="00D72C2E">
      <w:pPr>
        <w:keepNext/>
        <w:numPr>
          <w:ilvl w:val="2"/>
          <w:numId w:val="0"/>
        </w:numPr>
        <w:tabs>
          <w:tab w:val="left" w:pos="0"/>
        </w:tabs>
        <w:outlineLvl w:val="2"/>
        <w:rPr>
          <w:b/>
          <w:bCs/>
          <w:sz w:val="22"/>
          <w:szCs w:val="22"/>
        </w:rPr>
      </w:pPr>
      <w:r w:rsidRPr="00D72C2E">
        <w:rPr>
          <w:spacing w:val="7"/>
          <w:sz w:val="22"/>
          <w:szCs w:val="22"/>
        </w:rPr>
        <w:t xml:space="preserve">Кировской области       О.А. </w:t>
      </w:r>
      <w:proofErr w:type="spellStart"/>
      <w:r w:rsidRPr="00D72C2E">
        <w:rPr>
          <w:spacing w:val="7"/>
          <w:sz w:val="22"/>
          <w:szCs w:val="22"/>
        </w:rPr>
        <w:t>Дровосекова</w:t>
      </w:r>
      <w:proofErr w:type="spellEnd"/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D72C2E" w:rsidRPr="00D72C2E" w:rsidRDefault="00D72C2E" w:rsidP="00D72C2E">
      <w:pPr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D72C2E">
        <w:rPr>
          <w:b/>
          <w:bCs/>
          <w:color w:val="000000"/>
          <w:sz w:val="22"/>
          <w:szCs w:val="22"/>
          <w:lang w:eastAsia="ru-RU"/>
        </w:rPr>
        <w:t xml:space="preserve">АДМИНИСТРАЦИЯ </w:t>
      </w:r>
    </w:p>
    <w:p w:rsidR="00D72C2E" w:rsidRPr="00D72C2E" w:rsidRDefault="00D72C2E" w:rsidP="00D72C2E">
      <w:pPr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D72C2E">
        <w:rPr>
          <w:b/>
          <w:bCs/>
          <w:color w:val="000000"/>
          <w:sz w:val="22"/>
          <w:szCs w:val="22"/>
          <w:lang w:eastAsia="ru-RU"/>
        </w:rPr>
        <w:t>ПРОСНИЦКОГО СЕЛЬСКОГО ПОСЕЛЕНИЯ</w:t>
      </w:r>
    </w:p>
    <w:p w:rsidR="00D72C2E" w:rsidRPr="00D72C2E" w:rsidRDefault="00D72C2E" w:rsidP="00D72C2E">
      <w:pPr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D72C2E">
        <w:rPr>
          <w:b/>
          <w:bCs/>
          <w:color w:val="000000"/>
          <w:sz w:val="22"/>
          <w:szCs w:val="22"/>
          <w:lang w:eastAsia="ru-RU"/>
        </w:rPr>
        <w:t xml:space="preserve"> КИРОВО-ЧЕПЕЦКОГО РАЙОНА КИРОВСКОЙ ОБЛАСТИ</w:t>
      </w:r>
    </w:p>
    <w:p w:rsidR="00D72C2E" w:rsidRPr="00D72C2E" w:rsidRDefault="00D72C2E" w:rsidP="00D72C2E">
      <w:pPr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D72C2E" w:rsidRPr="00D72C2E" w:rsidRDefault="00D72C2E" w:rsidP="00D72C2E">
      <w:pPr>
        <w:suppressAutoHyphens w:val="0"/>
        <w:jc w:val="center"/>
        <w:rPr>
          <w:color w:val="000000"/>
          <w:sz w:val="22"/>
          <w:szCs w:val="22"/>
          <w:lang w:eastAsia="ru-RU"/>
        </w:rPr>
      </w:pPr>
      <w:bookmarkStart w:id="0" w:name="__DdeLink__14442_1458450261"/>
      <w:bookmarkEnd w:id="0"/>
      <w:r w:rsidRPr="00D72C2E">
        <w:rPr>
          <w:b/>
          <w:bCs/>
          <w:color w:val="000000"/>
          <w:sz w:val="22"/>
          <w:szCs w:val="22"/>
          <w:lang w:eastAsia="ru-RU"/>
        </w:rPr>
        <w:t>ПОСТАНОВЛЕНИЕ</w:t>
      </w:r>
    </w:p>
    <w:tbl>
      <w:tblPr>
        <w:tblW w:w="10096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8"/>
        <w:gridCol w:w="236"/>
        <w:gridCol w:w="236"/>
        <w:gridCol w:w="236"/>
      </w:tblGrid>
      <w:tr w:rsidR="00D72C2E" w:rsidRPr="00D72C2E" w:rsidTr="00D72C2E">
        <w:trPr>
          <w:trHeight w:val="9284"/>
        </w:trPr>
        <w:tc>
          <w:tcPr>
            <w:tcW w:w="9430" w:type="dxa"/>
            <w:tcBorders>
              <w:bottom w:val="nil"/>
            </w:tcBorders>
            <w:shd w:val="clear" w:color="auto" w:fill="auto"/>
          </w:tcPr>
          <w:p w:rsidR="00D72C2E" w:rsidRPr="00D72C2E" w:rsidRDefault="00D72C2E" w:rsidP="00D72C2E">
            <w:pPr>
              <w:suppressAutoHyphens w:val="0"/>
              <w:rPr>
                <w:color w:val="000000"/>
                <w:sz w:val="22"/>
                <w:szCs w:val="22"/>
                <w:u w:val="single"/>
                <w:lang w:eastAsia="ru-RU"/>
              </w:rPr>
            </w:pPr>
          </w:p>
          <w:tbl>
            <w:tblPr>
              <w:tblW w:w="9789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2131"/>
              <w:gridCol w:w="5723"/>
              <w:gridCol w:w="493"/>
              <w:gridCol w:w="1442"/>
            </w:tblGrid>
            <w:tr w:rsidR="00D72C2E" w:rsidRPr="00D72C2E" w:rsidTr="00D72C2E">
              <w:trPr>
                <w:trHeight w:val="312"/>
              </w:trPr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28.10.2024</w:t>
                  </w:r>
                </w:p>
              </w:tc>
              <w:tc>
                <w:tcPr>
                  <w:tcW w:w="5723" w:type="dxa"/>
                </w:tcPr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3" w:type="dxa"/>
                </w:tcPr>
                <w:p w:rsidR="00D72C2E" w:rsidRPr="00D72C2E" w:rsidRDefault="00D72C2E" w:rsidP="00D72C2E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1442" w:type="dxa"/>
                  <w:tcBorders>
                    <w:bottom w:val="single" w:sz="4" w:space="0" w:color="auto"/>
                  </w:tcBorders>
                </w:tcPr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>176</w:t>
                  </w:r>
                </w:p>
              </w:tc>
            </w:tr>
            <w:tr w:rsidR="00D72C2E" w:rsidRPr="00D72C2E" w:rsidTr="00D72C2E">
              <w:trPr>
                <w:trHeight w:val="298"/>
              </w:trPr>
              <w:tc>
                <w:tcPr>
                  <w:tcW w:w="9789" w:type="dxa"/>
                  <w:gridSpan w:val="4"/>
                </w:tcPr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Ж</w:t>
                  </w:r>
                  <w:proofErr w:type="gramEnd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/д станция Просница</w:t>
                  </w:r>
                </w:p>
              </w:tc>
            </w:tr>
          </w:tbl>
          <w:p w:rsidR="00D72C2E" w:rsidRPr="00D72C2E" w:rsidRDefault="00D72C2E" w:rsidP="00D72C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9462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3792"/>
              <w:gridCol w:w="864"/>
              <w:gridCol w:w="993"/>
              <w:gridCol w:w="1367"/>
              <w:gridCol w:w="549"/>
              <w:gridCol w:w="315"/>
              <w:gridCol w:w="1582"/>
            </w:tblGrid>
            <w:tr w:rsidR="00D72C2E" w:rsidRPr="00D72C2E" w:rsidTr="009D6C02">
              <w:trPr>
                <w:gridAfter w:val="2"/>
                <w:wAfter w:w="1897" w:type="dxa"/>
                <w:trHeight w:val="7442"/>
              </w:trPr>
              <w:tc>
                <w:tcPr>
                  <w:tcW w:w="7565" w:type="dxa"/>
                  <w:gridSpan w:val="5"/>
                </w:tcPr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  <w:t xml:space="preserve">Об утверждении Плана мероприятий </w:t>
                  </w:r>
                  <w:r w:rsidRPr="00D72C2E">
                    <w:rPr>
                      <w:b/>
                      <w:sz w:val="22"/>
                      <w:szCs w:val="22"/>
                      <w:lang w:eastAsia="ru-RU"/>
                    </w:rPr>
                    <w:t>(«дорожной карты»)</w:t>
                  </w: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по взысканию просроченной дебиторской задолженности по платежам в бюджет муниципального образования </w:t>
                  </w:r>
                  <w:proofErr w:type="spellStart"/>
                  <w:r w:rsidRPr="00D72C2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Просницкое</w:t>
                  </w:r>
                  <w:proofErr w:type="spellEnd"/>
                  <w:r w:rsidRPr="00D72C2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сельское поселение Кирово-Чепецкого  района Кировской области, пеням и штрафам по ним</w:t>
                  </w: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D72C2E" w:rsidRPr="00D72C2E" w:rsidRDefault="00D72C2E" w:rsidP="00D72C2E">
                  <w:pPr>
                    <w:suppressAutoHyphens w:val="0"/>
                    <w:jc w:val="both"/>
                    <w:textAlignment w:val="baseline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         В соответствии со статьей 160.1 Бюджетного кодекса Российской Федерации, а</w:t>
                  </w:r>
                  <w:r w:rsidRPr="00D72C2E">
                    <w:rPr>
                      <w:sz w:val="22"/>
                      <w:szCs w:val="22"/>
                      <w:lang w:eastAsia="ru-RU"/>
                    </w:rPr>
                    <w:t xml:space="preserve">дминистрация </w:t>
                  </w:r>
                  <w:proofErr w:type="spellStart"/>
                  <w:r w:rsidRPr="00D72C2E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72C2E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ПОСТАНОВЛЯЕТ:</w:t>
                  </w:r>
                </w:p>
                <w:p w:rsidR="00D72C2E" w:rsidRPr="00D72C2E" w:rsidRDefault="00D72C2E" w:rsidP="00D72C2E">
                  <w:pPr>
                    <w:suppressAutoHyphens w:val="0"/>
                    <w:ind w:firstLine="709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1. Утвердить План мероприятий («дорожную карту») по взысканию просроченной дебиторской задолженности по платежам в бюджет муниципального образования </w:t>
                  </w:r>
                  <w:proofErr w:type="spellStart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Просницкое</w:t>
                  </w:r>
                  <w:proofErr w:type="spellEnd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сельское поселение Кирово-Чепецкого  района Кировской области, пеням и штрафам по ним (далее – План мероприятий) согласно приложению.</w:t>
                  </w:r>
                </w:p>
                <w:p w:rsidR="00D72C2E" w:rsidRDefault="00D72C2E" w:rsidP="00D72C2E">
                  <w:pPr>
                    <w:numPr>
                      <w:ilvl w:val="0"/>
                      <w:numId w:val="20"/>
                    </w:numPr>
                    <w:suppressAutoHyphens w:val="0"/>
                    <w:ind w:left="-2" w:firstLine="878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Настоящее постановление   подлежит опубликованию в «Информационном бюллетене органов местного самоуправления </w:t>
                  </w:r>
                  <w:proofErr w:type="spellStart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      </w:r>
                  <w:proofErr w:type="spellStart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сельского поселения Кирово-Чепецкого района Кировской области.</w:t>
                  </w:r>
                  <w:r w:rsidRPr="00D72C2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 xml:space="preserve">  </w:t>
                  </w:r>
                </w:p>
                <w:p w:rsidR="00D72C2E" w:rsidRDefault="00D72C2E" w:rsidP="00D72C2E">
                  <w:pPr>
                    <w:suppressAutoHyphens w:val="0"/>
                    <w:ind w:left="876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D72C2E" w:rsidRPr="00D72C2E" w:rsidRDefault="00D72C2E" w:rsidP="00D72C2E">
                  <w:pPr>
                    <w:shd w:val="clear" w:color="auto" w:fill="FFFFFF"/>
                    <w:jc w:val="both"/>
                    <w:rPr>
                      <w:spacing w:val="7"/>
                      <w:sz w:val="22"/>
                      <w:szCs w:val="22"/>
                    </w:rPr>
                  </w:pPr>
                  <w:r w:rsidRPr="00D72C2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D72C2E">
                    <w:rPr>
                      <w:spacing w:val="7"/>
                      <w:sz w:val="22"/>
                      <w:szCs w:val="22"/>
                    </w:rPr>
                    <w:t xml:space="preserve">Глава </w:t>
                  </w:r>
                  <w:proofErr w:type="spellStart"/>
                  <w:r w:rsidRPr="00D72C2E">
                    <w:rPr>
                      <w:spacing w:val="7"/>
                      <w:sz w:val="22"/>
                      <w:szCs w:val="22"/>
                    </w:rPr>
                    <w:t>Просницкого</w:t>
                  </w:r>
                  <w:proofErr w:type="spellEnd"/>
                  <w:r w:rsidRPr="00D72C2E">
                    <w:rPr>
                      <w:spacing w:val="7"/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D72C2E" w:rsidRPr="00D72C2E" w:rsidRDefault="00D72C2E" w:rsidP="00D72C2E">
                  <w:pPr>
                    <w:shd w:val="clear" w:color="auto" w:fill="FFFFFF"/>
                    <w:jc w:val="both"/>
                    <w:rPr>
                      <w:spacing w:val="7"/>
                      <w:sz w:val="22"/>
                      <w:szCs w:val="22"/>
                    </w:rPr>
                  </w:pPr>
                  <w:r w:rsidRPr="00D72C2E">
                    <w:rPr>
                      <w:spacing w:val="7"/>
                      <w:sz w:val="22"/>
                      <w:szCs w:val="22"/>
                    </w:rPr>
                    <w:t xml:space="preserve">Кирово-Чепецкого района </w:t>
                  </w:r>
                </w:p>
                <w:p w:rsidR="00D72C2E" w:rsidRPr="00D72C2E" w:rsidRDefault="00D72C2E" w:rsidP="00D72C2E">
                  <w:pPr>
                    <w:keepNext/>
                    <w:numPr>
                      <w:ilvl w:val="2"/>
                      <w:numId w:val="0"/>
                    </w:numPr>
                    <w:tabs>
                      <w:tab w:val="left" w:pos="0"/>
                    </w:tabs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D72C2E">
                    <w:rPr>
                      <w:spacing w:val="7"/>
                      <w:sz w:val="22"/>
                      <w:szCs w:val="22"/>
                    </w:rPr>
                    <w:t xml:space="preserve">Кировской области       О.А. </w:t>
                  </w:r>
                  <w:proofErr w:type="spellStart"/>
                  <w:r w:rsidRPr="00D72C2E">
                    <w:rPr>
                      <w:spacing w:val="7"/>
                      <w:sz w:val="22"/>
                      <w:szCs w:val="22"/>
                    </w:rPr>
                    <w:t>Дровосекова</w:t>
                  </w:r>
                  <w:proofErr w:type="spellEnd"/>
                </w:p>
                <w:p w:rsidR="00D72C2E" w:rsidRDefault="00D72C2E" w:rsidP="00D72C2E">
                  <w:pPr>
                    <w:suppressAutoHyphens w:val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D72C2E" w:rsidRPr="00D72C2E" w:rsidRDefault="00D72C2E" w:rsidP="00D72C2E">
                  <w:pPr>
                    <w:suppressAutoHyphens w:val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 xml:space="preserve">  </w:t>
                  </w:r>
                </w:p>
                <w:tbl>
                  <w:tblPr>
                    <w:tblW w:w="11505" w:type="dxa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36"/>
                    <w:gridCol w:w="4669"/>
                  </w:tblGrid>
                  <w:tr w:rsidR="00D72C2E" w:rsidRPr="00D72C2E" w:rsidTr="00D72C2E">
                    <w:trPr>
                      <w:trHeight w:val="1814"/>
                    </w:trPr>
                    <w:tc>
                      <w:tcPr>
                        <w:tcW w:w="6836" w:type="dxa"/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jc w:val="right"/>
                          <w:rPr>
                            <w:rFonts w:ascii="Liberation Serif" w:hAnsi="Liberation Serif"/>
                            <w:b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69" w:type="dxa"/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Приложение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к постановлению </w:t>
                        </w:r>
                      </w:p>
                      <w:p w:rsidR="00D72C2E" w:rsidRDefault="00D72C2E" w:rsidP="00D72C2E">
                        <w:pPr>
                          <w:suppressAutoHyphens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администрации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сельского поселения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от 28.10.2024 № 176</w:t>
                        </w:r>
                      </w:p>
                    </w:tc>
                  </w:tr>
                </w:tbl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ПЛАН</w:t>
                  </w: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мероприятий («дорожная карта») по взысканию просроченной дебиторской задолженности по платежам в бюджет муниципального образования </w:t>
                  </w:r>
                  <w:proofErr w:type="spellStart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Просницкое</w:t>
                  </w:r>
                  <w:proofErr w:type="spellEnd"/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сельское поселение Кирово-Чепецкого  района Кировской области, </w:t>
                  </w: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72C2E">
                    <w:rPr>
                      <w:color w:val="000000"/>
                      <w:sz w:val="22"/>
                      <w:szCs w:val="22"/>
                      <w:lang w:eastAsia="ru-RU"/>
                    </w:rPr>
                    <w:t>пеням и штрафам по ним</w:t>
                  </w: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4"/>
                      <w:szCs w:val="20"/>
                      <w:lang w:eastAsia="ru-RU"/>
                    </w:rPr>
                  </w:pP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2"/>
                      <w:szCs w:val="20"/>
                      <w:lang w:eastAsia="ru-RU"/>
                    </w:rPr>
                  </w:pPr>
                </w:p>
                <w:p w:rsidR="00D72C2E" w:rsidRPr="00D72C2E" w:rsidRDefault="00D72C2E" w:rsidP="00D72C2E">
                  <w:pPr>
                    <w:suppressAutoHyphens w:val="0"/>
                    <w:jc w:val="center"/>
                    <w:rPr>
                      <w:color w:val="000000"/>
                      <w:sz w:val="4"/>
                      <w:szCs w:val="20"/>
                      <w:lang w:eastAsia="ru-RU"/>
                    </w:rPr>
                  </w:pPr>
                </w:p>
                <w:tbl>
                  <w:tblPr>
                    <w:tblW w:w="9052" w:type="dxa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2292"/>
                    <w:gridCol w:w="1559"/>
                    <w:gridCol w:w="1843"/>
                    <w:gridCol w:w="2551"/>
                  </w:tblGrid>
                  <w:tr w:rsidR="00D72C2E" w:rsidRPr="00D72C2E" w:rsidTr="00D72C2E">
                    <w:trPr>
                      <w:trHeight w:val="419"/>
                      <w:tblHeader/>
                    </w:trPr>
                    <w:tc>
                      <w:tcPr>
                        <w:tcW w:w="8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proofErr w:type="gram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Рекомендуемый срок исполнения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Ответственные исполнители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Ожидаемый результат</w:t>
                        </w:r>
                      </w:p>
                    </w:tc>
                  </w:tr>
                </w:tbl>
                <w:p w:rsidR="00D72C2E" w:rsidRPr="00D72C2E" w:rsidRDefault="00D72C2E" w:rsidP="00D72C2E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tbl>
                  <w:tblPr>
                    <w:tblW w:w="9052" w:type="dxa"/>
                    <w:tblInd w:w="1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2292"/>
                    <w:gridCol w:w="1559"/>
                    <w:gridCol w:w="1843"/>
                    <w:gridCol w:w="2551"/>
                  </w:tblGrid>
                  <w:tr w:rsidR="00D72C2E" w:rsidRPr="00D72C2E" w:rsidTr="00D72C2E">
                    <w:trPr>
                      <w:trHeight w:val="419"/>
                      <w:tblHeader/>
                    </w:trPr>
                    <w:tc>
                      <w:tcPr>
                        <w:tcW w:w="8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D72C2E" w:rsidRPr="00D72C2E" w:rsidTr="00D72C2E">
                    <w:trPr>
                      <w:trHeight w:val="419"/>
                    </w:trPr>
                    <w:tc>
                      <w:tcPr>
                        <w:tcW w:w="9052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1. Анализ состояния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rPr>
                      <w:trHeight w:val="1379"/>
                    </w:trPr>
                    <w:tc>
                      <w:tcPr>
                        <w:tcW w:w="8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Мониторинг  и анализ состояния просроченной дебиторской задолженности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ежемесячно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 сельского поселения Кирово-Чепецкого  района Кировской области (далее 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поселения)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выявление и  отражение в бюджетном учете дебиторской задолженности в зависимости от сроков уплаты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vertAlign w:val="superscript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Принятие решения о признании безнадежной к взысканию задолженности по платежам в бюджет </w:t>
                        </w:r>
                        <w:proofErr w:type="gram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и о ее</w:t>
                        </w:r>
                        <w:proofErr w:type="gram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списании (восстановлении) в соответствии со статьей 47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vertAlign w:val="superscript"/>
                            <w:lang w:eastAsia="ru-RU"/>
                          </w:rPr>
                          <w:t>2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Бюджетного кодекса Российской Федерации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ежеквартально, не позднее 5-го числа месяца, следующего за отчетным периодом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актуализация информации о подлежащей взысканию дебиторской задолженности и сокращение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1.3.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Отнесение сомнительной задолженности на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забалансовый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учет (задолженность неплатежеспособных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дебиторов) для наблюдения за возможностью её взыскания в случае изменения имущественного положения должника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ежеквартально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актуализация информации о дебиторской задолженности, подлежащей взысканию, и сокращение просроченной дебиторской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905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2. Мероприятия, направленные на недопущение образования и роста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Индивидуальная работа с должниками, нарушающими финансовую дисциплину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 постоянной основе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недопущение образования (роста)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Мониторинг финансового (платежного) состояния должников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ежеквартально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своевременное принятие мер по взысканию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Проведение в рамках  межведомственной комиссии по обеспечению налоговых и неналоговых поступлений в бюджеты  бюджетной системы Российской Федерации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по мере работы комиссии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Сокращение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правильностью исчисления, полнотой и своевременностью осуществления платежей, пеням и штрафам по ним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 постоянной основе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области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недопущение образования (роста) текущей,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rPr>
                      <w:trHeight w:val="429"/>
                    </w:trPr>
                    <w:tc>
                      <w:tcPr>
                        <w:tcW w:w="905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3. Мероприятия, направленные на погашение (сокращение)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3.1.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Составление графика погашения просроченной дебиторской задолженности контрагентов, имеющих наиболее крупные суммы задолженности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по мере необходимости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3.2.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Своевременное направление должникам требований,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претензий о необходимости погашения образовавшейся просроченной дебиторской задолженности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по мере необходимости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своевременное принятие мер по взысканию просроченной дебиторской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задолженности и сокращение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3.3.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Контроль поступления платежей по результатам претензионной работы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 постоянной основе, с момента направления требования (претензии) до момента погашения задолженности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сокращение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rPr>
                      <w:trHeight w:val="397"/>
                    </w:trPr>
                    <w:tc>
                      <w:tcPr>
                        <w:tcW w:w="905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4. Мероприятия, направленные на принудительное взыскание просроченной дебиторской задолженности 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4.1.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Направление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в сроки, установленные процессуальным законодательством Российской Федерации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своевременное ведение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претензионно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-исковой работы, направленной на взыскание денежных средств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4.2.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Направление исполнительных документов в  службу судебных приставов</w:t>
                        </w:r>
                      </w:p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принудительное исполнение судебных актов о взыскании просроченной дебиторской задолженности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4.3.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Мониторинг состояния исполнительного производства на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 xml:space="preserve">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 службы судебных приставов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на постоянной основе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 xml:space="preserve">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after="120"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 xml:space="preserve">обеспечение своевременного взыскания денежных </w:t>
                        </w: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средств</w:t>
                        </w:r>
                      </w:p>
                    </w:tc>
                  </w:tr>
                  <w:tr w:rsidR="00D72C2E" w:rsidRPr="00D72C2E" w:rsidTr="00D72C2E"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jc w:val="center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4.4.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на постоянной основе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" w:type="dxa"/>
                          <w:right w:w="10" w:type="dxa"/>
                        </w:tcMar>
                      </w:tcPr>
                      <w:p w:rsidR="00D72C2E" w:rsidRPr="00D72C2E" w:rsidRDefault="00D72C2E" w:rsidP="00D72C2E">
                        <w:pPr>
                          <w:suppressAutoHyphens w:val="0"/>
                          <w:spacing w:line="228" w:lineRule="auto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D72C2E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обеспечение своевременного взыскания денежных средств</w:t>
                        </w:r>
                      </w:p>
                    </w:tc>
                  </w:tr>
                </w:tbl>
                <w:p w:rsidR="00D72C2E" w:rsidRDefault="00D72C2E" w:rsidP="00D72C2E">
                  <w:pPr>
                    <w:suppressAutoHyphens w:val="0"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:rsidR="00D72C2E" w:rsidRDefault="00D72C2E" w:rsidP="00D72C2E">
                  <w:pPr>
                    <w:suppressAutoHyphens w:val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  <w:u w:val="single"/>
                      <w:lang w:eastAsia="ru-RU"/>
                    </w:rPr>
                  </w:pPr>
                  <w:r w:rsidRPr="00D72C2E">
                    <w:rPr>
                      <w:b/>
                      <w:i/>
                      <w:color w:val="000000"/>
                      <w:sz w:val="22"/>
                      <w:szCs w:val="22"/>
                      <w:u w:val="single"/>
                      <w:lang w:eastAsia="ru-RU"/>
                    </w:rPr>
                    <w:t>РЕШЕНИЯ ПРОСНИЦКОЙ СЕЛЬСКОЙ ДУМЫ</w:t>
                  </w:r>
                </w:p>
                <w:p w:rsidR="004A1D5B" w:rsidRDefault="004A1D5B" w:rsidP="00D72C2E">
                  <w:pPr>
                    <w:suppressAutoHyphens w:val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  <w:u w:val="single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val="x-none" w:eastAsia="x-none"/>
                    </w:rPr>
                  </w:pPr>
                  <w:r w:rsidRPr="004A1D5B">
                    <w:rPr>
                      <w:b/>
                      <w:sz w:val="22"/>
                      <w:szCs w:val="22"/>
                      <w:lang w:val="x-none" w:eastAsia="x-none"/>
                    </w:rPr>
                    <w:t xml:space="preserve">ПРОСНИЦКАЯ СЕЛЬСКАЯ ДУМА 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val="x-none" w:eastAsia="x-none"/>
                    </w:rPr>
                  </w:pPr>
                  <w:r w:rsidRPr="004A1D5B">
                    <w:rPr>
                      <w:b/>
                      <w:sz w:val="22"/>
                      <w:szCs w:val="22"/>
                      <w:lang w:val="x-none" w:eastAsia="x-none"/>
                    </w:rPr>
                    <w:t>КИРОВО-ЧЕПЕЦКОГО РАЙОНА КИРОВСКОЙ ОБЛАСТИ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val="x-none" w:eastAsia="x-none"/>
                    </w:rPr>
                  </w:pPr>
                  <w:r w:rsidRPr="004A1D5B">
                    <w:rPr>
                      <w:b/>
                      <w:sz w:val="22"/>
                      <w:szCs w:val="22"/>
                      <w:lang w:eastAsia="x-none"/>
                    </w:rPr>
                    <w:t>ПЯТОГО</w:t>
                  </w:r>
                  <w:r w:rsidRPr="004A1D5B">
                    <w:rPr>
                      <w:b/>
                      <w:sz w:val="22"/>
                      <w:szCs w:val="22"/>
                      <w:lang w:val="x-none" w:eastAsia="x-none"/>
                    </w:rPr>
                    <w:t xml:space="preserve"> СОЗЫВА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val="x-none" w:eastAsia="x-none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val="x-none" w:eastAsia="x-none"/>
                    </w:rPr>
                  </w:pPr>
                  <w:r w:rsidRPr="004A1D5B">
                    <w:rPr>
                      <w:b/>
                      <w:sz w:val="22"/>
                      <w:szCs w:val="22"/>
                      <w:lang w:val="x-none" w:eastAsia="x-none"/>
                    </w:rPr>
                    <w:t xml:space="preserve">Р Е Ш Е Н И Е </w:t>
                  </w:r>
                </w:p>
                <w:tbl>
                  <w:tblPr>
                    <w:tblW w:w="96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  <w:gridCol w:w="5245"/>
                    <w:gridCol w:w="708"/>
                    <w:gridCol w:w="1560"/>
                  </w:tblGrid>
                  <w:tr w:rsidR="004A1D5B" w:rsidRPr="004A1D5B" w:rsidTr="004A1D5B">
                    <w:tc>
                      <w:tcPr>
                        <w:tcW w:w="212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24.10.2024</w:t>
                        </w:r>
                      </w:p>
                    </w:tc>
                    <w:tc>
                      <w:tcPr>
                        <w:tcW w:w="5245" w:type="dxa"/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21/96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9640" w:type="dxa"/>
                        <w:gridSpan w:val="4"/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Ж.д</w:t>
                        </w:r>
                        <w:proofErr w:type="spellEnd"/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 xml:space="preserve">. станция Просница </w:t>
                        </w:r>
                      </w:p>
                    </w:tc>
                  </w:tr>
                </w:tbl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val="x-none" w:eastAsia="x-none"/>
                    </w:rPr>
                  </w:pPr>
                </w:p>
                <w:tbl>
                  <w:tblPr>
                    <w:tblW w:w="0" w:type="auto"/>
                    <w:jc w:val="center"/>
                    <w:tblInd w:w="132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49"/>
                  </w:tblGrid>
                  <w:tr w:rsidR="004A1D5B" w:rsidRPr="004A1D5B" w:rsidTr="004A1D5B">
                    <w:trPr>
                      <w:jc w:val="center"/>
                    </w:trPr>
                    <w:tc>
                      <w:tcPr>
                        <w:tcW w:w="8249" w:type="dxa"/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О внесении изменений в решение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Просницкой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сельской Думы от 21.12.2023 № 15/61 «О бюджете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на 2024 год и плановый период 2025 и 2026 годов»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</w:tr>
                </w:tbl>
                <w:p w:rsidR="004A1D5B" w:rsidRPr="004A1D5B" w:rsidRDefault="004A1D5B" w:rsidP="004A1D5B">
                  <w:pPr>
                    <w:suppressAutoHyphens w:val="0"/>
                    <w:ind w:firstLine="708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В соответствии с частью 1 статьи 23, п.4 статьи 46 Устава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Кирово-Чепецкого района Кировской области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Просницкая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сельская Дума РЕШИЛА:</w:t>
                  </w:r>
                </w:p>
                <w:p w:rsidR="004A1D5B" w:rsidRPr="004A1D5B" w:rsidRDefault="004A1D5B" w:rsidP="004A1D5B">
                  <w:pPr>
                    <w:numPr>
                      <w:ilvl w:val="0"/>
                      <w:numId w:val="9"/>
                    </w:numPr>
                    <w:tabs>
                      <w:tab w:val="num" w:pos="284"/>
                    </w:tabs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Внести изменения в решение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сельской Думы от 21.12.2023 № 15/61 «О бюджете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на 2024 год и плановый период 2025 и 2026 годов» (с изменениями от 22.02.2024 № 16/67, от 18.04.2024 № 17/76, от 18.07.2024 № 19/87, </w:t>
                  </w:r>
                  <w:proofErr w:type="gramStart"/>
                  <w:r w:rsidRPr="004A1D5B">
                    <w:rPr>
                      <w:sz w:val="22"/>
                      <w:szCs w:val="22"/>
                      <w:lang w:eastAsia="ru-RU"/>
                    </w:rPr>
                    <w:t>от</w:t>
                  </w:r>
                  <w:proofErr w:type="gram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22.08.2024 № 20/93): 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Увеличить общий объем доходов бюджета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на 2024 год в сумме 490,20 тыс. рублей.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Увеличить общий объем расходов бюджета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на 2024 год в сумме 490,20 тыс. рублей. 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В статье 1:</w:t>
                  </w:r>
                </w:p>
                <w:p w:rsidR="004A1D5B" w:rsidRPr="004A1D5B" w:rsidRDefault="004A1D5B" w:rsidP="004A1D5B">
                  <w:pPr>
                    <w:numPr>
                      <w:ilvl w:val="2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В подпункте 1 части 1 цифру «28 148,20» </w:t>
                  </w:r>
                  <w:proofErr w:type="gramStart"/>
                  <w:r w:rsidRPr="004A1D5B">
                    <w:rPr>
                      <w:sz w:val="22"/>
                      <w:szCs w:val="22"/>
                      <w:lang w:eastAsia="ru-RU"/>
                    </w:rPr>
                    <w:t>заменить на цифру</w:t>
                  </w:r>
                  <w:proofErr w:type="gram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«28 638,40»;</w:t>
                  </w:r>
                </w:p>
                <w:p w:rsidR="004A1D5B" w:rsidRPr="004A1D5B" w:rsidRDefault="004A1D5B" w:rsidP="004A1D5B">
                  <w:pPr>
                    <w:numPr>
                      <w:ilvl w:val="2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В подпункте 2 части 1 цифру «28 927,97» </w:t>
                  </w:r>
                  <w:proofErr w:type="gramStart"/>
                  <w:r w:rsidRPr="004A1D5B">
                    <w:rPr>
                      <w:sz w:val="22"/>
                      <w:szCs w:val="22"/>
                      <w:lang w:eastAsia="ru-RU"/>
                    </w:rPr>
                    <w:t>заменить на цифру</w:t>
                  </w:r>
                  <w:proofErr w:type="gram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«29 418,17»;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Приложение № 3 утвердить в новой редакции согласно приложению.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Приложение № 5 утвердить в новой редакции согласно приложению.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Приложение № 7 утвердить в новой редакции согласно приложению.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Приложение № 9 утвердить в новой редакции согласно приложению.</w:t>
                  </w:r>
                </w:p>
                <w:p w:rsidR="004A1D5B" w:rsidRPr="004A1D5B" w:rsidRDefault="004A1D5B" w:rsidP="004A1D5B">
                  <w:pPr>
                    <w:numPr>
                      <w:ilvl w:val="1"/>
                      <w:numId w:val="9"/>
                    </w:numPr>
                    <w:suppressAutoHyphens w:val="0"/>
                    <w:ind w:left="0"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Приложение № 11 утвердить в новой редакции согласно приложению.</w:t>
                  </w:r>
                </w:p>
                <w:p w:rsidR="004A1D5B" w:rsidRPr="004A1D5B" w:rsidRDefault="004A1D5B" w:rsidP="004A1D5B">
                  <w:pPr>
                    <w:ind w:firstLine="709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A1D5B">
                    <w:rPr>
                      <w:rFonts w:eastAsia="Lucida Sans Unicode"/>
                      <w:kern w:val="2"/>
                      <w:sz w:val="22"/>
                      <w:szCs w:val="22"/>
                      <w:lang w:eastAsia="hi-IN" w:bidi="hi-IN"/>
                    </w:rPr>
                    <w:t xml:space="preserve">2. Настоящее решение вступает в силу со дня его официального опубликования в </w:t>
                  </w:r>
                  <w:r w:rsidRPr="004A1D5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«Информационном бюллетене органов местного самоуправления </w:t>
                  </w:r>
                  <w:proofErr w:type="spellStart"/>
                  <w:r w:rsidRPr="004A1D5B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Просницкого</w:t>
                  </w:r>
                  <w:proofErr w:type="spellEnd"/>
                  <w:r w:rsidRPr="004A1D5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сельского поселения Кирово-Чепецкого района Кировской области»</w:t>
                  </w: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и </w:t>
                  </w:r>
                  <w:r w:rsidRPr="004A1D5B">
                    <w:rPr>
                      <w:kern w:val="1"/>
                      <w:sz w:val="22"/>
                      <w:szCs w:val="22"/>
                      <w:lang w:eastAsia="hi-IN" w:bidi="hi-IN"/>
                    </w:rPr>
                    <w:t xml:space="preserve">на официальном сайте </w:t>
                  </w:r>
                  <w:proofErr w:type="spellStart"/>
                  <w:r w:rsidRPr="004A1D5B">
                    <w:rPr>
                      <w:kern w:val="1"/>
                      <w:sz w:val="22"/>
                      <w:szCs w:val="22"/>
                      <w:lang w:eastAsia="hi-IN" w:bidi="hi-IN"/>
                    </w:rPr>
                    <w:t>Просницкого</w:t>
                  </w:r>
                  <w:proofErr w:type="spellEnd"/>
                  <w:r w:rsidRPr="004A1D5B">
                    <w:rPr>
                      <w:kern w:val="1"/>
                      <w:sz w:val="22"/>
                      <w:szCs w:val="22"/>
                      <w:lang w:eastAsia="hi-IN" w:bidi="hi-IN"/>
                    </w:rPr>
                    <w:t xml:space="preserve"> сельского поселения</w:t>
                  </w:r>
                  <w:r w:rsidRPr="004A1D5B">
                    <w:rPr>
                      <w:rFonts w:eastAsia="Calibri"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4A1D5B" w:rsidRPr="004A1D5B" w:rsidRDefault="004A1D5B" w:rsidP="004A1D5B">
                  <w:pPr>
                    <w:ind w:left="644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tbl>
                  <w:tblPr>
                    <w:tblW w:w="96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6"/>
                    <w:gridCol w:w="284"/>
                  </w:tblGrid>
                  <w:tr w:rsidR="004A1D5B" w:rsidRPr="004A1D5B" w:rsidTr="004A1D5B">
                    <w:tc>
                      <w:tcPr>
                        <w:tcW w:w="9356" w:type="dxa"/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ind w:left="176" w:hanging="176"/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</w:pPr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 xml:space="preserve">Председатель </w:t>
                        </w:r>
                        <w:proofErr w:type="spellStart"/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>Просницкой</w:t>
                        </w:r>
                        <w:proofErr w:type="spellEnd"/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 xml:space="preserve"> сельской Думы </w:t>
                        </w:r>
                      </w:p>
                      <w:p w:rsidR="004A1D5B" w:rsidRPr="004A1D5B" w:rsidRDefault="004A1D5B" w:rsidP="004A1D5B">
                        <w:pPr>
                          <w:ind w:left="176" w:hanging="176"/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</w:pPr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>Кирово-Чепецкого района</w:t>
                        </w:r>
                      </w:p>
                      <w:p w:rsidR="004A1D5B" w:rsidRPr="004A1D5B" w:rsidRDefault="004A1D5B" w:rsidP="004A1D5B">
                        <w:pPr>
                          <w:ind w:left="176" w:hanging="176"/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</w:pPr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 xml:space="preserve">Кировской области  А.А. </w:t>
                        </w:r>
                        <w:proofErr w:type="spellStart"/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>Чувашов</w:t>
                        </w:r>
                        <w:proofErr w:type="spellEnd"/>
                        <w:r w:rsidRPr="004A1D5B">
                          <w:rPr>
                            <w:rFonts w:eastAsia="Lucida Sans Unicode"/>
                            <w:kern w:val="2"/>
                            <w:sz w:val="22"/>
                            <w:szCs w:val="22"/>
                            <w:lang w:eastAsia="hi-IN" w:bidi="hi-IN"/>
                          </w:rPr>
                          <w:t xml:space="preserve">                                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 xml:space="preserve">Глава </w:t>
                        </w:r>
                        <w:proofErr w:type="spellStart"/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Кирово-Чепецкого района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 xml:space="preserve">Кировской области  О.А. </w:t>
                        </w:r>
                        <w:proofErr w:type="spellStart"/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Дровосекова</w:t>
                        </w:r>
                        <w:proofErr w:type="spellEnd"/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 xml:space="preserve">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right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4A1D5B" w:rsidRPr="004A1D5B" w:rsidRDefault="004A1D5B" w:rsidP="004A1D5B">
                        <w:pPr>
                          <w:suppressAutoHyphens w:val="0"/>
                          <w:jc w:val="right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4A1D5B" w:rsidRPr="004A1D5B" w:rsidRDefault="004A1D5B" w:rsidP="004A1D5B">
                        <w:pPr>
                          <w:suppressAutoHyphens w:val="0"/>
                          <w:ind w:left="-675" w:firstLine="675"/>
                          <w:jc w:val="right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</w:tr>
                </w:tbl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  <w:u w:val="single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b/>
                      <w:sz w:val="22"/>
                      <w:szCs w:val="22"/>
                      <w:lang w:eastAsia="ru-RU"/>
                    </w:rPr>
                    <w:t>ПОЯСНИТЕЛЬНАЯЗАПИСКА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b/>
                      <w:sz w:val="22"/>
                      <w:szCs w:val="22"/>
                      <w:lang w:eastAsia="ru-RU"/>
                    </w:rPr>
                    <w:t>(24.10.2024)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к проекту решения «О внесении изменений в решение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сельской Думы от 21.12.2023 № 15/61 «О бюджете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на 2024 год и плановый период 2025 и 2026 годов» 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ind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Вносимые изменения в решение о бюджете </w:t>
                  </w:r>
                  <w:proofErr w:type="spellStart"/>
                  <w:r w:rsidRPr="004A1D5B">
                    <w:rPr>
                      <w:sz w:val="22"/>
                      <w:szCs w:val="22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 сельского поселения (далее – бюджета поселения) на 2024 год обусловлены корректировкой доходов и расходов.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ДОХОДЫ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9"/>
                    <w:jc w:val="both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b/>
                      <w:i/>
                      <w:sz w:val="22"/>
                      <w:szCs w:val="22"/>
                      <w:lang w:eastAsia="ru-RU"/>
                    </w:rPr>
                    <w:t>В целом объем доходной части бюджета поселения предлагается увеличить на 2024 год в сумме 490,20 тыс. рублей за счет: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увеличения доходов от 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169,195 тыс. рублей в соответствии расчетом прогноза поступлений;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увеличения средств самообложения граждан, зачисляемых в бюджеты сельских поселений в сумме 159,0 тыс. рублей по решению собрания жителей п. </w:t>
                  </w:r>
                  <w:proofErr w:type="gramStart"/>
                  <w:r w:rsidRPr="004A1D5B">
                    <w:rPr>
                      <w:sz w:val="22"/>
                      <w:szCs w:val="22"/>
                      <w:lang w:eastAsia="ru-RU"/>
                    </w:rPr>
                    <w:t>Васькино</w:t>
                  </w:r>
                  <w:proofErr w:type="gramEnd"/>
                  <w:r w:rsidRPr="004A1D5B">
                    <w:rPr>
                      <w:sz w:val="22"/>
                      <w:szCs w:val="22"/>
                      <w:lang w:eastAsia="ru-RU"/>
                    </w:rPr>
                    <w:t>;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 xml:space="preserve">увеличения дотаций (грантов) бюджетам сельских поселений за достижение показателей деятельности органов местного самоуправления на основании уведомления финансового управления администрации Кирово-Чепецкого района Кировской области № 921/5 от 21.10.2024 г. в сумме </w:t>
                  </w:r>
                  <w:r w:rsidRPr="004A1D5B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76,249 тыс. рублей; 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9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увеличения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 и межселенных территорий муниципальных районов, а также средства от продажи права на заключение договоров аренды указанных земельных участков в сумме 85,757 тыс. рублей по факту поступления.</w:t>
                  </w: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РАСХОДЫ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8"/>
                    <w:jc w:val="both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b/>
                      <w:i/>
                      <w:sz w:val="22"/>
                      <w:szCs w:val="22"/>
                      <w:lang w:eastAsia="ru-RU"/>
                    </w:rPr>
                    <w:t>С учетом предлагаемых изменений расходная часть бюджета поселения  увеличивается  и  корректируется  в  2024  году  на  сумму               490,20 тыс. рублей.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08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73"/>
                    <w:gridCol w:w="1254"/>
                  </w:tblGrid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«Ветеран»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передвижка ассигнований в сумме 4 700,00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-4,7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«Молодежь Просницы»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приобретении медалей на сумму 21 230,00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передвижка ассигнований в сумме 13 000,00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приобретении одноразовой посуды в сумме 4 935,00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+13,1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«Женщинам села – внимание и поддержка»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передвижка ассигнований в сумме 6 500,00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-6,5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«Управление муниципальным имуществом и земельными участками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поселения»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средствах на ремонт кровли муниципального жилья в сумме 55 579,00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оценке рыночной стоимости имущества в сумме 6 000,00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проведении нотариальных действий в сумме 11 000,00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передвижка ассигнований в сумме 49 260,00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+23,3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«Обеспечение первичных мер пожарной безопасности на территории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поселения. ГО и ЧС» 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передвижка ассигнований в сумме 20 000,00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-20,0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«Развитие благоустройства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поселения»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оплате услуг по уборке мест общего пользования в сумме 35 000,00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передвижка ассигнований в сумме 77 222,00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-42,2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«Содействие в развитии малого и среднего предпринимательства в муниципальном образовании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Просницкое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сельское поселение Кирово-Чепецкого района Кировской области на 2014-2016 годы»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«Профилактика правонарушений в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Просницком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сельском поселении»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«Развитие культуры в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Просницком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сельском поселении Кирово-Чепецкого района Кировской области»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проведении нотариальных действий в сумме 2 500,00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проведении диагностики оргтехники в сумме 300,00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+2,8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программа «Формирование комфортной городской среды на территории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Муниципальная адресная программа "Переселение граждан из аварийного жилищного фонда в муниципальном образовании </w:t>
                        </w:r>
                        <w:proofErr w:type="spellStart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Просницкое</w:t>
                        </w:r>
                        <w:proofErr w:type="spellEnd"/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 сельское поселение Кирово-Чепецкого района Кировской области" на 2019-2025 годы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 xml:space="preserve">Непрограммные мероприятия, 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+524,4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Глава муниципального образования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lastRenderedPageBreak/>
                          <w:t>- поощрение муниципальных управленческих команд в сумме 21 682,00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lastRenderedPageBreak/>
                          <w:t>+21,7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lastRenderedPageBreak/>
                          <w:t>Органы местного самоуправления (в пределах норматива формирования расходов)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поощрение муниципальных управленческих команд в сумме 54 567,0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оплате услуг водоснабжения в сумме 2 000,00 руб.;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 xml:space="preserve">- передвижка ассигнований в сумме 11 310,00 руб. 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+45,3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Органы местного самоуправления (обеспечение деятельности обслуживающего персонала, специалистов)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потребность в обслуживании программ в сумме 10 000,00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+10,0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Обеспечение проведения выборов, референдумов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Мероприятия в поддержку жилищного хозяйства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Мероприятие в сфере дорожной деятельности</w:t>
                        </w:r>
                      </w:p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- дополнительная потребность в сумме 447 400,00 руб.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+447,4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Осуществление первичного воинского учета на территориях где отсутствуют военные комиссариаты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A1D5B" w:rsidRPr="004A1D5B" w:rsidTr="004A1D5B">
                    <w:tc>
                      <w:tcPr>
                        <w:tcW w:w="80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1D5B" w:rsidRPr="004A1D5B" w:rsidRDefault="004A1D5B" w:rsidP="004A1D5B">
                        <w:pPr>
                          <w:suppressAutoHyphens w:val="0"/>
                          <w:jc w:val="both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Доплаты к пенсиям, дополнительное пенсионное обеспечение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r w:rsidRPr="004A1D5B">
                          <w:rPr>
                            <w:sz w:val="22"/>
                            <w:szCs w:val="22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ДЕФИЦИТ БЮДЖЕТА</w:t>
                  </w:r>
                </w:p>
                <w:p w:rsidR="004A1D5B" w:rsidRPr="004A1D5B" w:rsidRDefault="004A1D5B" w:rsidP="004A1D5B">
                  <w:pPr>
                    <w:suppressAutoHyphens w:val="0"/>
                    <w:ind w:firstLine="72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4A1D5B">
                    <w:rPr>
                      <w:sz w:val="22"/>
                      <w:szCs w:val="22"/>
                      <w:lang w:eastAsia="ru-RU"/>
                    </w:rPr>
                    <w:t>Дефицит бюджета поселения на 2024 год не изменится и составит 779,77 тыс. рублей.</w:t>
                  </w:r>
                </w:p>
                <w:tbl>
                  <w:tblPr>
                    <w:tblW w:w="10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8"/>
                    <w:gridCol w:w="928"/>
                    <w:gridCol w:w="1119"/>
                    <w:gridCol w:w="928"/>
                    <w:gridCol w:w="928"/>
                    <w:gridCol w:w="508"/>
                    <w:gridCol w:w="471"/>
                    <w:gridCol w:w="307"/>
                    <w:gridCol w:w="236"/>
                    <w:gridCol w:w="378"/>
                    <w:gridCol w:w="543"/>
                    <w:gridCol w:w="2363"/>
                    <w:gridCol w:w="236"/>
                    <w:gridCol w:w="307"/>
                  </w:tblGrid>
                  <w:tr w:rsidR="004A1D5B" w:rsidRPr="004A1D5B" w:rsidTr="004A1D5B">
                    <w:trPr>
                      <w:gridAfter w:val="2"/>
                      <w:wAfter w:w="543" w:type="dxa"/>
                      <w:trHeight w:val="1350"/>
                    </w:trPr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Приложение N 3                                                                          к решению </w:t>
                        </w:r>
                        <w:proofErr w:type="spellStart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Просницкой</w:t>
                        </w:r>
                        <w:proofErr w:type="spellEnd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 сельской Думы             от 21.12.2023 № 15/61</w:t>
                        </w: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br/>
                          <w:t>(в ред. решения от 24.10.2024 № 21/96)</w:t>
                        </w:r>
                      </w:p>
                    </w:tc>
                  </w:tr>
                  <w:tr w:rsidR="004A1D5B" w:rsidRPr="004A1D5B" w:rsidTr="004A1D5B">
                    <w:trPr>
                      <w:gridAfter w:val="2"/>
                      <w:wAfter w:w="543" w:type="dxa"/>
                      <w:trHeight w:val="1590"/>
                    </w:trPr>
                    <w:tc>
                      <w:tcPr>
                        <w:tcW w:w="9637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Прогнозируемые объемы поступления доходов бюджета </w:t>
                        </w:r>
                        <w:proofErr w:type="spellStart"/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Просницкого</w:t>
                        </w:r>
                        <w:proofErr w:type="spellEnd"/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2024 год</w:t>
                        </w:r>
                      </w:p>
                    </w:tc>
                  </w:tr>
                  <w:tr w:rsidR="004A1D5B" w:rsidRPr="004A1D5B" w:rsidTr="004A1D5B">
                    <w:trPr>
                      <w:trHeight w:val="15"/>
                    </w:trPr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7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0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2"/>
                      <w:wAfter w:w="543" w:type="dxa"/>
                      <w:trHeight w:val="58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Сумма (</w:t>
                        </w:r>
                        <w:proofErr w:type="spellStart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тыс</w:t>
                        </w:r>
                        <w:proofErr w:type="gramStart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.р</w:t>
                        </w:r>
                        <w:proofErr w:type="gramEnd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уб</w:t>
                        </w:r>
                        <w:proofErr w:type="spellEnd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.)</w:t>
                        </w:r>
                      </w:p>
                    </w:tc>
                  </w:tr>
                  <w:tr w:rsidR="004A1D5B" w:rsidRPr="004A1D5B" w:rsidTr="004A1D5B">
                    <w:trPr>
                      <w:gridAfter w:val="2"/>
                      <w:wAfter w:w="543" w:type="dxa"/>
                      <w:trHeight w:val="40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000 1 00 00000 00 0000 000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000000" w:fill="FFFF00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15 579,6</w:t>
                        </w:r>
                      </w:p>
                    </w:tc>
                  </w:tr>
                  <w:tr w:rsidR="004A1D5B" w:rsidRPr="004A1D5B" w:rsidTr="004A1D5B">
                    <w:trPr>
                      <w:gridAfter w:val="2"/>
                      <w:wAfter w:w="543" w:type="dxa"/>
                      <w:trHeight w:val="3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000 1 01 00000 00 0000 000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7 787,1</w:t>
                        </w:r>
                      </w:p>
                    </w:tc>
                  </w:tr>
                  <w:tr w:rsidR="004A1D5B" w:rsidRPr="004A1D5B" w:rsidTr="004A1D5B">
                    <w:trPr>
                      <w:gridAfter w:val="2"/>
                      <w:wAfter w:w="543" w:type="dxa"/>
                      <w:trHeight w:val="37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000 1 01 02000 01 0000 110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Налог на доходы физических лиц 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7 787,1</w:t>
                        </w:r>
                      </w:p>
                    </w:tc>
                  </w:tr>
                  <w:tr w:rsidR="004A1D5B" w:rsidRPr="004A1D5B" w:rsidTr="004A1D5B">
                    <w:trPr>
                      <w:gridAfter w:val="2"/>
                      <w:wAfter w:w="543" w:type="dxa"/>
                      <w:trHeight w:val="88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000 1 03 00000 00 0000 000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2 587,7</w:t>
                        </w: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1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000 1 03 02000 01 0000 110</w:t>
                        </w:r>
                      </w:p>
                    </w:tc>
                    <w:tc>
                      <w:tcPr>
                        <w:tcW w:w="3756" w:type="dxa"/>
                        <w:gridSpan w:val="7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31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2 587,7</w:t>
                        </w: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000 1 06 00000 00 0000 000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2 852,0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0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000 1 06 01000 00 0000 110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860,1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40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lastRenderedPageBreak/>
                          <w:t>000 1 06 06000 00 0000 110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1 991,9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12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000 1 11 00000 00 0000 000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754,6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80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000 1 11 05000 00 0000 120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221,8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86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000 111 09000 00 0000 120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532,8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7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000 1 13 00000 00 0000 000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90,0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000 1 13 01000 00 0000 130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Доходы от оказания платных услуг (работ)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90,0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7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000 1 13 02000 00 0000 130</w:t>
                        </w:r>
                      </w:p>
                    </w:tc>
                    <w:tc>
                      <w:tcPr>
                        <w:tcW w:w="3756" w:type="dxa"/>
                        <w:gridSpan w:val="7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Доходы от компенсации затрат государства</w:t>
                        </w:r>
                      </w:p>
                    </w:tc>
                    <w:tc>
                      <w:tcPr>
                        <w:tcW w:w="31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57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000 1 14 00000 00 0000 000</w:t>
                        </w:r>
                      </w:p>
                    </w:tc>
                    <w:tc>
                      <w:tcPr>
                        <w:tcW w:w="3756" w:type="dxa"/>
                        <w:gridSpan w:val="7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3142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1 349,2</w:t>
                        </w: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44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000 1 14 02000 00 0000 410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Доходы от реализации иного имущества, находящегося в государственной и муниципальной собственности, в части реализации основных средств по указанному имуществу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524,8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39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lastRenderedPageBreak/>
                          <w:t>000 1 14 02000 00 0000 440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Доходы от реализации иного имущества, находящегося в государственной и муниципальной собственности, в части реализации материальных запасов по указанному имуществу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99,4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2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000 1 14 06000 00 0000 430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Доходы от продажи земельных участков, находящихся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725,0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000 1 17 00000 00 0000 000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159,00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0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000 1 17 14000 00 0000 150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Средства самообложения граждан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159,00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6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000 1 17 14030 10 0000 150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Средства самообложения граждан, зачисляемые в бюджеты поселений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159,00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9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000 2 00 00000 00 0000 000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FFFF00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13 058,8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2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000 2 02 00000 00 0000 000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12 077,8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54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000 2 02 10000 00 0000 150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Дотации бюджетам бюджетной</w:t>
                        </w: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br/>
                          <w:t xml:space="preserve"> системы Российской Федерации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890,7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54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000 2 02 15001 00 0000 150 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Дотации на выравнивание бюджетной</w:t>
                        </w: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br w:type="page"/>
                          <w:t xml:space="preserve"> обеспеченности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674,7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2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921 2 02 15001 10 0000 150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674,7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51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000 2 02 16001 00 0000 150 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Дотации на выравнивание бюджетной</w:t>
                        </w: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br/>
                          <w:t xml:space="preserve"> обеспеченности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216,0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5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921 2 02 16001 10 0000 150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139,8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5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921 2 02 16549 10 0000 150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Дотации (гранты) бюджетам сельских поселений за достижение показателей деятельности органов местного самоуправления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76,2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79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000 2 02 20000 00 0000 150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9 592,2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64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lastRenderedPageBreak/>
                          <w:t>000 2 02 25519 00 0000 150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Субсидии бюджетам на поддержку отрасли культуры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3 414,9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58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921 2 02 25519 10 0000 150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Субсидии бюджетам сельских поселений на поддержку отрасли культуры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3 414,9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000 2 02 29999 00 0000 150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6 177,3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90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921 2 02 29999 10 0006 150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организацию деятельности народных дружин)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16,6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18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921 2 02 29999 10 1200 150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765,9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54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921 2 02 29999 10 1300 150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30,1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54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921 2 02 29999 10 1600 150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406,1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06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921 2 02 29999 10 3600 150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192,6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35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921 2 02 29999 10 3700 150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2 445,0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96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921 2 02 29999 10 6300 150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Прочие субсидии бюджетам сельских поселений (субсидии бюджетам сельских поселений </w:t>
                        </w:r>
                        <w:proofErr w:type="spellStart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насоздание</w:t>
                        </w:r>
                        <w:proofErr w:type="spellEnd"/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lastRenderedPageBreak/>
                          <w:t>развитие молодежных пространств)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lastRenderedPageBreak/>
                          <w:t>1 500,8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05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lastRenderedPageBreak/>
                          <w:t>921 2 02 29999 10 7000 150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820,2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60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000 2 02 30000 00 0000 150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390,5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84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000 2 02 35118 00 0000 150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390,5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02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921 2 02 35118 10 0000 150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390,5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45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000 2 02 40000 00 0000 150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1204,4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64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000 2 02 49999 00 0000 150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1204,4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118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921 2 02 49999 10 0000 150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954,4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93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921 2 02 49999 10 6500 150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межбюджетные трансферты, передаваемые бюджетам сельских поселений из фонда поддержки инициатив населения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250,0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31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000 2 07 00000 00 0000 000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981,0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690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921 2 07 05000 10 0000 150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981,0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46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921 2 07 05030 10 0000 150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981,0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A1D5B" w:rsidRPr="004A1D5B" w:rsidTr="004A1D5B">
                    <w:trPr>
                      <w:gridAfter w:val="1"/>
                      <w:wAfter w:w="307" w:type="dxa"/>
                      <w:trHeight w:val="285"/>
                    </w:trPr>
                    <w:tc>
                      <w:tcPr>
                        <w:tcW w:w="2975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92D050"/>
                        <w:noWrap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</w:pPr>
                        <w:r w:rsidRPr="004A1D5B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28 638,4</w:t>
                        </w:r>
                      </w:p>
                    </w:tc>
                    <w:tc>
                      <w:tcPr>
                        <w:tcW w:w="236" w:type="dxa"/>
                        <w:vAlign w:val="center"/>
                        <w:hideMark/>
                      </w:tcPr>
                      <w:p w:rsidR="004A1D5B" w:rsidRPr="004A1D5B" w:rsidRDefault="004A1D5B" w:rsidP="004A1D5B">
                        <w:pPr>
                          <w:tabs>
                            <w:tab w:val="left" w:pos="4701"/>
                          </w:tabs>
                          <w:suppressAutoHyphens w:val="0"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A1D5B" w:rsidRPr="004A1D5B" w:rsidRDefault="004A1D5B" w:rsidP="004A1D5B">
                  <w:pPr>
                    <w:tabs>
                      <w:tab w:val="left" w:pos="4701"/>
                    </w:tabs>
                    <w:suppressAutoHyphens w:val="0"/>
                    <w:jc w:val="center"/>
                    <w:rPr>
                      <w:b/>
                      <w:i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4A1D5B" w:rsidRPr="00D72C2E" w:rsidRDefault="004A1D5B" w:rsidP="00D72C2E">
                  <w:pPr>
                    <w:suppressAutoHyphens w:val="0"/>
                    <w:jc w:val="center"/>
                    <w:rPr>
                      <w:b/>
                      <w:i/>
                      <w:color w:val="000000"/>
                      <w:sz w:val="22"/>
                      <w:szCs w:val="22"/>
                      <w:u w:val="single"/>
                      <w:lang w:eastAsia="ru-RU"/>
                    </w:rPr>
                  </w:pP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bookmarkStart w:id="1" w:name="RANGE!A1:F299"/>
                  <w:bookmarkEnd w:id="1"/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sz w:val="20"/>
                      <w:szCs w:val="20"/>
                      <w:lang w:eastAsia="ru-RU"/>
                    </w:rPr>
                    <w:t>Приложение № 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4A1D5B">
                    <w:rPr>
                      <w:sz w:val="20"/>
                      <w:szCs w:val="20"/>
                      <w:lang w:eastAsia="ru-RU"/>
                    </w:rPr>
                    <w:t>Просницкой</w:t>
                  </w:r>
                  <w:proofErr w:type="spellEnd"/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sz w:val="20"/>
                      <w:szCs w:val="20"/>
                      <w:lang w:eastAsia="ru-RU"/>
                    </w:rPr>
                    <w:t>сельской Думы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sz w:val="20"/>
                      <w:szCs w:val="20"/>
                      <w:lang w:eastAsia="ru-RU"/>
                    </w:rPr>
                    <w:t>от 21.12.2023  № 15/61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sz w:val="20"/>
                      <w:szCs w:val="20"/>
                      <w:lang w:eastAsia="ru-RU"/>
                    </w:rPr>
                    <w:t>(в ред. решения от 24.10.2024 № 21/96)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945"/>
              </w:trPr>
              <w:tc>
                <w:tcPr>
                  <w:tcW w:w="946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sz w:val="20"/>
                      <w:szCs w:val="20"/>
                      <w:lang w:eastAsia="ru-RU"/>
                    </w:rPr>
      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2024 год 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78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Раздел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Сумма всего на 2024 год (тыс. рублей)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29 418,2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7 214,7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969,4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969,4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2100055490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2100055490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2100055490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947,7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947,7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894,8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894,8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52,9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3 438,4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8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3 438,4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Достижение показателей деятельности органов исполнительной власти (органов местного самоуправления) Кировской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2100055490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2100055490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2100055490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3 383,8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Органы местного самоуправления (в пределах норматива формирования расходов)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3 383,8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3 097,0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3 097,0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277,9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277,9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2100070140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Межбюджетные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транферты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2100070140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Иные межбюджетные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транферты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2100070140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0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Проведение выборов и референдумов муниципального образования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2100072000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Проведение выборов и референдумов муниципального образования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2100072010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2100072010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2100072010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2100075000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2100075010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2100075010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2100075010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2 752,9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"Управление муниципальным имуществом и земельными ресурсами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 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471,0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471,0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управлению имуществом и земельными участками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471,0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383,9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383,9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87,1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74,2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"Развитие благоустройства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Прочие мероприятия по благоустройству поселения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2 201,9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2 201,9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Органы местного самоуправления (обеспечение деятельности обслуживающего персонала)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564,8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351,3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351,3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213,5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213,5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Органы местного самоуправления (обеспечение деятельности специалистов)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1 637,1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1 242,7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1 242,7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394,4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394,4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390,5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21Q2051180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390,5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21Q2051180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387,8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21Q2051180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387,8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21Q2051180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21Q2051180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88,7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"Обеспечение первичных мер пожарной безопасности на территории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" 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пожарной безопасности на территории сельского поселения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0500073110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5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0500073110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0500073110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69,9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84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«Профилактика правонарушений в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Просницком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поселении»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18,8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8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Субсидия на организацию деятельности народных дружин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09Q2015160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09Q2015160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09Q2015160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16,6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84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местным бюджетам из областного бюджета на организацию деятельности народных дружин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09Q00S5160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09Q00S5160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09Q00S5160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Мероприятия по профилактике правонарушений в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Просницком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сельском поселении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0900073150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5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0900073150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0900073150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8 869,3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7 765,6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"Развитие благоустройства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2 628,6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Субсидия местным бюджетам из областного бюджета на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06U0F15172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1 805,0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06U0F15172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1 805,0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06U0F15172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1 805,0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местным бюджетам из областного бюджета на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06U0FS5172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823,6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06U0FS5172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823,6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06U0FS5172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823,6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5 137,0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5 137,0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в сфере дорожной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2100073040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5 137,0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2100073040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5 137,0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2100073040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5 137,0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1 103,7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"Управление муниципальным имуществом и земельными ресурсами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 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управлению имуществом и земельными участками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"Развитие благоустройства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1 045,6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Субсидия местным бюджетам из областного бюджета на реализацию мероприятий по борьбе с борщевиком Сосновского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06U0715120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06U0715120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06U0715120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к субсидии местным бюджетам из областного бюджета на реализацию мероприятий по борьбе с борщевиком</w:t>
                  </w:r>
                  <w:proofErr w:type="gram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Сосновского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06U07S5120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06U07S5120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06U07S5120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</w:t>
                  </w:r>
                  <w:proofErr w:type="gram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z</w:t>
                  </w:r>
                  <w:proofErr w:type="spellEnd"/>
                  <w:proofErr w:type="gram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06Q5215590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765,9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06Q5215590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765,9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06Q5215590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765,9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06Q00S5590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06Q00S5590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06Q00S5590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3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программа «Содействие в развитии малого и среднего предпринимательства в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Просницком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содействию в развитии малого и среднего предпринимательства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0700073130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0700073130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0700073130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1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«Использование и охрана земель на территории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использованию и охране земель на территории поселения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0800073140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0800073140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0800073140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8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Передача части полномочий по решению вопросов местного значения поселения в области градостроительной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Межбюджетные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транферты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Иные межбюджетные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транферты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2100070080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4 668,0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486,9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"Управление муниципальным имуществом и земельными ресурсами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 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управлению имуществом и земельными участками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255,6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255,6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0400073100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255,6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5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231,3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в поддержку жилищного хозяйства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2100073010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231,3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2100073010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231,3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2100073010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231,3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4 181,1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"Развитие благоустройства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Просницкого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4 181,1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Субсидия на реализацию мероприятий по устройству и (или) модернизации уличного освещения в населенных пунктах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060F215370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406,1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060F215370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406,1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060F215370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406,1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на реализацию мероприятий по устройству и (или) модернизации уличного освещения в населенных пунктах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060F2S5370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406,1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060F2S5370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406,1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060F2S5370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406,1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02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Субсидия местным бюджетам из областного бюджета на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06U0F15171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640,0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06U0F15171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640,0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06U0F15171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640,0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местным бюджетам из областного бюджета на </w:t>
                  </w: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06U0FS5171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396,2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06U0FS5171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396,2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06U0FS5171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396,2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2 332,7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организации и содержанию уличного освещения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886,6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886,6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886,6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64,8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64,8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64,8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1 381,3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5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1 381,3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0600073060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1 381,3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1 547,2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Муниципальная программа  "Женщинам села - внимание и поддержка"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30,4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03Q1415560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03Q1415560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03Q1415560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30,1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5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03Q00S5560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03Q00S5560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03Q00S5560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в поддержку женщин села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0300073090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0300073090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0300073090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1 516,8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6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"Молодежь Просницы и развитие спорта в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Просницком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1 516,8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Субсидия на создание и развитие молодежных пространств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020EГ15090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1 500,8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020EГ15090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1 500,8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020EГ15090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1 500,8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на создание и развитие молодежных пространств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020EГS5090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4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020EГS5090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020EГS5090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6 403,0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4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6 403,0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"Развитие культуры в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Просницком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поселении»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6 403,0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Субсидия бюджетам сельских поселений на поддержку отрасли культуры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10U0П15600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3 414,9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10U0П15600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3 414,9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10U0П15600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3 414,9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 xml:space="preserve"> к субсидии бюджетам сельских поселений на поддержку отрасли культуры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10U0ПS5600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250,1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10U0ПS5600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250,1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10U0ПS5600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250,1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825"/>
              </w:trPr>
              <w:tc>
                <w:tcPr>
                  <w:tcW w:w="3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Выравнивание обеспеченности муниципальных образований по реализации ими их отдельных расходных обязательств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100001403А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820,2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100001403А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751,1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100001403А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751,1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100001403А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69,1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100001403А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69,1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1000071000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1 917,8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Дворцы, дома и другие учреждения культуры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1 917,8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127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1 042,6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1 042,6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853,6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853,6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75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1000071050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236,2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151,2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151,2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2100076000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151,2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2100076000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151,2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Социальные выплаты гражданам, являющиеся публичными нормативными обязательствами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2100076000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151,2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Муниципальная программа  "Ветеран"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27,2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27,2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в поддержку ветеранов поселения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0100073070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27,2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0100073070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27,2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0100073070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27,2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82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 "Молодежь Просницы и развитие спорта в </w:t>
                  </w:r>
                  <w:proofErr w:type="spellStart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Просницком</w:t>
                  </w:r>
                  <w:proofErr w:type="spellEnd"/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в поддержку молодежи Просницы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0200073080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0200073080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0200073080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42,2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4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Муниципальная программа  "Женщинам села - внимание и поддержка"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0300073000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Мероприятия в поддержку женщин села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0300073090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0300073090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0300073090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63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мероприятия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2100074010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510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2100074010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4A1D5B" w:rsidRPr="004A1D5B" w:rsidTr="009D6C02">
              <w:tblPrEx>
                <w:tblLook w:val="04A0" w:firstRow="1" w:lastRow="0" w:firstColumn="1" w:lastColumn="0" w:noHBand="0" w:noVBand="1"/>
              </w:tblPrEx>
              <w:trPr>
                <w:trHeight w:val="25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2100074010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1D5B" w:rsidRPr="004A1D5B" w:rsidRDefault="004A1D5B" w:rsidP="004A1D5B">
                  <w:pPr>
                    <w:suppressAutoHyphens w:val="0"/>
                    <w:jc w:val="right"/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D5B">
                    <w:rPr>
                      <w:rFonts w:ascii="Arial CYR" w:hAnsi="Arial CYR" w:cs="Arial CYR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</w:tbl>
          <w:p w:rsidR="00D72C2E" w:rsidRPr="00D72C2E" w:rsidRDefault="00D72C2E" w:rsidP="00D72C2E">
            <w:pPr>
              <w:suppressAutoHyphens w:val="0"/>
              <w:rPr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222" w:type="dxa"/>
            <w:tcBorders>
              <w:bottom w:val="nil"/>
            </w:tcBorders>
            <w:shd w:val="clear" w:color="auto" w:fill="auto"/>
          </w:tcPr>
          <w:p w:rsidR="00D72C2E" w:rsidRPr="00D72C2E" w:rsidRDefault="00D72C2E" w:rsidP="00D72C2E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bottom w:val="nil"/>
            </w:tcBorders>
            <w:shd w:val="clear" w:color="auto" w:fill="auto"/>
          </w:tcPr>
          <w:p w:rsidR="00D72C2E" w:rsidRPr="00D72C2E" w:rsidRDefault="00D72C2E" w:rsidP="00D72C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bottom w:val="nil"/>
            </w:tcBorders>
            <w:shd w:val="clear" w:color="auto" w:fill="auto"/>
          </w:tcPr>
          <w:p w:rsidR="00D72C2E" w:rsidRPr="00D72C2E" w:rsidRDefault="00D72C2E" w:rsidP="00D72C2E">
            <w:pPr>
              <w:suppressAutoHyphens w:val="0"/>
              <w:jc w:val="center"/>
              <w:rPr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</w:tr>
    </w:tbl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p w:rsidR="0059180F" w:rsidRDefault="0059180F" w:rsidP="00290A71">
      <w:pPr>
        <w:keepNext/>
        <w:numPr>
          <w:ilvl w:val="2"/>
          <w:numId w:val="0"/>
        </w:numPr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</w:p>
    <w:tbl>
      <w:tblPr>
        <w:tblW w:w="97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960"/>
        <w:gridCol w:w="1246"/>
        <w:gridCol w:w="1054"/>
        <w:gridCol w:w="978"/>
        <w:gridCol w:w="1121"/>
      </w:tblGrid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2" w:name="RANGE!A1:G280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(в ред. решения от 24.10.2024  № 21/96)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D6C02" w:rsidRPr="009D6C02" w:rsidTr="009D6C02">
        <w:trPr>
          <w:trHeight w:val="945"/>
        </w:trPr>
        <w:tc>
          <w:tcPr>
            <w:tcW w:w="9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lang w:eastAsia="ru-RU"/>
              </w:rPr>
            </w:pPr>
            <w:r w:rsidRPr="009D6C02">
              <w:rPr>
                <w:lang w:eastAsia="ru-RU"/>
              </w:rPr>
              <w:t xml:space="preserve">Ведомственная структура расходов бюджета муниципального образования на 2024 год </w:t>
            </w:r>
          </w:p>
        </w:tc>
      </w:tr>
      <w:tr w:rsidR="009D6C02" w:rsidRPr="009D6C02" w:rsidTr="009D6C02">
        <w:trPr>
          <w:trHeight w:val="315"/>
        </w:trPr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29 418,2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7 214,7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969,4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21,7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947,7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894,8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52,9</w:t>
            </w:r>
          </w:p>
        </w:tc>
      </w:tr>
      <w:tr w:rsidR="009D6C02" w:rsidRPr="009D6C02" w:rsidTr="009D6C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3 438,4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54,6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3 383,8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3 383,8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3 097,0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277,9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2 752,9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471,0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471,0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471,0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383,9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383,9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87,1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74,2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2 201,9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2 201,9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564,8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351,3</w:t>
            </w:r>
          </w:p>
        </w:tc>
      </w:tr>
      <w:tr w:rsidR="009D6C02" w:rsidRPr="009D6C02" w:rsidTr="009D6C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213,5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1 637,1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1 242,7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394,4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394,4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390,5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390,5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387,8</w:t>
            </w:r>
          </w:p>
        </w:tc>
      </w:tr>
      <w:tr w:rsidR="009D6C02" w:rsidRPr="009D6C02" w:rsidTr="009D6C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2,7</w:t>
            </w:r>
          </w:p>
        </w:tc>
      </w:tr>
      <w:tr w:rsidR="009D6C02" w:rsidRPr="009D6C02" w:rsidTr="009D6C0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88,7</w:t>
            </w:r>
          </w:p>
        </w:tc>
      </w:tr>
      <w:tr w:rsidR="009D6C02" w:rsidRPr="009D6C02" w:rsidTr="009D6C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</w:t>
            </w: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16,6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 xml:space="preserve">Национальная </w:t>
            </w: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</w:t>
            </w: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8 869,3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7 765,6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2 628,6</w:t>
            </w:r>
          </w:p>
        </w:tc>
      </w:tr>
      <w:tr w:rsidR="009D6C02" w:rsidRPr="009D6C02" w:rsidTr="009D6C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1 805,0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823,6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5 137,0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5 137,0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1 103,7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192,6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</w:t>
            </w:r>
            <w:proofErr w:type="gram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9D6C02" w:rsidRPr="009D6C02" w:rsidTr="009D6C0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765,9</w:t>
            </w:r>
          </w:p>
        </w:tc>
      </w:tr>
      <w:tr w:rsidR="009D6C02" w:rsidRPr="009D6C02" w:rsidTr="009D6C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85,1</w:t>
            </w:r>
          </w:p>
        </w:tc>
      </w:tr>
      <w:tr w:rsidR="009D6C02" w:rsidRPr="009D6C02" w:rsidTr="009D6C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54,9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4 668,0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486,9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255,6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231,3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4 181,1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4 181,1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640,0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396,2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2 332,7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886,6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64,8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1 381,3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1 381,3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1 381,3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"Формирование комфортной городской среды на территории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1 547,2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30,1</w:t>
            </w:r>
          </w:p>
        </w:tc>
      </w:tr>
      <w:tr w:rsidR="009D6C02" w:rsidRPr="009D6C02" w:rsidTr="009D6C02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1 516,8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"Молодежь Просницы и развитие спорта в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1 516,8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1 500,8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16,0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16,0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16,0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6 403,0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6 403,0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6 403,0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10U0П15600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3 414,9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10U0ПS5600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250,1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820,2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751,1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69,1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1 917,8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1 917,8</w:t>
            </w:r>
          </w:p>
        </w:tc>
      </w:tr>
      <w:tr w:rsidR="009D6C02" w:rsidRPr="009D6C02" w:rsidTr="009D6C0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1 042,6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853,6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853,6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21,6</w:t>
            </w:r>
          </w:p>
        </w:tc>
      </w:tr>
      <w:tr w:rsidR="009D6C02" w:rsidRPr="009D6C02" w:rsidTr="009D6C0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236,2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151,2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85,0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42,1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42,2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D6C0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59180F" w:rsidRDefault="0059180F" w:rsidP="0059180F">
      <w:pPr>
        <w:suppressAutoHyphens w:val="0"/>
        <w:spacing w:after="100" w:afterAutospacing="1"/>
        <w:jc w:val="both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9D6C02" w:rsidRPr="009D6C02" w:rsidTr="009D6C02">
        <w:tc>
          <w:tcPr>
            <w:tcW w:w="5688" w:type="dxa"/>
          </w:tcPr>
          <w:tbl>
            <w:tblPr>
              <w:tblW w:w="10683" w:type="dxa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9D6C02" w:rsidRPr="009D6C02" w:rsidTr="009D6C02">
              <w:tc>
                <w:tcPr>
                  <w:tcW w:w="6237" w:type="dxa"/>
                  <w:shd w:val="clear" w:color="auto" w:fill="auto"/>
                </w:tcPr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  <w:r w:rsidRPr="009D6C02">
                    <w:rPr>
                      <w:lang w:eastAsia="ru-RU"/>
                    </w:rPr>
                    <w:t>Приложение № 9</w:t>
                  </w:r>
                </w:p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  <w:r w:rsidRPr="009D6C02">
                    <w:rPr>
                      <w:lang w:eastAsia="ru-RU"/>
                    </w:rPr>
                    <w:t xml:space="preserve">к решению </w:t>
                  </w:r>
                  <w:proofErr w:type="spellStart"/>
                  <w:r w:rsidRPr="009D6C02">
                    <w:rPr>
                      <w:lang w:eastAsia="ru-RU"/>
                    </w:rPr>
                    <w:t>Просницкой</w:t>
                  </w:r>
                  <w:proofErr w:type="spellEnd"/>
                  <w:r w:rsidRPr="009D6C02">
                    <w:rPr>
                      <w:lang w:eastAsia="ru-RU"/>
                    </w:rPr>
                    <w:t xml:space="preserve"> </w:t>
                  </w:r>
                </w:p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  <w:r w:rsidRPr="009D6C02">
                    <w:rPr>
                      <w:lang w:eastAsia="ru-RU"/>
                    </w:rPr>
                    <w:t xml:space="preserve">сельской Думы </w:t>
                  </w:r>
                </w:p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  <w:r w:rsidRPr="009D6C02">
                    <w:rPr>
                      <w:lang w:eastAsia="ru-RU"/>
                    </w:rPr>
                    <w:t xml:space="preserve">от  21.12.2023 № 15/61 </w:t>
                  </w:r>
                </w:p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  <w:proofErr w:type="gramStart"/>
                  <w:r w:rsidRPr="009D6C02">
                    <w:rPr>
                      <w:lang w:eastAsia="ru-RU"/>
                    </w:rPr>
                    <w:t>(в ред. решения от 24.10.2024</w:t>
                  </w:r>
                  <w:proofErr w:type="gramEnd"/>
                </w:p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  <w:proofErr w:type="gramStart"/>
                  <w:r w:rsidRPr="009D6C02">
                    <w:rPr>
                      <w:lang w:eastAsia="ru-RU"/>
                    </w:rPr>
                    <w:t>№ 21/96)</w:t>
                  </w:r>
                  <w:proofErr w:type="gramEnd"/>
                </w:p>
                <w:p w:rsidR="009D6C02" w:rsidRPr="009D6C02" w:rsidRDefault="009D6C02" w:rsidP="009D6C02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9D6C02" w:rsidRPr="009D6C02" w:rsidRDefault="009D6C02" w:rsidP="009D6C02">
            <w:pPr>
              <w:suppressAutoHyphens w:val="0"/>
              <w:rPr>
                <w:lang w:eastAsia="ru-RU"/>
              </w:rPr>
            </w:pPr>
          </w:p>
        </w:tc>
        <w:tc>
          <w:tcPr>
            <w:tcW w:w="3883" w:type="dxa"/>
          </w:tcPr>
          <w:p w:rsidR="009D6C02" w:rsidRPr="009D6C02" w:rsidRDefault="009D6C02" w:rsidP="009D6C02">
            <w:pPr>
              <w:suppressAutoHyphens w:val="0"/>
              <w:rPr>
                <w:lang w:eastAsia="ru-RU"/>
              </w:rPr>
            </w:pPr>
          </w:p>
        </w:tc>
      </w:tr>
    </w:tbl>
    <w:p w:rsidR="009D6C02" w:rsidRPr="009D6C02" w:rsidRDefault="009D6C02" w:rsidP="009D6C02">
      <w:pPr>
        <w:suppressAutoHyphens w:val="0"/>
        <w:rPr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lang w:eastAsia="ru-RU"/>
        </w:rPr>
      </w:pPr>
      <w:r w:rsidRPr="009D6C02">
        <w:rPr>
          <w:b/>
          <w:lang w:eastAsia="ru-RU"/>
        </w:rPr>
        <w:t xml:space="preserve">Источники финансирования дефицита бюджета </w:t>
      </w:r>
    </w:p>
    <w:p w:rsidR="009D6C02" w:rsidRPr="009D6C02" w:rsidRDefault="009D6C02" w:rsidP="009D6C02">
      <w:pPr>
        <w:suppressAutoHyphens w:val="0"/>
        <w:jc w:val="center"/>
        <w:rPr>
          <w:b/>
          <w:lang w:eastAsia="ru-RU"/>
        </w:rPr>
      </w:pPr>
      <w:proofErr w:type="spellStart"/>
      <w:r w:rsidRPr="009D6C02">
        <w:rPr>
          <w:b/>
          <w:lang w:eastAsia="ru-RU"/>
        </w:rPr>
        <w:t>Просницкого</w:t>
      </w:r>
      <w:proofErr w:type="spellEnd"/>
      <w:r w:rsidRPr="009D6C02">
        <w:rPr>
          <w:b/>
          <w:lang w:eastAsia="ru-RU"/>
        </w:rPr>
        <w:t xml:space="preserve"> сельского поселения на 2024 год</w:t>
      </w:r>
    </w:p>
    <w:p w:rsidR="009D6C02" w:rsidRPr="009D6C02" w:rsidRDefault="009D6C02" w:rsidP="009D6C02">
      <w:pPr>
        <w:suppressAutoHyphens w:val="0"/>
        <w:jc w:val="center"/>
        <w:rPr>
          <w:b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  <w:gridCol w:w="1440"/>
      </w:tblGrid>
      <w:tr w:rsidR="009D6C02" w:rsidRPr="009D6C02" w:rsidTr="009D6C02">
        <w:trPr>
          <w:trHeight w:val="6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lang w:eastAsia="ru-RU"/>
              </w:rPr>
              <w:t>Сумма (тыс. руб.)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779,77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9D6C02">
              <w:rPr>
                <w:bCs/>
                <w:sz w:val="22"/>
                <w:szCs w:val="22"/>
                <w:lang w:eastAsia="ru-RU"/>
              </w:rPr>
              <w:t>1 000,0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sz w:val="22"/>
                <w:szCs w:val="22"/>
                <w:lang w:eastAsia="ru-RU"/>
              </w:rPr>
              <w:t>779,77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29 638,40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29 638,40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29 638,40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 xml:space="preserve">Увеличение прочих остатков денежных средств </w:t>
            </w:r>
            <w:r w:rsidRPr="009D6C02">
              <w:rPr>
                <w:sz w:val="22"/>
                <w:szCs w:val="22"/>
                <w:lang w:eastAsia="ru-RU"/>
              </w:rPr>
              <w:lastRenderedPageBreak/>
              <w:t xml:space="preserve">бюджетов сельских поселений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lastRenderedPageBreak/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29 638,40</w:t>
            </w:r>
          </w:p>
        </w:tc>
      </w:tr>
      <w:tr w:rsidR="009D6C02" w:rsidRPr="009D6C02" w:rsidTr="009D6C02">
        <w:trPr>
          <w:trHeight w:val="3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30 418,17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30 418,17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30 418,17</w:t>
            </w:r>
          </w:p>
        </w:tc>
      </w:tr>
      <w:tr w:rsidR="009D6C02" w:rsidRPr="009D6C02" w:rsidTr="009D6C0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2" w:rsidRPr="009D6C02" w:rsidRDefault="009D6C02" w:rsidP="009D6C02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30 418,17</w:t>
            </w:r>
          </w:p>
        </w:tc>
      </w:tr>
    </w:tbl>
    <w:p w:rsidR="009D6C02" w:rsidRDefault="009D6C02" w:rsidP="0059180F">
      <w:pPr>
        <w:suppressAutoHyphens w:val="0"/>
        <w:spacing w:after="100" w:afterAutospacing="1"/>
        <w:jc w:val="both"/>
        <w:rPr>
          <w:b/>
          <w:color w:val="000000"/>
          <w:sz w:val="28"/>
          <w:szCs w:val="28"/>
          <w:lang w:eastAsia="ru-RU"/>
        </w:rPr>
      </w:pP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1716"/>
        <w:gridCol w:w="6379"/>
        <w:gridCol w:w="1780"/>
      </w:tblGrid>
      <w:tr w:rsidR="009D6C02" w:rsidRPr="009D6C02" w:rsidTr="009D6C02">
        <w:trPr>
          <w:trHeight w:val="184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Приложение № 11</w:t>
            </w:r>
            <w:r w:rsidRPr="009D6C02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D6C02">
              <w:rPr>
                <w:color w:val="000000"/>
                <w:sz w:val="22"/>
                <w:szCs w:val="22"/>
                <w:lang w:eastAsia="ru-RU"/>
              </w:rPr>
              <w:br/>
              <w:t>сельской Думы</w:t>
            </w:r>
            <w:r w:rsidRPr="009D6C02">
              <w:rPr>
                <w:color w:val="000000"/>
                <w:sz w:val="22"/>
                <w:szCs w:val="22"/>
                <w:lang w:eastAsia="ru-RU"/>
              </w:rPr>
              <w:br/>
              <w:t>от  21.12.2023 № 15/61</w:t>
            </w:r>
            <w:r w:rsidRPr="009D6C02">
              <w:rPr>
                <w:color w:val="000000"/>
                <w:sz w:val="22"/>
                <w:szCs w:val="22"/>
                <w:lang w:eastAsia="ru-RU"/>
              </w:rPr>
              <w:br/>
              <w:t xml:space="preserve">(в ред. решения от 24.10.2024  № 21/96)  </w:t>
            </w:r>
          </w:p>
        </w:tc>
      </w:tr>
      <w:tr w:rsidR="009D6C02" w:rsidRPr="009D6C02" w:rsidTr="009D6C0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D6C02" w:rsidRPr="009D6C02" w:rsidTr="009D6C02">
        <w:trPr>
          <w:trHeight w:val="31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D6C02" w:rsidRPr="009D6C02" w:rsidTr="009D6C02">
        <w:trPr>
          <w:trHeight w:val="735"/>
        </w:trPr>
        <w:tc>
          <w:tcPr>
            <w:tcW w:w="9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2024 год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D6C02" w:rsidRPr="009D6C02" w:rsidTr="009D6C02">
        <w:trPr>
          <w:trHeight w:val="96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2024 г.              Сумма,    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тыс</w:t>
            </w:r>
            <w:proofErr w:type="gramStart"/>
            <w:r w:rsidRPr="009D6C02"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9D6C02">
              <w:rPr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D6C02" w:rsidRPr="009D6C02" w:rsidTr="009D6C02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000000"/>
                <w:sz w:val="22"/>
                <w:szCs w:val="22"/>
                <w:lang w:eastAsia="ru-RU"/>
              </w:rPr>
              <w:t>29418,2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0100073000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0100073070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27,2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0200000000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1559,0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0200073000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1559,0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0200073080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42,2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020EГ15090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1500,8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020EГS5090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46,1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03Q1415560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30,1</w:t>
            </w:r>
          </w:p>
        </w:tc>
      </w:tr>
      <w:tr w:rsidR="009D6C02" w:rsidRPr="009D6C02" w:rsidTr="009D6C02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03Q00S5560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lastRenderedPageBreak/>
              <w:t>0300073090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15,7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0400000000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728,7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0400073000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728,7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0400073100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728,7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0500073000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0500073110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69,9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7935,3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0600073000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3430,9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0600073030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886,6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0600073050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64,8</w:t>
            </w:r>
          </w:p>
        </w:tc>
      </w:tr>
      <w:tr w:rsidR="009D6C02" w:rsidRPr="009D6C02" w:rsidTr="009D6C02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06U0F15171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640,0</w:t>
            </w:r>
          </w:p>
        </w:tc>
      </w:tr>
      <w:tr w:rsidR="009D6C02" w:rsidRPr="009D6C02" w:rsidTr="009D6C02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06U0FS5171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396,2</w:t>
            </w:r>
          </w:p>
        </w:tc>
      </w:tr>
      <w:tr w:rsidR="009D6C02" w:rsidRPr="009D6C02" w:rsidTr="009D6C02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06U0F15172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1805,0</w:t>
            </w:r>
          </w:p>
        </w:tc>
      </w:tr>
      <w:tr w:rsidR="009D6C02" w:rsidRPr="009D6C02" w:rsidTr="009D6C02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06U0FS5172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823,6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060F215370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060F2S5370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406,1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06Q5215590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765,9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06Q00S5590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85,1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06U0715120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192,6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lastRenderedPageBreak/>
              <w:t>06U07S5120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D6C02">
              <w:rPr>
                <w:color w:val="000000"/>
                <w:sz w:val="22"/>
                <w:szCs w:val="22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0600073060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1461,3</w:t>
            </w:r>
          </w:p>
        </w:tc>
      </w:tr>
      <w:tr w:rsidR="009D6C02" w:rsidRPr="009D6C02" w:rsidTr="009D6C02">
        <w:trPr>
          <w:trHeight w:val="108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0700000000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42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0700073130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8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0800073140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7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18,8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09Q2015160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09Q00S5160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9D6C02" w:rsidRPr="009D6C02" w:rsidTr="009D6C02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0900073150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1000000000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6403,0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10U0П15600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3414,9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10U0ПS5600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9D6C02">
              <w:rPr>
                <w:color w:val="000000"/>
                <w:sz w:val="22"/>
                <w:szCs w:val="22"/>
                <w:lang w:eastAsia="ru-RU"/>
              </w:rPr>
              <w:t xml:space="preserve"> к субсидии бюджетам сельских поселений на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250,1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100001403А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820,2</w:t>
            </w:r>
          </w:p>
        </w:tc>
      </w:tr>
      <w:tr w:rsidR="009D6C02" w:rsidRPr="009D6C02" w:rsidTr="009D6C02">
        <w:trPr>
          <w:trHeight w:val="3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1000071050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sz w:val="22"/>
                <w:szCs w:val="22"/>
                <w:lang w:eastAsia="ru-RU"/>
              </w:rPr>
              <w:t>1917,8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2100000000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color w:val="FF0000"/>
                <w:sz w:val="22"/>
                <w:szCs w:val="22"/>
                <w:lang w:eastAsia="ru-RU"/>
              </w:rPr>
              <w:t>12629,0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21Q200051180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390,5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21Q1455490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76,2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6592,2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2100070010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947,7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2100070050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564,8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2100070060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1637,1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lastRenderedPageBreak/>
              <w:t>2100070070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3383,7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2100070080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54,9</w:t>
            </w:r>
          </w:p>
        </w:tc>
      </w:tr>
      <w:tr w:rsidR="009D6C02" w:rsidRPr="009D6C02" w:rsidTr="009D6C02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2100070140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2100072000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2100072010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2100073000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5368,3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2100073010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231,3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2100073040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5137,0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2100074000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2100074010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0,6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2100075000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2100075010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</w:tr>
      <w:tr w:rsidR="009D6C02" w:rsidRPr="009D6C02" w:rsidTr="009D6C02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2100076000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9D6C0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151,2</w:t>
            </w:r>
          </w:p>
        </w:tc>
      </w:tr>
    </w:tbl>
    <w:p w:rsidR="009D6C02" w:rsidRPr="009D6C02" w:rsidRDefault="009D6C02" w:rsidP="009D6C02">
      <w:p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ПЯТОГО СОЗЫВА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9D6C02">
        <w:rPr>
          <w:b/>
          <w:sz w:val="22"/>
          <w:szCs w:val="22"/>
          <w:lang w:eastAsia="ru-RU"/>
        </w:rPr>
        <w:t>Р</w:t>
      </w:r>
      <w:proofErr w:type="gramEnd"/>
      <w:r w:rsidRPr="009D6C02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9D6C02" w:rsidRPr="009D6C02" w:rsidTr="009D6C02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21/97</w:t>
            </w:r>
          </w:p>
        </w:tc>
      </w:tr>
      <w:tr w:rsidR="009D6C02" w:rsidRPr="009D6C02" w:rsidTr="009D6C02">
        <w:tc>
          <w:tcPr>
            <w:tcW w:w="9640" w:type="dxa"/>
            <w:gridSpan w:val="8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9D6C02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9D6C02" w:rsidRPr="009D6C02" w:rsidTr="009D6C02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Об отмене решения </w:t>
            </w:r>
            <w:proofErr w:type="spellStart"/>
            <w:r w:rsidRPr="009D6C02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9D6C02">
              <w:rPr>
                <w:b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9D6C02" w:rsidRPr="009D6C02" w:rsidTr="009D6C0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9D6C02">
          <w:rPr>
            <w:sz w:val="22"/>
            <w:szCs w:val="22"/>
            <w:lang w:eastAsia="ru-RU"/>
          </w:rPr>
          <w:t>законом</w:t>
        </w:r>
      </w:hyperlink>
      <w:r w:rsidRPr="009D6C02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частью 1 статьи 23 Устава муниципального образования </w:t>
      </w:r>
      <w:proofErr w:type="spellStart"/>
      <w:r w:rsidRPr="009D6C02">
        <w:rPr>
          <w:sz w:val="22"/>
          <w:szCs w:val="22"/>
          <w:lang w:eastAsia="ru-RU"/>
        </w:rPr>
        <w:t>Просницкое</w:t>
      </w:r>
      <w:proofErr w:type="spellEnd"/>
      <w:r w:rsidRPr="009D6C02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9D6C02">
        <w:rPr>
          <w:sz w:val="22"/>
          <w:szCs w:val="22"/>
          <w:lang w:eastAsia="ru-RU"/>
        </w:rPr>
        <w:t>Просницкая</w:t>
      </w:r>
      <w:proofErr w:type="spellEnd"/>
      <w:r w:rsidRPr="009D6C02">
        <w:rPr>
          <w:sz w:val="22"/>
          <w:szCs w:val="22"/>
          <w:lang w:eastAsia="ru-RU"/>
        </w:rPr>
        <w:t xml:space="preserve"> сельская Дума РЕШИЛА:</w:t>
      </w: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       1. Отменить решение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 от 22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>.08.2024 № 20</w:t>
      </w:r>
      <w:r w:rsidRPr="009D6C02">
        <w:rPr>
          <w:sz w:val="22"/>
          <w:szCs w:val="22"/>
          <w:lang w:eastAsia="ru-RU"/>
        </w:rPr>
        <w:t xml:space="preserve">/94 «О внесении изменений  в  Устав муниципального образования </w:t>
      </w:r>
      <w:proofErr w:type="spellStart"/>
      <w:r w:rsidRPr="009D6C02">
        <w:rPr>
          <w:sz w:val="22"/>
          <w:szCs w:val="22"/>
          <w:lang w:eastAsia="ru-RU"/>
        </w:rPr>
        <w:t>Просницкое</w:t>
      </w:r>
      <w:proofErr w:type="spellEnd"/>
      <w:r w:rsidRPr="009D6C02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области». </w:t>
      </w:r>
    </w:p>
    <w:p w:rsidR="009D6C02" w:rsidRPr="009D6C02" w:rsidRDefault="009D6C02" w:rsidP="009D6C0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</w:t>
      </w:r>
      <w:r w:rsidRPr="009D6C02">
        <w:rPr>
          <w:rFonts w:eastAsia="Calibri"/>
          <w:sz w:val="22"/>
          <w:szCs w:val="22"/>
          <w:lang w:eastAsia="en-US"/>
        </w:rPr>
        <w:t xml:space="preserve">и на официальном сайте </w:t>
      </w:r>
      <w:proofErr w:type="spellStart"/>
      <w:r w:rsidRPr="009D6C02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9D6C02">
        <w:rPr>
          <w:rFonts w:eastAsia="Calibri"/>
          <w:sz w:val="22"/>
          <w:szCs w:val="22"/>
          <w:lang w:eastAsia="en-US"/>
        </w:rPr>
        <w:t xml:space="preserve"> сельского поселения.</w:t>
      </w: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Председатель 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Кирово-Чепецкого района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Кировской области        А.А. </w:t>
      </w:r>
      <w:proofErr w:type="spellStart"/>
      <w:r w:rsidRPr="009D6C02">
        <w:rPr>
          <w:sz w:val="22"/>
          <w:szCs w:val="22"/>
          <w:lang w:eastAsia="ru-RU"/>
        </w:rPr>
        <w:t>Чувашов</w:t>
      </w:r>
      <w:proofErr w:type="spellEnd"/>
      <w:r w:rsidRPr="009D6C02">
        <w:rPr>
          <w:sz w:val="22"/>
          <w:szCs w:val="22"/>
          <w:lang w:eastAsia="ru-RU"/>
        </w:rPr>
        <w:t xml:space="preserve">                                                                  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9D6C02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9D6C02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>Кирово-Чепецкого района</w:t>
      </w: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>Кировской области</w:t>
      </w:r>
      <w:r w:rsidRPr="009D6C02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9D6C02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</w:p>
    <w:p w:rsidR="009D6C02" w:rsidRPr="009D6C02" w:rsidRDefault="009D6C02" w:rsidP="009D6C02">
      <w:p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lastRenderedPageBreak/>
        <w:t xml:space="preserve">ПРОСНИЦКАЯ СЕЛЬСКАЯ ДУМА 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ПЯТОГО СОЗЫВА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9D6C02">
        <w:rPr>
          <w:b/>
          <w:sz w:val="22"/>
          <w:szCs w:val="22"/>
          <w:lang w:eastAsia="ru-RU"/>
        </w:rPr>
        <w:t>Р</w:t>
      </w:r>
      <w:proofErr w:type="gramEnd"/>
      <w:r w:rsidRPr="009D6C02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9D6C02" w:rsidRPr="009D6C02" w:rsidTr="009D6C02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rPr>
                <w:b/>
                <w:sz w:val="22"/>
                <w:szCs w:val="22"/>
                <w:lang w:val="en-US"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    21/98</w:t>
            </w:r>
          </w:p>
        </w:tc>
      </w:tr>
      <w:tr w:rsidR="009D6C02" w:rsidRPr="009D6C02" w:rsidTr="009D6C02">
        <w:tc>
          <w:tcPr>
            <w:tcW w:w="9640" w:type="dxa"/>
            <w:gridSpan w:val="8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9D6C02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9D6C02" w:rsidRPr="009D6C02" w:rsidTr="009D6C02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9D6C02" w:rsidRPr="009D6C02" w:rsidRDefault="009D6C02" w:rsidP="009D6C0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9D6C02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9D6C02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</w:tc>
      </w:tr>
      <w:tr w:rsidR="009D6C02" w:rsidRPr="009D6C02" w:rsidTr="009D6C0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10" w:history="1">
        <w:r w:rsidRPr="009D6C02">
          <w:rPr>
            <w:sz w:val="22"/>
            <w:szCs w:val="22"/>
            <w:lang w:eastAsia="ru-RU"/>
          </w:rPr>
          <w:t>законом</w:t>
        </w:r>
      </w:hyperlink>
      <w:r w:rsidRPr="009D6C02">
        <w:rPr>
          <w:sz w:val="22"/>
          <w:szCs w:val="22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9D6C02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9D6C02">
        <w:rPr>
          <w:sz w:val="22"/>
          <w:szCs w:val="22"/>
          <w:lang w:eastAsia="ru-RU"/>
        </w:rPr>
        <w:t>Просницкое</w:t>
      </w:r>
      <w:proofErr w:type="spellEnd"/>
      <w:r w:rsidRPr="009D6C02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9D6C02">
        <w:rPr>
          <w:sz w:val="22"/>
          <w:szCs w:val="22"/>
          <w:lang w:eastAsia="ru-RU"/>
        </w:rPr>
        <w:t>Просницкая</w:t>
      </w:r>
      <w:proofErr w:type="spellEnd"/>
      <w:r w:rsidRPr="009D6C02">
        <w:rPr>
          <w:sz w:val="22"/>
          <w:szCs w:val="22"/>
          <w:lang w:eastAsia="ru-RU"/>
        </w:rPr>
        <w:t xml:space="preserve"> сельская Дума РЕШИЛА:</w:t>
      </w: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9D6C02">
        <w:rPr>
          <w:sz w:val="22"/>
          <w:szCs w:val="22"/>
          <w:lang w:eastAsia="ru-RU"/>
        </w:rPr>
        <w:t>Просницкое</w:t>
      </w:r>
      <w:proofErr w:type="spellEnd"/>
      <w:r w:rsidRPr="009D6C02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 от 23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>.05.2024 № 1</w:t>
      </w:r>
      <w:r w:rsidRPr="009D6C02">
        <w:rPr>
          <w:sz w:val="22"/>
          <w:szCs w:val="22"/>
          <w:lang w:eastAsia="ru-RU"/>
        </w:rPr>
        <w:t xml:space="preserve">8/84) (далее – Устав), следующие изменения:          </w:t>
      </w:r>
    </w:p>
    <w:p w:rsidR="009D6C02" w:rsidRPr="009D6C02" w:rsidRDefault="009D6C02" w:rsidP="009D6C02">
      <w:pPr>
        <w:ind w:firstLine="709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9D6C02">
        <w:rPr>
          <w:sz w:val="22"/>
          <w:szCs w:val="22"/>
          <w:lang w:eastAsia="ru-RU"/>
        </w:rPr>
        <w:t xml:space="preserve">1.1. </w:t>
      </w:r>
      <w:r w:rsidRPr="009D6C02">
        <w:rPr>
          <w:bCs/>
          <w:iCs/>
          <w:color w:val="000000"/>
          <w:kern w:val="2"/>
          <w:sz w:val="22"/>
          <w:szCs w:val="22"/>
          <w:lang w:eastAsia="ru-RU" w:bidi="hi-IN"/>
        </w:rPr>
        <w:t>Пункт 27 части 1 статьи 8 Устава изложить в новой редакции:</w:t>
      </w:r>
    </w:p>
    <w:p w:rsidR="009D6C02" w:rsidRPr="009D6C02" w:rsidRDefault="009D6C02" w:rsidP="009D6C02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9D6C02">
        <w:rPr>
          <w:bCs/>
          <w:iCs/>
          <w:color w:val="000000"/>
          <w:kern w:val="2"/>
          <w:sz w:val="22"/>
          <w:szCs w:val="22"/>
          <w:lang w:eastAsia="ru-RU" w:bidi="hi-IN"/>
        </w:rPr>
        <w:t>«27)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 xml:space="preserve"> осуществление муниципального контроля в области </w:t>
      </w:r>
      <w:r w:rsidRPr="009D6C02">
        <w:rPr>
          <w:sz w:val="22"/>
          <w:szCs w:val="22"/>
          <w:lang w:eastAsia="ru-RU"/>
        </w:rPr>
        <w:t>охраны и  использования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 xml:space="preserve"> особо охраняемых природных территорий местного значения;».</w:t>
      </w:r>
    </w:p>
    <w:p w:rsidR="009D6C02" w:rsidRPr="009D6C02" w:rsidRDefault="009D6C02" w:rsidP="009D6C02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9D6C02">
        <w:rPr>
          <w:color w:val="000000"/>
          <w:sz w:val="22"/>
          <w:szCs w:val="22"/>
          <w:lang w:eastAsia="ru-RU"/>
        </w:rPr>
        <w:t>1.2. Ч</w:t>
      </w:r>
      <w:r w:rsidRPr="009D6C02">
        <w:rPr>
          <w:rFonts w:eastAsia="Calibri"/>
          <w:sz w:val="22"/>
          <w:szCs w:val="22"/>
          <w:shd w:val="clear" w:color="auto" w:fill="FFFFFF"/>
          <w:lang w:eastAsia="en-US"/>
        </w:rPr>
        <w:t>асть 1 статьи 8 Устава дополнить пунктом 42 следующего содержания:</w:t>
      </w:r>
    </w:p>
    <w:p w:rsidR="009D6C02" w:rsidRPr="009D6C02" w:rsidRDefault="009D6C02" w:rsidP="009D6C02">
      <w:pPr>
        <w:suppressAutoHyphens w:val="0"/>
        <w:ind w:firstLine="851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9D6C02">
        <w:rPr>
          <w:rFonts w:eastAsia="Calibri"/>
          <w:sz w:val="22"/>
          <w:szCs w:val="22"/>
          <w:shd w:val="clear" w:color="auto" w:fill="FFFFFF"/>
          <w:lang w:eastAsia="en-US"/>
        </w:rPr>
        <w:t>«42)</w:t>
      </w:r>
      <w:r w:rsidRPr="009D6C02">
        <w:rPr>
          <w:kern w:val="2"/>
          <w:sz w:val="22"/>
          <w:szCs w:val="22"/>
          <w:lang w:eastAsia="zh-CN" w:bidi="hi-IN"/>
        </w:rPr>
        <w:t xml:space="preserve"> </w:t>
      </w:r>
      <w:r w:rsidRPr="009D6C02">
        <w:rPr>
          <w:color w:val="000000"/>
          <w:sz w:val="22"/>
          <w:szCs w:val="22"/>
          <w:shd w:val="clear" w:color="auto" w:fill="FFFFFF"/>
          <w:lang w:eastAsia="ru-RU"/>
        </w:rPr>
        <w:t xml:space="preserve"> осуществление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</w:t>
      </w:r>
      <w:proofErr w:type="spell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похозяйственных</w:t>
      </w:r>
      <w:proofErr w:type="spellEnd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 xml:space="preserve"> книгах</w:t>
      </w:r>
      <w:proofErr w:type="gram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.».</w:t>
      </w:r>
      <w:proofErr w:type="gramEnd"/>
    </w:p>
    <w:p w:rsidR="009D6C02" w:rsidRPr="009D6C02" w:rsidRDefault="009D6C02" w:rsidP="009D6C02">
      <w:pPr>
        <w:suppressAutoHyphens w:val="0"/>
        <w:ind w:firstLine="708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9D6C02">
        <w:rPr>
          <w:sz w:val="22"/>
          <w:szCs w:val="22"/>
          <w:lang w:eastAsia="ru-RU"/>
        </w:rPr>
        <w:t xml:space="preserve">1.3. </w:t>
      </w:r>
      <w:proofErr w:type="gramStart"/>
      <w:r w:rsidRPr="009D6C02">
        <w:rPr>
          <w:sz w:val="22"/>
          <w:szCs w:val="22"/>
          <w:lang w:eastAsia="ru-RU"/>
        </w:rPr>
        <w:t>Часть 1 с</w:t>
      </w:r>
      <w:r w:rsidRPr="009D6C02">
        <w:rPr>
          <w:rFonts w:eastAsia="Calibri"/>
          <w:sz w:val="22"/>
          <w:szCs w:val="22"/>
          <w:shd w:val="clear" w:color="auto" w:fill="FFFFFF"/>
          <w:lang w:eastAsia="en-US"/>
        </w:rPr>
        <w:t>татьи 28 Устава дополнить пунктом 7.1) следующего содержания:</w:t>
      </w:r>
      <w:proofErr w:type="gramEnd"/>
    </w:p>
    <w:p w:rsidR="009D6C02" w:rsidRPr="009D6C02" w:rsidRDefault="009D6C02" w:rsidP="009D6C02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9D6C02">
        <w:rPr>
          <w:rFonts w:eastAsia="Calibri"/>
          <w:sz w:val="22"/>
          <w:szCs w:val="22"/>
          <w:shd w:val="clear" w:color="auto" w:fill="FFFFFF"/>
          <w:lang w:eastAsia="en-US"/>
        </w:rPr>
        <w:t xml:space="preserve">«7.1) </w:t>
      </w:r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приобретения им статуса иностранного агента</w:t>
      </w:r>
      <w:proofErr w:type="gram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;»</w:t>
      </w:r>
      <w:proofErr w:type="gramEnd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9D6C02" w:rsidRPr="009D6C02" w:rsidRDefault="009D6C02" w:rsidP="009D6C02">
      <w:pPr>
        <w:ind w:firstLine="709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9D6C02">
        <w:rPr>
          <w:color w:val="000000"/>
          <w:sz w:val="22"/>
          <w:szCs w:val="22"/>
          <w:lang w:eastAsia="ru-RU"/>
        </w:rPr>
        <w:t xml:space="preserve">1.4. </w:t>
      </w:r>
      <w:r w:rsidRPr="009D6C02">
        <w:rPr>
          <w:bCs/>
          <w:iCs/>
          <w:color w:val="000000"/>
          <w:kern w:val="2"/>
          <w:sz w:val="22"/>
          <w:szCs w:val="22"/>
          <w:lang w:eastAsia="ru-RU" w:bidi="hi-IN"/>
        </w:rPr>
        <w:t>Пункт 28 части 5 статьи 33 Устава изложить в новой редакции:</w:t>
      </w:r>
    </w:p>
    <w:p w:rsidR="009D6C02" w:rsidRPr="009D6C02" w:rsidRDefault="009D6C02" w:rsidP="009D6C02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9D6C02">
        <w:rPr>
          <w:bCs/>
          <w:iCs/>
          <w:color w:val="000000"/>
          <w:kern w:val="2"/>
          <w:sz w:val="22"/>
          <w:szCs w:val="22"/>
          <w:lang w:eastAsia="ru-RU" w:bidi="hi-IN"/>
        </w:rPr>
        <w:t>«28)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 xml:space="preserve"> осуществление муниципального контроля в области </w:t>
      </w:r>
      <w:r w:rsidRPr="009D6C02">
        <w:rPr>
          <w:sz w:val="22"/>
          <w:szCs w:val="22"/>
          <w:lang w:eastAsia="ru-RU"/>
        </w:rPr>
        <w:t>охраны и  использования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 xml:space="preserve"> особо охраняемых природных территорий местного значения;».</w:t>
      </w:r>
    </w:p>
    <w:p w:rsidR="009D6C02" w:rsidRPr="009D6C02" w:rsidRDefault="009D6C02" w:rsidP="009D6C02">
      <w:pPr>
        <w:suppressAutoHyphens w:val="0"/>
        <w:ind w:firstLine="709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9D6C02">
        <w:rPr>
          <w:color w:val="000000"/>
          <w:sz w:val="22"/>
          <w:szCs w:val="22"/>
          <w:lang w:eastAsia="ru-RU"/>
        </w:rPr>
        <w:t>1.5. Ч</w:t>
      </w:r>
      <w:r w:rsidRPr="009D6C02">
        <w:rPr>
          <w:rFonts w:eastAsia="Calibri"/>
          <w:sz w:val="22"/>
          <w:szCs w:val="22"/>
          <w:shd w:val="clear" w:color="auto" w:fill="FFFFFF"/>
          <w:lang w:eastAsia="en-US"/>
        </w:rPr>
        <w:t>асть 5 статьи 33 Устава дополнить пунктом 42 следующего содержания:</w:t>
      </w:r>
    </w:p>
    <w:p w:rsidR="009D6C02" w:rsidRPr="009D6C02" w:rsidRDefault="009D6C02" w:rsidP="009D6C02">
      <w:pPr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9D6C02">
        <w:rPr>
          <w:rFonts w:eastAsia="Calibri"/>
          <w:sz w:val="22"/>
          <w:szCs w:val="22"/>
          <w:shd w:val="clear" w:color="auto" w:fill="FFFFFF"/>
          <w:lang w:eastAsia="en-US"/>
        </w:rPr>
        <w:t>«42)</w:t>
      </w:r>
      <w:r w:rsidRPr="009D6C02">
        <w:rPr>
          <w:kern w:val="2"/>
          <w:sz w:val="22"/>
          <w:szCs w:val="22"/>
          <w:lang w:eastAsia="zh-CN" w:bidi="hi-IN"/>
        </w:rPr>
        <w:t xml:space="preserve"> </w:t>
      </w:r>
      <w:r w:rsidRPr="009D6C02">
        <w:rPr>
          <w:color w:val="000000"/>
          <w:sz w:val="22"/>
          <w:szCs w:val="22"/>
          <w:shd w:val="clear" w:color="auto" w:fill="FFFFFF"/>
          <w:lang w:eastAsia="ru-RU"/>
        </w:rPr>
        <w:t xml:space="preserve"> осуществление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</w:t>
      </w:r>
      <w:proofErr w:type="spell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похозяйственных</w:t>
      </w:r>
      <w:proofErr w:type="spellEnd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 xml:space="preserve"> книгах</w:t>
      </w:r>
      <w:proofErr w:type="gram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.».</w:t>
      </w:r>
      <w:proofErr w:type="gramEnd"/>
    </w:p>
    <w:p w:rsidR="009D6C02" w:rsidRPr="009D6C02" w:rsidRDefault="009D6C02" w:rsidP="009D6C02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2. Направить настоящее решение в течение 15 дней со дня его принятия на государственную регистрацию.</w:t>
      </w:r>
    </w:p>
    <w:p w:rsidR="009D6C02" w:rsidRPr="009D6C02" w:rsidRDefault="009D6C02" w:rsidP="009D6C02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9D6C02" w:rsidRPr="009D6C02" w:rsidRDefault="009D6C02" w:rsidP="009D6C02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9D6C02" w:rsidRPr="009D6C02" w:rsidRDefault="009D6C02" w:rsidP="009D6C02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Председатель 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Кирово-Чепецкого района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Кировской области     А.А. </w:t>
      </w:r>
      <w:proofErr w:type="spellStart"/>
      <w:r w:rsidRPr="009D6C02">
        <w:rPr>
          <w:sz w:val="22"/>
          <w:szCs w:val="22"/>
          <w:lang w:eastAsia="ru-RU"/>
        </w:rPr>
        <w:t>Чувашов</w:t>
      </w:r>
      <w:proofErr w:type="spellEnd"/>
      <w:r w:rsidRPr="009D6C02">
        <w:rPr>
          <w:sz w:val="22"/>
          <w:szCs w:val="22"/>
          <w:lang w:eastAsia="ru-RU"/>
        </w:rPr>
        <w:t xml:space="preserve">                                                                     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9D6C02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9D6C02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>Кирово-Чепецкого района</w:t>
      </w: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>Кировской области</w:t>
      </w:r>
      <w:r w:rsidRPr="009D6C02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9D6C02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</w:r>
    </w:p>
    <w:p w:rsidR="009D6C02" w:rsidRPr="009D6C02" w:rsidRDefault="009D6C02" w:rsidP="009D6C02">
      <w:p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9D6C02">
        <w:rPr>
          <w:b/>
          <w:sz w:val="22"/>
          <w:szCs w:val="22"/>
          <w:lang w:val="x-none" w:eastAsia="x-none"/>
        </w:rPr>
        <w:t xml:space="preserve">ПРОСНИЦКАЯ СЕЛЬСКАЯ ДУМА 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9D6C02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9D6C02">
        <w:rPr>
          <w:b/>
          <w:sz w:val="22"/>
          <w:szCs w:val="22"/>
          <w:lang w:eastAsia="x-none"/>
        </w:rPr>
        <w:t>ПЯ</w:t>
      </w:r>
      <w:r w:rsidRPr="009D6C02">
        <w:rPr>
          <w:b/>
          <w:sz w:val="22"/>
          <w:szCs w:val="22"/>
          <w:lang w:val="x-none" w:eastAsia="x-none"/>
        </w:rPr>
        <w:t>ТОГО СОЗЫВА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9D6C02">
        <w:rPr>
          <w:b/>
          <w:sz w:val="22"/>
          <w:szCs w:val="22"/>
          <w:lang w:val="x-none" w:eastAsia="x-none"/>
        </w:rPr>
        <w:lastRenderedPageBreak/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9D6C02" w:rsidRPr="009D6C02" w:rsidTr="009D6C02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21/99</w:t>
            </w:r>
          </w:p>
        </w:tc>
      </w:tr>
      <w:tr w:rsidR="009D6C02" w:rsidRPr="009D6C02" w:rsidTr="009D6C02">
        <w:tc>
          <w:tcPr>
            <w:tcW w:w="9640" w:type="dxa"/>
            <w:gridSpan w:val="4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9D6C02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9D6C02" w:rsidRPr="009D6C02" w:rsidTr="009D6C02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О внесении изменений  в  Положение 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об администрации  </w:t>
            </w:r>
            <w:proofErr w:type="spellStart"/>
            <w:r w:rsidRPr="009D6C02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9D6C02">
              <w:rPr>
                <w:b/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Кирово-Чепецкого района Кировской области</w:t>
            </w:r>
          </w:p>
        </w:tc>
      </w:tr>
      <w:tr w:rsidR="009D6C02" w:rsidRPr="009D6C02" w:rsidTr="009D6C0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11" w:history="1">
        <w:r w:rsidRPr="009D6C02">
          <w:rPr>
            <w:sz w:val="22"/>
            <w:szCs w:val="22"/>
            <w:lang w:eastAsia="ru-RU"/>
          </w:rPr>
          <w:t>законом</w:t>
        </w:r>
      </w:hyperlink>
      <w:r w:rsidRPr="009D6C02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 и частью 1 статьи 23 Устава муниципального образования </w:t>
      </w:r>
      <w:proofErr w:type="spellStart"/>
      <w:r w:rsidRPr="009D6C02">
        <w:rPr>
          <w:sz w:val="22"/>
          <w:szCs w:val="22"/>
          <w:lang w:eastAsia="ru-RU"/>
        </w:rPr>
        <w:t>Просницкое</w:t>
      </w:r>
      <w:proofErr w:type="spellEnd"/>
      <w:r w:rsidRPr="009D6C02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9D6C02">
        <w:rPr>
          <w:sz w:val="22"/>
          <w:szCs w:val="22"/>
          <w:lang w:eastAsia="ru-RU"/>
        </w:rPr>
        <w:t>Просницкая</w:t>
      </w:r>
      <w:proofErr w:type="spellEnd"/>
      <w:r w:rsidRPr="009D6C02">
        <w:rPr>
          <w:sz w:val="22"/>
          <w:szCs w:val="22"/>
          <w:lang w:eastAsia="ru-RU"/>
        </w:rPr>
        <w:t xml:space="preserve"> сельская Дума РЕШИЛА:</w:t>
      </w: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       1. </w:t>
      </w:r>
      <w:proofErr w:type="gramStart"/>
      <w:r w:rsidRPr="009D6C02">
        <w:rPr>
          <w:sz w:val="22"/>
          <w:szCs w:val="22"/>
          <w:lang w:eastAsia="ru-RU"/>
        </w:rPr>
        <w:t xml:space="preserve">Внести в Положение об администрации 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области, утвержденное решением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 от 24.05.2018 № 11/62 (с изменениями, внесенными решениями  сельской Думы от 31.01.2019 № 18/112, от 06.05.2019 № 21/134, от 10.10.2019 № 26/153, от 14.11.2019 № 27/166, от </w:t>
      </w:r>
      <w:r w:rsidRPr="009D6C02">
        <w:rPr>
          <w:sz w:val="22"/>
          <w:szCs w:val="22"/>
        </w:rPr>
        <w:t xml:space="preserve">07.02.2020 № 30/192, </w:t>
      </w:r>
      <w:r w:rsidRPr="009D6C02">
        <w:rPr>
          <w:sz w:val="22"/>
          <w:szCs w:val="22"/>
          <w:lang w:eastAsia="ru-RU"/>
        </w:rPr>
        <w:t xml:space="preserve">от 01.10.2020 № 35/228, от 24.12.2020 № 38/246, </w:t>
      </w:r>
      <w:r w:rsidRPr="009D6C02">
        <w:rPr>
          <w:sz w:val="22"/>
          <w:szCs w:val="22"/>
        </w:rPr>
        <w:t>от 18.03.2021 № 39/258, от</w:t>
      </w:r>
      <w:proofErr w:type="gramEnd"/>
      <w:r w:rsidRPr="009D6C02">
        <w:rPr>
          <w:sz w:val="22"/>
          <w:szCs w:val="22"/>
        </w:rPr>
        <w:t xml:space="preserve"> </w:t>
      </w:r>
      <w:proofErr w:type="gramStart"/>
      <w:r w:rsidRPr="009D6C02">
        <w:rPr>
          <w:sz w:val="22"/>
          <w:szCs w:val="22"/>
        </w:rPr>
        <w:t>27.05.2021 № 41/277, от 30.09.2021 № 44/290, от 27.01.2022 № 48/315, от 23.11.2023 № 14/58, от 22.02.2024 № 16/70</w:t>
      </w:r>
      <w:r w:rsidRPr="009D6C02">
        <w:rPr>
          <w:sz w:val="22"/>
          <w:szCs w:val="22"/>
          <w:lang w:eastAsia="ru-RU"/>
        </w:rPr>
        <w:t>) (далее – Положение),  следующие изменения:</w:t>
      </w:r>
      <w:proofErr w:type="gramEnd"/>
    </w:p>
    <w:p w:rsidR="009D6C02" w:rsidRPr="009D6C02" w:rsidRDefault="009D6C02" w:rsidP="009D6C02">
      <w:pPr>
        <w:ind w:firstLine="709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9D6C02">
        <w:rPr>
          <w:sz w:val="22"/>
          <w:szCs w:val="22"/>
          <w:lang w:eastAsia="ru-RU"/>
        </w:rPr>
        <w:t xml:space="preserve">1.1. Подпункт 2.1.27 пункта 2.1 части 2 Положения </w:t>
      </w:r>
      <w:r w:rsidRPr="009D6C02">
        <w:rPr>
          <w:bCs/>
          <w:iCs/>
          <w:color w:val="000000"/>
          <w:kern w:val="2"/>
          <w:sz w:val="22"/>
          <w:szCs w:val="22"/>
          <w:lang w:eastAsia="ru-RU" w:bidi="hi-IN"/>
        </w:rPr>
        <w:t>изложить в новой редакции:</w:t>
      </w:r>
    </w:p>
    <w:p w:rsidR="009D6C02" w:rsidRPr="009D6C02" w:rsidRDefault="009D6C02" w:rsidP="009D6C02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9D6C02">
        <w:rPr>
          <w:bCs/>
          <w:iCs/>
          <w:color w:val="000000"/>
          <w:kern w:val="2"/>
          <w:sz w:val="22"/>
          <w:szCs w:val="22"/>
          <w:lang w:eastAsia="ru-RU" w:bidi="hi-IN"/>
        </w:rPr>
        <w:t>«2.1.27)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 xml:space="preserve"> осуществление муниципального контроля в области </w:t>
      </w:r>
      <w:r w:rsidRPr="009D6C02">
        <w:rPr>
          <w:sz w:val="22"/>
          <w:szCs w:val="22"/>
          <w:lang w:eastAsia="ru-RU"/>
        </w:rPr>
        <w:t>охраны и  использования</w:t>
      </w:r>
      <w:r w:rsidRPr="009D6C02">
        <w:rPr>
          <w:rFonts w:eastAsia="Calibri"/>
          <w:kern w:val="2"/>
          <w:sz w:val="22"/>
          <w:szCs w:val="22"/>
          <w:lang w:eastAsia="zh-CN" w:bidi="hi-IN"/>
        </w:rPr>
        <w:t xml:space="preserve"> особо охраняемых природных территорий местного значения</w:t>
      </w:r>
      <w:proofErr w:type="gramStart"/>
      <w:r w:rsidRPr="009D6C02">
        <w:rPr>
          <w:rFonts w:eastAsia="Calibri"/>
          <w:kern w:val="2"/>
          <w:sz w:val="22"/>
          <w:szCs w:val="22"/>
          <w:lang w:eastAsia="zh-CN" w:bidi="hi-IN"/>
        </w:rPr>
        <w:t>.».</w:t>
      </w:r>
      <w:proofErr w:type="gramEnd"/>
    </w:p>
    <w:p w:rsidR="009D6C02" w:rsidRPr="009D6C02" w:rsidRDefault="009D6C02" w:rsidP="009D6C0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>1.2. Пункт 2.1 части 2 Положения дополнить подпунктом 2.1.40 следующего содержания:</w:t>
      </w:r>
    </w:p>
    <w:p w:rsidR="009D6C02" w:rsidRPr="009D6C02" w:rsidRDefault="009D6C02" w:rsidP="009D6C02">
      <w:pPr>
        <w:suppressAutoHyphens w:val="0"/>
        <w:ind w:firstLine="708"/>
        <w:jc w:val="both"/>
        <w:rPr>
          <w:color w:val="000000"/>
          <w:sz w:val="22"/>
          <w:szCs w:val="22"/>
          <w:shd w:val="clear" w:color="auto" w:fill="FFFFFF"/>
          <w:lang w:eastAsia="ru-RU"/>
        </w:rPr>
      </w:pPr>
      <w:r w:rsidRPr="009D6C02">
        <w:rPr>
          <w:sz w:val="22"/>
          <w:szCs w:val="22"/>
          <w:lang w:eastAsia="ru-RU"/>
        </w:rPr>
        <w:t>«2.1.40. О</w:t>
      </w:r>
      <w:r w:rsidRPr="009D6C02">
        <w:rPr>
          <w:color w:val="000000"/>
          <w:sz w:val="22"/>
          <w:szCs w:val="22"/>
          <w:shd w:val="clear" w:color="auto" w:fill="FFFFFF"/>
          <w:lang w:eastAsia="ru-RU"/>
        </w:rPr>
        <w:t xml:space="preserve">существление учета личных подсобных хозяйств, которые ведут граждане в соответствии с Федеральным законом от  7 июля 2003 года N 112-ФЗ "О личном подсобном хозяйстве", в </w:t>
      </w:r>
      <w:proofErr w:type="spell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похозяйственных</w:t>
      </w:r>
      <w:proofErr w:type="spellEnd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 xml:space="preserve"> книгах</w:t>
      </w:r>
      <w:proofErr w:type="gramStart"/>
      <w:r w:rsidRPr="009D6C02">
        <w:rPr>
          <w:color w:val="000000"/>
          <w:sz w:val="22"/>
          <w:szCs w:val="22"/>
          <w:shd w:val="clear" w:color="auto" w:fill="FFFFFF"/>
          <w:lang w:eastAsia="ru-RU"/>
        </w:rPr>
        <w:t>.».</w:t>
      </w:r>
      <w:proofErr w:type="gramEnd"/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ab/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поселения.</w:t>
      </w:r>
    </w:p>
    <w:p w:rsidR="009D6C02" w:rsidRPr="009D6C02" w:rsidRDefault="009D6C02" w:rsidP="009D6C02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А.А. </w:t>
      </w:r>
      <w:proofErr w:type="spellStart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</w:t>
      </w: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9D6C02" w:rsidRPr="009D6C02" w:rsidRDefault="009D6C02" w:rsidP="009D6C02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9D6C02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9D6C02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9D6C02" w:rsidRDefault="009D6C02" w:rsidP="009D6C02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>Кирово-Чепецкого района Кировской области</w:t>
      </w:r>
      <w:r w:rsidRPr="009D6C02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9D6C02">
        <w:rPr>
          <w:color w:val="000000"/>
          <w:sz w:val="22"/>
          <w:szCs w:val="22"/>
          <w:lang w:eastAsia="ru-RU"/>
        </w:rPr>
        <w:t>Дровосекова</w:t>
      </w:r>
      <w:proofErr w:type="spellEnd"/>
    </w:p>
    <w:p w:rsidR="009D6C02" w:rsidRPr="009D6C02" w:rsidRDefault="009D6C02" w:rsidP="009D6C02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9D6C02">
        <w:rPr>
          <w:color w:val="000000"/>
          <w:sz w:val="22"/>
          <w:szCs w:val="22"/>
          <w:lang w:eastAsia="ru-RU"/>
        </w:rPr>
        <w:tab/>
      </w:r>
      <w:r w:rsidRPr="009D6C02">
        <w:rPr>
          <w:color w:val="000000"/>
          <w:sz w:val="22"/>
          <w:szCs w:val="22"/>
          <w:lang w:eastAsia="ru-RU"/>
        </w:rPr>
        <w:tab/>
        <w:t xml:space="preserve">         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 xml:space="preserve">ПРОСНИЦКАЯ СЕЛЬСКАЯ ДУМА      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ПЯТОГО СОЗЫВА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9D6C02">
        <w:rPr>
          <w:b/>
          <w:sz w:val="22"/>
          <w:szCs w:val="22"/>
          <w:lang w:eastAsia="ru-RU"/>
        </w:rPr>
        <w:t>Р</w:t>
      </w:r>
      <w:proofErr w:type="gramEnd"/>
      <w:r w:rsidRPr="009D6C02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9D6C02" w:rsidRPr="009D6C02" w:rsidTr="009D6C02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21/100</w:t>
            </w:r>
          </w:p>
        </w:tc>
      </w:tr>
      <w:tr w:rsidR="009D6C02" w:rsidRPr="009D6C02" w:rsidTr="009D6C02">
        <w:tc>
          <w:tcPr>
            <w:tcW w:w="9640" w:type="dxa"/>
            <w:gridSpan w:val="4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9D6C02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О внесении изменений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в Положение о земельном налоге</w:t>
            </w:r>
          </w:p>
        </w:tc>
      </w:tr>
    </w:tbl>
    <w:p w:rsidR="009D6C02" w:rsidRPr="009D6C02" w:rsidRDefault="009D6C02" w:rsidP="009D6C02">
      <w:pPr>
        <w:keepNext/>
        <w:shd w:val="clear" w:color="auto" w:fill="FFFFFF"/>
        <w:suppressAutoHyphens w:val="0"/>
        <w:jc w:val="both"/>
        <w:outlineLvl w:val="0"/>
        <w:rPr>
          <w:bCs/>
          <w:kern w:val="32"/>
          <w:sz w:val="22"/>
          <w:szCs w:val="22"/>
          <w:lang w:eastAsia="ru-RU"/>
        </w:rPr>
      </w:pPr>
      <w:r w:rsidRPr="009D6C02">
        <w:rPr>
          <w:b/>
          <w:bCs/>
          <w:kern w:val="32"/>
          <w:sz w:val="22"/>
          <w:szCs w:val="22"/>
          <w:lang w:eastAsia="ru-RU"/>
        </w:rPr>
        <w:lastRenderedPageBreak/>
        <w:tab/>
      </w:r>
      <w:r w:rsidRPr="009D6C02">
        <w:rPr>
          <w:bCs/>
          <w:kern w:val="32"/>
          <w:sz w:val="22"/>
          <w:szCs w:val="22"/>
          <w:lang w:eastAsia="ru-RU"/>
        </w:rPr>
        <w:t xml:space="preserve">В соответствии с Налоговым кодексом Российской Федерации, </w:t>
      </w:r>
      <w:r w:rsidRPr="009D6C02">
        <w:rPr>
          <w:rFonts w:eastAsia="Arial"/>
          <w:bCs/>
          <w:kern w:val="32"/>
          <w:sz w:val="22"/>
          <w:szCs w:val="22"/>
          <w:lang w:eastAsia="hi-IN" w:bidi="hi-IN"/>
        </w:rPr>
        <w:t>Федеральным законом от</w:t>
      </w:r>
      <w:r w:rsidRPr="009D6C02">
        <w:rPr>
          <w:bCs/>
          <w:kern w:val="32"/>
          <w:sz w:val="22"/>
          <w:szCs w:val="22"/>
          <w:lang w:eastAsia="ru-RU"/>
        </w:rPr>
        <w:t xml:space="preserve"> 12.07.2024 № 176-ФЗ</w:t>
      </w:r>
      <w:r w:rsidRPr="009D6C02">
        <w:rPr>
          <w:b/>
          <w:bCs/>
          <w:kern w:val="32"/>
          <w:sz w:val="22"/>
          <w:szCs w:val="22"/>
          <w:lang w:eastAsia="ru-RU"/>
        </w:rPr>
        <w:t xml:space="preserve"> </w:t>
      </w:r>
      <w:r w:rsidRPr="009D6C02">
        <w:rPr>
          <w:bCs/>
          <w:kern w:val="32"/>
          <w:sz w:val="22"/>
          <w:szCs w:val="22"/>
          <w:lang w:eastAsia="ru-RU"/>
        </w:rPr>
        <w:t>«О</w:t>
      </w:r>
      <w:r w:rsidRPr="009D6C02">
        <w:rPr>
          <w:b/>
          <w:bCs/>
          <w:kern w:val="32"/>
          <w:sz w:val="22"/>
          <w:szCs w:val="22"/>
          <w:lang w:eastAsia="ru-RU"/>
        </w:rPr>
        <w:t xml:space="preserve"> </w:t>
      </w:r>
      <w:r w:rsidRPr="009D6C02">
        <w:rPr>
          <w:bCs/>
          <w:kern w:val="32"/>
          <w:sz w:val="22"/>
          <w:szCs w:val="22"/>
          <w:lang w:eastAsia="ru-RU"/>
        </w:rPr>
        <w:t>внесении изменений</w:t>
      </w:r>
      <w:r w:rsidRPr="009D6C02">
        <w:rPr>
          <w:b/>
          <w:bCs/>
          <w:kern w:val="32"/>
          <w:sz w:val="22"/>
          <w:szCs w:val="22"/>
          <w:lang w:eastAsia="ru-RU"/>
        </w:rPr>
        <w:t xml:space="preserve"> </w:t>
      </w:r>
      <w:r w:rsidRPr="009D6C02">
        <w:rPr>
          <w:bCs/>
          <w:kern w:val="32"/>
          <w:sz w:val="22"/>
          <w:szCs w:val="22"/>
          <w:lang w:eastAsia="ru-RU"/>
        </w:rPr>
        <w:t xml:space="preserve">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9D6C02">
        <w:rPr>
          <w:bCs/>
          <w:kern w:val="32"/>
          <w:sz w:val="22"/>
          <w:szCs w:val="22"/>
          <w:lang w:eastAsia="ru-RU"/>
        </w:rPr>
        <w:t>утратившими</w:t>
      </w:r>
      <w:proofErr w:type="gramEnd"/>
      <w:r w:rsidRPr="009D6C02">
        <w:rPr>
          <w:bCs/>
          <w:kern w:val="32"/>
          <w:sz w:val="22"/>
          <w:szCs w:val="22"/>
          <w:lang w:eastAsia="ru-RU"/>
        </w:rPr>
        <w:t xml:space="preserve"> силу отдельных положений законодательных актов Российской Федерации», Уставом муниципального образования </w:t>
      </w:r>
      <w:proofErr w:type="spellStart"/>
      <w:r w:rsidRPr="009D6C02">
        <w:rPr>
          <w:bCs/>
          <w:kern w:val="32"/>
          <w:sz w:val="22"/>
          <w:szCs w:val="22"/>
          <w:lang w:eastAsia="ru-RU"/>
        </w:rPr>
        <w:t>Просницкое</w:t>
      </w:r>
      <w:proofErr w:type="spellEnd"/>
      <w:r w:rsidRPr="009D6C02">
        <w:rPr>
          <w:bCs/>
          <w:kern w:val="32"/>
          <w:sz w:val="22"/>
          <w:szCs w:val="22"/>
          <w:lang w:eastAsia="ru-RU"/>
        </w:rPr>
        <w:t xml:space="preserve"> сельское поселение Кирово-Чепецкого района Кировской области </w:t>
      </w:r>
      <w:proofErr w:type="spellStart"/>
      <w:r w:rsidRPr="009D6C02">
        <w:rPr>
          <w:bCs/>
          <w:color w:val="000000"/>
          <w:kern w:val="32"/>
          <w:sz w:val="22"/>
          <w:szCs w:val="22"/>
          <w:lang w:eastAsia="ru-RU"/>
        </w:rPr>
        <w:t>П</w:t>
      </w:r>
      <w:r w:rsidRPr="009D6C02">
        <w:rPr>
          <w:bCs/>
          <w:kern w:val="32"/>
          <w:sz w:val="22"/>
          <w:szCs w:val="22"/>
          <w:lang w:eastAsia="ru-RU"/>
        </w:rPr>
        <w:t>росницкая</w:t>
      </w:r>
      <w:proofErr w:type="spellEnd"/>
      <w:r w:rsidRPr="009D6C02">
        <w:rPr>
          <w:bCs/>
          <w:kern w:val="32"/>
          <w:sz w:val="22"/>
          <w:szCs w:val="22"/>
          <w:lang w:eastAsia="ru-RU"/>
        </w:rPr>
        <w:t xml:space="preserve"> сельская Дума РЕШИЛА: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709"/>
        <w:jc w:val="both"/>
        <w:rPr>
          <w:kern w:val="1"/>
          <w:sz w:val="22"/>
          <w:szCs w:val="22"/>
          <w:lang w:eastAsia="hi-IN" w:bidi="hi-IN"/>
        </w:rPr>
      </w:pPr>
      <w:r w:rsidRPr="009D6C02">
        <w:rPr>
          <w:sz w:val="22"/>
          <w:szCs w:val="22"/>
          <w:lang w:eastAsia="ru-RU"/>
        </w:rPr>
        <w:t xml:space="preserve">1. </w:t>
      </w:r>
      <w:r w:rsidRPr="009D6C02">
        <w:rPr>
          <w:kern w:val="1"/>
          <w:sz w:val="22"/>
          <w:szCs w:val="22"/>
          <w:lang w:eastAsia="hi-IN" w:bidi="hi-IN"/>
        </w:rPr>
        <w:t xml:space="preserve">Внести в Положение о </w:t>
      </w:r>
      <w:r w:rsidRPr="009D6C02">
        <w:rPr>
          <w:sz w:val="22"/>
          <w:szCs w:val="22"/>
          <w:lang w:eastAsia="ru-RU"/>
        </w:rPr>
        <w:t xml:space="preserve">земельном налоге, </w:t>
      </w:r>
      <w:r w:rsidRPr="009D6C02">
        <w:rPr>
          <w:kern w:val="1"/>
          <w:sz w:val="22"/>
          <w:szCs w:val="22"/>
          <w:lang w:eastAsia="hi-IN" w:bidi="hi-IN"/>
        </w:rPr>
        <w:t xml:space="preserve"> </w:t>
      </w:r>
      <w:r w:rsidRPr="009D6C02">
        <w:rPr>
          <w:sz w:val="22"/>
          <w:szCs w:val="22"/>
          <w:lang w:val="x-none" w:eastAsia="ru-RU"/>
        </w:rPr>
        <w:t xml:space="preserve">утвержденное решением </w:t>
      </w:r>
      <w:proofErr w:type="spellStart"/>
      <w:r w:rsidRPr="009D6C02">
        <w:rPr>
          <w:sz w:val="22"/>
          <w:szCs w:val="22"/>
          <w:lang w:val="x-none" w:eastAsia="ru-RU"/>
        </w:rPr>
        <w:t>Просницкой</w:t>
      </w:r>
      <w:proofErr w:type="spellEnd"/>
      <w:r w:rsidRPr="009D6C02">
        <w:rPr>
          <w:sz w:val="22"/>
          <w:szCs w:val="22"/>
          <w:lang w:val="x-none" w:eastAsia="ru-RU"/>
        </w:rPr>
        <w:t xml:space="preserve"> сельской Думы от </w:t>
      </w:r>
      <w:r w:rsidRPr="009D6C02">
        <w:rPr>
          <w:sz w:val="22"/>
          <w:szCs w:val="22"/>
          <w:lang w:eastAsia="ru-RU"/>
        </w:rPr>
        <w:t>14.11.2019</w:t>
      </w:r>
      <w:r w:rsidRPr="009D6C02">
        <w:rPr>
          <w:sz w:val="22"/>
          <w:szCs w:val="22"/>
          <w:lang w:val="x-none" w:eastAsia="ru-RU"/>
        </w:rPr>
        <w:t xml:space="preserve"> № </w:t>
      </w:r>
      <w:r w:rsidRPr="009D6C02">
        <w:rPr>
          <w:sz w:val="22"/>
          <w:szCs w:val="22"/>
          <w:lang w:eastAsia="ru-RU"/>
        </w:rPr>
        <w:t>27</w:t>
      </w:r>
      <w:r w:rsidRPr="009D6C02">
        <w:rPr>
          <w:sz w:val="22"/>
          <w:szCs w:val="22"/>
          <w:lang w:val="x-none" w:eastAsia="ru-RU"/>
        </w:rPr>
        <w:t>/</w:t>
      </w:r>
      <w:r w:rsidRPr="009D6C02">
        <w:rPr>
          <w:sz w:val="22"/>
          <w:szCs w:val="22"/>
          <w:lang w:eastAsia="ru-RU"/>
        </w:rPr>
        <w:t>163</w:t>
      </w:r>
      <w:r w:rsidRPr="009D6C02">
        <w:rPr>
          <w:sz w:val="22"/>
          <w:szCs w:val="22"/>
          <w:lang w:val="x-none" w:eastAsia="ru-RU"/>
        </w:rPr>
        <w:t xml:space="preserve">  </w:t>
      </w:r>
      <w:r w:rsidRPr="009D6C02">
        <w:rPr>
          <w:kern w:val="1"/>
          <w:sz w:val="22"/>
          <w:szCs w:val="22"/>
          <w:lang w:eastAsia="hi-IN" w:bidi="hi-IN"/>
        </w:rPr>
        <w:t>«</w:t>
      </w:r>
      <w:r w:rsidRPr="009D6C02">
        <w:rPr>
          <w:sz w:val="22"/>
          <w:szCs w:val="22"/>
          <w:lang w:eastAsia="ru-RU"/>
        </w:rPr>
        <w:t>Об утверждении Положения о земельном налоге» (с изменениями от 05.12.2019 № 28/172, от 20.10.2022 № 02/11, от 19.05.2023 № 09/38) (далее - Положение),</w:t>
      </w:r>
      <w:r w:rsidRPr="009D6C02">
        <w:rPr>
          <w:kern w:val="1"/>
          <w:sz w:val="22"/>
          <w:szCs w:val="22"/>
          <w:lang w:eastAsia="hi-IN" w:bidi="hi-IN"/>
        </w:rPr>
        <w:t xml:space="preserve"> следующие изменения:</w:t>
      </w:r>
      <w:r w:rsidRPr="009D6C02">
        <w:rPr>
          <w:sz w:val="22"/>
          <w:szCs w:val="22"/>
          <w:lang w:eastAsia="ru-RU"/>
        </w:rPr>
        <w:t xml:space="preserve">                                                                         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708"/>
        <w:jc w:val="both"/>
        <w:rPr>
          <w:kern w:val="1"/>
          <w:sz w:val="22"/>
          <w:szCs w:val="22"/>
          <w:lang w:eastAsia="hi-IN" w:bidi="hi-IN"/>
        </w:rPr>
      </w:pPr>
      <w:r w:rsidRPr="009D6C02">
        <w:rPr>
          <w:kern w:val="1"/>
          <w:sz w:val="22"/>
          <w:szCs w:val="22"/>
          <w:lang w:eastAsia="hi-IN" w:bidi="hi-IN"/>
        </w:rPr>
        <w:t>1.1. Абзац 2 подпункта 1) пункта 2 Положения изложить в следующей редакции: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</w:t>
      </w:r>
      <w:proofErr w:type="gramStart"/>
      <w:r w:rsidRPr="009D6C02">
        <w:rPr>
          <w:sz w:val="22"/>
          <w:szCs w:val="22"/>
          <w:lang w:eastAsia="ru-RU"/>
        </w:rPr>
        <w:t>«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</w:t>
      </w:r>
      <w:proofErr w:type="gramEnd"/>
      <w:r w:rsidRPr="009D6C02">
        <w:rPr>
          <w:sz w:val="22"/>
          <w:szCs w:val="22"/>
          <w:lang w:eastAsia="ru-RU"/>
        </w:rPr>
        <w:t xml:space="preserve"> </w:t>
      </w:r>
      <w:proofErr w:type="gramStart"/>
      <w:r w:rsidRPr="009D6C02">
        <w:rPr>
          <w:sz w:val="22"/>
          <w:szCs w:val="22"/>
          <w:lang w:eastAsia="ru-RU"/>
        </w:rPr>
        <w:t>каждого</w:t>
      </w:r>
      <w:proofErr w:type="gramEnd"/>
      <w:r w:rsidRPr="009D6C02">
        <w:rPr>
          <w:sz w:val="22"/>
          <w:szCs w:val="22"/>
          <w:lang w:eastAsia="ru-RU"/>
        </w:rPr>
        <w:t xml:space="preserve"> из которых превышает 300 миллионов рублей:».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540"/>
        <w:jc w:val="both"/>
        <w:rPr>
          <w:kern w:val="1"/>
          <w:sz w:val="22"/>
          <w:szCs w:val="22"/>
          <w:lang w:eastAsia="hi-IN" w:bidi="hi-IN"/>
        </w:rPr>
      </w:pPr>
      <w:r w:rsidRPr="009D6C02">
        <w:rPr>
          <w:sz w:val="22"/>
          <w:szCs w:val="22"/>
          <w:lang w:eastAsia="ru-RU"/>
        </w:rPr>
        <w:t xml:space="preserve">1.2. </w:t>
      </w:r>
      <w:r w:rsidRPr="009D6C02">
        <w:rPr>
          <w:kern w:val="1"/>
          <w:sz w:val="22"/>
          <w:szCs w:val="22"/>
          <w:lang w:eastAsia="hi-IN" w:bidi="hi-IN"/>
        </w:rPr>
        <w:t>Абзац 3 подпункта 1) пункта 2 Положения дополнить следующими словами</w:t>
      </w:r>
      <w:proofErr w:type="gramStart"/>
      <w:r w:rsidRPr="009D6C02">
        <w:rPr>
          <w:kern w:val="1"/>
          <w:sz w:val="22"/>
          <w:szCs w:val="22"/>
          <w:lang w:eastAsia="hi-IN" w:bidi="hi-IN"/>
        </w:rPr>
        <w:t>:</w:t>
      </w:r>
      <w:proofErr w:type="gramEnd"/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9D6C02">
        <w:rPr>
          <w:kern w:val="1"/>
          <w:sz w:val="22"/>
          <w:szCs w:val="22"/>
          <w:lang w:eastAsia="hi-IN" w:bidi="hi-IN"/>
        </w:rPr>
        <w:t xml:space="preserve">«, </w:t>
      </w:r>
      <w:r w:rsidRPr="009D6C02">
        <w:rPr>
          <w:sz w:val="22"/>
          <w:szCs w:val="22"/>
          <w:lang w:eastAsia="ru-RU"/>
        </w:rPr>
        <w:t>за исключением указанных в настоящем абзаце земельных участков,  кадастровая стоимость каждого из которых превышает 300 миллионов рублей</w:t>
      </w:r>
      <w:proofErr w:type="gramStart"/>
      <w:r w:rsidRPr="009D6C02">
        <w:rPr>
          <w:sz w:val="22"/>
          <w:szCs w:val="22"/>
          <w:lang w:eastAsia="ru-RU"/>
        </w:rPr>
        <w:t>:»</w:t>
      </w:r>
      <w:proofErr w:type="gramEnd"/>
      <w:r w:rsidRPr="009D6C02">
        <w:rPr>
          <w:sz w:val="22"/>
          <w:szCs w:val="22"/>
          <w:lang w:eastAsia="ru-RU"/>
        </w:rPr>
        <w:t>.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708"/>
        <w:jc w:val="both"/>
        <w:rPr>
          <w:kern w:val="1"/>
          <w:sz w:val="22"/>
          <w:szCs w:val="22"/>
          <w:lang w:eastAsia="hi-IN" w:bidi="hi-IN"/>
        </w:rPr>
      </w:pPr>
      <w:r w:rsidRPr="009D6C02">
        <w:rPr>
          <w:sz w:val="22"/>
          <w:szCs w:val="22"/>
          <w:lang w:eastAsia="en-US"/>
        </w:rPr>
        <w:t>2. Настоящее решение вступает в силу в соответствии со статьёй 5 Налогового кодекса Российской Федерации.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9D6C02">
        <w:rPr>
          <w:sz w:val="22"/>
          <w:szCs w:val="22"/>
          <w:lang w:eastAsia="en-US"/>
        </w:rPr>
        <w:t xml:space="preserve">3. Настоящее решение опубликовать в «Информационном бюллетене органов местного самоуправления </w:t>
      </w:r>
      <w:proofErr w:type="spellStart"/>
      <w:r w:rsidRPr="009D6C02">
        <w:rPr>
          <w:sz w:val="22"/>
          <w:szCs w:val="22"/>
          <w:lang w:eastAsia="en-US"/>
        </w:rPr>
        <w:t>Просницкого</w:t>
      </w:r>
      <w:proofErr w:type="spellEnd"/>
      <w:r w:rsidRPr="009D6C02">
        <w:rPr>
          <w:sz w:val="22"/>
          <w:szCs w:val="22"/>
          <w:lang w:eastAsia="en-US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9D6C02">
        <w:rPr>
          <w:sz w:val="22"/>
          <w:szCs w:val="22"/>
          <w:lang w:eastAsia="en-US"/>
        </w:rPr>
        <w:t>Просницкого</w:t>
      </w:r>
      <w:proofErr w:type="spellEnd"/>
      <w:r w:rsidRPr="009D6C02">
        <w:rPr>
          <w:sz w:val="22"/>
          <w:szCs w:val="22"/>
          <w:lang w:eastAsia="en-US"/>
        </w:rPr>
        <w:t xml:space="preserve"> сельского поселения.</w:t>
      </w:r>
    </w:p>
    <w:p w:rsidR="009D6C02" w:rsidRPr="009D6C02" w:rsidRDefault="009D6C02" w:rsidP="009D6C02">
      <w:pPr>
        <w:suppressAutoHyphens w:val="0"/>
        <w:ind w:left="720"/>
        <w:jc w:val="both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А.А. </w:t>
      </w:r>
      <w:proofErr w:type="spellStart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Глава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 </w:t>
      </w:r>
    </w:p>
    <w:p w:rsidR="009D6C02" w:rsidRPr="009D6C02" w:rsidRDefault="009D6C02" w:rsidP="009D6C02">
      <w:pPr>
        <w:ind w:left="176" w:hanging="176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Кирово-Чепецкого района </w:t>
      </w:r>
    </w:p>
    <w:p w:rsid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Кировской области    О.А. </w:t>
      </w:r>
      <w:proofErr w:type="spellStart"/>
      <w:r w:rsidRPr="009D6C02">
        <w:rPr>
          <w:sz w:val="22"/>
          <w:szCs w:val="22"/>
          <w:lang w:eastAsia="ru-RU"/>
        </w:rPr>
        <w:t>Дровосекова</w:t>
      </w:r>
      <w:proofErr w:type="spellEnd"/>
      <w:r w:rsidRPr="009D6C02">
        <w:rPr>
          <w:sz w:val="22"/>
          <w:szCs w:val="22"/>
          <w:lang w:eastAsia="ru-RU"/>
        </w:rPr>
        <w:t xml:space="preserve">   </w:t>
      </w:r>
    </w:p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                                                              </w:t>
      </w:r>
    </w:p>
    <w:p w:rsidR="009D6C02" w:rsidRPr="009D6C02" w:rsidRDefault="009D6C02" w:rsidP="009D6C02">
      <w:pPr>
        <w:pStyle w:val="a7"/>
        <w:spacing w:before="0" w:after="0"/>
        <w:rPr>
          <w:rFonts w:ascii="Times New Roman" w:hAnsi="Times New Roman"/>
          <w:sz w:val="22"/>
          <w:szCs w:val="22"/>
          <w:lang w:eastAsia="ru-RU"/>
        </w:rPr>
      </w:pPr>
      <w:r w:rsidRPr="009D6C02">
        <w:rPr>
          <w:rFonts w:ascii="Times New Roman" w:hAnsi="Times New Roman"/>
          <w:sz w:val="22"/>
          <w:szCs w:val="22"/>
          <w:lang w:eastAsia="ru-RU"/>
        </w:rPr>
        <w:t xml:space="preserve">  ПРОСНИЦКАЯ СЕЛЬСКАЯ ДУМА 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9D6C02">
        <w:rPr>
          <w:b/>
          <w:sz w:val="22"/>
          <w:szCs w:val="22"/>
          <w:lang w:eastAsia="ru-RU"/>
        </w:rPr>
        <w:t>ПЯТОГО СОЗЫВА</w:t>
      </w: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9D6C02">
        <w:rPr>
          <w:b/>
          <w:sz w:val="22"/>
          <w:szCs w:val="22"/>
          <w:lang w:eastAsia="ru-RU"/>
        </w:rPr>
        <w:t>Р</w:t>
      </w:r>
      <w:proofErr w:type="gramEnd"/>
      <w:r w:rsidRPr="009D6C02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9D6C02" w:rsidRPr="009D6C02" w:rsidTr="009D6C02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21/101</w:t>
            </w:r>
          </w:p>
        </w:tc>
      </w:tr>
      <w:tr w:rsidR="009D6C02" w:rsidRPr="009D6C02" w:rsidTr="009D6C02">
        <w:tc>
          <w:tcPr>
            <w:tcW w:w="9640" w:type="dxa"/>
            <w:gridSpan w:val="4"/>
            <w:shd w:val="clear" w:color="auto" w:fill="auto"/>
          </w:tcPr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D6C02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9D6C02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9D6C02" w:rsidRPr="009D6C02" w:rsidRDefault="009D6C02" w:rsidP="009D6C02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9D6C02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9D6C02">
              <w:rPr>
                <w:b/>
                <w:sz w:val="22"/>
                <w:szCs w:val="22"/>
                <w:lang w:eastAsia="ru-RU"/>
              </w:rPr>
              <w:t xml:space="preserve"> сельской Думы  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 xml:space="preserve"> от 12.11.2015 № 27/213 «Об установлении налога 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9D6C02">
              <w:rPr>
                <w:b/>
                <w:sz w:val="22"/>
                <w:szCs w:val="22"/>
                <w:lang w:eastAsia="ru-RU"/>
              </w:rPr>
              <w:t>на имущество физических лиц»</w:t>
            </w:r>
          </w:p>
          <w:p w:rsidR="009D6C02" w:rsidRPr="009D6C02" w:rsidRDefault="009D6C02" w:rsidP="009D6C0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9D6C02" w:rsidRPr="009D6C02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ab/>
        <w:t xml:space="preserve">В соответствии с Налоговым кодексом Российской Федерации, </w:t>
      </w:r>
      <w:r w:rsidRPr="009D6C02">
        <w:rPr>
          <w:rFonts w:eastAsia="Arial"/>
          <w:sz w:val="22"/>
          <w:szCs w:val="22"/>
          <w:lang w:eastAsia="hi-IN" w:bidi="hi-IN"/>
        </w:rPr>
        <w:t>Федеральным законом   от</w:t>
      </w:r>
      <w:r w:rsidRPr="009D6C02">
        <w:rPr>
          <w:sz w:val="22"/>
          <w:szCs w:val="22"/>
          <w:lang w:eastAsia="ru-RU"/>
        </w:rPr>
        <w:t xml:space="preserve"> 30.09.2017 № 286-ФЗ, Уставом муниципального образования </w:t>
      </w:r>
      <w:proofErr w:type="spellStart"/>
      <w:r w:rsidRPr="009D6C02">
        <w:rPr>
          <w:sz w:val="22"/>
          <w:szCs w:val="22"/>
          <w:lang w:eastAsia="ru-RU"/>
        </w:rPr>
        <w:t>Просницкое</w:t>
      </w:r>
      <w:proofErr w:type="spellEnd"/>
      <w:r w:rsidRPr="009D6C02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</w:t>
      </w:r>
      <w:proofErr w:type="spellStart"/>
      <w:r w:rsidRPr="009D6C02">
        <w:rPr>
          <w:sz w:val="22"/>
          <w:szCs w:val="22"/>
          <w:lang w:eastAsia="ru-RU"/>
        </w:rPr>
        <w:t>Просницкая</w:t>
      </w:r>
      <w:proofErr w:type="spellEnd"/>
      <w:r w:rsidRPr="009D6C02">
        <w:rPr>
          <w:sz w:val="22"/>
          <w:szCs w:val="22"/>
          <w:lang w:eastAsia="ru-RU"/>
        </w:rPr>
        <w:t xml:space="preserve"> сельская Дума РЕШИЛА: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ab/>
        <w:t xml:space="preserve">1. </w:t>
      </w:r>
      <w:r w:rsidRPr="009D6C02">
        <w:rPr>
          <w:kern w:val="1"/>
          <w:sz w:val="22"/>
          <w:szCs w:val="22"/>
          <w:lang w:eastAsia="hi-IN" w:bidi="hi-IN"/>
        </w:rPr>
        <w:t xml:space="preserve">Внести </w:t>
      </w:r>
      <w:r w:rsidRPr="009D6C02">
        <w:rPr>
          <w:sz w:val="22"/>
          <w:szCs w:val="22"/>
          <w:lang w:eastAsia="ru-RU"/>
        </w:rPr>
        <w:t xml:space="preserve">в решение </w:t>
      </w:r>
      <w:proofErr w:type="spellStart"/>
      <w:r w:rsidRPr="009D6C02">
        <w:rPr>
          <w:sz w:val="22"/>
          <w:szCs w:val="22"/>
          <w:lang w:eastAsia="ru-RU"/>
        </w:rPr>
        <w:t>Просницкой</w:t>
      </w:r>
      <w:proofErr w:type="spellEnd"/>
      <w:r w:rsidRPr="009D6C02">
        <w:rPr>
          <w:sz w:val="22"/>
          <w:szCs w:val="22"/>
          <w:lang w:eastAsia="ru-RU"/>
        </w:rPr>
        <w:t xml:space="preserve"> сельской Думы от 12.11.2015 № 27/213 «Об установлении налога на имущество физических лиц» (с изменениями, внесенными решениями  сельской Думы от </w:t>
      </w:r>
      <w:r w:rsidRPr="009D6C02">
        <w:rPr>
          <w:sz w:val="22"/>
          <w:szCs w:val="22"/>
          <w:lang w:eastAsia="ru-RU"/>
        </w:rPr>
        <w:lastRenderedPageBreak/>
        <w:t>23.11.2017 № 04/20, от 27.09.2018 № 14/82, от 14.11.2019 № 27/164, от 28.05.2020 № 33/220) следующие изменения:</w:t>
      </w:r>
    </w:p>
    <w:p w:rsidR="009D6C02" w:rsidRPr="009D6C02" w:rsidRDefault="009D6C02" w:rsidP="009D6C02">
      <w:pPr>
        <w:jc w:val="both"/>
        <w:rPr>
          <w:kern w:val="1"/>
          <w:sz w:val="22"/>
          <w:szCs w:val="22"/>
          <w:lang w:eastAsia="hi-IN" w:bidi="hi-IN"/>
        </w:rPr>
      </w:pPr>
      <w:r w:rsidRPr="009D6C02">
        <w:rPr>
          <w:kern w:val="1"/>
          <w:sz w:val="22"/>
          <w:szCs w:val="22"/>
          <w:lang w:eastAsia="hi-IN" w:bidi="hi-IN"/>
        </w:rPr>
        <w:tab/>
        <w:t>1.1. Подпункт 3 пункта 3 изложить в следующей редакции:</w:t>
      </w:r>
    </w:p>
    <w:p w:rsidR="009D6C02" w:rsidRPr="009D6C02" w:rsidRDefault="009D6C02" w:rsidP="009D6C0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D6C02">
        <w:rPr>
          <w:kern w:val="1"/>
          <w:sz w:val="22"/>
          <w:szCs w:val="22"/>
          <w:lang w:eastAsia="hi-IN" w:bidi="hi-IN"/>
        </w:rPr>
        <w:t>«3</w:t>
      </w:r>
      <w:r w:rsidRPr="009D6C02">
        <w:rPr>
          <w:rFonts w:eastAsia="Calibri"/>
          <w:sz w:val="22"/>
          <w:szCs w:val="22"/>
          <w:lang w:eastAsia="en-US"/>
        </w:rPr>
        <w:t>) 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9D6C02">
        <w:rPr>
          <w:rFonts w:eastAsia="Calibri"/>
          <w:sz w:val="22"/>
          <w:szCs w:val="22"/>
          <w:lang w:eastAsia="en-US"/>
        </w:rPr>
        <w:t>;»</w:t>
      </w:r>
      <w:proofErr w:type="gramEnd"/>
      <w:r w:rsidRPr="009D6C02">
        <w:rPr>
          <w:rFonts w:eastAsia="Calibri"/>
          <w:sz w:val="22"/>
          <w:szCs w:val="22"/>
          <w:lang w:eastAsia="en-US"/>
        </w:rPr>
        <w:t>.</w:t>
      </w:r>
    </w:p>
    <w:p w:rsidR="009D6C02" w:rsidRPr="009D6C02" w:rsidRDefault="009D6C02" w:rsidP="009D6C02">
      <w:pPr>
        <w:tabs>
          <w:tab w:val="left" w:pos="851"/>
        </w:tabs>
        <w:suppressAutoHyphens w:val="0"/>
        <w:ind w:hanging="425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         2. Настоящее решение вступает в силу в соответствии со статьёй 5 Налогового кодекса Российской Федерации </w:t>
      </w:r>
    </w:p>
    <w:p w:rsidR="009D6C02" w:rsidRPr="009D6C02" w:rsidRDefault="009D6C02" w:rsidP="009D6C02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3. Настоящее решение опубликовать в «Информационном бюллетене органов местного самоуправления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поселения.</w:t>
      </w:r>
    </w:p>
    <w:p w:rsidR="009D6C02" w:rsidRPr="009D6C02" w:rsidRDefault="009D6C02" w:rsidP="009D6C02">
      <w:pPr>
        <w:suppressAutoHyphens w:val="0"/>
        <w:ind w:left="720"/>
        <w:jc w:val="both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9D6C02" w:rsidRPr="009D6C02" w:rsidRDefault="009D6C02" w:rsidP="009D6C02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А.А. </w:t>
      </w:r>
      <w:proofErr w:type="spellStart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9D6C02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Глава </w:t>
      </w:r>
      <w:proofErr w:type="spellStart"/>
      <w:r w:rsidRPr="009D6C02">
        <w:rPr>
          <w:sz w:val="22"/>
          <w:szCs w:val="22"/>
          <w:lang w:eastAsia="ru-RU"/>
        </w:rPr>
        <w:t>Просницкого</w:t>
      </w:r>
      <w:proofErr w:type="spellEnd"/>
      <w:r w:rsidRPr="009D6C02">
        <w:rPr>
          <w:sz w:val="22"/>
          <w:szCs w:val="22"/>
          <w:lang w:eastAsia="ru-RU"/>
        </w:rPr>
        <w:t xml:space="preserve"> сельского поселения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Кирово-Чепецкого района </w:t>
      </w:r>
    </w:p>
    <w:p w:rsidR="009D6C02" w:rsidRPr="009D6C02" w:rsidRDefault="009D6C02" w:rsidP="009D6C02">
      <w:pPr>
        <w:suppressAutoHyphens w:val="0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Кировской области        О.А. </w:t>
      </w:r>
      <w:proofErr w:type="spellStart"/>
      <w:r w:rsidRPr="009D6C02">
        <w:rPr>
          <w:sz w:val="22"/>
          <w:szCs w:val="22"/>
          <w:lang w:eastAsia="ru-RU"/>
        </w:rPr>
        <w:t>Дровосекова</w:t>
      </w:r>
      <w:proofErr w:type="spellEnd"/>
      <w:r w:rsidRPr="009D6C02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85C86" w:rsidRDefault="009D6C02" w:rsidP="009D6C02">
      <w:pPr>
        <w:suppressAutoHyphens w:val="0"/>
        <w:jc w:val="both"/>
        <w:rPr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  </w:t>
      </w: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eastAsia="ru-RU"/>
        </w:rPr>
      </w:pPr>
      <w:r w:rsidRPr="009D6C02">
        <w:rPr>
          <w:sz w:val="22"/>
          <w:szCs w:val="22"/>
          <w:lang w:eastAsia="ru-RU"/>
        </w:rPr>
        <w:t xml:space="preserve">  </w:t>
      </w:r>
      <w:r w:rsidR="00D85C86" w:rsidRPr="00D85C86">
        <w:rPr>
          <w:rFonts w:ascii="Times New Roman" w:hAnsi="Times New Roman"/>
          <w:sz w:val="22"/>
          <w:szCs w:val="22"/>
          <w:lang w:eastAsia="ru-RU"/>
        </w:rPr>
        <w:t xml:space="preserve">ПРОСНИЦКАЯ СЕЛЬСКАЯ ДУМА     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5C8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5C86">
        <w:rPr>
          <w:b/>
          <w:sz w:val="22"/>
          <w:szCs w:val="22"/>
          <w:lang w:eastAsia="ru-RU"/>
        </w:rPr>
        <w:t>ПЯТОГО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D85C86">
        <w:rPr>
          <w:b/>
          <w:sz w:val="22"/>
          <w:szCs w:val="22"/>
          <w:lang w:eastAsia="ru-RU"/>
        </w:rPr>
        <w:t>Р</w:t>
      </w:r>
      <w:proofErr w:type="gramEnd"/>
      <w:r w:rsidRPr="00D85C86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85C86" w:rsidRPr="00D85C86" w:rsidTr="00506CF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21/102</w:t>
            </w:r>
          </w:p>
        </w:tc>
      </w:tr>
      <w:tr w:rsidR="00D85C86" w:rsidRPr="00D85C86" w:rsidTr="00506CF4">
        <w:tc>
          <w:tcPr>
            <w:tcW w:w="9640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Об установлении на территории муниципального образования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85C86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D85C86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Кировской области туристического налога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proofErr w:type="gramStart"/>
      <w:r w:rsidRPr="00D85C86">
        <w:rPr>
          <w:sz w:val="22"/>
          <w:szCs w:val="22"/>
        </w:rPr>
        <w:t xml:space="preserve">В соответствии с  главой  33.1  Налогового кодекса Российской Федерации, Федеральным законом от 12.07.2024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85C86">
        <w:rPr>
          <w:sz w:val="22"/>
          <w:szCs w:val="22"/>
        </w:rPr>
        <w:t>Просницкое</w:t>
      </w:r>
      <w:proofErr w:type="spellEnd"/>
      <w:r w:rsidRPr="00D85C86">
        <w:rPr>
          <w:sz w:val="22"/>
          <w:szCs w:val="22"/>
        </w:rPr>
        <w:t xml:space="preserve"> сельское</w:t>
      </w:r>
      <w:proofErr w:type="gramEnd"/>
      <w:r w:rsidRPr="00D85C86">
        <w:rPr>
          <w:sz w:val="22"/>
          <w:szCs w:val="22"/>
        </w:rPr>
        <w:t xml:space="preserve"> поселение </w:t>
      </w:r>
      <w:r w:rsidRPr="00D85C86">
        <w:rPr>
          <w:sz w:val="22"/>
          <w:szCs w:val="22"/>
          <w:lang w:eastAsia="ru-RU"/>
        </w:rPr>
        <w:t xml:space="preserve">Кирово-Чепецкого района Кировской области </w:t>
      </w:r>
      <w:proofErr w:type="spellStart"/>
      <w:r w:rsidRPr="00D85C86">
        <w:rPr>
          <w:color w:val="000000"/>
          <w:sz w:val="22"/>
          <w:szCs w:val="22"/>
          <w:lang w:eastAsia="ru-RU"/>
        </w:rPr>
        <w:t>П</w:t>
      </w:r>
      <w:r w:rsidRPr="00D85C86">
        <w:rPr>
          <w:sz w:val="22"/>
          <w:szCs w:val="22"/>
          <w:lang w:eastAsia="ru-RU"/>
        </w:rPr>
        <w:t>росницкая</w:t>
      </w:r>
      <w:proofErr w:type="spellEnd"/>
      <w:r w:rsidRPr="00D85C86">
        <w:rPr>
          <w:sz w:val="22"/>
          <w:szCs w:val="22"/>
          <w:lang w:eastAsia="ru-RU"/>
        </w:rPr>
        <w:t xml:space="preserve"> сельская Дума РЕШИЛА:</w:t>
      </w:r>
    </w:p>
    <w:p w:rsidR="00D85C86" w:rsidRPr="00D85C86" w:rsidRDefault="00D85C86" w:rsidP="00D85C86">
      <w:pPr>
        <w:suppressAutoHyphens w:val="0"/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t xml:space="preserve">1. Установить с 1 января 2025 года на территории муниципального образования </w:t>
      </w:r>
      <w:proofErr w:type="spellStart"/>
      <w:r w:rsidRPr="00D85C86">
        <w:rPr>
          <w:sz w:val="22"/>
          <w:szCs w:val="22"/>
        </w:rPr>
        <w:t>Просницкое</w:t>
      </w:r>
      <w:proofErr w:type="spellEnd"/>
      <w:r w:rsidRPr="00D85C86">
        <w:rPr>
          <w:sz w:val="22"/>
          <w:szCs w:val="22"/>
        </w:rPr>
        <w:t xml:space="preserve"> сельское поселение </w:t>
      </w:r>
      <w:r w:rsidRPr="00D85C86">
        <w:rPr>
          <w:sz w:val="22"/>
          <w:szCs w:val="22"/>
          <w:lang w:eastAsia="ru-RU"/>
        </w:rPr>
        <w:t>Кирово-Чепецкого района Кировской области</w:t>
      </w:r>
      <w:r w:rsidRPr="00D85C86">
        <w:rPr>
          <w:sz w:val="22"/>
          <w:szCs w:val="22"/>
        </w:rPr>
        <w:t xml:space="preserve"> туристический налог в соответствии со ст. 418.1 Налогового кодекса Российской Федерации.</w:t>
      </w:r>
    </w:p>
    <w:p w:rsidR="00D85C86" w:rsidRPr="00D85C86" w:rsidRDefault="00D85C86" w:rsidP="00D85C86">
      <w:pPr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t xml:space="preserve">2. Установить ставку туристического налога </w:t>
      </w:r>
      <w:r w:rsidRPr="00D85C86">
        <w:rPr>
          <w:sz w:val="22"/>
          <w:szCs w:val="22"/>
          <w:lang w:eastAsia="ru-RU"/>
        </w:rPr>
        <w:t>в 2025 году - 1 %, в 2026 году - 2 %, в 2027 году - 3 %, в 2028 году - 4 %, начиная с 2029 года - 5 % от налоговой базы.</w:t>
      </w:r>
      <w:r w:rsidRPr="00D85C86">
        <w:rPr>
          <w:sz w:val="22"/>
          <w:szCs w:val="22"/>
        </w:rPr>
        <w:t xml:space="preserve"> </w:t>
      </w:r>
    </w:p>
    <w:p w:rsidR="00D85C86" w:rsidRPr="00D85C86" w:rsidRDefault="00D85C86" w:rsidP="00D85C86">
      <w:pPr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D85C86" w:rsidRPr="00D85C86" w:rsidRDefault="00D85C86" w:rsidP="00D85C86">
      <w:pPr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t>4. Объектом налогообложения признается оказание услуг по предоставлению мест для временного  проживания физических лиц в средствах размещения, в соответствии со ст. 418.3 Налогового кодекса Российской Федерации.</w:t>
      </w:r>
    </w:p>
    <w:p w:rsidR="00D85C86" w:rsidRPr="00D85C86" w:rsidRDefault="00D85C86" w:rsidP="00D85C86">
      <w:pPr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t>5. Налоговая база определяется в соответствии со ст. 418.4 Налогового кодекса Российской Федерации.</w:t>
      </w:r>
    </w:p>
    <w:p w:rsidR="00D85C86" w:rsidRPr="00D85C86" w:rsidRDefault="00D85C86" w:rsidP="00D85C86">
      <w:pPr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t>6.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:rsidR="00D85C86" w:rsidRPr="00D85C86" w:rsidRDefault="00D85C86" w:rsidP="00D85C86">
      <w:pPr>
        <w:ind w:firstLine="720"/>
        <w:jc w:val="both"/>
        <w:rPr>
          <w:sz w:val="22"/>
          <w:szCs w:val="22"/>
        </w:rPr>
      </w:pPr>
      <w:r w:rsidRPr="00D85C86">
        <w:rPr>
          <w:sz w:val="22"/>
          <w:szCs w:val="22"/>
        </w:rPr>
        <w:lastRenderedPageBreak/>
        <w:t>7. Налоговая декларация предоставляется в порядке ст.418.9 Налогового кодекса Российской Федерации.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8"/>
        <w:jc w:val="both"/>
        <w:rPr>
          <w:kern w:val="1"/>
          <w:sz w:val="22"/>
          <w:szCs w:val="22"/>
          <w:lang w:eastAsia="hi-IN" w:bidi="hi-IN"/>
        </w:rPr>
      </w:pPr>
      <w:r w:rsidRPr="00D85C86">
        <w:rPr>
          <w:sz w:val="22"/>
          <w:szCs w:val="22"/>
          <w:lang w:eastAsia="en-US"/>
        </w:rPr>
        <w:t>8. Настоящее решение вступает в силу в соответствии со статьёй 5 Налогового кодекса Российской Федерации.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en-US"/>
        </w:rPr>
      </w:pPr>
      <w:r w:rsidRPr="00D85C86">
        <w:rPr>
          <w:sz w:val="22"/>
          <w:szCs w:val="22"/>
          <w:lang w:eastAsia="en-US"/>
        </w:rPr>
        <w:t xml:space="preserve">9. Настоящее решение опубликовать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en-US"/>
        </w:rPr>
        <w:t>Просницкого</w:t>
      </w:r>
      <w:proofErr w:type="spellEnd"/>
      <w:r w:rsidRPr="00D85C86">
        <w:rPr>
          <w:sz w:val="22"/>
          <w:szCs w:val="22"/>
          <w:lang w:eastAsia="en-US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en-US"/>
        </w:rPr>
        <w:t>Просницкого</w:t>
      </w:r>
      <w:proofErr w:type="spellEnd"/>
      <w:r w:rsidRPr="00D85C86">
        <w:rPr>
          <w:sz w:val="22"/>
          <w:szCs w:val="22"/>
          <w:lang w:eastAsia="en-US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ind w:left="72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А.А.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</w:t>
      </w:r>
    </w:p>
    <w:p w:rsidR="00D85C86" w:rsidRPr="00D85C86" w:rsidRDefault="00D85C86" w:rsidP="00D85C86">
      <w:pPr>
        <w:ind w:left="176" w:hanging="176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Кирово-Чепецкого района 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Кировской области       О.А. </w:t>
      </w:r>
      <w:proofErr w:type="spellStart"/>
      <w:r w:rsidRPr="00D85C86">
        <w:rPr>
          <w:sz w:val="22"/>
          <w:szCs w:val="22"/>
          <w:lang w:eastAsia="ru-RU"/>
        </w:rPr>
        <w:t>Дровосекова</w:t>
      </w:r>
      <w:proofErr w:type="spellEnd"/>
      <w:r w:rsidRPr="00D85C86">
        <w:rPr>
          <w:sz w:val="22"/>
          <w:szCs w:val="22"/>
          <w:lang w:eastAsia="ru-RU"/>
        </w:rPr>
        <w:t xml:space="preserve">                                                                 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val="x-none" w:eastAsia="x-none"/>
        </w:rPr>
      </w:pPr>
      <w:r w:rsidRPr="00D85C86">
        <w:rPr>
          <w:rFonts w:ascii="Times New Roman" w:hAnsi="Times New Roman"/>
          <w:sz w:val="22"/>
          <w:szCs w:val="22"/>
          <w:lang w:eastAsia="ru-RU"/>
        </w:rPr>
        <w:t xml:space="preserve">  </w:t>
      </w:r>
      <w:r w:rsidR="00D85C86" w:rsidRPr="00D85C86">
        <w:rPr>
          <w:rFonts w:ascii="Times New Roman" w:hAnsi="Times New Roman"/>
          <w:sz w:val="22"/>
          <w:szCs w:val="22"/>
          <w:lang w:val="x-none" w:eastAsia="x-none"/>
        </w:rPr>
        <w:t xml:space="preserve">ПРОСНИЦКАЯ СЕЛЬСКАЯ ДУМА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eastAsia="x-none"/>
        </w:rPr>
        <w:t>ПЯ</w:t>
      </w:r>
      <w:r w:rsidRPr="00D85C86">
        <w:rPr>
          <w:b/>
          <w:sz w:val="22"/>
          <w:szCs w:val="22"/>
          <w:lang w:val="x-none" w:eastAsia="x-none"/>
        </w:rPr>
        <w:t>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85C86" w:rsidRPr="00D85C86" w:rsidTr="00506CF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21/103</w:t>
            </w:r>
          </w:p>
        </w:tc>
      </w:tr>
      <w:tr w:rsidR="00D85C86" w:rsidRPr="00D85C86" w:rsidTr="00506CF4">
        <w:tc>
          <w:tcPr>
            <w:tcW w:w="9640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D85C86" w:rsidRPr="00D85C86" w:rsidTr="00506CF4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О внесении изменений  в  решение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85C86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D85C86">
              <w:rPr>
                <w:b/>
                <w:sz w:val="22"/>
                <w:szCs w:val="22"/>
                <w:lang w:eastAsia="ru-RU"/>
              </w:rPr>
              <w:t xml:space="preserve"> сельской Думы от 04.03.2022 № 49/318</w:t>
            </w:r>
          </w:p>
        </w:tc>
      </w:tr>
      <w:tr w:rsidR="00D85C86" w:rsidRPr="00D85C86" w:rsidTr="00506CF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 xml:space="preserve">В соответствии со ст. 30 </w:t>
      </w:r>
      <w:r w:rsidRPr="00D85C86">
        <w:rPr>
          <w:sz w:val="22"/>
          <w:szCs w:val="22"/>
          <w:lang w:eastAsia="ru-RU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 </w:t>
      </w:r>
      <w:proofErr w:type="spellStart"/>
      <w:r w:rsidRPr="00D85C86">
        <w:rPr>
          <w:sz w:val="22"/>
          <w:szCs w:val="22"/>
          <w:lang w:eastAsia="ru-RU"/>
        </w:rPr>
        <w:t>Просницкая</w:t>
      </w:r>
      <w:proofErr w:type="spellEnd"/>
      <w:r w:rsidRPr="00D85C86">
        <w:rPr>
          <w:sz w:val="22"/>
          <w:szCs w:val="22"/>
          <w:lang w:eastAsia="ru-RU"/>
        </w:rPr>
        <w:t xml:space="preserve"> сельская Дума РЕШИЛА: 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1. Внести изменения в решение </w:t>
      </w:r>
      <w:proofErr w:type="spellStart"/>
      <w:r w:rsidRPr="00D85C86">
        <w:rPr>
          <w:sz w:val="22"/>
          <w:szCs w:val="22"/>
          <w:lang w:eastAsia="ru-RU"/>
        </w:rPr>
        <w:t>Просницкой</w:t>
      </w:r>
      <w:proofErr w:type="spellEnd"/>
      <w:r w:rsidRPr="00D85C86">
        <w:rPr>
          <w:sz w:val="22"/>
          <w:szCs w:val="22"/>
          <w:lang w:eastAsia="ru-RU"/>
        </w:rPr>
        <w:t xml:space="preserve"> сельской Думы от 04.03.2022 № 49/318 «</w:t>
      </w:r>
      <w:r w:rsidRPr="00D85C86">
        <w:rPr>
          <w:rFonts w:eastAsia="Calibri"/>
          <w:sz w:val="22"/>
          <w:szCs w:val="22"/>
          <w:lang w:eastAsia="en-US" w:bidi="en-US"/>
        </w:rPr>
        <w:t xml:space="preserve">Об утверждении </w:t>
      </w:r>
      <w:r w:rsidRPr="00D85C86">
        <w:rPr>
          <w:color w:val="000000"/>
          <w:sz w:val="22"/>
          <w:szCs w:val="22"/>
          <w:lang w:eastAsia="en-US" w:bidi="en-US"/>
        </w:rPr>
        <w:t xml:space="preserve">ключевых  показателей и их целевых значений, индикативных показателей по муниципальному контролю в сфере благоустройства  </w:t>
      </w:r>
      <w:r w:rsidRPr="00D85C86">
        <w:rPr>
          <w:rFonts w:eastAsia="Calibri"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sz w:val="22"/>
          <w:szCs w:val="22"/>
          <w:lang w:eastAsia="ru-RU"/>
        </w:rPr>
        <w:t>Просницкое</w:t>
      </w:r>
      <w:proofErr w:type="spellEnd"/>
      <w:r w:rsidRPr="00D85C8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области»: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1.1. Приложение № 1 решения изложить в новой редакции согласно приложению № 1 настоящего решения.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1.2. Приложение № 2 решения изложить в новой редакции согласно приложению № 2 настоящего решения.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</w:t>
      </w: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А.А.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85C86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>Кирово-Чепецкого района</w:t>
      </w: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>Кировской области</w:t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 xml:space="preserve">О.А. </w:t>
      </w:r>
      <w:proofErr w:type="spellStart"/>
      <w:r w:rsidRPr="00D85C86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</w:p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lastRenderedPageBreak/>
        <w:t>Приложение № 1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 24.10.2024 № 21/10 </w:t>
      </w:r>
    </w:p>
    <w:p w:rsidR="00D85C86" w:rsidRPr="00D85C86" w:rsidRDefault="00D85C86" w:rsidP="00D85C86">
      <w:pPr>
        <w:suppressAutoHyphens w:val="0"/>
        <w:ind w:firstLine="709"/>
        <w:jc w:val="center"/>
        <w:rPr>
          <w:rFonts w:eastAsia="Calibri"/>
          <w:sz w:val="22"/>
          <w:szCs w:val="22"/>
          <w:u w:val="single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>Ключевые показатели и их целевые значения по</w:t>
      </w:r>
      <w:r w:rsidRPr="00D85C86">
        <w:rPr>
          <w:b/>
          <w:color w:val="000000"/>
          <w:sz w:val="22"/>
          <w:szCs w:val="22"/>
          <w:lang w:eastAsia="en-US" w:bidi="en-US"/>
        </w:rPr>
        <w:t xml:space="preserve">  муниципальному   контролю в сфере благоустройства </w:t>
      </w:r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rFonts w:eastAsia="Calibri"/>
          <w:b/>
          <w:bCs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0"/>
        <w:gridCol w:w="2237"/>
      </w:tblGrid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Целевые значения </w:t>
            </w:r>
          </w:p>
        </w:tc>
      </w:tr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Доля установленных случаев 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>причинения</w:t>
            </w:r>
            <w:proofErr w:type="gramEnd"/>
            <w:r w:rsidRPr="00D85C86">
              <w:rPr>
                <w:sz w:val="22"/>
                <w:szCs w:val="22"/>
                <w:lang w:eastAsia="ru-RU"/>
              </w:rPr>
      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 (%)</w:t>
            </w:r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</w:t>
            </w:r>
            <w:r w:rsidRPr="00D85C86">
              <w:rPr>
                <w:bCs/>
                <w:sz w:val="22"/>
                <w:szCs w:val="22"/>
                <w:lang w:eastAsia="ru-RU"/>
              </w:rPr>
              <w:t xml:space="preserve">Правилами благоустройства территории муниципального образования </w:t>
            </w:r>
            <w:proofErr w:type="spellStart"/>
            <w:r w:rsidRPr="00D85C86">
              <w:rPr>
                <w:bCs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D85C86">
              <w:rPr>
                <w:bCs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области, на 1 тысячу населения</w:t>
            </w:r>
            <w:proofErr w:type="gramStart"/>
            <w:r w:rsidRPr="00D85C86">
              <w:rPr>
                <w:bCs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</w:t>
            </w:r>
            <w:r w:rsidRPr="00D85C86">
              <w:rPr>
                <w:bCs/>
                <w:sz w:val="22"/>
                <w:szCs w:val="22"/>
                <w:lang w:eastAsia="ru-RU"/>
              </w:rPr>
              <w:t xml:space="preserve">Правилами благоустройства территории муниципального образования </w:t>
            </w:r>
            <w:proofErr w:type="spellStart"/>
            <w:r w:rsidRPr="00D85C86">
              <w:rPr>
                <w:bCs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D85C86">
              <w:rPr>
                <w:bCs/>
                <w:sz w:val="22"/>
                <w:szCs w:val="22"/>
                <w:lang w:eastAsia="ru-RU"/>
              </w:rPr>
              <w:t xml:space="preserve"> сельское поселение Кирово-Чепецкого Кировской области, на 1 тысячу населения</w:t>
            </w:r>
            <w:proofErr w:type="gramStart"/>
            <w:r w:rsidRPr="00D85C86">
              <w:rPr>
                <w:bCs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Приложение №2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  24.10.2024 № 21/10  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rFonts w:eastAsia="Calibri"/>
          <w:b/>
          <w:bCs/>
          <w:sz w:val="22"/>
          <w:szCs w:val="22"/>
          <w:lang w:eastAsia="en-US" w:bidi="en-US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 xml:space="preserve">Индикативные показатели по муниципальному  контролю в сфере благоустройства на территории  муниципального образования </w:t>
      </w:r>
      <w:proofErr w:type="spellStart"/>
      <w:r w:rsidRPr="00D85C86">
        <w:rPr>
          <w:rFonts w:eastAsia="Calibri"/>
          <w:b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области:</w:t>
      </w:r>
    </w:p>
    <w:p w:rsidR="00D85C86" w:rsidRPr="00D85C86" w:rsidRDefault="00D85C86" w:rsidP="00D85C86">
      <w:pPr>
        <w:suppressAutoHyphens w:val="0"/>
        <w:ind w:firstLine="284"/>
        <w:jc w:val="center"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1) количество плановых контрольных (надзорных) мероприятий, проведенных за отчетный период; 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2) количество внеплановых контрольных (надзорных) мероприятий,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7) количество обязательных профилактических визитов,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lastRenderedPageBreak/>
        <w:t>8) количество предостережений о недопустимости нарушения обязательных требований, объявленных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14) общее количество учтенных объектов контроля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16) количество учтенных контролируемых лиц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18) общее количество жалоб, поданных контролируемыми лицами в досудебном порядке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итогам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результаты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которых были признаны недействительными и (или) отменены, за отчетный период.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val="x-none" w:eastAsia="x-none"/>
        </w:rPr>
      </w:pPr>
      <w:r w:rsidRPr="00D85C86">
        <w:rPr>
          <w:rFonts w:ascii="Times New Roman" w:hAnsi="Times New Roman"/>
          <w:sz w:val="22"/>
          <w:szCs w:val="22"/>
          <w:lang w:eastAsia="ru-RU"/>
        </w:rPr>
        <w:t xml:space="preserve">     </w:t>
      </w:r>
      <w:r w:rsidR="00D85C86" w:rsidRPr="00D85C86">
        <w:rPr>
          <w:rFonts w:ascii="Times New Roman" w:hAnsi="Times New Roman"/>
          <w:sz w:val="22"/>
          <w:szCs w:val="22"/>
          <w:lang w:val="x-none" w:eastAsia="x-none"/>
        </w:rPr>
        <w:t xml:space="preserve">ПРОСНИЦКАЯ СЕЛЬСКАЯ ДУМА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eastAsia="x-none"/>
        </w:rPr>
        <w:t>ПЯ</w:t>
      </w:r>
      <w:r w:rsidRPr="00D85C86">
        <w:rPr>
          <w:b/>
          <w:sz w:val="22"/>
          <w:szCs w:val="22"/>
          <w:lang w:val="x-none" w:eastAsia="x-none"/>
        </w:rPr>
        <w:t>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85C86" w:rsidRPr="00D85C86" w:rsidTr="00506CF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21/104</w:t>
            </w:r>
          </w:p>
        </w:tc>
      </w:tr>
      <w:tr w:rsidR="00D85C86" w:rsidRPr="00D85C86" w:rsidTr="00506CF4">
        <w:tc>
          <w:tcPr>
            <w:tcW w:w="9640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D85C86" w:rsidRPr="00D85C86" w:rsidTr="00506CF4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О внесении изменений  в  решение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85C86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D85C86">
              <w:rPr>
                <w:b/>
                <w:sz w:val="22"/>
                <w:szCs w:val="22"/>
                <w:lang w:eastAsia="ru-RU"/>
              </w:rPr>
              <w:t xml:space="preserve"> сельской Думы от 04.03.2022 № 49/319</w:t>
            </w:r>
          </w:p>
        </w:tc>
      </w:tr>
      <w:tr w:rsidR="00D85C86" w:rsidRPr="00D85C86" w:rsidTr="00506CF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</w:r>
      <w:proofErr w:type="gramStart"/>
      <w:r w:rsidRPr="00D85C86">
        <w:rPr>
          <w:color w:val="000000"/>
          <w:sz w:val="22"/>
          <w:szCs w:val="22"/>
          <w:lang w:eastAsia="ru-RU"/>
        </w:rPr>
        <w:t xml:space="preserve">В соответствии со статьей 3.1 </w:t>
      </w:r>
      <w:bookmarkStart w:id="3" w:name="_Hlk77673480"/>
      <w:r w:rsidRPr="00D85C86">
        <w:rPr>
          <w:color w:val="000000"/>
          <w:sz w:val="22"/>
          <w:szCs w:val="22"/>
          <w:lang w:eastAsia="ru-RU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Pr="00D85C86">
        <w:rPr>
          <w:color w:val="000000"/>
          <w:sz w:val="22"/>
          <w:szCs w:val="22"/>
          <w:lang w:eastAsia="ru-RU"/>
        </w:rPr>
        <w:t xml:space="preserve"> со ст. 30 Федерального закона от 31.07.2020 № 248-ФЗ «О государственном </w:t>
      </w:r>
      <w:r w:rsidRPr="00D85C86">
        <w:rPr>
          <w:color w:val="000000"/>
          <w:sz w:val="22"/>
          <w:szCs w:val="22"/>
          <w:lang w:eastAsia="ru-RU"/>
        </w:rPr>
        <w:lastRenderedPageBreak/>
        <w:t>контроле (надзоре) и муниципальном контроле</w:t>
      </w:r>
      <w:proofErr w:type="gramEnd"/>
      <w:r w:rsidRPr="00D85C86">
        <w:rPr>
          <w:color w:val="000000"/>
          <w:sz w:val="22"/>
          <w:szCs w:val="22"/>
          <w:lang w:eastAsia="ru-RU"/>
        </w:rPr>
        <w:t xml:space="preserve"> в Российской Федерации», Уставом</w:t>
      </w:r>
      <w:r w:rsidRPr="00D85C86">
        <w:rPr>
          <w:sz w:val="22"/>
          <w:szCs w:val="22"/>
          <w:lang w:eastAsia="ru-RU"/>
        </w:rPr>
        <w:t xml:space="preserve"> муниципального образования </w:t>
      </w:r>
      <w:proofErr w:type="spellStart"/>
      <w:r w:rsidRPr="00D85C86">
        <w:rPr>
          <w:sz w:val="22"/>
          <w:szCs w:val="22"/>
          <w:lang w:eastAsia="ru-RU"/>
        </w:rPr>
        <w:t>Просницкое</w:t>
      </w:r>
      <w:proofErr w:type="spellEnd"/>
      <w:r w:rsidRPr="00D85C8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</w:t>
      </w:r>
      <w:proofErr w:type="spellStart"/>
      <w:r w:rsidRPr="00D85C86">
        <w:rPr>
          <w:sz w:val="22"/>
          <w:szCs w:val="22"/>
          <w:lang w:eastAsia="ru-RU"/>
        </w:rPr>
        <w:t>Просницкая</w:t>
      </w:r>
      <w:proofErr w:type="spellEnd"/>
      <w:r w:rsidRPr="00D85C86">
        <w:rPr>
          <w:sz w:val="22"/>
          <w:szCs w:val="22"/>
          <w:lang w:eastAsia="ru-RU"/>
        </w:rPr>
        <w:t xml:space="preserve"> сельская Дума РЕШИЛА: 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1. Внести изменения в решение </w:t>
      </w:r>
      <w:proofErr w:type="spellStart"/>
      <w:r w:rsidRPr="00D85C86">
        <w:rPr>
          <w:sz w:val="22"/>
          <w:szCs w:val="22"/>
          <w:lang w:eastAsia="ru-RU"/>
        </w:rPr>
        <w:t>Просницкой</w:t>
      </w:r>
      <w:proofErr w:type="spellEnd"/>
      <w:r w:rsidRPr="00D85C86">
        <w:rPr>
          <w:sz w:val="22"/>
          <w:szCs w:val="22"/>
          <w:lang w:eastAsia="ru-RU"/>
        </w:rPr>
        <w:t xml:space="preserve"> сельской Думы от 04.03.2022 № 49/319 «</w:t>
      </w:r>
      <w:r w:rsidRPr="00D85C86">
        <w:rPr>
          <w:rFonts w:eastAsia="Calibri"/>
          <w:sz w:val="22"/>
          <w:szCs w:val="22"/>
          <w:lang w:eastAsia="en-US" w:bidi="en-US"/>
        </w:rPr>
        <w:t xml:space="preserve">Об утверждении </w:t>
      </w:r>
      <w:r w:rsidRPr="00D85C86">
        <w:rPr>
          <w:color w:val="000000"/>
          <w:sz w:val="22"/>
          <w:szCs w:val="22"/>
          <w:lang w:eastAsia="en-US" w:bidi="en-US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D85C86">
        <w:rPr>
          <w:rFonts w:eastAsia="Calibri"/>
          <w:sz w:val="22"/>
          <w:szCs w:val="22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D85C86">
        <w:rPr>
          <w:color w:val="000000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sz w:val="22"/>
          <w:szCs w:val="22"/>
          <w:lang w:eastAsia="ru-RU"/>
        </w:rPr>
        <w:t>Просницкое</w:t>
      </w:r>
      <w:proofErr w:type="spellEnd"/>
      <w:r w:rsidRPr="00D85C8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области»: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1.1. Приложение № 1 решения изложить в новой редакции согласно приложению № 1 настоящего решения.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1.2. Приложение № 2 решения изложить в новой редакции согласно приложению № 2 настоящего решения.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А.А.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85C86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>Кирово-Чепецкого района</w:t>
      </w:r>
      <w:r>
        <w:rPr>
          <w:color w:val="000000"/>
          <w:sz w:val="22"/>
          <w:szCs w:val="22"/>
          <w:lang w:eastAsia="ru-RU"/>
        </w:rPr>
        <w:t xml:space="preserve"> </w:t>
      </w:r>
      <w:r w:rsidRPr="00D85C86">
        <w:rPr>
          <w:color w:val="000000"/>
          <w:sz w:val="22"/>
          <w:szCs w:val="22"/>
          <w:lang w:eastAsia="ru-RU"/>
        </w:rPr>
        <w:t>Кировской области</w:t>
      </w:r>
      <w:r w:rsidRPr="00D85C86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D85C86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bookmarkStart w:id="4" w:name="_GoBack"/>
      <w:bookmarkEnd w:id="4"/>
      <w:r w:rsidRPr="00D85C86">
        <w:rPr>
          <w:rFonts w:eastAsia="Calibri"/>
          <w:sz w:val="22"/>
          <w:szCs w:val="22"/>
          <w:lang w:eastAsia="en-US" w:bidi="en-US"/>
        </w:rPr>
        <w:t>Приложение № 1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24.10.2024 № 21/104 </w:t>
      </w:r>
    </w:p>
    <w:p w:rsidR="00D85C86" w:rsidRPr="00D85C86" w:rsidRDefault="00D85C86" w:rsidP="00D85C86">
      <w:pPr>
        <w:suppressAutoHyphens w:val="0"/>
        <w:ind w:firstLine="709"/>
        <w:jc w:val="center"/>
        <w:rPr>
          <w:rFonts w:eastAsia="Calibri"/>
          <w:sz w:val="22"/>
          <w:szCs w:val="22"/>
          <w:u w:val="single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>Ключевые показатели и их целевые значения по</w:t>
      </w:r>
      <w:r w:rsidRPr="00D85C86">
        <w:rPr>
          <w:b/>
          <w:color w:val="000000"/>
          <w:sz w:val="22"/>
          <w:szCs w:val="22"/>
          <w:lang w:eastAsia="en-US" w:bidi="en-US"/>
        </w:rPr>
        <w:t xml:space="preserve">  муниципальному   контролю </w:t>
      </w:r>
      <w:r w:rsidRPr="00D85C86">
        <w:rPr>
          <w:rFonts w:eastAsia="Calibri"/>
          <w:b/>
          <w:sz w:val="22"/>
          <w:szCs w:val="22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D85C86">
        <w:rPr>
          <w:b/>
          <w:color w:val="000000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rFonts w:eastAsia="Calibri"/>
          <w:b/>
          <w:bCs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091"/>
      </w:tblGrid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Целевые значения </w:t>
            </w:r>
          </w:p>
        </w:tc>
      </w:tr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Количество погибших в результате дорожно-транспортных происшествий с сопутствующими неудовлетворительными дорожными условиями (чел.)</w:t>
            </w:r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Количество пострадавших в результате дорожно-транспортных происшествий с сопутствующими неудовлетворительными дорожными условиями (чел.)</w:t>
            </w:r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Ущерб, понесенный муниципальным образованием на восстановление нормативных характеристик дороги, ухудшившихся в результате нарушения обязательных требований в области капитального ремонта, ремонта и 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>содержания</w:t>
            </w:r>
            <w:proofErr w:type="gramEnd"/>
            <w:r w:rsidRPr="00D85C86">
              <w:rPr>
                <w:sz w:val="22"/>
                <w:szCs w:val="22"/>
                <w:lang w:eastAsia="ru-RU"/>
              </w:rPr>
              <w:t xml:space="preserve"> автомобильных дорог в части обеспечения сохранности автомобильных дорог (руб.)</w:t>
            </w:r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Количество людей, погибших в результате дорожно-транспортных происшествий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тыс. перевезенных пассажиров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Количество людей, травмированных в дорожно-транспортных происшествиях по вине водителей транспортных средств подконтрольных (поднадзорных) хозяйствующих субъектов, в том числе по причине дорожных условий, не соответствующих требованиям по обеспечению сохранности автомобильных дорог местного значения, на 1 тыс. </w:t>
            </w:r>
            <w:r w:rsidRPr="00D85C86">
              <w:rPr>
                <w:sz w:val="22"/>
                <w:szCs w:val="22"/>
                <w:lang w:eastAsia="ru-RU"/>
              </w:rPr>
              <w:lastRenderedPageBreak/>
              <w:t>перевезенных пассажиров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</w:tr>
      <w:tr w:rsidR="00D85C86" w:rsidRPr="00D85C86" w:rsidTr="00506CF4">
        <w:tc>
          <w:tcPr>
            <w:tcW w:w="737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lastRenderedPageBreak/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 (</w:t>
            </w:r>
            <w:proofErr w:type="spellStart"/>
            <w:r w:rsidRPr="00D85C86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85C86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2091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Приложение №2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 24.10.2024 № 21/104  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rFonts w:eastAsia="Calibri"/>
          <w:b/>
          <w:bCs/>
          <w:sz w:val="22"/>
          <w:szCs w:val="22"/>
          <w:lang w:eastAsia="en-US" w:bidi="en-US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 xml:space="preserve">Индикативные показатели по муниципальному  контролю </w:t>
      </w:r>
      <w:r w:rsidRPr="00D85C86">
        <w:rPr>
          <w:rFonts w:eastAsia="Calibri"/>
          <w:b/>
          <w:sz w:val="22"/>
          <w:szCs w:val="22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D85C86">
        <w:rPr>
          <w:rFonts w:eastAsia="Calibri"/>
          <w:b/>
          <w:sz w:val="22"/>
          <w:szCs w:val="22"/>
          <w:lang w:eastAsia="en-US" w:bidi="en-US"/>
        </w:rPr>
        <w:t xml:space="preserve"> на территории  муниципального образования </w:t>
      </w:r>
      <w:proofErr w:type="spellStart"/>
      <w:r w:rsidRPr="00D85C86">
        <w:rPr>
          <w:rFonts w:eastAsia="Calibri"/>
          <w:b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области:</w:t>
      </w:r>
    </w:p>
    <w:p w:rsidR="00D85C86" w:rsidRPr="00D85C86" w:rsidRDefault="00D85C86" w:rsidP="00D85C86">
      <w:pPr>
        <w:suppressAutoHyphens w:val="0"/>
        <w:ind w:firstLine="284"/>
        <w:jc w:val="center"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1) количество плановых контрольных (надзорных) мероприятий, проведенных за отчетный период; 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2) количество внеплановых контрольных (надзорных) мероприятий,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7) количество обязательных профилактических визитов,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14) общее количество учтенных объектов контроля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16) количество учтенных контролируемых лиц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18) общее количество жалоб, поданных контролируемыми лицами в досудебном порядке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lastRenderedPageBreak/>
        <w:t xml:space="preserve">20) количество жалоб, поданных контролируемыми лицами в досудебном порядке, по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итогам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результаты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которых были признаны недействительными и (или) отменены, за отчетный период.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val="x-none" w:eastAsia="x-none"/>
        </w:rPr>
      </w:pPr>
      <w:r w:rsidRPr="00D85C86">
        <w:rPr>
          <w:rFonts w:ascii="Times New Roman" w:hAnsi="Times New Roman"/>
          <w:sz w:val="22"/>
          <w:szCs w:val="22"/>
          <w:lang w:eastAsia="ru-RU"/>
        </w:rPr>
        <w:t xml:space="preserve">     </w:t>
      </w:r>
      <w:r w:rsidR="00D85C86" w:rsidRPr="00D85C86">
        <w:rPr>
          <w:rFonts w:ascii="Times New Roman" w:hAnsi="Times New Roman"/>
          <w:sz w:val="22"/>
          <w:szCs w:val="22"/>
          <w:lang w:val="x-none" w:eastAsia="x-none"/>
        </w:rPr>
        <w:t xml:space="preserve">ПРОСНИЦКАЯ СЕЛЬСКАЯ ДУМА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eastAsia="x-none"/>
        </w:rPr>
        <w:t>ПЯ</w:t>
      </w:r>
      <w:r w:rsidRPr="00D85C86">
        <w:rPr>
          <w:b/>
          <w:sz w:val="22"/>
          <w:szCs w:val="22"/>
          <w:lang w:val="x-none" w:eastAsia="x-none"/>
        </w:rPr>
        <w:t>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85C86" w:rsidRPr="00D85C86" w:rsidTr="00506CF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21/105</w:t>
            </w:r>
          </w:p>
        </w:tc>
      </w:tr>
      <w:tr w:rsidR="00D85C86" w:rsidRPr="00D85C86" w:rsidTr="00506CF4">
        <w:tc>
          <w:tcPr>
            <w:tcW w:w="9640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D85C86" w:rsidRPr="00D85C86" w:rsidTr="00506CF4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О внесении изменений  в  решение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85C86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D85C86">
              <w:rPr>
                <w:b/>
                <w:sz w:val="22"/>
                <w:szCs w:val="22"/>
                <w:lang w:eastAsia="ru-RU"/>
              </w:rPr>
              <w:t xml:space="preserve"> сельской Думы от 04.03.2022 № 49/320</w:t>
            </w:r>
          </w:p>
        </w:tc>
      </w:tr>
      <w:tr w:rsidR="00D85C86" w:rsidRPr="00D85C86" w:rsidTr="00506CF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 xml:space="preserve">В соответствии со ст. 30 </w:t>
      </w:r>
      <w:r w:rsidRPr="00D85C86">
        <w:rPr>
          <w:sz w:val="22"/>
          <w:szCs w:val="22"/>
          <w:lang w:eastAsia="ru-RU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 </w:t>
      </w:r>
      <w:proofErr w:type="spellStart"/>
      <w:r w:rsidRPr="00D85C86">
        <w:rPr>
          <w:sz w:val="22"/>
          <w:szCs w:val="22"/>
          <w:lang w:eastAsia="ru-RU"/>
        </w:rPr>
        <w:t>Просницкая</w:t>
      </w:r>
      <w:proofErr w:type="spellEnd"/>
      <w:r w:rsidRPr="00D85C86">
        <w:rPr>
          <w:sz w:val="22"/>
          <w:szCs w:val="22"/>
          <w:lang w:eastAsia="ru-RU"/>
        </w:rPr>
        <w:t xml:space="preserve"> сельская Дума РЕШИЛА: 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1. Внести изменения в решение </w:t>
      </w:r>
      <w:proofErr w:type="spellStart"/>
      <w:r w:rsidRPr="00D85C86">
        <w:rPr>
          <w:sz w:val="22"/>
          <w:szCs w:val="22"/>
          <w:lang w:eastAsia="ru-RU"/>
        </w:rPr>
        <w:t>Просницкой</w:t>
      </w:r>
      <w:proofErr w:type="spellEnd"/>
      <w:r w:rsidRPr="00D85C86">
        <w:rPr>
          <w:sz w:val="22"/>
          <w:szCs w:val="22"/>
          <w:lang w:eastAsia="ru-RU"/>
        </w:rPr>
        <w:t xml:space="preserve"> сельской Думы от 04.03.2022 № 49/320 «</w:t>
      </w:r>
      <w:r w:rsidRPr="00D85C86">
        <w:rPr>
          <w:rFonts w:eastAsia="Calibri"/>
          <w:sz w:val="22"/>
          <w:szCs w:val="22"/>
          <w:lang w:eastAsia="en-US" w:bidi="en-US"/>
        </w:rPr>
        <w:t xml:space="preserve">Об утверждении </w:t>
      </w:r>
      <w:r w:rsidRPr="00D85C86">
        <w:rPr>
          <w:color w:val="000000"/>
          <w:sz w:val="22"/>
          <w:szCs w:val="22"/>
          <w:lang w:eastAsia="en-US" w:bidi="en-US"/>
        </w:rPr>
        <w:t>ключевых  показателей и их целевых значений, индикативных показателей по муниципальному жилищному</w:t>
      </w:r>
      <w:r w:rsidRPr="00D85C86">
        <w:rPr>
          <w:b/>
          <w:color w:val="000000"/>
          <w:sz w:val="22"/>
          <w:szCs w:val="22"/>
          <w:lang w:eastAsia="en-US" w:bidi="en-US"/>
        </w:rPr>
        <w:t xml:space="preserve"> </w:t>
      </w:r>
      <w:r w:rsidRPr="00D85C86">
        <w:rPr>
          <w:color w:val="000000"/>
          <w:sz w:val="22"/>
          <w:szCs w:val="22"/>
          <w:lang w:eastAsia="en-US" w:bidi="en-US"/>
        </w:rPr>
        <w:t xml:space="preserve">контролю </w:t>
      </w:r>
      <w:r w:rsidRPr="00D85C86">
        <w:rPr>
          <w:rFonts w:eastAsia="Calibri"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sz w:val="22"/>
          <w:szCs w:val="22"/>
          <w:lang w:eastAsia="ru-RU"/>
        </w:rPr>
        <w:t>Просницкое</w:t>
      </w:r>
      <w:proofErr w:type="spellEnd"/>
      <w:r w:rsidRPr="00D85C8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области»: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1.1. Приложение № 1 решения изложить в новой редакции согласно приложению № 1 настоящего решения.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1.2. Приложение № 2 решения изложить в новой редакции согласно приложению № 2 настоящего решения.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А.А.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85C86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>Кирово-Чепецкого района</w:t>
      </w:r>
      <w:r>
        <w:rPr>
          <w:color w:val="000000"/>
          <w:sz w:val="22"/>
          <w:szCs w:val="22"/>
          <w:lang w:eastAsia="ru-RU"/>
        </w:rPr>
        <w:t xml:space="preserve"> </w:t>
      </w:r>
      <w:r w:rsidRPr="00D85C86">
        <w:rPr>
          <w:color w:val="000000"/>
          <w:sz w:val="22"/>
          <w:szCs w:val="22"/>
          <w:lang w:eastAsia="ru-RU"/>
        </w:rPr>
        <w:t>Кировской области</w:t>
      </w:r>
      <w:r w:rsidRPr="00D85C86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D85C86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Приложение № 1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>от  24.10.2024 № 21/105</w:t>
      </w:r>
    </w:p>
    <w:p w:rsidR="00D85C86" w:rsidRPr="00D85C86" w:rsidRDefault="00D85C86" w:rsidP="00D85C86">
      <w:pPr>
        <w:suppressAutoHyphens w:val="0"/>
        <w:ind w:firstLine="709"/>
        <w:jc w:val="center"/>
        <w:rPr>
          <w:rFonts w:eastAsia="Calibri"/>
          <w:sz w:val="22"/>
          <w:szCs w:val="22"/>
          <w:u w:val="single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rFonts w:eastAsia="Calibri"/>
          <w:b/>
          <w:bCs/>
          <w:sz w:val="22"/>
          <w:szCs w:val="22"/>
          <w:lang w:eastAsia="en-US" w:bidi="en-US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lastRenderedPageBreak/>
        <w:t>Ключевые показатели и их целевые значения по</w:t>
      </w:r>
      <w:r w:rsidRPr="00D85C86">
        <w:rPr>
          <w:b/>
          <w:color w:val="000000"/>
          <w:sz w:val="22"/>
          <w:szCs w:val="22"/>
          <w:lang w:eastAsia="en-US" w:bidi="en-US"/>
        </w:rPr>
        <w:t xml:space="preserve"> муниципальному   жилищному контролю </w:t>
      </w:r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rFonts w:eastAsia="Calibri"/>
          <w:b/>
          <w:bCs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D85C86" w:rsidRPr="00D85C86" w:rsidTr="00506CF4">
        <w:tc>
          <w:tcPr>
            <w:tcW w:w="718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Целевые значения </w:t>
            </w:r>
          </w:p>
        </w:tc>
      </w:tr>
      <w:tr w:rsidR="00D85C86" w:rsidRPr="00D85C86" w:rsidTr="00506CF4">
        <w:tc>
          <w:tcPr>
            <w:tcW w:w="718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Количество людей, погибших в результате ненадлежащего содержания общего имущества многоквартирного дома, а также при предоставлении коммунальных услуг, человек</w:t>
            </w:r>
          </w:p>
        </w:tc>
        <w:tc>
          <w:tcPr>
            <w:tcW w:w="2277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18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Количество людей, получивших тяжкий вред (ущерб) здоровью в результате ненадлежащего содержания общего имущества многоквартирного дома, а также при предоставлении коммунальных услуг, человек </w:t>
            </w:r>
          </w:p>
        </w:tc>
        <w:tc>
          <w:tcPr>
            <w:tcW w:w="2277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18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Материальный ущерб граждан в результате выявленных нарушений порядка начисления платы за жилищные услуги, </w:t>
            </w:r>
            <w:proofErr w:type="spellStart"/>
            <w:r w:rsidRPr="00D85C86">
              <w:rPr>
                <w:sz w:val="22"/>
                <w:szCs w:val="22"/>
                <w:lang w:eastAsia="ru-RU"/>
              </w:rPr>
              <w:t>тыс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D85C86">
              <w:rPr>
                <w:sz w:val="22"/>
                <w:szCs w:val="22"/>
                <w:lang w:eastAsia="ru-RU"/>
              </w:rPr>
              <w:t>уб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77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D85C86" w:rsidRPr="00D85C86" w:rsidRDefault="00D85C86" w:rsidP="00D85C86">
      <w:pPr>
        <w:suppressAutoHyphens w:val="0"/>
        <w:jc w:val="both"/>
        <w:rPr>
          <w:rFonts w:eastAsia="Calibri"/>
          <w:b/>
          <w:bCs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Приложение №2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 24.10.2024 № 21/105 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rFonts w:eastAsia="Calibri"/>
          <w:b/>
          <w:bCs/>
          <w:sz w:val="22"/>
          <w:szCs w:val="22"/>
          <w:lang w:eastAsia="en-US" w:bidi="en-US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 xml:space="preserve">Индикативные показатели по муниципальному </w:t>
      </w:r>
      <w:r w:rsidRPr="00D85C86">
        <w:rPr>
          <w:b/>
          <w:color w:val="000000"/>
          <w:sz w:val="22"/>
          <w:szCs w:val="22"/>
          <w:lang w:eastAsia="en-US" w:bidi="en-US"/>
        </w:rPr>
        <w:t>жилищному</w:t>
      </w:r>
      <w:r w:rsidRPr="00D85C86">
        <w:rPr>
          <w:rFonts w:eastAsia="Calibri"/>
          <w:b/>
          <w:sz w:val="22"/>
          <w:szCs w:val="22"/>
          <w:lang w:eastAsia="en-US" w:bidi="en-US"/>
        </w:rPr>
        <w:t xml:space="preserve"> контролю на территории муниципального образования </w:t>
      </w:r>
      <w:proofErr w:type="spellStart"/>
      <w:r w:rsidRPr="00D85C86">
        <w:rPr>
          <w:rFonts w:eastAsia="Calibri"/>
          <w:b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области:</w:t>
      </w:r>
    </w:p>
    <w:p w:rsidR="00D85C86" w:rsidRPr="00D85C86" w:rsidRDefault="00D85C86" w:rsidP="00D85C86">
      <w:pPr>
        <w:suppressAutoHyphens w:val="0"/>
        <w:ind w:firstLine="284"/>
        <w:jc w:val="center"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1) количество плановых контрольных (надзорных) мероприятий, проведенных за отчетный период; 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2) количество внеплановых контрольных (надзорных) мероприятий,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7) количество обязательных профилактических визитов,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14) общее количество учтенных объектов контроля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lastRenderedPageBreak/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16) количество учтенных контролируемых лиц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18) общее количество жалоб, поданных контролируемыми лицами в досудебном порядке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итогам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результаты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которых были признаны недействительными и (или) отменены, за отчетный период.</w:t>
      </w:r>
    </w:p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val="x-none" w:eastAsia="x-none"/>
        </w:rPr>
      </w:pPr>
      <w:r w:rsidRPr="00D85C86">
        <w:rPr>
          <w:rFonts w:ascii="Times New Roman" w:hAnsi="Times New Roman"/>
          <w:sz w:val="22"/>
          <w:szCs w:val="22"/>
          <w:lang w:eastAsia="ru-RU"/>
        </w:rPr>
        <w:t xml:space="preserve">   </w:t>
      </w:r>
      <w:r w:rsidR="00D85C86" w:rsidRPr="00D85C86">
        <w:rPr>
          <w:rFonts w:ascii="Times New Roman" w:hAnsi="Times New Roman"/>
          <w:sz w:val="22"/>
          <w:szCs w:val="22"/>
          <w:lang w:val="x-none" w:eastAsia="x-none"/>
        </w:rPr>
        <w:t xml:space="preserve">ПРОСНИЦКАЯ СЕЛЬСКАЯ ДУМА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eastAsia="x-none"/>
        </w:rPr>
        <w:t>ПЯ</w:t>
      </w:r>
      <w:r w:rsidRPr="00D85C86">
        <w:rPr>
          <w:b/>
          <w:sz w:val="22"/>
          <w:szCs w:val="22"/>
          <w:lang w:val="x-none" w:eastAsia="x-none"/>
        </w:rPr>
        <w:t>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D85C86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85C86" w:rsidRPr="00D85C86" w:rsidTr="00506CF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21/106</w:t>
            </w:r>
          </w:p>
        </w:tc>
      </w:tr>
      <w:tr w:rsidR="00D85C86" w:rsidRPr="00D85C86" w:rsidTr="00506CF4">
        <w:tc>
          <w:tcPr>
            <w:tcW w:w="9640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D85C86" w:rsidRPr="00D85C86" w:rsidTr="00506CF4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О внесении изменений  в  решение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85C86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D85C86">
              <w:rPr>
                <w:b/>
                <w:sz w:val="22"/>
                <w:szCs w:val="22"/>
                <w:lang w:eastAsia="ru-RU"/>
              </w:rPr>
              <w:t xml:space="preserve"> сельской Думы от 04.03.2022 № 49/321</w:t>
            </w:r>
          </w:p>
        </w:tc>
      </w:tr>
      <w:tr w:rsidR="00D85C86" w:rsidRPr="00D85C86" w:rsidTr="00506CF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 xml:space="preserve">В соответствии со ст. 30 </w:t>
      </w:r>
      <w:r w:rsidRPr="00D85C86">
        <w:rPr>
          <w:sz w:val="22"/>
          <w:szCs w:val="22"/>
          <w:lang w:eastAsia="ru-RU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 </w:t>
      </w:r>
      <w:proofErr w:type="spellStart"/>
      <w:r w:rsidRPr="00D85C86">
        <w:rPr>
          <w:sz w:val="22"/>
          <w:szCs w:val="22"/>
          <w:lang w:eastAsia="ru-RU"/>
        </w:rPr>
        <w:t>Просницкая</w:t>
      </w:r>
      <w:proofErr w:type="spellEnd"/>
      <w:r w:rsidRPr="00D85C86">
        <w:rPr>
          <w:sz w:val="22"/>
          <w:szCs w:val="22"/>
          <w:lang w:eastAsia="ru-RU"/>
        </w:rPr>
        <w:t xml:space="preserve"> сельская Дума РЕШИЛА: 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1. Внести изменения в решение </w:t>
      </w:r>
      <w:proofErr w:type="spellStart"/>
      <w:r w:rsidRPr="00D85C86">
        <w:rPr>
          <w:sz w:val="22"/>
          <w:szCs w:val="22"/>
          <w:lang w:eastAsia="ru-RU"/>
        </w:rPr>
        <w:t>Просницкой</w:t>
      </w:r>
      <w:proofErr w:type="spellEnd"/>
      <w:r w:rsidRPr="00D85C86">
        <w:rPr>
          <w:sz w:val="22"/>
          <w:szCs w:val="22"/>
          <w:lang w:eastAsia="ru-RU"/>
        </w:rPr>
        <w:t xml:space="preserve"> сельской Думы от 04.03.2022 № 49/321 «</w:t>
      </w:r>
      <w:r w:rsidRPr="00D85C86">
        <w:rPr>
          <w:rFonts w:eastAsia="Calibri"/>
          <w:sz w:val="22"/>
          <w:szCs w:val="22"/>
          <w:lang w:eastAsia="en-US" w:bidi="en-US"/>
        </w:rPr>
        <w:t xml:space="preserve">Об утверждении </w:t>
      </w:r>
      <w:r w:rsidRPr="00D85C86">
        <w:rPr>
          <w:color w:val="000000"/>
          <w:sz w:val="22"/>
          <w:szCs w:val="22"/>
          <w:lang w:eastAsia="en-US" w:bidi="en-US"/>
        </w:rPr>
        <w:t xml:space="preserve">ключевых  показателей и их целевых значений, индикативных показателей по муниципальному контролю </w:t>
      </w:r>
      <w:r w:rsidRPr="00D85C86">
        <w:rPr>
          <w:bCs/>
          <w:sz w:val="22"/>
          <w:szCs w:val="22"/>
          <w:lang w:eastAsia="ru-RU"/>
        </w:rPr>
        <w:t xml:space="preserve">в области охраны </w:t>
      </w:r>
      <w:r w:rsidRPr="00D85C86">
        <w:rPr>
          <w:bCs/>
          <w:sz w:val="22"/>
          <w:szCs w:val="22"/>
          <w:lang w:eastAsia="ru-RU"/>
        </w:rPr>
        <w:br/>
        <w:t>и использования особо охраняемых природных территорий местного значения</w:t>
      </w:r>
      <w:r w:rsidRPr="00D85C86">
        <w:rPr>
          <w:color w:val="000000"/>
          <w:sz w:val="22"/>
          <w:szCs w:val="22"/>
          <w:lang w:eastAsia="en-US" w:bidi="en-US"/>
        </w:rPr>
        <w:t xml:space="preserve">  </w:t>
      </w:r>
      <w:r w:rsidRPr="00D85C86">
        <w:rPr>
          <w:rFonts w:eastAsia="Calibri"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sz w:val="22"/>
          <w:szCs w:val="22"/>
          <w:lang w:eastAsia="ru-RU"/>
        </w:rPr>
        <w:t>Просницкое</w:t>
      </w:r>
      <w:proofErr w:type="spellEnd"/>
      <w:r w:rsidRPr="00D85C86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области»: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1.1. Приложение № 1 решения изложить в новой редакции согласно приложению № 1 настоящего решения.</w:t>
      </w:r>
    </w:p>
    <w:p w:rsidR="00D85C86" w:rsidRPr="00D85C86" w:rsidRDefault="00D85C86" w:rsidP="00D85C86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>1.2. Приложение № 2 решения изложить в новой редакции согласно приложению № 2 настоящего решения.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ab/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  <w:r>
        <w:rPr>
          <w:rFonts w:eastAsia="Lucida Sans Unicode"/>
          <w:kern w:val="2"/>
          <w:sz w:val="22"/>
          <w:szCs w:val="22"/>
          <w:lang w:eastAsia="hi-IN" w:bidi="hi-IN"/>
        </w:rPr>
        <w:t xml:space="preserve"> </w:t>
      </w: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А.А.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85C86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>Кирово-Чепецкого района</w:t>
      </w:r>
      <w:r>
        <w:rPr>
          <w:color w:val="000000"/>
          <w:sz w:val="22"/>
          <w:szCs w:val="22"/>
          <w:lang w:eastAsia="ru-RU"/>
        </w:rPr>
        <w:t xml:space="preserve"> </w:t>
      </w:r>
      <w:r w:rsidRPr="00D85C86">
        <w:rPr>
          <w:color w:val="000000"/>
          <w:sz w:val="22"/>
          <w:szCs w:val="22"/>
          <w:lang w:eastAsia="ru-RU"/>
        </w:rPr>
        <w:t>Кировской области</w:t>
      </w:r>
      <w:r w:rsidRPr="00D85C86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D85C86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Приложение № 1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 24.10.2024 № 21/106 </w:t>
      </w:r>
    </w:p>
    <w:p w:rsidR="00D85C86" w:rsidRPr="00D85C86" w:rsidRDefault="00D85C86" w:rsidP="00D85C86">
      <w:pPr>
        <w:suppressAutoHyphens w:val="0"/>
        <w:ind w:firstLine="709"/>
        <w:jc w:val="center"/>
        <w:rPr>
          <w:rFonts w:eastAsia="Calibri"/>
          <w:sz w:val="22"/>
          <w:szCs w:val="22"/>
          <w:u w:val="single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>Ключевые показатели и их целевые значения по</w:t>
      </w:r>
      <w:r w:rsidRPr="00D85C86">
        <w:rPr>
          <w:b/>
          <w:color w:val="000000"/>
          <w:sz w:val="22"/>
          <w:szCs w:val="22"/>
          <w:lang w:eastAsia="en-US" w:bidi="en-US"/>
        </w:rPr>
        <w:t xml:space="preserve">  муниципальному   контролю </w:t>
      </w:r>
      <w:r w:rsidRPr="00D85C86">
        <w:rPr>
          <w:b/>
          <w:bCs/>
          <w:sz w:val="22"/>
          <w:szCs w:val="22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D85C86">
        <w:rPr>
          <w:bCs/>
          <w:color w:val="000000"/>
          <w:sz w:val="22"/>
          <w:szCs w:val="22"/>
          <w:lang w:eastAsia="ru-RU"/>
        </w:rPr>
        <w:t xml:space="preserve"> </w:t>
      </w:r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на территории муниципального образования </w:t>
      </w:r>
      <w:proofErr w:type="spellStart"/>
      <w:r w:rsidRPr="00D85C86">
        <w:rPr>
          <w:rFonts w:eastAsia="Calibri"/>
          <w:b/>
          <w:bCs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1"/>
        <w:gridCol w:w="2236"/>
      </w:tblGrid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Ключевые показатели</w:t>
            </w:r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Целевые значения </w:t>
            </w:r>
          </w:p>
        </w:tc>
      </w:tr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Материальный ущерб, причинённый природной среде в результате хозяйственной и иной деятельности (тыс. руб.)</w:t>
            </w:r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Материальный ущерб, причинённый особо охраняемым природным территориям при осуществлении хозяйственной и иной деятельности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85C86" w:rsidRPr="00D85C86" w:rsidTr="00506CF4">
        <w:tc>
          <w:tcPr>
            <w:tcW w:w="765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Доля особо охраняемых природных территорий местного значения, которым причинён ущерб в результате несоблюдения законодательства в сфере охраны окружающей среды юридическими лицами, индивидуальными предпринимателями, от общего числа особо охраняемых природных территорий местного значения</w:t>
            </w:r>
            <w:proofErr w:type="gramStart"/>
            <w:r w:rsidRPr="00D85C86">
              <w:rPr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Приложение №2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УТВЕРЖДЕНЫ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 xml:space="preserve">решением </w:t>
      </w:r>
      <w:proofErr w:type="spellStart"/>
      <w:r w:rsidRPr="00D85C86">
        <w:rPr>
          <w:rFonts w:eastAsia="Calibri"/>
          <w:sz w:val="22"/>
          <w:szCs w:val="22"/>
          <w:lang w:eastAsia="en-US" w:bidi="en-US"/>
        </w:rPr>
        <w:t>Просницкой</w:t>
      </w:r>
      <w:proofErr w:type="spellEnd"/>
      <w:r w:rsidRPr="00D85C86">
        <w:rPr>
          <w:rFonts w:eastAsia="Calibri"/>
          <w:sz w:val="22"/>
          <w:szCs w:val="22"/>
          <w:lang w:eastAsia="en-US" w:bidi="en-US"/>
        </w:rPr>
        <w:t xml:space="preserve">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  <w:r w:rsidRPr="00D85C86">
        <w:rPr>
          <w:rFonts w:eastAsia="Calibri"/>
          <w:sz w:val="22"/>
          <w:szCs w:val="22"/>
          <w:lang w:eastAsia="en-US" w:bidi="en-US"/>
        </w:rPr>
        <w:t>сельской думы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  <w:r w:rsidRPr="00D85C86">
        <w:rPr>
          <w:rFonts w:eastAsia="Calibri"/>
          <w:sz w:val="22"/>
          <w:szCs w:val="22"/>
          <w:lang w:eastAsia="en-US" w:bidi="en-US"/>
        </w:rPr>
        <w:t xml:space="preserve">от 24.10.2024 № 21/106  </w:t>
      </w:r>
    </w:p>
    <w:p w:rsidR="00D85C86" w:rsidRPr="00D85C86" w:rsidRDefault="00D85C86" w:rsidP="00D85C86">
      <w:pPr>
        <w:suppressAutoHyphens w:val="0"/>
        <w:ind w:left="5670"/>
        <w:contextualSpacing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jc w:val="both"/>
        <w:rPr>
          <w:rFonts w:eastAsia="Calibri"/>
          <w:b/>
          <w:bCs/>
          <w:sz w:val="22"/>
          <w:szCs w:val="22"/>
          <w:lang w:eastAsia="en-US" w:bidi="en-US"/>
        </w:rPr>
      </w:pPr>
      <w:r w:rsidRPr="00D85C86">
        <w:rPr>
          <w:rFonts w:eastAsia="Calibri"/>
          <w:b/>
          <w:sz w:val="22"/>
          <w:szCs w:val="22"/>
          <w:lang w:eastAsia="en-US" w:bidi="en-US"/>
        </w:rPr>
        <w:t>Индикативные показатели по муниципальному  контролю</w:t>
      </w:r>
      <w:r w:rsidRPr="00D85C86">
        <w:rPr>
          <w:bCs/>
          <w:sz w:val="22"/>
          <w:szCs w:val="22"/>
          <w:lang w:eastAsia="ru-RU"/>
        </w:rPr>
        <w:t xml:space="preserve"> </w:t>
      </w:r>
      <w:r w:rsidRPr="00D85C86">
        <w:rPr>
          <w:b/>
          <w:bCs/>
          <w:sz w:val="22"/>
          <w:szCs w:val="22"/>
          <w:lang w:eastAsia="ru-RU"/>
        </w:rPr>
        <w:t xml:space="preserve">в области охраны </w:t>
      </w:r>
      <w:r w:rsidRPr="00D85C86">
        <w:rPr>
          <w:b/>
          <w:bCs/>
          <w:sz w:val="22"/>
          <w:szCs w:val="22"/>
          <w:lang w:eastAsia="ru-RU"/>
        </w:rPr>
        <w:br/>
        <w:t>и использования особо охраняемых природных территорий местного значения</w:t>
      </w:r>
      <w:r w:rsidRPr="00D85C86">
        <w:rPr>
          <w:rFonts w:eastAsia="Calibri"/>
          <w:b/>
          <w:sz w:val="22"/>
          <w:szCs w:val="22"/>
          <w:lang w:eastAsia="en-US" w:bidi="en-US"/>
        </w:rPr>
        <w:t xml:space="preserve"> на территории  муниципального образования </w:t>
      </w:r>
      <w:proofErr w:type="spellStart"/>
      <w:r w:rsidRPr="00D85C86">
        <w:rPr>
          <w:rFonts w:eastAsia="Calibri"/>
          <w:b/>
          <w:sz w:val="22"/>
          <w:szCs w:val="22"/>
          <w:lang w:eastAsia="en-US" w:bidi="en-US"/>
        </w:rPr>
        <w:t>Просницкое</w:t>
      </w:r>
      <w:proofErr w:type="spellEnd"/>
      <w:r w:rsidRPr="00D85C86">
        <w:rPr>
          <w:rFonts w:eastAsia="Calibri"/>
          <w:b/>
          <w:bCs/>
          <w:sz w:val="22"/>
          <w:szCs w:val="22"/>
          <w:lang w:eastAsia="en-US" w:bidi="en-US"/>
        </w:rPr>
        <w:t xml:space="preserve"> сельское поселение Кирово-Чепецкого района Кировской области:</w:t>
      </w:r>
    </w:p>
    <w:p w:rsidR="00D85C86" w:rsidRPr="00D85C86" w:rsidRDefault="00D85C86" w:rsidP="00D85C86">
      <w:pPr>
        <w:suppressAutoHyphens w:val="0"/>
        <w:ind w:firstLine="284"/>
        <w:jc w:val="center"/>
        <w:rPr>
          <w:rFonts w:eastAsia="Calibri"/>
          <w:sz w:val="22"/>
          <w:szCs w:val="22"/>
          <w:lang w:eastAsia="en-US" w:bidi="en-US"/>
        </w:rPr>
      </w:pP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1) количество плановых контрольных (надзорных) мероприятий, проведенных за отчетный период; 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2) количество внеплановых контрольных (надзорных) мероприятий,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5) количество контрольных (надзорных) мероприятий с взаимодействием по каждому виду КНМ,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7) количество обязательных профилактических визитов, проведенных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lastRenderedPageBreak/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12)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14) общее количество учтенных объектов контроля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16) количество учтенных контролируемых лиц на конец отчетного периода;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18) общее количество жалоб, поданных контролируемыми лицами в досудебном порядке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итогам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85C86" w:rsidRPr="00D85C86" w:rsidRDefault="00D85C86" w:rsidP="00D85C86">
      <w:pPr>
        <w:suppressAutoHyphens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D85C86">
        <w:rPr>
          <w:rFonts w:eastAsia="Calibri"/>
          <w:sz w:val="22"/>
          <w:szCs w:val="22"/>
          <w:lang w:eastAsia="en-US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D85C86">
        <w:rPr>
          <w:rFonts w:eastAsia="Calibri"/>
          <w:sz w:val="22"/>
          <w:szCs w:val="22"/>
          <w:lang w:eastAsia="en-US"/>
        </w:rPr>
        <w:t>результаты</w:t>
      </w:r>
      <w:proofErr w:type="gramEnd"/>
      <w:r w:rsidRPr="00D85C86">
        <w:rPr>
          <w:rFonts w:eastAsia="Calibri"/>
          <w:sz w:val="22"/>
          <w:szCs w:val="22"/>
          <w:lang w:eastAsia="en-US"/>
        </w:rPr>
        <w:t xml:space="preserve"> которых были признаны недействительными и (или) отменены, за отчетный период.</w:t>
      </w:r>
    </w:p>
    <w:p w:rsidR="00D85C86" w:rsidRPr="00D85C86" w:rsidRDefault="00D85C86" w:rsidP="00D85C86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eastAsia="ru-RU"/>
        </w:rPr>
      </w:pPr>
      <w:r w:rsidRPr="00D85C86">
        <w:rPr>
          <w:rFonts w:ascii="Times New Roman" w:hAnsi="Times New Roman"/>
          <w:sz w:val="22"/>
          <w:szCs w:val="22"/>
          <w:lang w:eastAsia="ru-RU"/>
        </w:rPr>
        <w:t xml:space="preserve">   </w:t>
      </w:r>
      <w:r w:rsidR="00D85C86" w:rsidRPr="00D85C86">
        <w:rPr>
          <w:rFonts w:ascii="Times New Roman" w:hAnsi="Times New Roman"/>
          <w:sz w:val="22"/>
          <w:szCs w:val="22"/>
          <w:lang w:eastAsia="ru-RU"/>
        </w:rPr>
        <w:t xml:space="preserve">ПРОСНИЦКАЯ СЕЛЬСКАЯ ДУМА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5C8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5C86">
        <w:rPr>
          <w:b/>
          <w:sz w:val="22"/>
          <w:szCs w:val="22"/>
          <w:lang w:eastAsia="ru-RU"/>
        </w:rPr>
        <w:t>ПЯТОГО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D85C86">
        <w:rPr>
          <w:b/>
          <w:sz w:val="22"/>
          <w:szCs w:val="22"/>
          <w:lang w:eastAsia="ru-RU"/>
        </w:rPr>
        <w:t>Р</w:t>
      </w:r>
      <w:proofErr w:type="gramEnd"/>
      <w:r w:rsidRPr="00D85C86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356"/>
        <w:gridCol w:w="771"/>
        <w:gridCol w:w="5245"/>
        <w:gridCol w:w="708"/>
        <w:gridCol w:w="1525"/>
        <w:gridCol w:w="35"/>
      </w:tblGrid>
      <w:tr w:rsidR="00D85C86" w:rsidRPr="00D85C86" w:rsidTr="00506CF4"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21/107</w:t>
            </w:r>
          </w:p>
        </w:tc>
      </w:tr>
      <w:tr w:rsidR="00D85C86" w:rsidRPr="00D85C86" w:rsidTr="00506CF4">
        <w:tc>
          <w:tcPr>
            <w:tcW w:w="9640" w:type="dxa"/>
            <w:gridSpan w:val="6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D85C86" w:rsidRPr="00D85C86" w:rsidTr="00506CF4">
        <w:tblPrEx>
          <w:jc w:val="center"/>
        </w:tblPrEx>
        <w:trPr>
          <w:gridBefore w:val="1"/>
          <w:gridAfter w:val="1"/>
          <w:wBefore w:w="1356" w:type="dxa"/>
          <w:wAfter w:w="35" w:type="dxa"/>
          <w:jc w:val="center"/>
        </w:trPr>
        <w:tc>
          <w:tcPr>
            <w:tcW w:w="8249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keepNext/>
        <w:keepLines/>
        <w:ind w:left="709" w:right="902"/>
        <w:jc w:val="center"/>
        <w:rPr>
          <w:b/>
          <w:sz w:val="22"/>
          <w:szCs w:val="22"/>
        </w:rPr>
      </w:pPr>
      <w:r w:rsidRPr="00D85C86">
        <w:rPr>
          <w:b/>
          <w:sz w:val="22"/>
          <w:szCs w:val="22"/>
        </w:rPr>
        <w:t xml:space="preserve">О внесении изменений в решение </w:t>
      </w:r>
      <w:proofErr w:type="spellStart"/>
      <w:r w:rsidRPr="00D85C86">
        <w:rPr>
          <w:b/>
          <w:sz w:val="22"/>
          <w:szCs w:val="22"/>
        </w:rPr>
        <w:t>Просницкой</w:t>
      </w:r>
      <w:proofErr w:type="spellEnd"/>
      <w:r w:rsidRPr="00D85C86">
        <w:rPr>
          <w:b/>
          <w:sz w:val="22"/>
          <w:szCs w:val="22"/>
        </w:rPr>
        <w:t xml:space="preserve"> сельской Думы от 28.04.2015 № 22/165 «Об утверждении Положения о порядке проведения антикоррупционной экспертизы муниципальных нормативных правовых актов </w:t>
      </w:r>
    </w:p>
    <w:p w:rsidR="00D85C86" w:rsidRPr="00D85C86" w:rsidRDefault="00D85C86" w:rsidP="00D85C86">
      <w:pPr>
        <w:keepNext/>
        <w:keepLines/>
        <w:ind w:left="709" w:right="902"/>
        <w:jc w:val="center"/>
        <w:rPr>
          <w:color w:val="000000"/>
          <w:sz w:val="22"/>
          <w:szCs w:val="22"/>
          <w:lang w:eastAsia="ru-RU"/>
        </w:rPr>
      </w:pPr>
      <w:r w:rsidRPr="00D85C86">
        <w:rPr>
          <w:b/>
          <w:sz w:val="22"/>
          <w:szCs w:val="22"/>
        </w:rPr>
        <w:t xml:space="preserve">и проектов нормативных правовых актов» </w:t>
      </w:r>
    </w:p>
    <w:p w:rsidR="00D85C86" w:rsidRPr="00D85C86" w:rsidRDefault="00D85C86" w:rsidP="00D85C86">
      <w:pPr>
        <w:rPr>
          <w:sz w:val="22"/>
          <w:szCs w:val="22"/>
        </w:rPr>
      </w:pP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</w:rPr>
        <w:tab/>
        <w:t xml:space="preserve">В соответствии с пунктом 2 статьи 6 Федерального закона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</w:t>
      </w:r>
      <w:proofErr w:type="spellStart"/>
      <w:r w:rsidRPr="00D85C86">
        <w:rPr>
          <w:sz w:val="22"/>
          <w:szCs w:val="22"/>
          <w:lang w:eastAsia="ru-RU"/>
        </w:rPr>
        <w:t>Просницкая</w:t>
      </w:r>
      <w:proofErr w:type="spellEnd"/>
      <w:r w:rsidRPr="00D85C86">
        <w:rPr>
          <w:sz w:val="22"/>
          <w:szCs w:val="22"/>
          <w:lang w:eastAsia="ru-RU"/>
        </w:rPr>
        <w:t xml:space="preserve"> сельская Дума РЕШИЛА:</w:t>
      </w:r>
    </w:p>
    <w:p w:rsidR="00D85C86" w:rsidRPr="00D85C86" w:rsidRDefault="00D85C86" w:rsidP="00D85C86">
      <w:pPr>
        <w:jc w:val="both"/>
        <w:rPr>
          <w:rFonts w:eastAsia="Arial"/>
          <w:sz w:val="22"/>
          <w:szCs w:val="22"/>
        </w:rPr>
      </w:pPr>
      <w:r w:rsidRPr="00D85C86">
        <w:rPr>
          <w:rFonts w:eastAsia="Arial"/>
          <w:sz w:val="22"/>
          <w:szCs w:val="22"/>
        </w:rPr>
        <w:tab/>
        <w:t xml:space="preserve">1. Внести в </w:t>
      </w:r>
      <w:r w:rsidRPr="00D85C86">
        <w:rPr>
          <w:sz w:val="22"/>
          <w:szCs w:val="22"/>
        </w:rPr>
        <w:t xml:space="preserve">Положение о порядке проведения </w:t>
      </w:r>
      <w:r w:rsidRPr="00D85C86">
        <w:rPr>
          <w:rFonts w:eastAsia="Arial"/>
          <w:sz w:val="22"/>
          <w:szCs w:val="22"/>
        </w:rPr>
        <w:t xml:space="preserve">антикоррупционной экспертизы </w:t>
      </w:r>
      <w:r w:rsidRPr="00D85C86">
        <w:rPr>
          <w:sz w:val="22"/>
          <w:szCs w:val="22"/>
        </w:rPr>
        <w:t>муниципальных</w:t>
      </w:r>
      <w:r w:rsidRPr="00D85C86">
        <w:rPr>
          <w:rFonts w:eastAsia="Arial"/>
          <w:sz w:val="22"/>
          <w:szCs w:val="22"/>
        </w:rPr>
        <w:t xml:space="preserve"> нормативных правовых актов и проектов нормативных правовых актов, </w:t>
      </w:r>
      <w:r w:rsidRPr="00D85C86">
        <w:rPr>
          <w:rFonts w:eastAsia="Arial"/>
          <w:sz w:val="22"/>
          <w:szCs w:val="22"/>
        </w:rPr>
        <w:lastRenderedPageBreak/>
        <w:t xml:space="preserve">утверждённое решением </w:t>
      </w:r>
      <w:proofErr w:type="spellStart"/>
      <w:r w:rsidRPr="00D85C86">
        <w:rPr>
          <w:rFonts w:eastAsia="Arial"/>
          <w:sz w:val="22"/>
          <w:szCs w:val="22"/>
        </w:rPr>
        <w:t>Просницкой</w:t>
      </w:r>
      <w:proofErr w:type="spellEnd"/>
      <w:r w:rsidRPr="00D85C86">
        <w:rPr>
          <w:rFonts w:eastAsia="Arial"/>
          <w:sz w:val="22"/>
          <w:szCs w:val="22"/>
        </w:rPr>
        <w:t xml:space="preserve"> сельской Думы от 28.04.2015 № 22/165 (далее – Положение), следующие изменения:</w:t>
      </w:r>
    </w:p>
    <w:p w:rsidR="00D85C86" w:rsidRPr="00D85C86" w:rsidRDefault="00D85C86" w:rsidP="00D85C86">
      <w:pPr>
        <w:ind w:firstLine="708"/>
        <w:jc w:val="both"/>
        <w:rPr>
          <w:rFonts w:eastAsia="Arial"/>
          <w:sz w:val="22"/>
          <w:szCs w:val="22"/>
        </w:rPr>
      </w:pPr>
      <w:r w:rsidRPr="00D85C86">
        <w:rPr>
          <w:rFonts w:eastAsia="Arial"/>
          <w:sz w:val="22"/>
          <w:szCs w:val="22"/>
        </w:rPr>
        <w:t>1.1. Подпункт а) пункта 3 Положения исключить.</w:t>
      </w:r>
    </w:p>
    <w:p w:rsidR="00D85C86" w:rsidRPr="00D85C86" w:rsidRDefault="00D85C86" w:rsidP="00D85C86">
      <w:pPr>
        <w:ind w:firstLine="708"/>
        <w:jc w:val="both"/>
        <w:rPr>
          <w:rFonts w:eastAsia="Arial"/>
          <w:sz w:val="22"/>
          <w:szCs w:val="22"/>
        </w:rPr>
      </w:pPr>
      <w:r w:rsidRPr="00D85C86">
        <w:rPr>
          <w:rFonts w:eastAsia="Arial"/>
          <w:sz w:val="22"/>
          <w:szCs w:val="22"/>
        </w:rPr>
        <w:t>1.2. Пункт 5 Положения исключить.</w:t>
      </w: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rFonts w:eastAsia="Arial"/>
          <w:sz w:val="22"/>
          <w:szCs w:val="22"/>
        </w:rPr>
        <w:tab/>
      </w:r>
      <w:r w:rsidRPr="00D85C86">
        <w:rPr>
          <w:sz w:val="22"/>
          <w:szCs w:val="22"/>
          <w:lang w:eastAsia="ru-RU"/>
        </w:rPr>
        <w:t xml:space="preserve">2. Настоящее решение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ind w:left="720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Председатель  </w:t>
      </w:r>
      <w:proofErr w:type="spellStart"/>
      <w:r w:rsidRPr="00D85C86">
        <w:rPr>
          <w:sz w:val="22"/>
          <w:szCs w:val="22"/>
          <w:lang w:eastAsia="ru-RU"/>
        </w:rPr>
        <w:t>Просницкой</w:t>
      </w:r>
      <w:proofErr w:type="spellEnd"/>
      <w:r w:rsidRPr="00D85C86">
        <w:rPr>
          <w:sz w:val="22"/>
          <w:szCs w:val="22"/>
          <w:lang w:eastAsia="ru-RU"/>
        </w:rPr>
        <w:t xml:space="preserve"> сельской Думы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Кирово-Чепецкого района Кировской области   А.А. </w:t>
      </w:r>
      <w:proofErr w:type="spellStart"/>
      <w:r w:rsidRPr="00D85C86">
        <w:rPr>
          <w:sz w:val="22"/>
          <w:szCs w:val="22"/>
          <w:lang w:eastAsia="ru-RU"/>
        </w:rPr>
        <w:t>Чувашов</w:t>
      </w:r>
      <w:proofErr w:type="spellEnd"/>
      <w:r w:rsidRPr="00D85C86">
        <w:rPr>
          <w:sz w:val="22"/>
          <w:szCs w:val="22"/>
          <w:lang w:eastAsia="ru-RU"/>
        </w:rPr>
        <w:t xml:space="preserve">         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color w:val="000000"/>
          <w:sz w:val="22"/>
          <w:szCs w:val="22"/>
          <w:lang w:eastAsia="ru-RU"/>
        </w:rPr>
        <w:t>Просницкого</w:t>
      </w:r>
      <w:proofErr w:type="spellEnd"/>
      <w:r w:rsidRPr="00D85C86">
        <w:rPr>
          <w:color w:val="000000"/>
          <w:sz w:val="22"/>
          <w:szCs w:val="22"/>
          <w:lang w:eastAsia="ru-RU"/>
        </w:rPr>
        <w:t xml:space="preserve"> сельского поселения</w:t>
      </w:r>
    </w:p>
    <w:p w:rsidR="00D85C86" w:rsidRPr="00D85C86" w:rsidRDefault="00D85C86" w:rsidP="00D85C86">
      <w:pPr>
        <w:tabs>
          <w:tab w:val="left" w:pos="851"/>
          <w:tab w:val="left" w:pos="1134"/>
        </w:tabs>
        <w:suppressAutoHyphens w:val="0"/>
        <w:jc w:val="both"/>
        <w:rPr>
          <w:sz w:val="22"/>
          <w:szCs w:val="22"/>
          <w:lang w:eastAsia="ru-RU"/>
        </w:rPr>
      </w:pPr>
      <w:r w:rsidRPr="00D85C86">
        <w:rPr>
          <w:color w:val="000000"/>
          <w:sz w:val="22"/>
          <w:szCs w:val="22"/>
          <w:lang w:eastAsia="ru-RU"/>
        </w:rPr>
        <w:t>Кирово-Чепецкого района</w:t>
      </w:r>
      <w:r>
        <w:rPr>
          <w:color w:val="000000"/>
          <w:sz w:val="22"/>
          <w:szCs w:val="22"/>
          <w:lang w:eastAsia="ru-RU"/>
        </w:rPr>
        <w:t xml:space="preserve"> </w:t>
      </w:r>
      <w:r w:rsidRPr="00D85C86">
        <w:rPr>
          <w:color w:val="000000"/>
          <w:sz w:val="22"/>
          <w:szCs w:val="22"/>
          <w:lang w:eastAsia="ru-RU"/>
        </w:rPr>
        <w:t>Кировской области</w:t>
      </w:r>
      <w:r w:rsidRPr="00D85C86">
        <w:rPr>
          <w:color w:val="000000"/>
          <w:sz w:val="22"/>
          <w:szCs w:val="22"/>
          <w:lang w:eastAsia="ru-RU"/>
        </w:rPr>
        <w:tab/>
        <w:t xml:space="preserve">О.А. </w:t>
      </w:r>
      <w:proofErr w:type="spellStart"/>
      <w:r w:rsidRPr="00D85C86">
        <w:rPr>
          <w:color w:val="000000"/>
          <w:sz w:val="22"/>
          <w:szCs w:val="22"/>
          <w:lang w:eastAsia="ru-RU"/>
        </w:rPr>
        <w:t>Дровосекова</w:t>
      </w:r>
      <w:proofErr w:type="spellEnd"/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  <w:r w:rsidRPr="00D85C86">
        <w:rPr>
          <w:color w:val="000000"/>
          <w:sz w:val="22"/>
          <w:szCs w:val="22"/>
          <w:lang w:eastAsia="ru-RU"/>
        </w:rPr>
        <w:tab/>
      </w:r>
    </w:p>
    <w:p w:rsidR="00D85C86" w:rsidRPr="00D85C86" w:rsidRDefault="009D6C02" w:rsidP="00D85C86">
      <w:pPr>
        <w:pStyle w:val="a7"/>
        <w:spacing w:before="0" w:after="0"/>
        <w:rPr>
          <w:rFonts w:ascii="Times New Roman" w:hAnsi="Times New Roman"/>
          <w:sz w:val="22"/>
          <w:szCs w:val="22"/>
          <w:lang w:eastAsia="ru-RU"/>
        </w:rPr>
      </w:pPr>
      <w:r w:rsidRPr="00D85C86">
        <w:rPr>
          <w:rFonts w:ascii="Times New Roman" w:hAnsi="Times New Roman"/>
          <w:sz w:val="22"/>
          <w:szCs w:val="22"/>
          <w:lang w:eastAsia="ru-RU"/>
        </w:rPr>
        <w:t xml:space="preserve">     </w:t>
      </w:r>
      <w:r w:rsidR="00D85C86" w:rsidRPr="00D85C86">
        <w:rPr>
          <w:rFonts w:ascii="Times New Roman" w:hAnsi="Times New Roman"/>
          <w:sz w:val="22"/>
          <w:szCs w:val="22"/>
          <w:lang w:eastAsia="ru-RU"/>
        </w:rPr>
        <w:t xml:space="preserve">ПРОСНИЦКАЯ СЕЛЬСКАЯ ДУМА        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5C86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85C86">
        <w:rPr>
          <w:b/>
          <w:sz w:val="22"/>
          <w:szCs w:val="22"/>
          <w:lang w:eastAsia="ru-RU"/>
        </w:rPr>
        <w:t>ПЯТОГО СОЗЫВА</w:t>
      </w: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D85C86">
        <w:rPr>
          <w:b/>
          <w:sz w:val="22"/>
          <w:szCs w:val="22"/>
          <w:lang w:eastAsia="ru-RU"/>
        </w:rPr>
        <w:t>Р</w:t>
      </w:r>
      <w:proofErr w:type="gramEnd"/>
      <w:r w:rsidRPr="00D85C86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85C86" w:rsidRPr="00D85C86" w:rsidTr="00506CF4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24.10.2024</w:t>
            </w:r>
          </w:p>
        </w:tc>
        <w:tc>
          <w:tcPr>
            <w:tcW w:w="5245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5C86" w:rsidRPr="00D85C86" w:rsidRDefault="00D85C86" w:rsidP="00D85C86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    21/108</w:t>
            </w:r>
          </w:p>
        </w:tc>
      </w:tr>
      <w:tr w:rsidR="00D85C86" w:rsidRPr="00D85C86" w:rsidTr="00506CF4">
        <w:tc>
          <w:tcPr>
            <w:tcW w:w="9640" w:type="dxa"/>
            <w:gridSpan w:val="4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85C86" w:rsidRPr="00D85C86" w:rsidRDefault="00D85C86" w:rsidP="00D85C86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1"/>
        <w:gridCol w:w="7966"/>
        <w:gridCol w:w="283"/>
      </w:tblGrid>
      <w:tr w:rsidR="00D85C86" w:rsidRPr="00D85C86" w:rsidTr="00506CF4">
        <w:trPr>
          <w:gridBefore w:val="1"/>
          <w:wBefore w:w="281" w:type="dxa"/>
          <w:jc w:val="center"/>
        </w:trPr>
        <w:tc>
          <w:tcPr>
            <w:tcW w:w="8249" w:type="dxa"/>
            <w:gridSpan w:val="2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D85C86">
              <w:rPr>
                <w:b/>
                <w:sz w:val="22"/>
                <w:szCs w:val="22"/>
                <w:lang w:eastAsia="ru-RU"/>
              </w:rPr>
              <w:t xml:space="preserve">О награждении Почетной грамотой 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D85C86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D85C86">
              <w:rPr>
                <w:b/>
                <w:sz w:val="22"/>
                <w:szCs w:val="22"/>
                <w:lang w:eastAsia="ru-RU"/>
              </w:rPr>
              <w:t xml:space="preserve"> сельской Думы</w:t>
            </w:r>
          </w:p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D85C86" w:rsidRPr="00D85C86" w:rsidTr="00506CF4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83" w:type="dxa"/>
          <w:trHeight w:val="100"/>
        </w:trPr>
        <w:tc>
          <w:tcPr>
            <w:tcW w:w="8247" w:type="dxa"/>
            <w:gridSpan w:val="2"/>
            <w:hideMark/>
          </w:tcPr>
          <w:p w:rsidR="00D85C86" w:rsidRPr="00D85C86" w:rsidRDefault="00D85C86" w:rsidP="00D85C8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85C86" w:rsidRPr="00D85C86" w:rsidRDefault="00D85C86" w:rsidP="00D85C86">
      <w:pPr>
        <w:suppressAutoHyphens w:val="0"/>
        <w:ind w:firstLine="708"/>
        <w:jc w:val="both"/>
        <w:rPr>
          <w:sz w:val="22"/>
          <w:szCs w:val="22"/>
        </w:rPr>
      </w:pPr>
      <w:r w:rsidRPr="00D85C86">
        <w:rPr>
          <w:sz w:val="22"/>
          <w:szCs w:val="22"/>
        </w:rPr>
        <w:t xml:space="preserve">В  соответствии с Положением  о Почетной  грамоте </w:t>
      </w:r>
      <w:proofErr w:type="spellStart"/>
      <w:r w:rsidRPr="00D85C86">
        <w:rPr>
          <w:sz w:val="22"/>
          <w:szCs w:val="22"/>
        </w:rPr>
        <w:t>Просницкой</w:t>
      </w:r>
      <w:proofErr w:type="spellEnd"/>
      <w:r w:rsidRPr="00D85C86">
        <w:rPr>
          <w:sz w:val="22"/>
          <w:szCs w:val="22"/>
        </w:rPr>
        <w:t xml:space="preserve"> сельской Думы, утвержденным решением Думы от 24.03.2017 № 42/322  </w:t>
      </w:r>
      <w:proofErr w:type="spellStart"/>
      <w:r w:rsidRPr="00D85C86">
        <w:rPr>
          <w:sz w:val="22"/>
          <w:szCs w:val="22"/>
        </w:rPr>
        <w:t>Просницкая</w:t>
      </w:r>
      <w:proofErr w:type="spellEnd"/>
      <w:r w:rsidRPr="00D85C86">
        <w:rPr>
          <w:sz w:val="22"/>
          <w:szCs w:val="22"/>
        </w:rPr>
        <w:t xml:space="preserve"> сельская Дума РЕШИЛА:</w:t>
      </w:r>
    </w:p>
    <w:p w:rsidR="00D85C86" w:rsidRPr="00D85C86" w:rsidRDefault="00D85C86" w:rsidP="00D85C86">
      <w:pPr>
        <w:ind w:firstLine="708"/>
        <w:jc w:val="both"/>
        <w:rPr>
          <w:sz w:val="22"/>
          <w:szCs w:val="22"/>
        </w:rPr>
      </w:pPr>
      <w:r w:rsidRPr="00D85C86">
        <w:rPr>
          <w:sz w:val="22"/>
          <w:szCs w:val="22"/>
        </w:rPr>
        <w:t xml:space="preserve">1. Наградить Почётной грамотой </w:t>
      </w:r>
      <w:proofErr w:type="spellStart"/>
      <w:r w:rsidRPr="00D85C86">
        <w:rPr>
          <w:sz w:val="22"/>
          <w:szCs w:val="22"/>
        </w:rPr>
        <w:t>Просницкой</w:t>
      </w:r>
      <w:proofErr w:type="spellEnd"/>
      <w:r w:rsidRPr="00D85C86">
        <w:rPr>
          <w:sz w:val="22"/>
          <w:szCs w:val="22"/>
        </w:rPr>
        <w:t xml:space="preserve"> сельской Думы  Катаеву Любовь Ивановну – юрисконсульта администрации </w:t>
      </w:r>
      <w:proofErr w:type="spellStart"/>
      <w:r w:rsidRPr="00D85C86">
        <w:rPr>
          <w:sz w:val="22"/>
          <w:szCs w:val="22"/>
        </w:rPr>
        <w:t>Просницкого</w:t>
      </w:r>
      <w:proofErr w:type="spellEnd"/>
      <w:r w:rsidRPr="00D85C86">
        <w:rPr>
          <w:sz w:val="22"/>
          <w:szCs w:val="22"/>
        </w:rPr>
        <w:t xml:space="preserve"> сельского поселения Кирово-Чепецкого района Кировской области за многолетний, добросовестный труд и большой вклад в развитие </w:t>
      </w:r>
      <w:proofErr w:type="spellStart"/>
      <w:r w:rsidRPr="00D85C86">
        <w:rPr>
          <w:sz w:val="22"/>
          <w:szCs w:val="22"/>
        </w:rPr>
        <w:t>Просницкого</w:t>
      </w:r>
      <w:proofErr w:type="spellEnd"/>
      <w:r w:rsidRPr="00D85C86">
        <w:rPr>
          <w:sz w:val="22"/>
          <w:szCs w:val="22"/>
        </w:rPr>
        <w:t xml:space="preserve"> сельского поселения.</w:t>
      </w:r>
    </w:p>
    <w:p w:rsidR="00D85C86" w:rsidRPr="00D85C86" w:rsidRDefault="00D85C86" w:rsidP="00D85C86">
      <w:pPr>
        <w:ind w:firstLine="708"/>
        <w:jc w:val="both"/>
        <w:rPr>
          <w:sz w:val="22"/>
          <w:szCs w:val="22"/>
        </w:rPr>
      </w:pPr>
      <w:r w:rsidRPr="00D85C86">
        <w:rPr>
          <w:sz w:val="22"/>
          <w:szCs w:val="22"/>
        </w:rPr>
        <w:t xml:space="preserve">Основание – ходатайство главы </w:t>
      </w:r>
      <w:proofErr w:type="spellStart"/>
      <w:r w:rsidRPr="00D85C86">
        <w:rPr>
          <w:sz w:val="22"/>
          <w:szCs w:val="22"/>
        </w:rPr>
        <w:t>Просницкого</w:t>
      </w:r>
      <w:proofErr w:type="spellEnd"/>
      <w:r w:rsidRPr="00D85C86">
        <w:rPr>
          <w:sz w:val="22"/>
          <w:szCs w:val="22"/>
        </w:rPr>
        <w:t xml:space="preserve"> сельского поселения </w:t>
      </w:r>
      <w:proofErr w:type="spellStart"/>
      <w:r w:rsidRPr="00D85C86">
        <w:rPr>
          <w:sz w:val="22"/>
          <w:szCs w:val="22"/>
        </w:rPr>
        <w:t>Дровосековой</w:t>
      </w:r>
      <w:proofErr w:type="spellEnd"/>
      <w:r w:rsidRPr="00D85C86">
        <w:rPr>
          <w:sz w:val="22"/>
          <w:szCs w:val="22"/>
        </w:rPr>
        <w:t xml:space="preserve"> О.А. </w:t>
      </w:r>
    </w:p>
    <w:p w:rsidR="00D85C86" w:rsidRPr="00D85C86" w:rsidRDefault="00D85C86" w:rsidP="00D85C86">
      <w:pPr>
        <w:ind w:firstLine="708"/>
        <w:jc w:val="both"/>
        <w:rPr>
          <w:sz w:val="22"/>
          <w:szCs w:val="22"/>
        </w:rPr>
      </w:pPr>
      <w:r w:rsidRPr="00D85C86">
        <w:rPr>
          <w:sz w:val="22"/>
          <w:szCs w:val="22"/>
        </w:rPr>
        <w:t xml:space="preserve">2. Наградить Почетной грамотой </w:t>
      </w:r>
      <w:proofErr w:type="spellStart"/>
      <w:r w:rsidRPr="00D85C86">
        <w:rPr>
          <w:sz w:val="22"/>
          <w:szCs w:val="22"/>
        </w:rPr>
        <w:t>Просницкой</w:t>
      </w:r>
      <w:proofErr w:type="spellEnd"/>
      <w:r w:rsidRPr="00D85C86">
        <w:rPr>
          <w:sz w:val="22"/>
          <w:szCs w:val="22"/>
        </w:rPr>
        <w:t xml:space="preserve"> сельской Думы  Харину Елену Ивановну – завхоза муниципального казённого дошкольного образовательного учреждения детский сад «Радуга» ст. Просница Кирово-Чепецкого района Кировской области за добросовестное отношение к выполнению служебных обязанностей и многолетний труд.</w:t>
      </w:r>
    </w:p>
    <w:p w:rsidR="00D85C86" w:rsidRPr="00D85C86" w:rsidRDefault="00D85C86" w:rsidP="00D85C86">
      <w:pPr>
        <w:ind w:firstLine="708"/>
        <w:jc w:val="both"/>
        <w:rPr>
          <w:sz w:val="22"/>
          <w:szCs w:val="22"/>
        </w:rPr>
      </w:pPr>
      <w:r w:rsidRPr="00D85C86">
        <w:rPr>
          <w:sz w:val="22"/>
          <w:szCs w:val="22"/>
        </w:rPr>
        <w:t>Основание – ходатайство заведующего муниципальным казённым дошкольным образовательным учреждением детским садом «Радуга»  ст. Просница Кирово-Чепецкого района Кировской области Головань В.М.</w:t>
      </w:r>
    </w:p>
    <w:p w:rsidR="00D85C86" w:rsidRPr="00D85C86" w:rsidRDefault="00D85C86" w:rsidP="00D85C86">
      <w:pPr>
        <w:ind w:firstLine="708"/>
        <w:jc w:val="both"/>
        <w:rPr>
          <w:sz w:val="22"/>
          <w:szCs w:val="22"/>
          <w:lang w:eastAsia="ru-RU"/>
        </w:rPr>
      </w:pPr>
      <w:r w:rsidRPr="00D85C86">
        <w:rPr>
          <w:sz w:val="22"/>
          <w:szCs w:val="22"/>
        </w:rPr>
        <w:t>3</w:t>
      </w:r>
      <w:r w:rsidRPr="00D85C86">
        <w:rPr>
          <w:sz w:val="22"/>
          <w:szCs w:val="22"/>
          <w:lang w:eastAsia="ru-RU"/>
        </w:rPr>
        <w:t>. Настоящее решение подлежит</w:t>
      </w:r>
      <w:r w:rsidRPr="00D85C86">
        <w:rPr>
          <w:sz w:val="22"/>
          <w:szCs w:val="22"/>
          <w:lang w:eastAsia="zh-CN"/>
        </w:rPr>
        <w:t xml:space="preserve"> опубликованию</w:t>
      </w:r>
      <w:r w:rsidRPr="00D85C86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поселения.</w:t>
      </w:r>
    </w:p>
    <w:p w:rsidR="00D85C86" w:rsidRPr="00D85C86" w:rsidRDefault="00D85C86" w:rsidP="00D85C86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85C86" w:rsidRPr="00D85C86" w:rsidRDefault="00D85C86" w:rsidP="00D85C86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А.А. </w:t>
      </w:r>
      <w:proofErr w:type="spellStart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85C86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</w:p>
    <w:p w:rsidR="00D85C86" w:rsidRPr="00D85C86" w:rsidRDefault="00D85C86" w:rsidP="00D85C86">
      <w:pPr>
        <w:suppressAutoHyphens w:val="0"/>
        <w:rPr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Глава </w:t>
      </w:r>
      <w:proofErr w:type="spellStart"/>
      <w:r w:rsidRPr="00D85C86">
        <w:rPr>
          <w:sz w:val="22"/>
          <w:szCs w:val="22"/>
          <w:lang w:eastAsia="ru-RU"/>
        </w:rPr>
        <w:t>Просницкого</w:t>
      </w:r>
      <w:proofErr w:type="spellEnd"/>
      <w:r w:rsidRPr="00D85C86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D85C86" w:rsidRPr="00D85C86" w:rsidTr="00506CF4">
        <w:tc>
          <w:tcPr>
            <w:tcW w:w="9322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ind w:left="-108" w:right="-1809"/>
              <w:rPr>
                <w:sz w:val="22"/>
                <w:szCs w:val="22"/>
                <w:lang w:eastAsia="ru-RU"/>
              </w:rPr>
            </w:pPr>
            <w:r w:rsidRPr="00D85C86">
              <w:rPr>
                <w:sz w:val="22"/>
                <w:szCs w:val="22"/>
                <w:lang w:eastAsia="ru-RU"/>
              </w:rPr>
              <w:t xml:space="preserve">  Кирово-Чепецкого района   Кировской области      О.А. </w:t>
            </w:r>
            <w:proofErr w:type="spellStart"/>
            <w:r w:rsidRPr="00D85C86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D85C86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D85C86" w:rsidRPr="00D85C86" w:rsidRDefault="00D85C86" w:rsidP="00D85C8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D85C86" w:rsidRPr="00D85C86" w:rsidRDefault="00D85C86" w:rsidP="00D85C8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D85C86" w:rsidRPr="00D85C86" w:rsidRDefault="00D85C86" w:rsidP="00D85C86">
            <w:pPr>
              <w:suppressAutoHyphens w:val="0"/>
              <w:ind w:left="-675" w:firstLine="675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9D6C02" w:rsidRPr="00D85C86" w:rsidRDefault="009D6C02" w:rsidP="00D85C86">
      <w:pPr>
        <w:suppressAutoHyphens w:val="0"/>
        <w:jc w:val="both"/>
        <w:rPr>
          <w:b/>
          <w:color w:val="000000"/>
          <w:sz w:val="22"/>
          <w:szCs w:val="22"/>
          <w:lang w:eastAsia="ru-RU"/>
        </w:rPr>
      </w:pPr>
      <w:r w:rsidRPr="00D85C86">
        <w:rPr>
          <w:sz w:val="22"/>
          <w:szCs w:val="22"/>
          <w:lang w:eastAsia="ru-RU"/>
        </w:rPr>
        <w:t xml:space="preserve">                                                                     </w:t>
      </w:r>
    </w:p>
    <w:p w:rsidR="00282C6E" w:rsidRPr="00D85C86" w:rsidRDefault="00282C6E" w:rsidP="00D85C86">
      <w:pPr>
        <w:suppressAutoHyphens w:val="0"/>
        <w:ind w:left="11622" w:right="-624" w:hanging="737"/>
        <w:rPr>
          <w:rFonts w:eastAsiaTheme="minorHAnsi"/>
          <w:sz w:val="22"/>
          <w:szCs w:val="22"/>
          <w:lang w:eastAsia="en-US"/>
        </w:rPr>
      </w:pPr>
    </w:p>
    <w:p w:rsidR="009D6C02" w:rsidRPr="00282C6E" w:rsidRDefault="009D6C02">
      <w:pPr>
        <w:suppressAutoHyphens w:val="0"/>
        <w:ind w:left="11622" w:right="-624" w:hanging="737"/>
        <w:rPr>
          <w:rFonts w:eastAsiaTheme="minorHAnsi"/>
          <w:sz w:val="28"/>
          <w:szCs w:val="28"/>
          <w:lang w:eastAsia="en-US"/>
        </w:rPr>
      </w:pPr>
    </w:p>
    <w:sectPr w:rsidR="009D6C02" w:rsidRPr="00282C6E" w:rsidSect="00092C7C">
      <w:headerReference w:type="default" r:id="rId12"/>
      <w:footerReference w:type="default" r:id="rId13"/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A1" w:rsidRDefault="00B818A1" w:rsidP="00084ED7">
      <w:r>
        <w:separator/>
      </w:r>
    </w:p>
  </w:endnote>
  <w:endnote w:type="continuationSeparator" w:id="0">
    <w:p w:rsidR="00B818A1" w:rsidRDefault="00B818A1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314326"/>
      <w:docPartObj>
        <w:docPartGallery w:val="Page Numbers (Bottom of Page)"/>
        <w:docPartUnique/>
      </w:docPartObj>
    </w:sdtPr>
    <w:sdtContent>
      <w:p w:rsidR="009D6C02" w:rsidRDefault="009D6C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C86">
          <w:rPr>
            <w:noProof/>
          </w:rPr>
          <w:t>62</w:t>
        </w:r>
        <w:r>
          <w:fldChar w:fldCharType="end"/>
        </w:r>
      </w:p>
    </w:sdtContent>
  </w:sdt>
  <w:p w:rsidR="009D6C02" w:rsidRDefault="009D6C02">
    <w:pPr>
      <w:pStyle w:val="a5"/>
    </w:pPr>
  </w:p>
  <w:p w:rsidR="009D6C02" w:rsidRDefault="009D6C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A1" w:rsidRDefault="00B818A1" w:rsidP="00084ED7">
      <w:r>
        <w:separator/>
      </w:r>
    </w:p>
  </w:footnote>
  <w:footnote w:type="continuationSeparator" w:id="0">
    <w:p w:rsidR="00B818A1" w:rsidRDefault="00B818A1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2" w:rsidRPr="00B70473" w:rsidRDefault="009D6C0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9D6C02" w:rsidRPr="00B70473" w:rsidRDefault="009D6C0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9D6C02" w:rsidRPr="00B70473" w:rsidRDefault="009D6C0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40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28 октября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9D6C02" w:rsidRDefault="009D6C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91A80"/>
    <w:multiLevelType w:val="hybridMultilevel"/>
    <w:tmpl w:val="5C6C1690"/>
    <w:lvl w:ilvl="0" w:tplc="CA6E81D6">
      <w:start w:val="2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5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6B4B2D"/>
    <w:multiLevelType w:val="hybridMultilevel"/>
    <w:tmpl w:val="AB90380E"/>
    <w:lvl w:ilvl="0" w:tplc="A95812B2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9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EA39C9"/>
    <w:multiLevelType w:val="multilevel"/>
    <w:tmpl w:val="B35C7F0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2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5"/>
  </w:num>
  <w:num w:numId="3">
    <w:abstractNumId w:val="14"/>
  </w:num>
  <w:num w:numId="4">
    <w:abstractNumId w:val="11"/>
  </w:num>
  <w:num w:numId="5">
    <w:abstractNumId w:val="4"/>
  </w:num>
  <w:num w:numId="6">
    <w:abstractNumId w:val="19"/>
  </w:num>
  <w:num w:numId="7">
    <w:abstractNumId w:val="22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3"/>
  </w:num>
  <w:num w:numId="14">
    <w:abstractNumId w:val="20"/>
  </w:num>
  <w:num w:numId="15">
    <w:abstractNumId w:val="9"/>
  </w:num>
  <w:num w:numId="16">
    <w:abstractNumId w:val="17"/>
  </w:num>
  <w:num w:numId="17">
    <w:abstractNumId w:val="1"/>
  </w:num>
  <w:num w:numId="18">
    <w:abstractNumId w:val="16"/>
  </w:num>
  <w:num w:numId="19">
    <w:abstractNumId w:val="21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2C7C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C6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1D5B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180F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51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811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1848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492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6C02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2344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457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18A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47CC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1E3"/>
    <w:rsid w:val="00C86DA6"/>
    <w:rsid w:val="00C87489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2C2E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5C86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  <w:style w:type="table" w:customStyle="1" w:styleId="323">
    <w:name w:val="Сетка таблицы32"/>
    <w:basedOn w:val="a1"/>
    <w:next w:val="af1"/>
    <w:uiPriority w:val="59"/>
    <w:rsid w:val="00282C6E"/>
    <w:pPr>
      <w:suppressAutoHyphens/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B3B042D0BF067CBB75570EDCFBA6476AD5F9734F066C1BD5FB14D38AE9FDEDAED5803F0FF931D9XAdD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B3B042D0BF067CBB75570EDCFBA6476AD5F9734F066C1BD5FB14D38AE9FDEDAED5803F0FF931D9XAd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49A5-04C2-4715-87A8-316CBEE5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10589</TotalTime>
  <Pages>1</Pages>
  <Words>18983</Words>
  <Characters>108209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323</cp:revision>
  <cp:lastPrinted>2024-09-26T06:00:00Z</cp:lastPrinted>
  <dcterms:created xsi:type="dcterms:W3CDTF">2012-12-02T09:07:00Z</dcterms:created>
  <dcterms:modified xsi:type="dcterms:W3CDTF">2024-11-02T08:59:00Z</dcterms:modified>
</cp:coreProperties>
</file>