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8F556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D16366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3</w:t>
            </w:r>
            <w:r w:rsidR="008F556F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7</w:t>
            </w:r>
          </w:p>
        </w:tc>
        <w:tc>
          <w:tcPr>
            <w:tcW w:w="4253" w:type="dxa"/>
          </w:tcPr>
          <w:p w:rsidR="00660901" w:rsidRPr="00660901" w:rsidRDefault="004411C6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val="en-US" w:eastAsia="en-US"/>
              </w:rPr>
              <w:t>2</w:t>
            </w:r>
            <w:r w:rsidR="008F556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7</w:t>
            </w:r>
            <w:r w:rsidR="008774F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сентября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C3595" w:rsidRDefault="00AC3595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ПОСТА</w:t>
      </w:r>
      <w:r w:rsidR="004411C6">
        <w:rPr>
          <w:rFonts w:ascii="Arial Narrow" w:hAnsi="Arial Narrow" w:cs="Courier New"/>
          <w:b/>
          <w:sz w:val="28"/>
          <w:szCs w:val="28"/>
          <w:lang w:eastAsia="en-US"/>
        </w:rPr>
        <w:t>НО</w:t>
      </w: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ВЛЕНИЯ </w:t>
      </w:r>
      <w:r w:rsidR="004411C6">
        <w:rPr>
          <w:rFonts w:ascii="Arial Narrow" w:hAnsi="Arial Narrow" w:cs="Courier New"/>
          <w:b/>
          <w:sz w:val="28"/>
          <w:szCs w:val="28"/>
          <w:lang w:eastAsia="en-US"/>
        </w:rPr>
        <w:t>АДМИНИСТРАЦИИ</w:t>
      </w: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837EC" w:rsidRPr="0027300B" w:rsidRDefault="000837EC" w:rsidP="000837EC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>ИНФОРМАЦИЯ</w:t>
      </w:r>
    </w:p>
    <w:p w:rsidR="000837EC" w:rsidRPr="0027300B" w:rsidRDefault="000837EC" w:rsidP="000837EC">
      <w:pPr>
        <w:ind w:right="294"/>
        <w:jc w:val="center"/>
        <w:rPr>
          <w:rFonts w:ascii="Arial Narrow" w:hAnsi="Arial Narrow"/>
          <w:b/>
          <w:sz w:val="28"/>
          <w:szCs w:val="28"/>
        </w:rPr>
      </w:pP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  <w:r w:rsidRPr="0027300B">
        <w:rPr>
          <w:rFonts w:ascii="Arial Narrow" w:hAnsi="Arial Narrow"/>
          <w:b/>
          <w:sz w:val="28"/>
          <w:szCs w:val="28"/>
        </w:rPr>
        <w:t xml:space="preserve">Отдела надзорной деятельности и профилактической работы </w:t>
      </w:r>
    </w:p>
    <w:p w:rsidR="000837EC" w:rsidRPr="0027300B" w:rsidRDefault="000837EC" w:rsidP="000837EC">
      <w:pPr>
        <w:ind w:right="294"/>
        <w:jc w:val="center"/>
        <w:rPr>
          <w:rFonts w:ascii="Arial Narrow" w:hAnsi="Arial Narrow"/>
          <w:b/>
          <w:sz w:val="28"/>
          <w:szCs w:val="28"/>
        </w:rPr>
      </w:pPr>
      <w:r w:rsidRPr="0027300B">
        <w:rPr>
          <w:rFonts w:ascii="Arial Narrow" w:hAnsi="Arial Narrow"/>
          <w:b/>
          <w:sz w:val="28"/>
          <w:szCs w:val="28"/>
        </w:rPr>
        <w:t>Кирово-Чепецкого района и города Кирово-Чепецка</w:t>
      </w:r>
    </w:p>
    <w:p w:rsidR="00EA7FB9" w:rsidRDefault="00EA7FB9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F556F" w:rsidRDefault="008F556F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F556F" w:rsidRDefault="008F556F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90A71" w:rsidRPr="00290A71" w:rsidRDefault="00290A71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  <w:r w:rsidRPr="00290A71">
        <w:rPr>
          <w:b/>
          <w:bCs/>
          <w:sz w:val="22"/>
          <w:szCs w:val="22"/>
        </w:rPr>
        <w:lastRenderedPageBreak/>
        <w:t xml:space="preserve">АДМИНИСТРАЦИЯ </w:t>
      </w:r>
    </w:p>
    <w:p w:rsidR="00290A71" w:rsidRPr="00290A71" w:rsidRDefault="00290A71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  <w:r w:rsidRPr="00290A71">
        <w:rPr>
          <w:b/>
          <w:bCs/>
          <w:sz w:val="22"/>
          <w:szCs w:val="22"/>
        </w:rPr>
        <w:t>ПРОСНИЦКОГО СЕЛЬСКОГО ПОСЕЛЕНИЯ</w:t>
      </w:r>
    </w:p>
    <w:p w:rsidR="00290A71" w:rsidRPr="00290A71" w:rsidRDefault="00290A71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  <w:r w:rsidRPr="00290A71">
        <w:rPr>
          <w:b/>
          <w:bCs/>
          <w:sz w:val="22"/>
          <w:szCs w:val="22"/>
        </w:rPr>
        <w:t>КИРОВО-ЧЕПЕЦКОГО РАЙОНА КИРОВСКОЙ ОБЛАСТИ</w:t>
      </w:r>
    </w:p>
    <w:p w:rsidR="008F556F" w:rsidRPr="008F556F" w:rsidRDefault="008F556F" w:rsidP="008F556F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8F556F">
        <w:rPr>
          <w:b/>
          <w:sz w:val="22"/>
          <w:szCs w:val="22"/>
          <w:lang w:eastAsia="ru-RU"/>
        </w:rPr>
        <w:t xml:space="preserve">ПОСТАНОВЛЕНИЕ </w:t>
      </w:r>
    </w:p>
    <w:tbl>
      <w:tblPr>
        <w:tblW w:w="9747" w:type="dxa"/>
        <w:tblInd w:w="-318" w:type="dxa"/>
        <w:tblLook w:val="0000" w:firstRow="0" w:lastRow="0" w:firstColumn="0" w:lastColumn="0" w:noHBand="0" w:noVBand="0"/>
      </w:tblPr>
      <w:tblGrid>
        <w:gridCol w:w="2091"/>
        <w:gridCol w:w="5616"/>
        <w:gridCol w:w="484"/>
        <w:gridCol w:w="1556"/>
      </w:tblGrid>
      <w:tr w:rsidR="008F556F" w:rsidRPr="008F556F" w:rsidTr="008F556F">
        <w:tc>
          <w:tcPr>
            <w:tcW w:w="2091" w:type="dxa"/>
            <w:tcBorders>
              <w:bottom w:val="single" w:sz="4" w:space="0" w:color="auto"/>
            </w:tcBorders>
          </w:tcPr>
          <w:p w:rsidR="008F556F" w:rsidRPr="008F556F" w:rsidRDefault="008F556F" w:rsidP="008F556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F556F" w:rsidRPr="008F556F" w:rsidRDefault="008F556F" w:rsidP="008F556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556F">
              <w:rPr>
                <w:rFonts w:eastAsia="Calibri"/>
                <w:b/>
                <w:sz w:val="22"/>
                <w:szCs w:val="22"/>
                <w:lang w:eastAsia="en-US"/>
              </w:rPr>
              <w:t>27.09.2024</w:t>
            </w:r>
          </w:p>
        </w:tc>
        <w:tc>
          <w:tcPr>
            <w:tcW w:w="5616" w:type="dxa"/>
          </w:tcPr>
          <w:p w:rsidR="008F556F" w:rsidRPr="008F556F" w:rsidRDefault="008F556F" w:rsidP="008F556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4" w:type="dxa"/>
          </w:tcPr>
          <w:p w:rsidR="008F556F" w:rsidRPr="008F556F" w:rsidRDefault="008F556F" w:rsidP="008F556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F556F" w:rsidRPr="008F556F" w:rsidRDefault="008F556F" w:rsidP="008F556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F556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8F556F" w:rsidRPr="008F556F" w:rsidRDefault="008F556F" w:rsidP="008F556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F556F" w:rsidRPr="008F556F" w:rsidRDefault="008F556F" w:rsidP="008F556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556F">
              <w:rPr>
                <w:rFonts w:eastAsia="Calibri"/>
                <w:b/>
                <w:sz w:val="22"/>
                <w:szCs w:val="22"/>
                <w:lang w:eastAsia="en-US"/>
              </w:rPr>
              <w:t>154</w:t>
            </w:r>
          </w:p>
        </w:tc>
      </w:tr>
      <w:tr w:rsidR="008F556F" w:rsidRPr="008F556F" w:rsidTr="008F556F">
        <w:tc>
          <w:tcPr>
            <w:tcW w:w="9747" w:type="dxa"/>
            <w:gridSpan w:val="4"/>
          </w:tcPr>
          <w:p w:rsidR="008F556F" w:rsidRPr="008F556F" w:rsidRDefault="008F556F" w:rsidP="008F556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F556F">
              <w:rPr>
                <w:rFonts w:eastAsia="Calibri"/>
                <w:sz w:val="22"/>
                <w:szCs w:val="22"/>
                <w:lang w:eastAsia="en-US"/>
              </w:rPr>
              <w:t>Ж</w:t>
            </w:r>
            <w:proofErr w:type="gramEnd"/>
            <w:r w:rsidRPr="008F556F">
              <w:rPr>
                <w:rFonts w:eastAsia="Calibri"/>
                <w:sz w:val="22"/>
                <w:szCs w:val="22"/>
                <w:lang w:eastAsia="en-US"/>
              </w:rPr>
              <w:t>/д станция Просница</w:t>
            </w:r>
          </w:p>
        </w:tc>
      </w:tr>
    </w:tbl>
    <w:p w:rsidR="008F556F" w:rsidRPr="008F556F" w:rsidRDefault="008F556F" w:rsidP="008F556F">
      <w:pPr>
        <w:suppressAutoHyphens w:val="0"/>
        <w:rPr>
          <w:rFonts w:eastAsia="Calibri"/>
          <w:sz w:val="22"/>
          <w:szCs w:val="22"/>
          <w:lang w:eastAsia="en-US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7308"/>
        <w:gridCol w:w="2757"/>
      </w:tblGrid>
      <w:tr w:rsidR="008F556F" w:rsidRPr="008F556F" w:rsidTr="008F556F">
        <w:trPr>
          <w:trHeight w:val="6505"/>
        </w:trPr>
        <w:tc>
          <w:tcPr>
            <w:tcW w:w="10065" w:type="dxa"/>
            <w:gridSpan w:val="2"/>
          </w:tcPr>
          <w:p w:rsidR="008F556F" w:rsidRPr="008F556F" w:rsidRDefault="008F556F" w:rsidP="008F556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556F">
              <w:rPr>
                <w:rFonts w:eastAsia="Calibri"/>
                <w:b/>
                <w:sz w:val="22"/>
                <w:szCs w:val="22"/>
                <w:lang w:eastAsia="en-US"/>
              </w:rPr>
              <w:t>О внесении  изменений в  постановление администрации</w:t>
            </w:r>
          </w:p>
          <w:p w:rsidR="008F556F" w:rsidRDefault="008F556F" w:rsidP="008F556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556F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 04.07.2022 № 74 «Об утверждении Административного регламента предоставления муниципальной услуги «Присвоение адреса объекту адресации, изменение </w:t>
            </w:r>
          </w:p>
          <w:p w:rsidR="008F556F" w:rsidRPr="008F556F" w:rsidRDefault="008F556F" w:rsidP="008F556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556F">
              <w:rPr>
                <w:rFonts w:eastAsia="Calibri"/>
                <w:b/>
                <w:sz w:val="22"/>
                <w:szCs w:val="22"/>
                <w:lang w:eastAsia="en-US"/>
              </w:rPr>
              <w:t>и аннулирование такого адреса»</w:t>
            </w:r>
          </w:p>
          <w:p w:rsidR="008F556F" w:rsidRPr="008F556F" w:rsidRDefault="008F556F" w:rsidP="008F556F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F556F" w:rsidRPr="008F556F" w:rsidRDefault="008F556F" w:rsidP="008F556F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8F556F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</w:t>
            </w:r>
            <w:proofErr w:type="gramStart"/>
            <w:r w:rsidRPr="008F556F">
              <w:rPr>
                <w:bCs/>
                <w:sz w:val="22"/>
                <w:szCs w:val="22"/>
                <w:lang w:eastAsia="ru-RU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 Федеральным законом от 27.07.2010 № 210-ФЗ «Об организации предоставления муниципальных и государственных услуг», постановлением Правительства Российской Федерации от 19.11.2014 № 1221 «Об утверждении Правил присвоения, изменения и аннулирования адресов (с изменениями от 05.02.2024 № 124) администрация </w:t>
            </w:r>
            <w:proofErr w:type="spellStart"/>
            <w:r w:rsidRPr="008F556F">
              <w:rPr>
                <w:bCs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8F556F">
              <w:rPr>
                <w:bCs/>
                <w:sz w:val="22"/>
                <w:szCs w:val="22"/>
                <w:lang w:eastAsia="ru-RU"/>
              </w:rPr>
              <w:t xml:space="preserve"> сельского поселения  ПОСТАНОВЛЯЕТ: </w:t>
            </w:r>
            <w:proofErr w:type="gramEnd"/>
          </w:p>
          <w:p w:rsidR="008F556F" w:rsidRPr="008F556F" w:rsidRDefault="008F556F" w:rsidP="008F55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F556F">
              <w:rPr>
                <w:rFonts w:ascii="Calibri" w:eastAsia="Calibri" w:hAnsi="Calibri"/>
                <w:sz w:val="22"/>
                <w:szCs w:val="22"/>
                <w:lang w:eastAsia="zh-CN"/>
              </w:rPr>
              <w:tab/>
            </w:r>
            <w:r w:rsidRPr="008F556F">
              <w:rPr>
                <w:rFonts w:eastAsia="Calibri"/>
                <w:sz w:val="22"/>
                <w:szCs w:val="22"/>
                <w:lang w:eastAsia="zh-CN"/>
              </w:rPr>
              <w:t xml:space="preserve">1. Внести в Административный регламент предоставления муниципальной услуги </w:t>
            </w:r>
            <w:r w:rsidRPr="008F556F">
              <w:rPr>
                <w:rFonts w:eastAsia="Calibri"/>
                <w:sz w:val="22"/>
                <w:szCs w:val="22"/>
                <w:lang w:eastAsia="en-US"/>
              </w:rPr>
              <w:t xml:space="preserve">«Присвоение адреса объекту адресации, изменение и аннулирование такого адреса» </w:t>
            </w:r>
            <w:r w:rsidRPr="008F556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F556F">
              <w:rPr>
                <w:rFonts w:eastAsia="Calibri"/>
                <w:sz w:val="22"/>
                <w:szCs w:val="22"/>
                <w:lang w:eastAsia="zh-CN"/>
              </w:rPr>
              <w:t xml:space="preserve">(далее - административный регламент), утвержденный постановлением администрации </w:t>
            </w:r>
            <w:proofErr w:type="spellStart"/>
            <w:r w:rsidRPr="008F556F">
              <w:rPr>
                <w:rFonts w:eastAsia="Calibri"/>
                <w:sz w:val="22"/>
                <w:szCs w:val="22"/>
                <w:lang w:eastAsia="zh-CN"/>
              </w:rPr>
              <w:t>Просницкого</w:t>
            </w:r>
            <w:proofErr w:type="spellEnd"/>
            <w:r w:rsidRPr="008F556F">
              <w:rPr>
                <w:rFonts w:eastAsia="Calibri"/>
                <w:sz w:val="22"/>
                <w:szCs w:val="22"/>
                <w:lang w:eastAsia="zh-CN"/>
              </w:rPr>
              <w:t xml:space="preserve"> сельского поселения от </w:t>
            </w:r>
            <w:r w:rsidRPr="008F556F">
              <w:rPr>
                <w:rFonts w:eastAsia="Calibri"/>
                <w:sz w:val="22"/>
                <w:szCs w:val="22"/>
                <w:lang w:eastAsia="en-US"/>
              </w:rPr>
              <w:t>04.07.2022 № 74</w:t>
            </w:r>
            <w:r w:rsidRPr="008F556F">
              <w:rPr>
                <w:rFonts w:eastAsia="Calibri"/>
                <w:sz w:val="22"/>
                <w:szCs w:val="22"/>
                <w:lang w:eastAsia="zh-CN"/>
              </w:rPr>
              <w:t xml:space="preserve"> «Об утверждении  Административного регламента предоставления муниципальной услуги </w:t>
            </w:r>
            <w:r w:rsidRPr="008F556F">
              <w:rPr>
                <w:rFonts w:eastAsia="Calibri"/>
                <w:sz w:val="22"/>
                <w:szCs w:val="22"/>
                <w:lang w:eastAsia="en-US"/>
              </w:rPr>
              <w:t xml:space="preserve">«Присвоение адреса объекту адресации, изменение и аннулирование такого адреса» </w:t>
            </w:r>
            <w:r w:rsidRPr="008F556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F556F">
              <w:rPr>
                <w:sz w:val="22"/>
                <w:szCs w:val="22"/>
                <w:lang w:eastAsia="ru-RU"/>
              </w:rPr>
              <w:t>следующие  изменения:</w:t>
            </w:r>
          </w:p>
          <w:p w:rsidR="008F556F" w:rsidRPr="008F556F" w:rsidRDefault="008F556F" w:rsidP="008F556F">
            <w:pPr>
              <w:shd w:val="clear" w:color="auto" w:fill="FFFFFF"/>
              <w:suppressAutoHyphens w:val="0"/>
              <w:rPr>
                <w:sz w:val="22"/>
                <w:szCs w:val="22"/>
                <w:lang w:eastAsia="zh-CN"/>
              </w:rPr>
            </w:pPr>
            <w:r w:rsidRPr="008F556F">
              <w:rPr>
                <w:bCs/>
                <w:sz w:val="22"/>
                <w:szCs w:val="22"/>
                <w:lang w:eastAsia="zh-CN"/>
              </w:rPr>
              <w:t xml:space="preserve">          1.1.</w:t>
            </w:r>
            <w:r w:rsidRPr="008F556F">
              <w:rPr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8F556F">
              <w:rPr>
                <w:bCs/>
                <w:sz w:val="22"/>
                <w:szCs w:val="22"/>
                <w:lang w:eastAsia="zh-CN"/>
              </w:rPr>
              <w:t xml:space="preserve"> Пункт  2.11.1 раздела 2 административного</w:t>
            </w:r>
            <w:r w:rsidRPr="008F556F">
              <w:rPr>
                <w:sz w:val="22"/>
                <w:szCs w:val="22"/>
                <w:lang w:eastAsia="zh-CN"/>
              </w:rPr>
              <w:t xml:space="preserve">   регламента изложить в следующей редакции:</w:t>
            </w:r>
          </w:p>
          <w:p w:rsidR="008F556F" w:rsidRPr="008F556F" w:rsidRDefault="008F556F" w:rsidP="008F556F">
            <w:pPr>
              <w:shd w:val="clear" w:color="auto" w:fill="FFFFFF"/>
              <w:suppressAutoHyphens w:val="0"/>
              <w:jc w:val="both"/>
              <w:rPr>
                <w:color w:val="222222"/>
                <w:sz w:val="22"/>
                <w:szCs w:val="22"/>
                <w:lang w:eastAsia="ru-RU"/>
              </w:rPr>
            </w:pPr>
            <w:r w:rsidRPr="008F556F">
              <w:rPr>
                <w:bCs/>
                <w:sz w:val="22"/>
                <w:szCs w:val="22"/>
                <w:lang w:eastAsia="ru-RU"/>
              </w:rPr>
              <w:t xml:space="preserve">         «2.11.1. </w:t>
            </w:r>
            <w:r w:rsidRPr="008F556F">
              <w:rPr>
                <w:color w:val="222222"/>
                <w:sz w:val="22"/>
                <w:szCs w:val="22"/>
                <w:lang w:eastAsia="ru-RU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      </w:r>
          </w:p>
          <w:p w:rsidR="008F556F" w:rsidRPr="008F556F" w:rsidRDefault="008F556F" w:rsidP="008F556F">
            <w:pPr>
              <w:shd w:val="clear" w:color="auto" w:fill="FFFFFF"/>
              <w:suppressAutoHyphens w:val="0"/>
              <w:jc w:val="both"/>
              <w:rPr>
                <w:color w:val="222222"/>
                <w:sz w:val="22"/>
                <w:szCs w:val="22"/>
                <w:lang w:eastAsia="ru-RU"/>
              </w:rPr>
            </w:pPr>
            <w:r w:rsidRPr="008F556F">
              <w:rPr>
                <w:color w:val="222222"/>
                <w:sz w:val="22"/>
                <w:szCs w:val="22"/>
                <w:lang w:eastAsia="ru-RU"/>
              </w:rPr>
              <w:t xml:space="preserve">        а) в случае подачи заявления на бумажном носителе - в срок не более 10 рабочих дней со дня поступления заявления;</w:t>
            </w:r>
          </w:p>
          <w:p w:rsidR="008F556F" w:rsidRPr="008F556F" w:rsidRDefault="008F556F" w:rsidP="008F556F">
            <w:pPr>
              <w:shd w:val="clear" w:color="auto" w:fill="FFFFFF"/>
              <w:suppressAutoHyphens w:val="0"/>
              <w:jc w:val="both"/>
              <w:rPr>
                <w:color w:val="222222"/>
                <w:sz w:val="22"/>
                <w:szCs w:val="22"/>
                <w:lang w:eastAsia="ru-RU"/>
              </w:rPr>
            </w:pPr>
            <w:r w:rsidRPr="008F556F">
              <w:rPr>
                <w:color w:val="222222"/>
                <w:sz w:val="22"/>
                <w:szCs w:val="22"/>
                <w:lang w:eastAsia="ru-RU"/>
              </w:rPr>
              <w:t xml:space="preserve">        б) в случае подачи заявления в форме электронного документа - в срок не более 5 рабочих дней со дня поступления заявления</w:t>
            </w:r>
            <w:proofErr w:type="gramStart"/>
            <w:r w:rsidRPr="008F556F">
              <w:rPr>
                <w:color w:val="222222"/>
                <w:sz w:val="22"/>
                <w:szCs w:val="22"/>
                <w:lang w:eastAsia="ru-RU"/>
              </w:rPr>
              <w:t>.».</w:t>
            </w:r>
            <w:proofErr w:type="gramEnd"/>
          </w:p>
          <w:p w:rsidR="008F556F" w:rsidRDefault="008F556F" w:rsidP="008F55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F556F">
              <w:rPr>
                <w:rFonts w:eastAsia="Calibri"/>
                <w:sz w:val="22"/>
                <w:szCs w:val="22"/>
                <w:lang w:eastAsia="en-US"/>
              </w:rPr>
              <w:t xml:space="preserve">        2.  Настоящее постановление вступает в силу с момента опубликования в «Информационном бюллетене органов местного самоуправления </w:t>
            </w:r>
            <w:proofErr w:type="spellStart"/>
            <w:r w:rsidRPr="008F556F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8F556F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Кирово-Чепецкого района Кировской области» и на официальном сайте </w:t>
            </w:r>
            <w:proofErr w:type="spellStart"/>
            <w:r w:rsidRPr="008F556F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8F556F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Кирово-Чепецкого района Кировской области.</w:t>
            </w:r>
          </w:p>
          <w:p w:rsidR="008F556F" w:rsidRPr="008F556F" w:rsidRDefault="008F556F" w:rsidP="008F55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56F" w:rsidRPr="008F556F" w:rsidTr="008F556F">
        <w:tc>
          <w:tcPr>
            <w:tcW w:w="7308" w:type="dxa"/>
          </w:tcPr>
          <w:p w:rsidR="008F556F" w:rsidRPr="008F556F" w:rsidRDefault="008F556F" w:rsidP="008F556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F556F">
              <w:rPr>
                <w:rFonts w:eastAsia="Calibri"/>
                <w:sz w:val="22"/>
                <w:szCs w:val="22"/>
                <w:lang w:eastAsia="en-US"/>
              </w:rPr>
              <w:t xml:space="preserve">Глава  </w:t>
            </w:r>
            <w:proofErr w:type="spellStart"/>
            <w:r w:rsidRPr="008F556F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8F556F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8F556F" w:rsidRPr="008F556F" w:rsidRDefault="008F556F" w:rsidP="008F556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F556F">
              <w:rPr>
                <w:rFonts w:eastAsia="Calibri"/>
                <w:sz w:val="22"/>
                <w:szCs w:val="22"/>
                <w:lang w:eastAsia="en-US"/>
              </w:rPr>
              <w:t xml:space="preserve">Кирово-Чепецкого района </w:t>
            </w:r>
          </w:p>
          <w:p w:rsidR="008F556F" w:rsidRPr="008F556F" w:rsidRDefault="008F556F" w:rsidP="008F556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F556F">
              <w:rPr>
                <w:rFonts w:eastAsia="Calibri"/>
                <w:sz w:val="22"/>
                <w:szCs w:val="22"/>
                <w:lang w:eastAsia="en-US"/>
              </w:rPr>
              <w:t xml:space="preserve">Кировской области    О. А. </w:t>
            </w:r>
            <w:proofErr w:type="spellStart"/>
            <w:r w:rsidRPr="008F556F">
              <w:rPr>
                <w:rFonts w:eastAsia="Calibri"/>
                <w:sz w:val="22"/>
                <w:szCs w:val="22"/>
                <w:lang w:eastAsia="en-US"/>
              </w:rPr>
              <w:t>Дровосекова</w:t>
            </w:r>
            <w:proofErr w:type="spellEnd"/>
          </w:p>
        </w:tc>
        <w:tc>
          <w:tcPr>
            <w:tcW w:w="2757" w:type="dxa"/>
          </w:tcPr>
          <w:p w:rsidR="008F556F" w:rsidRPr="008F556F" w:rsidRDefault="008F556F" w:rsidP="008F556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F556F" w:rsidRPr="008F556F" w:rsidRDefault="008F556F" w:rsidP="008F556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F556F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</w:t>
            </w:r>
          </w:p>
        </w:tc>
      </w:tr>
    </w:tbl>
    <w:p w:rsidR="00290A71" w:rsidRDefault="00290A71" w:rsidP="008F556F">
      <w:pPr>
        <w:rPr>
          <w:sz w:val="22"/>
          <w:szCs w:val="22"/>
        </w:rPr>
      </w:pPr>
    </w:p>
    <w:p w:rsidR="000837EC" w:rsidRDefault="000837EC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0837EC" w:rsidRDefault="000837EC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0837EC" w:rsidRDefault="000837EC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0837EC" w:rsidRDefault="000837EC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0837EC" w:rsidRDefault="000837EC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0837EC" w:rsidRDefault="000837EC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0837EC" w:rsidRDefault="000837EC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0837EC" w:rsidRDefault="000837EC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0837EC" w:rsidRDefault="000837EC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0837EC" w:rsidRDefault="000837EC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0837EC" w:rsidRPr="0059604D" w:rsidRDefault="000837EC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59604D">
        <w:rPr>
          <w:b/>
          <w:i/>
          <w:sz w:val="22"/>
          <w:szCs w:val="22"/>
          <w:u w:val="single"/>
        </w:rPr>
        <w:lastRenderedPageBreak/>
        <w:t xml:space="preserve">ИНФОРМАЦИЯ </w:t>
      </w:r>
    </w:p>
    <w:p w:rsidR="000837EC" w:rsidRPr="0059604D" w:rsidRDefault="000837EC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59604D">
        <w:rPr>
          <w:b/>
          <w:i/>
          <w:sz w:val="22"/>
          <w:szCs w:val="22"/>
          <w:u w:val="single"/>
        </w:rPr>
        <w:t>ОТДЕЛА НАДЗОРНОЙ ДЕЯТЕЛЬНОСТИ И ПРОФИЛАКТИЧЕСКОЙ РАБОТЫ</w:t>
      </w:r>
    </w:p>
    <w:p w:rsidR="000837EC" w:rsidRDefault="000837EC" w:rsidP="000837EC">
      <w:pPr>
        <w:jc w:val="center"/>
        <w:rPr>
          <w:b/>
          <w:bCs/>
          <w:sz w:val="22"/>
          <w:szCs w:val="22"/>
          <w:lang w:eastAsia="ru-RU"/>
        </w:rPr>
      </w:pPr>
    </w:p>
    <w:p w:rsidR="000837EC" w:rsidRPr="008C00D7" w:rsidRDefault="000837EC" w:rsidP="000837EC">
      <w:pPr>
        <w:jc w:val="center"/>
        <w:rPr>
          <w:sz w:val="22"/>
          <w:szCs w:val="22"/>
          <w:lang w:eastAsia="ru-RU"/>
        </w:rPr>
      </w:pPr>
      <w:r w:rsidRPr="008C00D7">
        <w:rPr>
          <w:b/>
          <w:bCs/>
          <w:sz w:val="22"/>
          <w:szCs w:val="22"/>
          <w:lang w:eastAsia="ru-RU"/>
        </w:rPr>
        <w:t>П</w:t>
      </w:r>
      <w:r w:rsidRPr="008C00D7">
        <w:rPr>
          <w:b/>
          <w:sz w:val="22"/>
          <w:szCs w:val="22"/>
          <w:lang w:eastAsia="ru-RU"/>
        </w:rPr>
        <w:t xml:space="preserve">ечи требуют повышенного внимания! </w:t>
      </w:r>
    </w:p>
    <w:p w:rsidR="000837EC" w:rsidRPr="008C00D7" w:rsidRDefault="000837EC" w:rsidP="000837EC">
      <w:pPr>
        <w:jc w:val="center"/>
        <w:rPr>
          <w:sz w:val="22"/>
          <w:szCs w:val="22"/>
          <w:lang w:eastAsia="ru-RU"/>
        </w:rPr>
      </w:pPr>
      <w:r w:rsidRPr="008C00D7">
        <w:rPr>
          <w:b/>
          <w:sz w:val="22"/>
          <w:szCs w:val="22"/>
          <w:lang w:eastAsia="ru-RU"/>
        </w:rPr>
        <w:t>Для того чтобы предупредить "печные" пожары, необходимо соблюдать правила пожарной безопасности и правила устройства отопительной печи».</w:t>
      </w:r>
    </w:p>
    <w:p w:rsidR="000837EC" w:rsidRPr="008C00D7" w:rsidRDefault="000837EC" w:rsidP="000837EC">
      <w:pPr>
        <w:jc w:val="both"/>
        <w:rPr>
          <w:sz w:val="22"/>
          <w:szCs w:val="22"/>
          <w:lang w:eastAsia="ru-RU"/>
        </w:rPr>
      </w:pPr>
      <w:r w:rsidRPr="008C00D7">
        <w:rPr>
          <w:rFonts w:ascii="Calibri" w:eastAsia="Calibri" w:hAnsi="Calibri" w:cs="Calibri"/>
          <w:noProof/>
          <w:sz w:val="22"/>
          <w:szCs w:val="22"/>
          <w:lang w:eastAsia="ru-RU"/>
        </w:rPr>
        <w:drawing>
          <wp:anchor distT="0" distB="0" distL="0" distR="0" simplePos="0" relativeHeight="251659264" behindDoc="0" locked="0" layoutInCell="1" allowOverlap="1" wp14:anchorId="1BDDA6D3" wp14:editId="2155B5D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19925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00D7">
        <w:rPr>
          <w:sz w:val="22"/>
          <w:szCs w:val="22"/>
          <w:lang w:eastAsia="ru-RU"/>
        </w:rPr>
        <w:t>1. При проверке дымоходов необходимо обращать внимание на наличие в них тяги и отсутствие засорений.</w:t>
      </w:r>
    </w:p>
    <w:p w:rsidR="000837EC" w:rsidRPr="008C00D7" w:rsidRDefault="000837EC" w:rsidP="000837E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C00D7">
        <w:rPr>
          <w:sz w:val="22"/>
          <w:szCs w:val="22"/>
          <w:lang w:eastAsia="ru-RU"/>
        </w:rPr>
        <w:t>2. Печь или дымовая труба в местах пересечения перекрытий (в том числе чердачных и над подвалами) и кровли, выполненных из горючих материалов, должны иметь утолщения кирпичной кладки - разделку.</w:t>
      </w:r>
    </w:p>
    <w:p w:rsidR="000837EC" w:rsidRPr="008C00D7" w:rsidRDefault="000837EC" w:rsidP="000837E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C00D7">
        <w:rPr>
          <w:sz w:val="22"/>
          <w:szCs w:val="22"/>
          <w:lang w:eastAsia="ru-RU"/>
        </w:rPr>
        <w:t xml:space="preserve">3. </w:t>
      </w:r>
      <w:proofErr w:type="gramStart"/>
      <w:r w:rsidRPr="008C00D7">
        <w:rPr>
          <w:sz w:val="22"/>
          <w:szCs w:val="22"/>
          <w:lang w:eastAsia="ru-RU"/>
        </w:rPr>
        <w:t xml:space="preserve">Запрещается эксплуатировать печи без противопожарных </w:t>
      </w:r>
      <w:proofErr w:type="spellStart"/>
      <w:r w:rsidRPr="008C00D7">
        <w:rPr>
          <w:sz w:val="22"/>
          <w:szCs w:val="22"/>
          <w:lang w:eastAsia="ru-RU"/>
        </w:rPr>
        <w:t>отступок</w:t>
      </w:r>
      <w:proofErr w:type="spellEnd"/>
      <w:r w:rsidRPr="008C00D7">
        <w:rPr>
          <w:sz w:val="22"/>
          <w:szCs w:val="22"/>
          <w:lang w:eastAsia="ru-RU"/>
        </w:rPr>
        <w:t>, то есть необходимо исключить примыкание по всей плоскости одной из стенок к конструкциям, выполненным из горючих материалов.</w:t>
      </w:r>
      <w:proofErr w:type="gramEnd"/>
    </w:p>
    <w:p w:rsidR="000837EC" w:rsidRPr="008C00D7" w:rsidRDefault="000837EC" w:rsidP="000837E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C00D7">
        <w:rPr>
          <w:sz w:val="22"/>
          <w:szCs w:val="22"/>
          <w:lang w:eastAsia="ru-RU"/>
        </w:rPr>
        <w:t xml:space="preserve">4. На деревянном или другом полу из горючих материалов перед топкой необходимо устанавливать </w:t>
      </w:r>
      <w:proofErr w:type="spellStart"/>
      <w:r w:rsidRPr="008C00D7">
        <w:rPr>
          <w:sz w:val="22"/>
          <w:szCs w:val="22"/>
          <w:lang w:eastAsia="ru-RU"/>
        </w:rPr>
        <w:t>предтопочный</w:t>
      </w:r>
      <w:proofErr w:type="spellEnd"/>
      <w:r w:rsidRPr="008C00D7">
        <w:rPr>
          <w:sz w:val="22"/>
          <w:szCs w:val="22"/>
          <w:lang w:eastAsia="ru-RU"/>
        </w:rPr>
        <w:t xml:space="preserve"> лист, изготовленный из негорючего материала размерами не менее чем 50 на 70 см.</w:t>
      </w:r>
    </w:p>
    <w:p w:rsidR="000837EC" w:rsidRPr="008C00D7" w:rsidRDefault="000837EC" w:rsidP="000837E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C00D7">
        <w:rPr>
          <w:sz w:val="22"/>
          <w:szCs w:val="22"/>
          <w:lang w:eastAsia="ru-RU"/>
        </w:rPr>
        <w:t>5. Чрезвычайно опасно оставлять без присмотра печи, которые топятся, а также поручать надзор за ними детям.</w:t>
      </w:r>
    </w:p>
    <w:p w:rsidR="000837EC" w:rsidRPr="008C00D7" w:rsidRDefault="000837EC" w:rsidP="000837E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C00D7">
        <w:rPr>
          <w:sz w:val="22"/>
          <w:szCs w:val="22"/>
          <w:lang w:eastAsia="ru-RU"/>
        </w:rPr>
        <w:t xml:space="preserve">6. Нельзя применять для розжига печей бензин, керосин дизельное топливо и </w:t>
      </w:r>
      <w:proofErr w:type="gramStart"/>
      <w:r w:rsidRPr="008C00D7">
        <w:rPr>
          <w:sz w:val="22"/>
          <w:szCs w:val="22"/>
          <w:lang w:eastAsia="ru-RU"/>
        </w:rPr>
        <w:t>другие</w:t>
      </w:r>
      <w:proofErr w:type="gramEnd"/>
      <w:r w:rsidRPr="008C00D7">
        <w:rPr>
          <w:sz w:val="22"/>
          <w:szCs w:val="22"/>
          <w:lang w:eastAsia="ru-RU"/>
        </w:rPr>
        <w:t xml:space="preserve"> легковоспламеняющиеся и горючие жидкости, а также располагать топливо, другие горючие вещества и материалы на </w:t>
      </w:r>
      <w:proofErr w:type="spellStart"/>
      <w:r w:rsidRPr="008C00D7">
        <w:rPr>
          <w:sz w:val="22"/>
          <w:szCs w:val="22"/>
          <w:lang w:eastAsia="ru-RU"/>
        </w:rPr>
        <w:t>предтопочном</w:t>
      </w:r>
      <w:proofErr w:type="spellEnd"/>
      <w:r w:rsidRPr="008C00D7">
        <w:rPr>
          <w:sz w:val="22"/>
          <w:szCs w:val="22"/>
          <w:lang w:eastAsia="ru-RU"/>
        </w:rPr>
        <w:t xml:space="preserve"> листе.</w:t>
      </w:r>
    </w:p>
    <w:p w:rsidR="000837EC" w:rsidRPr="008C00D7" w:rsidRDefault="000837EC" w:rsidP="000837E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C00D7">
        <w:rPr>
          <w:sz w:val="22"/>
          <w:szCs w:val="22"/>
          <w:lang w:eastAsia="ru-RU"/>
        </w:rPr>
        <w:t>10. Ложиться спать рекомендуется не менее чем через три часа после завершения топки печи.</w:t>
      </w:r>
    </w:p>
    <w:p w:rsidR="000837EC" w:rsidRPr="008C00D7" w:rsidRDefault="000837EC" w:rsidP="000837E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C00D7">
        <w:rPr>
          <w:sz w:val="22"/>
          <w:szCs w:val="22"/>
          <w:lang w:eastAsia="ru-RU"/>
        </w:rPr>
        <w:t>11. Чтобы избежать образования трещин в кладке, необходимо не реже 1 раза в три месяца проводить очистку дымоходов от сажи.</w:t>
      </w:r>
    </w:p>
    <w:p w:rsidR="000837EC" w:rsidRPr="008C00D7" w:rsidRDefault="000837EC" w:rsidP="000837E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C00D7">
        <w:rPr>
          <w:sz w:val="22"/>
          <w:szCs w:val="22"/>
          <w:lang w:eastAsia="ru-RU"/>
        </w:rPr>
        <w:t>12. Следите за тем, чтобы мебель, занавески находились на расстоянии не менее 70 см от печей, а от топочных отверстий – не менее 125 см.</w:t>
      </w:r>
    </w:p>
    <w:p w:rsidR="000837EC" w:rsidRPr="008C00D7" w:rsidRDefault="000837EC" w:rsidP="000837E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C00D7">
        <w:rPr>
          <w:sz w:val="22"/>
          <w:szCs w:val="22"/>
          <w:lang w:eastAsia="ru-RU"/>
        </w:rPr>
        <w:lastRenderedPageBreak/>
        <w:t>13. 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0837EC" w:rsidRPr="008C00D7" w:rsidRDefault="000837EC" w:rsidP="000837EC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8C00D7">
        <w:rPr>
          <w:i/>
          <w:sz w:val="22"/>
          <w:szCs w:val="22"/>
          <w:lang w:eastAsia="ru-RU"/>
        </w:rPr>
        <w:t xml:space="preserve">Сотрудники МЧС </w:t>
      </w:r>
      <w:r w:rsidRPr="008C00D7">
        <w:rPr>
          <w:rFonts w:eastAsia="Calibri"/>
          <w:i/>
          <w:sz w:val="22"/>
          <w:szCs w:val="22"/>
          <w:lang w:eastAsia="en-US"/>
        </w:rPr>
        <w:t xml:space="preserve">призывают граждан соблюдать элементарные меры пожарной безопасности и </w:t>
      </w:r>
      <w:r w:rsidRPr="008C00D7">
        <w:rPr>
          <w:i/>
          <w:sz w:val="22"/>
          <w:szCs w:val="22"/>
          <w:lang w:eastAsia="ru-RU"/>
        </w:rPr>
        <w:t xml:space="preserve">напоминают при возникновении пожара, немедленно сообщите о случившемся по телефону «01», сотовая связь – «101, «112». </w:t>
      </w:r>
    </w:p>
    <w:p w:rsidR="000837EC" w:rsidRPr="008C00D7" w:rsidRDefault="000837EC" w:rsidP="000837EC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8C00D7">
        <w:rPr>
          <w:i/>
          <w:sz w:val="22"/>
          <w:szCs w:val="22"/>
          <w:lang w:eastAsia="ru-RU"/>
        </w:rPr>
        <w:t>При возникновении опасности для человеческой жизни помогите выйти из помещения соседям, детям, престарелым, больным.</w:t>
      </w:r>
    </w:p>
    <w:p w:rsidR="000837EC" w:rsidRPr="008C00D7" w:rsidRDefault="000837EC" w:rsidP="000837EC">
      <w:pPr>
        <w:suppressAutoHyphens w:val="0"/>
        <w:ind w:right="-16"/>
        <w:jc w:val="center"/>
        <w:rPr>
          <w:b/>
          <w:sz w:val="22"/>
          <w:szCs w:val="22"/>
          <w:lang w:eastAsia="ru-RU"/>
        </w:rPr>
      </w:pPr>
      <w:bookmarkStart w:id="0" w:name="_GoBack"/>
      <w:bookmarkEnd w:id="0"/>
    </w:p>
    <w:p w:rsidR="000837EC" w:rsidRPr="008C00D7" w:rsidRDefault="000837EC" w:rsidP="000837EC">
      <w:pPr>
        <w:suppressAutoHyphens w:val="0"/>
        <w:ind w:right="-16"/>
        <w:jc w:val="center"/>
        <w:rPr>
          <w:b/>
          <w:sz w:val="22"/>
          <w:szCs w:val="22"/>
          <w:lang w:eastAsia="ru-RU"/>
        </w:rPr>
      </w:pPr>
      <w:r w:rsidRPr="008C00D7">
        <w:rPr>
          <w:b/>
          <w:sz w:val="22"/>
          <w:szCs w:val="22"/>
          <w:lang w:eastAsia="ru-RU"/>
        </w:rPr>
        <w:t>ПАМЯТКА</w:t>
      </w:r>
    </w:p>
    <w:p w:rsidR="000837EC" w:rsidRPr="008C00D7" w:rsidRDefault="000837EC" w:rsidP="000837EC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C00D7">
        <w:rPr>
          <w:b/>
          <w:sz w:val="22"/>
          <w:szCs w:val="22"/>
          <w:lang w:eastAsia="ru-RU"/>
        </w:rPr>
        <w:t>о мерах пожарной безопасности</w:t>
      </w:r>
      <w:r>
        <w:rPr>
          <w:b/>
          <w:sz w:val="22"/>
          <w:szCs w:val="22"/>
          <w:lang w:eastAsia="ru-RU"/>
        </w:rPr>
        <w:t xml:space="preserve"> </w:t>
      </w:r>
      <w:r w:rsidRPr="008C00D7">
        <w:rPr>
          <w:b/>
          <w:sz w:val="22"/>
          <w:szCs w:val="22"/>
          <w:lang w:eastAsia="ru-RU"/>
        </w:rPr>
        <w:t>в быту для личных жилых домов</w:t>
      </w:r>
    </w:p>
    <w:p w:rsidR="000837EC" w:rsidRPr="008C00D7" w:rsidRDefault="000837EC" w:rsidP="000837EC">
      <w:pPr>
        <w:suppressAutoHyphens w:val="0"/>
        <w:jc w:val="center"/>
        <w:rPr>
          <w:sz w:val="22"/>
          <w:szCs w:val="22"/>
          <w:lang w:eastAsia="ru-RU"/>
        </w:rPr>
      </w:pPr>
    </w:p>
    <w:p w:rsidR="000837EC" w:rsidRPr="008C00D7" w:rsidRDefault="000837EC" w:rsidP="000837EC">
      <w:pPr>
        <w:suppressAutoHyphens w:val="0"/>
        <w:ind w:firstLine="252"/>
        <w:jc w:val="center"/>
        <w:rPr>
          <w:b/>
          <w:sz w:val="22"/>
          <w:szCs w:val="22"/>
          <w:lang w:eastAsia="ru-RU"/>
        </w:rPr>
      </w:pPr>
      <w:r w:rsidRPr="008C00D7">
        <w:rPr>
          <w:b/>
          <w:sz w:val="22"/>
          <w:szCs w:val="22"/>
          <w:lang w:eastAsia="ru-RU"/>
        </w:rPr>
        <w:t>Уважаемые граждане!</w:t>
      </w:r>
    </w:p>
    <w:p w:rsidR="000837EC" w:rsidRPr="008C00D7" w:rsidRDefault="000837EC" w:rsidP="000837EC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C00D7">
        <w:rPr>
          <w:b/>
          <w:sz w:val="22"/>
          <w:szCs w:val="22"/>
          <w:lang w:eastAsia="ru-RU"/>
        </w:rPr>
        <w:t>В целях предупреждения пожаров в жилье:</w:t>
      </w:r>
    </w:p>
    <w:p w:rsidR="000837EC" w:rsidRPr="008C00D7" w:rsidRDefault="000837EC" w:rsidP="000837EC">
      <w:pPr>
        <w:numPr>
          <w:ilvl w:val="0"/>
          <w:numId w:val="15"/>
        </w:numPr>
        <w:tabs>
          <w:tab w:val="left" w:pos="432"/>
        </w:tabs>
        <w:suppressAutoHyphens w:val="0"/>
        <w:ind w:left="432" w:hanging="432"/>
        <w:jc w:val="both"/>
        <w:rPr>
          <w:sz w:val="22"/>
          <w:szCs w:val="22"/>
          <w:lang w:eastAsia="ru-RU"/>
        </w:rPr>
      </w:pPr>
      <w:r w:rsidRPr="008C00D7">
        <w:rPr>
          <w:sz w:val="22"/>
          <w:szCs w:val="22"/>
          <w:lang w:eastAsia="ru-RU"/>
        </w:rPr>
        <w:t>Никогда не курите в постели. Помните, сигарета и алкоголь - активные соучастники пожара.</w:t>
      </w:r>
    </w:p>
    <w:p w:rsidR="000837EC" w:rsidRPr="008C00D7" w:rsidRDefault="000837EC" w:rsidP="000837EC">
      <w:pPr>
        <w:numPr>
          <w:ilvl w:val="0"/>
          <w:numId w:val="15"/>
        </w:numPr>
        <w:tabs>
          <w:tab w:val="left" w:pos="432"/>
        </w:tabs>
        <w:suppressAutoHyphens w:val="0"/>
        <w:ind w:left="432" w:hanging="432"/>
        <w:jc w:val="both"/>
        <w:rPr>
          <w:sz w:val="22"/>
          <w:szCs w:val="22"/>
          <w:lang w:eastAsia="ru-RU"/>
        </w:rPr>
      </w:pPr>
      <w:r w:rsidRPr="008C00D7">
        <w:rPr>
          <w:sz w:val="22"/>
          <w:szCs w:val="22"/>
          <w:lang w:eastAsia="ru-RU"/>
        </w:rPr>
        <w:t>Никогда не оставляйте без присмотра включенные электроприборы.</w:t>
      </w:r>
    </w:p>
    <w:p w:rsidR="000837EC" w:rsidRPr="008C00D7" w:rsidRDefault="000837EC" w:rsidP="000837EC">
      <w:pPr>
        <w:numPr>
          <w:ilvl w:val="0"/>
          <w:numId w:val="15"/>
        </w:numPr>
        <w:tabs>
          <w:tab w:val="left" w:pos="432"/>
        </w:tabs>
        <w:suppressAutoHyphens w:val="0"/>
        <w:ind w:left="432" w:hanging="432"/>
        <w:jc w:val="both"/>
        <w:rPr>
          <w:sz w:val="22"/>
          <w:szCs w:val="22"/>
          <w:lang w:eastAsia="ru-RU"/>
        </w:rPr>
      </w:pPr>
      <w:r w:rsidRPr="008C00D7">
        <w:rPr>
          <w:sz w:val="22"/>
          <w:szCs w:val="22"/>
          <w:lang w:eastAsia="ru-RU"/>
        </w:rPr>
        <w:t>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0837EC" w:rsidRPr="008C00D7" w:rsidRDefault="000837EC" w:rsidP="000837EC">
      <w:pPr>
        <w:numPr>
          <w:ilvl w:val="0"/>
          <w:numId w:val="15"/>
        </w:numPr>
        <w:tabs>
          <w:tab w:val="left" w:pos="432"/>
        </w:tabs>
        <w:suppressAutoHyphens w:val="0"/>
        <w:ind w:left="432" w:hanging="432"/>
        <w:jc w:val="both"/>
        <w:rPr>
          <w:sz w:val="22"/>
          <w:szCs w:val="22"/>
          <w:lang w:eastAsia="ru-RU"/>
        </w:rPr>
      </w:pPr>
      <w:r w:rsidRPr="008C00D7">
        <w:rPr>
          <w:sz w:val="22"/>
          <w:szCs w:val="22"/>
          <w:lang w:eastAsia="ru-RU"/>
        </w:rPr>
        <w:t xml:space="preserve">Не закрывайте электролампы и другие светильники бумагой и тканями. </w:t>
      </w:r>
    </w:p>
    <w:p w:rsidR="000837EC" w:rsidRPr="008C00D7" w:rsidRDefault="000837EC" w:rsidP="000837EC">
      <w:pPr>
        <w:numPr>
          <w:ilvl w:val="0"/>
          <w:numId w:val="15"/>
        </w:numPr>
        <w:tabs>
          <w:tab w:val="left" w:pos="432"/>
        </w:tabs>
        <w:suppressAutoHyphens w:val="0"/>
        <w:ind w:left="432" w:hanging="432"/>
        <w:jc w:val="both"/>
        <w:rPr>
          <w:sz w:val="22"/>
          <w:szCs w:val="22"/>
          <w:lang w:eastAsia="ru-RU"/>
        </w:rPr>
      </w:pPr>
      <w:r w:rsidRPr="008C00D7">
        <w:rPr>
          <w:sz w:val="22"/>
          <w:szCs w:val="22"/>
          <w:lang w:eastAsia="ru-RU"/>
        </w:rPr>
        <w:t>Не оставляйте на открытых площадках и во дворах тару (емкости, канистры и т.п.) с ЛВЖ и ГЖ, а также баллоны со сжатыми и сжиженными газами.</w:t>
      </w:r>
    </w:p>
    <w:p w:rsidR="000837EC" w:rsidRPr="008C00D7" w:rsidRDefault="000837EC" w:rsidP="000837EC">
      <w:pPr>
        <w:numPr>
          <w:ilvl w:val="0"/>
          <w:numId w:val="15"/>
        </w:numPr>
        <w:tabs>
          <w:tab w:val="left" w:pos="432"/>
        </w:tabs>
        <w:suppressAutoHyphens w:val="0"/>
        <w:ind w:left="432" w:hanging="432"/>
        <w:jc w:val="both"/>
        <w:rPr>
          <w:sz w:val="22"/>
          <w:szCs w:val="22"/>
          <w:lang w:eastAsia="ru-RU"/>
        </w:rPr>
      </w:pPr>
      <w:r w:rsidRPr="008C00D7">
        <w:rPr>
          <w:sz w:val="22"/>
          <w:szCs w:val="22"/>
          <w:lang w:eastAsia="ru-RU"/>
        </w:rPr>
        <w:t>Не оставляйте детей без присмотра, обучите их правилам пользования огнем.</w:t>
      </w:r>
    </w:p>
    <w:p w:rsidR="000837EC" w:rsidRPr="008C00D7" w:rsidRDefault="000837EC" w:rsidP="000837EC">
      <w:pPr>
        <w:numPr>
          <w:ilvl w:val="0"/>
          <w:numId w:val="15"/>
        </w:numPr>
        <w:tabs>
          <w:tab w:val="left" w:pos="432"/>
        </w:tabs>
        <w:suppressAutoHyphens w:val="0"/>
        <w:ind w:left="432" w:hanging="432"/>
        <w:jc w:val="both"/>
        <w:rPr>
          <w:sz w:val="22"/>
          <w:szCs w:val="22"/>
          <w:lang w:eastAsia="ru-RU"/>
        </w:rPr>
      </w:pPr>
      <w:r w:rsidRPr="008C00D7">
        <w:rPr>
          <w:sz w:val="22"/>
          <w:szCs w:val="22"/>
          <w:lang w:eastAsia="ru-RU"/>
        </w:rPr>
        <w:t>О соседях, создающих угрозу возникновения пожара, сообщайте в ближайшие подразделения пожарной охраны.</w:t>
      </w:r>
    </w:p>
    <w:p w:rsidR="000837EC" w:rsidRPr="008C00D7" w:rsidRDefault="000837EC" w:rsidP="000837EC">
      <w:pPr>
        <w:numPr>
          <w:ilvl w:val="0"/>
          <w:numId w:val="15"/>
        </w:numPr>
        <w:tabs>
          <w:tab w:val="left" w:pos="432"/>
        </w:tabs>
        <w:suppressAutoHyphens w:val="0"/>
        <w:ind w:left="432" w:hanging="432"/>
        <w:jc w:val="both"/>
        <w:rPr>
          <w:sz w:val="22"/>
          <w:szCs w:val="22"/>
          <w:lang w:eastAsia="ru-RU"/>
        </w:rPr>
      </w:pPr>
      <w:r w:rsidRPr="008C00D7">
        <w:rPr>
          <w:sz w:val="22"/>
          <w:szCs w:val="22"/>
          <w:lang w:eastAsia="ru-RU"/>
        </w:rPr>
        <w:t>Будьте осторожны при эксплуатации печного и газового отопления.</w:t>
      </w:r>
    </w:p>
    <w:p w:rsidR="000837EC" w:rsidRPr="008C00D7" w:rsidRDefault="000837EC" w:rsidP="000837EC">
      <w:pPr>
        <w:numPr>
          <w:ilvl w:val="0"/>
          <w:numId w:val="15"/>
        </w:numPr>
        <w:tabs>
          <w:tab w:val="left" w:pos="432"/>
        </w:tabs>
        <w:suppressAutoHyphens w:val="0"/>
        <w:ind w:left="432" w:hanging="432"/>
        <w:jc w:val="both"/>
        <w:rPr>
          <w:sz w:val="22"/>
          <w:szCs w:val="22"/>
          <w:lang w:eastAsia="ru-RU"/>
        </w:rPr>
      </w:pPr>
      <w:r w:rsidRPr="008C00D7">
        <w:rPr>
          <w:sz w:val="22"/>
          <w:szCs w:val="22"/>
          <w:lang w:eastAsia="ru-RU"/>
        </w:rPr>
        <w:t>Не забывайте вовремя очищать от сажи дымоходы.</w:t>
      </w:r>
    </w:p>
    <w:p w:rsidR="000837EC" w:rsidRPr="008C00D7" w:rsidRDefault="000837EC" w:rsidP="000837EC">
      <w:pPr>
        <w:numPr>
          <w:ilvl w:val="0"/>
          <w:numId w:val="15"/>
        </w:numPr>
        <w:tabs>
          <w:tab w:val="left" w:pos="432"/>
        </w:tabs>
        <w:suppressAutoHyphens w:val="0"/>
        <w:ind w:left="432" w:hanging="432"/>
        <w:jc w:val="both"/>
        <w:rPr>
          <w:sz w:val="22"/>
          <w:szCs w:val="22"/>
          <w:lang w:eastAsia="ru-RU"/>
        </w:rPr>
      </w:pPr>
      <w:r w:rsidRPr="008C00D7">
        <w:rPr>
          <w:sz w:val="22"/>
          <w:szCs w:val="22"/>
          <w:lang w:eastAsia="ru-RU"/>
        </w:rPr>
        <w:t>Не оставляйте топящиеся печи без присмотра, а также не поручайте надзор за ними малолетним детям.</w:t>
      </w:r>
    </w:p>
    <w:p w:rsidR="000837EC" w:rsidRPr="008C00D7" w:rsidRDefault="000837EC" w:rsidP="000837EC">
      <w:pPr>
        <w:numPr>
          <w:ilvl w:val="0"/>
          <w:numId w:val="15"/>
        </w:numPr>
        <w:tabs>
          <w:tab w:val="left" w:pos="432"/>
        </w:tabs>
        <w:suppressAutoHyphens w:val="0"/>
        <w:ind w:left="432" w:hanging="432"/>
        <w:jc w:val="both"/>
        <w:rPr>
          <w:sz w:val="22"/>
          <w:szCs w:val="22"/>
          <w:lang w:eastAsia="ru-RU"/>
        </w:rPr>
      </w:pPr>
      <w:r w:rsidRPr="008C00D7">
        <w:rPr>
          <w:sz w:val="22"/>
          <w:szCs w:val="22"/>
          <w:lang w:eastAsia="ru-RU"/>
        </w:rPr>
        <w:t xml:space="preserve">Не располагайте топливо и другие горючие материалы на </w:t>
      </w:r>
      <w:proofErr w:type="spellStart"/>
      <w:r w:rsidRPr="008C00D7">
        <w:rPr>
          <w:sz w:val="22"/>
          <w:szCs w:val="22"/>
          <w:lang w:eastAsia="ru-RU"/>
        </w:rPr>
        <w:t>предтопочном</w:t>
      </w:r>
      <w:proofErr w:type="spellEnd"/>
      <w:r w:rsidRPr="008C00D7">
        <w:rPr>
          <w:sz w:val="22"/>
          <w:szCs w:val="22"/>
          <w:lang w:eastAsia="ru-RU"/>
        </w:rPr>
        <w:t xml:space="preserve"> листе.</w:t>
      </w:r>
    </w:p>
    <w:p w:rsidR="000837EC" w:rsidRPr="008C00D7" w:rsidRDefault="000837EC" w:rsidP="000837EC">
      <w:pPr>
        <w:numPr>
          <w:ilvl w:val="0"/>
          <w:numId w:val="15"/>
        </w:numPr>
        <w:tabs>
          <w:tab w:val="left" w:pos="432"/>
        </w:tabs>
        <w:suppressAutoHyphens w:val="0"/>
        <w:ind w:left="432" w:hanging="432"/>
        <w:jc w:val="both"/>
        <w:rPr>
          <w:sz w:val="22"/>
          <w:szCs w:val="22"/>
          <w:lang w:eastAsia="ru-RU"/>
        </w:rPr>
      </w:pPr>
      <w:r w:rsidRPr="008C00D7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 wp14:anchorId="732FF109" wp14:editId="113EE44D">
            <wp:simplePos x="0" y="0"/>
            <wp:positionH relativeFrom="margin">
              <wp:posOffset>104775</wp:posOffset>
            </wp:positionH>
            <wp:positionV relativeFrom="margin">
              <wp:posOffset>6730365</wp:posOffset>
            </wp:positionV>
            <wp:extent cx="3390900" cy="2783840"/>
            <wp:effectExtent l="0" t="0" r="0" b="0"/>
            <wp:wrapSquare wrapText="bothSides"/>
            <wp:docPr id="2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00D7">
        <w:rPr>
          <w:sz w:val="22"/>
          <w:szCs w:val="22"/>
          <w:lang w:eastAsia="ru-RU"/>
        </w:rPr>
        <w:t>Не перекаливайте печь.</w:t>
      </w:r>
    </w:p>
    <w:p w:rsidR="000837EC" w:rsidRPr="008C00D7" w:rsidRDefault="000837EC" w:rsidP="000837EC">
      <w:pPr>
        <w:suppressAutoHyphens w:val="0"/>
        <w:jc w:val="center"/>
        <w:rPr>
          <w:b/>
          <w:sz w:val="22"/>
          <w:szCs w:val="22"/>
        </w:rPr>
      </w:pPr>
      <w:r w:rsidRPr="008C00D7">
        <w:rPr>
          <w:b/>
          <w:sz w:val="22"/>
          <w:szCs w:val="22"/>
        </w:rPr>
        <w:t>Помните, что пожар</w:t>
      </w:r>
      <w:r>
        <w:rPr>
          <w:b/>
          <w:sz w:val="22"/>
          <w:szCs w:val="22"/>
        </w:rPr>
        <w:t xml:space="preserve"> </w:t>
      </w:r>
      <w:r w:rsidRPr="008C00D7">
        <w:rPr>
          <w:b/>
          <w:sz w:val="22"/>
          <w:szCs w:val="22"/>
        </w:rPr>
        <w:t>легче предупредить,</w:t>
      </w:r>
      <w:r>
        <w:rPr>
          <w:b/>
          <w:sz w:val="22"/>
          <w:szCs w:val="22"/>
        </w:rPr>
        <w:t xml:space="preserve"> </w:t>
      </w:r>
      <w:r w:rsidRPr="008C00D7">
        <w:rPr>
          <w:b/>
          <w:sz w:val="22"/>
          <w:szCs w:val="22"/>
        </w:rPr>
        <w:t>чем потушить!</w:t>
      </w:r>
    </w:p>
    <w:p w:rsidR="000837EC" w:rsidRPr="008C00D7" w:rsidRDefault="000837EC" w:rsidP="000837EC">
      <w:pPr>
        <w:pStyle w:val="affff6"/>
        <w:jc w:val="center"/>
        <w:rPr>
          <w:b/>
          <w:color w:val="FF0000"/>
          <w:sz w:val="22"/>
          <w:szCs w:val="22"/>
        </w:rPr>
      </w:pPr>
    </w:p>
    <w:p w:rsidR="000837EC" w:rsidRPr="008C00D7" w:rsidRDefault="000837EC" w:rsidP="000837EC">
      <w:pPr>
        <w:pStyle w:val="affff6"/>
        <w:jc w:val="center"/>
        <w:rPr>
          <w:b/>
          <w:color w:val="FF0000"/>
          <w:sz w:val="22"/>
          <w:szCs w:val="22"/>
        </w:rPr>
      </w:pPr>
      <w:r w:rsidRPr="008C00D7">
        <w:rPr>
          <w:b/>
          <w:color w:val="FF0000"/>
          <w:sz w:val="22"/>
          <w:szCs w:val="22"/>
        </w:rPr>
        <w:t>При возникновении пожара немедленно звоните</w:t>
      </w:r>
    </w:p>
    <w:p w:rsidR="000837EC" w:rsidRPr="008C00D7" w:rsidRDefault="000837EC" w:rsidP="000837EC">
      <w:pPr>
        <w:pStyle w:val="affff6"/>
        <w:jc w:val="center"/>
        <w:rPr>
          <w:b/>
          <w:color w:val="FF0000"/>
          <w:sz w:val="22"/>
          <w:szCs w:val="22"/>
        </w:rPr>
      </w:pPr>
      <w:r w:rsidRPr="008C00D7">
        <w:rPr>
          <w:b/>
          <w:color w:val="FF0000"/>
          <w:sz w:val="22"/>
          <w:szCs w:val="22"/>
        </w:rPr>
        <w:t>по телефону службы спасения</w:t>
      </w:r>
      <w:r>
        <w:rPr>
          <w:b/>
          <w:color w:val="FF0000"/>
          <w:sz w:val="22"/>
          <w:szCs w:val="22"/>
        </w:rPr>
        <w:t xml:space="preserve"> </w:t>
      </w:r>
      <w:r w:rsidRPr="008C00D7">
        <w:rPr>
          <w:b/>
          <w:color w:val="FF0000"/>
          <w:sz w:val="22"/>
          <w:szCs w:val="22"/>
        </w:rPr>
        <w:t>«01», «112»</w:t>
      </w:r>
    </w:p>
    <w:p w:rsidR="008F556F" w:rsidRPr="008F556F" w:rsidRDefault="000837EC" w:rsidP="000837EC">
      <w:pPr>
        <w:pStyle w:val="affff6"/>
        <w:jc w:val="center"/>
        <w:rPr>
          <w:sz w:val="22"/>
          <w:szCs w:val="22"/>
        </w:rPr>
      </w:pPr>
      <w:r w:rsidRPr="008C00D7">
        <w:rPr>
          <w:b/>
          <w:color w:val="FF0000"/>
          <w:sz w:val="22"/>
          <w:szCs w:val="22"/>
        </w:rPr>
        <w:t>четко сообщите, что горит,</w:t>
      </w:r>
      <w:r>
        <w:rPr>
          <w:b/>
          <w:color w:val="FF0000"/>
          <w:sz w:val="22"/>
          <w:szCs w:val="22"/>
        </w:rPr>
        <w:t xml:space="preserve"> </w:t>
      </w:r>
      <w:r w:rsidRPr="008C00D7">
        <w:rPr>
          <w:b/>
          <w:color w:val="FF0000"/>
          <w:sz w:val="22"/>
          <w:szCs w:val="22"/>
        </w:rPr>
        <w:t>адрес и сво</w:t>
      </w:r>
      <w:r>
        <w:rPr>
          <w:b/>
          <w:color w:val="FF0000"/>
          <w:sz w:val="22"/>
          <w:szCs w:val="22"/>
        </w:rPr>
        <w:t>ю фамилию</w:t>
      </w:r>
    </w:p>
    <w:sectPr w:rsidR="008F556F" w:rsidRPr="008F556F" w:rsidSect="00D6045B">
      <w:headerReference w:type="default" r:id="rId11"/>
      <w:footerReference w:type="default" r:id="rId12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BB" w:rsidRDefault="006D59BB" w:rsidP="00084ED7">
      <w:r>
        <w:separator/>
      </w:r>
    </w:p>
  </w:endnote>
  <w:endnote w:type="continuationSeparator" w:id="0">
    <w:p w:rsidR="006D59BB" w:rsidRDefault="006D59BB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541917"/>
      <w:docPartObj>
        <w:docPartGallery w:val="Page Numbers (Bottom of Page)"/>
        <w:docPartUnique/>
      </w:docPartObj>
    </w:sdtPr>
    <w:sdtEndPr/>
    <w:sdtContent>
      <w:p w:rsidR="00161C1D" w:rsidRDefault="00161C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7EC">
          <w:rPr>
            <w:noProof/>
          </w:rPr>
          <w:t>3</w:t>
        </w:r>
        <w:r>
          <w:fldChar w:fldCharType="end"/>
        </w:r>
      </w:p>
    </w:sdtContent>
  </w:sdt>
  <w:p w:rsidR="00161C1D" w:rsidRDefault="00161C1D">
    <w:pPr>
      <w:pStyle w:val="a5"/>
    </w:pPr>
  </w:p>
  <w:p w:rsidR="00E10D39" w:rsidRDefault="00E10D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BB" w:rsidRDefault="006D59BB" w:rsidP="00084ED7">
      <w:r>
        <w:separator/>
      </w:r>
    </w:p>
  </w:footnote>
  <w:footnote w:type="continuationSeparator" w:id="0">
    <w:p w:rsidR="006D59BB" w:rsidRDefault="006D59BB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1D" w:rsidRPr="00B70473" w:rsidRDefault="00161C1D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161C1D" w:rsidRPr="00B70473" w:rsidRDefault="00161C1D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161C1D" w:rsidRPr="00B70473" w:rsidRDefault="00161C1D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val="en-US" w:eastAsia="ru-RU"/>
      </w:rPr>
      <w:t>3</w:t>
    </w:r>
    <w:r w:rsidR="008F556F">
      <w:rPr>
        <w:b/>
        <w:i/>
        <w:sz w:val="20"/>
        <w:lang w:eastAsia="ru-RU"/>
      </w:rPr>
      <w:t>7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8774F1">
      <w:rPr>
        <w:b/>
        <w:i/>
        <w:sz w:val="20"/>
        <w:lang w:eastAsia="ru-RU"/>
      </w:rPr>
      <w:t>2</w:t>
    </w:r>
    <w:r w:rsidR="008F556F">
      <w:rPr>
        <w:b/>
        <w:i/>
        <w:sz w:val="20"/>
        <w:lang w:eastAsia="ru-RU"/>
      </w:rPr>
      <w:t>7</w:t>
    </w:r>
    <w:r w:rsidR="008774F1">
      <w:rPr>
        <w:b/>
        <w:i/>
        <w:sz w:val="20"/>
        <w:lang w:eastAsia="ru-RU"/>
      </w:rPr>
      <w:t xml:space="preserve"> сентября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  <w:p w:rsidR="00E10D39" w:rsidRDefault="00E10D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34551"/>
    <w:multiLevelType w:val="multilevel"/>
    <w:tmpl w:val="D096AA4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0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1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4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6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4"/>
  </w:num>
  <w:num w:numId="3">
    <w:abstractNumId w:val="13"/>
  </w:num>
  <w:num w:numId="4">
    <w:abstractNumId w:val="11"/>
  </w:num>
  <w:num w:numId="5">
    <w:abstractNumId w:val="4"/>
  </w:num>
  <w:num w:numId="6">
    <w:abstractNumId w:val="16"/>
  </w:num>
  <w:num w:numId="7">
    <w:abstractNumId w:val="18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</w:num>
  <w:num w:numId="13">
    <w:abstractNumId w:val="12"/>
  </w:num>
  <w:num w:numId="14">
    <w:abstractNumId w:val="17"/>
  </w:num>
  <w:num w:numId="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37EC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C1D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0C0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57C1D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0A71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4AD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1C6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0628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AD2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5F98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E4D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38C6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3B1C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9BB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3F44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59C7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D7E51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3AB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4F1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56F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372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595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E7347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1A22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6DB1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9B4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10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0BC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248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D39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1CE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23C"/>
    <w:rsid w:val="00EA5941"/>
    <w:rsid w:val="00EA651F"/>
    <w:rsid w:val="00EA656E"/>
    <w:rsid w:val="00EA65C2"/>
    <w:rsid w:val="00EA675B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5E4F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4154"/>
    <w:rsid w:val="00F353DF"/>
    <w:rsid w:val="00F35CF0"/>
    <w:rsid w:val="00F35D7E"/>
    <w:rsid w:val="00F35F77"/>
    <w:rsid w:val="00F361C0"/>
    <w:rsid w:val="00F36217"/>
    <w:rsid w:val="00F366C6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0EC9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3">
    <w:name w:val="xl63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fc">
    <w:name w:val="Знак Знак1"/>
    <w:basedOn w:val="a"/>
    <w:rsid w:val="009037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6">
    <w:name w:val="Содержимое врезки"/>
    <w:basedOn w:val="a"/>
    <w:qFormat/>
    <w:rsid w:val="0008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9B6E-D08D-4D81-9135-4BCEEFA4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10489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314</cp:revision>
  <cp:lastPrinted>2024-09-26T06:00:00Z</cp:lastPrinted>
  <dcterms:created xsi:type="dcterms:W3CDTF">2012-12-02T09:07:00Z</dcterms:created>
  <dcterms:modified xsi:type="dcterms:W3CDTF">2024-10-03T08:38:00Z</dcterms:modified>
</cp:coreProperties>
</file>