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D2504A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820A5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 xml:space="preserve"> </w:t>
            </w:r>
            <w:r w:rsidR="00D16366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3</w:t>
            </w:r>
            <w:r w:rsidR="00D2504A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4</w:t>
            </w:r>
          </w:p>
        </w:tc>
        <w:tc>
          <w:tcPr>
            <w:tcW w:w="4253" w:type="dxa"/>
          </w:tcPr>
          <w:p w:rsidR="00660901" w:rsidRPr="00660901" w:rsidRDefault="00D2504A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</w:t>
            </w:r>
            <w:r w:rsidR="00345AD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6</w:t>
            </w:r>
            <w:r w:rsidR="00C01A22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августа</w:t>
            </w:r>
          </w:p>
          <w:p w:rsidR="00660901" w:rsidRPr="00660901" w:rsidRDefault="00660901" w:rsidP="00330F5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330F5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4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proofErr w:type="spellStart"/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Просницкая</w:t>
            </w:r>
            <w:proofErr w:type="spellEnd"/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  <w:bookmarkStart w:id="0" w:name="_GoBack"/>
            <w:bookmarkEnd w:id="0"/>
          </w:p>
        </w:tc>
      </w:tr>
    </w:tbl>
    <w:p w:rsid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8B2988" w:rsidRDefault="008B2988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345ADF" w:rsidRDefault="007D7E51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ПОС</w:t>
      </w:r>
      <w:r w:rsidR="00903729">
        <w:rPr>
          <w:rFonts w:ascii="Arial Narrow" w:hAnsi="Arial Narrow" w:cs="Courier New"/>
          <w:b/>
          <w:sz w:val="28"/>
          <w:szCs w:val="28"/>
          <w:lang w:eastAsia="en-US"/>
        </w:rPr>
        <w:t>ТАНОВЛЕНИЯ АДМИНИСТРАЦИИ</w:t>
      </w:r>
    </w:p>
    <w:p w:rsidR="00345ADF" w:rsidRDefault="00345ADF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333E18" w:rsidRDefault="00345ADF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РЕЗУЛЬТАТЫ ПУБЛИЧНЫХ СЛУШАНИЙ</w:t>
      </w:r>
      <w:r w:rsidR="0015086E">
        <w:rPr>
          <w:rFonts w:ascii="Arial Narrow" w:hAnsi="Arial Narrow" w:cs="Courier New"/>
          <w:b/>
          <w:sz w:val="28"/>
          <w:szCs w:val="28"/>
          <w:lang w:eastAsia="en-US"/>
        </w:rPr>
        <w:t xml:space="preserve"> </w:t>
      </w:r>
    </w:p>
    <w:p w:rsidR="00C46DB1" w:rsidRDefault="00C46DB1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0F0A6A" w:rsidRDefault="000F0A6A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C01A22" w:rsidRDefault="00C01A22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EA7FB9" w:rsidRDefault="00EA7FB9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0F0A6A" w:rsidRPr="00C46DB1" w:rsidRDefault="000F0A6A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D16366" w:rsidRPr="00C46DB1" w:rsidRDefault="00D16366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D16366" w:rsidRPr="00C46DB1" w:rsidRDefault="00D16366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15086E" w:rsidRDefault="007D7E51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  <w:r>
        <w:rPr>
          <w:b/>
          <w:i/>
          <w:color w:val="000000"/>
          <w:sz w:val="22"/>
          <w:szCs w:val="22"/>
          <w:u w:val="single"/>
          <w:lang w:eastAsia="ru-RU"/>
        </w:rPr>
        <w:t xml:space="preserve"> </w:t>
      </w:r>
      <w:r w:rsidR="00903729">
        <w:rPr>
          <w:b/>
          <w:i/>
          <w:color w:val="000000"/>
          <w:sz w:val="22"/>
          <w:szCs w:val="22"/>
          <w:u w:val="single"/>
          <w:lang w:eastAsia="ru-RU"/>
        </w:rPr>
        <w:t>ПОСТАНОВЛЕНИЯ АДМИНИСТРАЦИИ</w:t>
      </w:r>
      <w:r w:rsidR="0015086E">
        <w:rPr>
          <w:b/>
          <w:i/>
          <w:color w:val="000000"/>
          <w:sz w:val="22"/>
          <w:szCs w:val="22"/>
          <w:u w:val="single"/>
          <w:lang w:eastAsia="ru-RU"/>
        </w:rPr>
        <w:t xml:space="preserve"> </w:t>
      </w:r>
    </w:p>
    <w:p w:rsidR="00C5249F" w:rsidRDefault="00C5249F" w:rsidP="00D2504A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sz w:val="22"/>
          <w:szCs w:val="22"/>
        </w:rPr>
      </w:pPr>
    </w:p>
    <w:p w:rsidR="00D2504A" w:rsidRPr="00D2504A" w:rsidRDefault="00D2504A" w:rsidP="00D2504A">
      <w:pPr>
        <w:keepNext/>
        <w:suppressAutoHyphens w:val="0"/>
        <w:jc w:val="center"/>
        <w:rPr>
          <w:b/>
          <w:kern w:val="1"/>
          <w:sz w:val="22"/>
          <w:szCs w:val="22"/>
        </w:rPr>
      </w:pPr>
      <w:r w:rsidRPr="00D2504A">
        <w:rPr>
          <w:b/>
          <w:kern w:val="1"/>
          <w:sz w:val="22"/>
          <w:szCs w:val="22"/>
        </w:rPr>
        <w:t>АДМИНИСТРАЦИЯ</w:t>
      </w:r>
    </w:p>
    <w:p w:rsidR="00D2504A" w:rsidRPr="00D2504A" w:rsidRDefault="00D2504A" w:rsidP="00D2504A">
      <w:pPr>
        <w:keepNext/>
        <w:suppressAutoHyphens w:val="0"/>
        <w:jc w:val="center"/>
        <w:rPr>
          <w:b/>
          <w:kern w:val="1"/>
          <w:sz w:val="22"/>
          <w:szCs w:val="22"/>
        </w:rPr>
      </w:pPr>
      <w:r w:rsidRPr="00D2504A">
        <w:rPr>
          <w:b/>
          <w:kern w:val="1"/>
          <w:sz w:val="22"/>
          <w:szCs w:val="22"/>
        </w:rPr>
        <w:t>ПРОСНИЦКОГО СЕЛЬСКОГО ПОСЕЛЕНИЯ</w:t>
      </w:r>
    </w:p>
    <w:p w:rsidR="00D2504A" w:rsidRPr="00D2504A" w:rsidRDefault="00D2504A" w:rsidP="00D2504A">
      <w:pPr>
        <w:keepNext/>
        <w:suppressAutoHyphens w:val="0"/>
        <w:jc w:val="center"/>
        <w:rPr>
          <w:b/>
          <w:kern w:val="1"/>
          <w:sz w:val="22"/>
          <w:szCs w:val="22"/>
        </w:rPr>
      </w:pPr>
      <w:r w:rsidRPr="00D2504A">
        <w:rPr>
          <w:b/>
          <w:kern w:val="1"/>
          <w:sz w:val="22"/>
          <w:szCs w:val="22"/>
        </w:rPr>
        <w:t>КИРОВО-ЧЕПЕЦКОГО РАЙОНА КИРОВСКОЙ ОБЛАСТИ</w:t>
      </w:r>
    </w:p>
    <w:p w:rsidR="00D2504A" w:rsidRPr="00D2504A" w:rsidRDefault="00D2504A" w:rsidP="00D2504A">
      <w:pPr>
        <w:keepNext/>
        <w:suppressAutoHyphens w:val="0"/>
        <w:jc w:val="center"/>
        <w:rPr>
          <w:b/>
          <w:kern w:val="1"/>
          <w:sz w:val="22"/>
          <w:szCs w:val="22"/>
        </w:rPr>
      </w:pPr>
    </w:p>
    <w:p w:rsidR="00D2504A" w:rsidRPr="00D2504A" w:rsidRDefault="00D2504A" w:rsidP="00D2504A">
      <w:pPr>
        <w:keepNext/>
        <w:suppressAutoHyphens w:val="0"/>
        <w:jc w:val="center"/>
        <w:rPr>
          <w:b/>
          <w:kern w:val="1"/>
          <w:sz w:val="22"/>
          <w:szCs w:val="22"/>
        </w:rPr>
      </w:pPr>
      <w:r w:rsidRPr="00D2504A">
        <w:rPr>
          <w:b/>
          <w:kern w:val="1"/>
          <w:sz w:val="22"/>
          <w:szCs w:val="22"/>
        </w:rPr>
        <w:t>ПОСТАНОВЛЕНИЕ</w:t>
      </w:r>
    </w:p>
    <w:p w:rsidR="00D2504A" w:rsidRPr="00D2504A" w:rsidRDefault="00D2504A" w:rsidP="00D2504A">
      <w:pPr>
        <w:suppressAutoHyphens w:val="0"/>
        <w:jc w:val="center"/>
        <w:rPr>
          <w:b/>
          <w:kern w:val="1"/>
          <w:sz w:val="22"/>
          <w:szCs w:val="22"/>
        </w:rPr>
      </w:pPr>
    </w:p>
    <w:tbl>
      <w:tblPr>
        <w:tblW w:w="0" w:type="auto"/>
        <w:tblInd w:w="447" w:type="dxa"/>
        <w:tblLayout w:type="fixed"/>
        <w:tblLook w:val="0000" w:firstRow="0" w:lastRow="0" w:firstColumn="0" w:lastColumn="0" w:noHBand="0" w:noVBand="0"/>
      </w:tblPr>
      <w:tblGrid>
        <w:gridCol w:w="1645"/>
        <w:gridCol w:w="5103"/>
        <w:gridCol w:w="566"/>
        <w:gridCol w:w="1590"/>
        <w:gridCol w:w="60"/>
      </w:tblGrid>
      <w:tr w:rsidR="00D2504A" w:rsidRPr="00D2504A" w:rsidTr="005105B0">
        <w:tc>
          <w:tcPr>
            <w:tcW w:w="1645" w:type="dxa"/>
            <w:tcBorders>
              <w:bottom w:val="single" w:sz="4" w:space="0" w:color="000000"/>
            </w:tcBorders>
            <w:shd w:val="clear" w:color="auto" w:fill="auto"/>
          </w:tcPr>
          <w:p w:rsidR="00D2504A" w:rsidRPr="00D2504A" w:rsidRDefault="00D2504A" w:rsidP="00D2504A">
            <w:pPr>
              <w:suppressAutoHyphens w:val="0"/>
              <w:snapToGrid w:val="0"/>
              <w:jc w:val="center"/>
              <w:rPr>
                <w:b/>
                <w:kern w:val="1"/>
                <w:sz w:val="22"/>
                <w:szCs w:val="22"/>
              </w:rPr>
            </w:pPr>
            <w:r w:rsidRPr="00D2504A">
              <w:rPr>
                <w:b/>
                <w:kern w:val="1"/>
                <w:sz w:val="22"/>
                <w:szCs w:val="22"/>
              </w:rPr>
              <w:t>26.08.2024</w:t>
            </w:r>
          </w:p>
        </w:tc>
        <w:tc>
          <w:tcPr>
            <w:tcW w:w="5103" w:type="dxa"/>
            <w:shd w:val="clear" w:color="auto" w:fill="auto"/>
          </w:tcPr>
          <w:p w:rsidR="00D2504A" w:rsidRPr="00D2504A" w:rsidRDefault="00D2504A" w:rsidP="00D2504A">
            <w:pPr>
              <w:suppressAutoHyphens w:val="0"/>
              <w:snapToGrid w:val="0"/>
              <w:jc w:val="center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D2504A" w:rsidRPr="00D2504A" w:rsidRDefault="00D2504A" w:rsidP="00D2504A">
            <w:pPr>
              <w:suppressAutoHyphens w:val="0"/>
              <w:rPr>
                <w:b/>
                <w:kern w:val="1"/>
                <w:sz w:val="22"/>
                <w:szCs w:val="22"/>
              </w:rPr>
            </w:pPr>
            <w:r w:rsidRPr="00D2504A">
              <w:rPr>
                <w:b/>
                <w:kern w:val="1"/>
                <w:sz w:val="22"/>
                <w:szCs w:val="22"/>
              </w:rPr>
              <w:t>№</w:t>
            </w:r>
          </w:p>
        </w:tc>
        <w:tc>
          <w:tcPr>
            <w:tcW w:w="16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2504A" w:rsidRPr="00D2504A" w:rsidRDefault="00D2504A" w:rsidP="00D2504A">
            <w:pPr>
              <w:suppressAutoHyphens w:val="0"/>
              <w:snapToGrid w:val="0"/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D2504A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125</w:t>
            </w:r>
          </w:p>
        </w:tc>
      </w:tr>
      <w:tr w:rsidR="00D2504A" w:rsidRPr="00D2504A" w:rsidTr="005105B0">
        <w:tblPrEx>
          <w:tblCellMar>
            <w:left w:w="0" w:type="dxa"/>
            <w:right w:w="0" w:type="dxa"/>
          </w:tblCellMar>
        </w:tblPrEx>
        <w:tc>
          <w:tcPr>
            <w:tcW w:w="8904" w:type="dxa"/>
            <w:gridSpan w:val="4"/>
            <w:shd w:val="clear" w:color="auto" w:fill="auto"/>
          </w:tcPr>
          <w:p w:rsidR="00D2504A" w:rsidRPr="00D2504A" w:rsidRDefault="00345ADF" w:rsidP="00345ADF">
            <w:pPr>
              <w:suppressAutoHyphens w:val="0"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proofErr w:type="spellStart"/>
            <w:r>
              <w:rPr>
                <w:kern w:val="1"/>
                <w:sz w:val="22"/>
                <w:szCs w:val="22"/>
              </w:rPr>
              <w:t>Ж</w:t>
            </w:r>
            <w:r w:rsidR="00D2504A" w:rsidRPr="00D2504A">
              <w:rPr>
                <w:kern w:val="1"/>
                <w:sz w:val="22"/>
                <w:szCs w:val="22"/>
              </w:rPr>
              <w:t>.д</w:t>
            </w:r>
            <w:proofErr w:type="spellEnd"/>
            <w:r w:rsidR="00D2504A" w:rsidRPr="00D2504A">
              <w:rPr>
                <w:kern w:val="1"/>
                <w:sz w:val="22"/>
                <w:szCs w:val="22"/>
              </w:rPr>
              <w:t>. станция Просница</w:t>
            </w:r>
          </w:p>
        </w:tc>
        <w:tc>
          <w:tcPr>
            <w:tcW w:w="60" w:type="dxa"/>
            <w:shd w:val="clear" w:color="auto" w:fill="auto"/>
          </w:tcPr>
          <w:p w:rsidR="00D2504A" w:rsidRPr="00D2504A" w:rsidRDefault="00D2504A" w:rsidP="00D2504A">
            <w:pPr>
              <w:widowControl w:val="0"/>
              <w:snapToGrid w:val="0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:rsidR="00D2504A" w:rsidRPr="00D2504A" w:rsidRDefault="00D2504A" w:rsidP="00D2504A">
      <w:pPr>
        <w:suppressAutoHyphens w:val="0"/>
        <w:rPr>
          <w:kern w:val="1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D2504A" w:rsidRPr="00D2504A" w:rsidTr="005105B0">
        <w:tc>
          <w:tcPr>
            <w:tcW w:w="9639" w:type="dxa"/>
            <w:shd w:val="clear" w:color="auto" w:fill="auto"/>
          </w:tcPr>
          <w:p w:rsidR="00D2504A" w:rsidRPr="00D2504A" w:rsidRDefault="00D2504A" w:rsidP="00D2504A">
            <w:pPr>
              <w:widowControl w:val="0"/>
              <w:jc w:val="center"/>
              <w:rPr>
                <w:rFonts w:eastAsia="Liberation Serif"/>
                <w:b/>
                <w:kern w:val="1"/>
                <w:sz w:val="22"/>
                <w:szCs w:val="22"/>
                <w:lang w:eastAsia="hi-IN" w:bidi="hi-IN"/>
              </w:rPr>
            </w:pPr>
            <w:r w:rsidRPr="00D2504A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О предоставлении разрешения на отклонение от предельных параметров разрешенного строительства объекта капитального строительства</w:t>
            </w:r>
            <w:r w:rsidRPr="00D2504A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 xml:space="preserve"> «жилой дом» для земельного участка</w:t>
            </w:r>
            <w:r w:rsidRPr="00D2504A">
              <w:rPr>
                <w:rFonts w:eastAsia="Liberation Serif"/>
                <w:b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D2504A" w:rsidRPr="00D2504A" w:rsidRDefault="00D2504A" w:rsidP="00D2504A">
            <w:pPr>
              <w:widowControl w:val="0"/>
              <w:jc w:val="center"/>
              <w:rPr>
                <w:b/>
                <w:kern w:val="1"/>
                <w:sz w:val="22"/>
                <w:szCs w:val="22"/>
              </w:rPr>
            </w:pPr>
            <w:r w:rsidRPr="00D2504A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с кадастровым номером 43:12:430162:454</w:t>
            </w:r>
          </w:p>
          <w:p w:rsidR="00D2504A" w:rsidRPr="00D2504A" w:rsidRDefault="00D2504A" w:rsidP="00D2504A">
            <w:pPr>
              <w:widowControl w:val="0"/>
              <w:jc w:val="center"/>
              <w:rPr>
                <w:b/>
                <w:kern w:val="1"/>
                <w:sz w:val="22"/>
                <w:szCs w:val="22"/>
              </w:rPr>
            </w:pPr>
          </w:p>
        </w:tc>
      </w:tr>
    </w:tbl>
    <w:p w:rsidR="00D2504A" w:rsidRPr="00D2504A" w:rsidRDefault="00D2504A" w:rsidP="00D2504A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D2504A">
        <w:rPr>
          <w:rFonts w:eastAsia="SimSun"/>
          <w:kern w:val="1"/>
          <w:sz w:val="22"/>
          <w:szCs w:val="22"/>
          <w:lang w:eastAsia="hi-IN" w:bidi="hi-IN"/>
        </w:rPr>
        <w:tab/>
      </w:r>
      <w:proofErr w:type="gramStart"/>
      <w:r w:rsidRPr="00D2504A">
        <w:rPr>
          <w:rFonts w:eastAsia="SimSun"/>
          <w:kern w:val="1"/>
          <w:sz w:val="22"/>
          <w:szCs w:val="22"/>
          <w:lang w:eastAsia="hi-IN" w:bidi="hi-IN"/>
        </w:rPr>
        <w:t xml:space="preserve">В соответствии с </w:t>
      </w:r>
      <w:hyperlink r:id="rId9" w:history="1">
        <w:r w:rsidRPr="00D2504A">
          <w:rPr>
            <w:rFonts w:eastAsia="SimSun"/>
            <w:color w:val="0000FF"/>
            <w:kern w:val="1"/>
            <w:sz w:val="22"/>
            <w:szCs w:val="22"/>
            <w:u w:val="single"/>
            <w:lang/>
          </w:rPr>
          <w:t>частью 1 статьи 40</w:t>
        </w:r>
      </w:hyperlink>
      <w:r w:rsidRPr="00D2504A">
        <w:rPr>
          <w:rFonts w:eastAsia="SimSun"/>
          <w:kern w:val="1"/>
          <w:sz w:val="22"/>
          <w:szCs w:val="22"/>
          <w:lang w:eastAsia="hi-IN" w:bidi="hi-IN"/>
        </w:rPr>
        <w:t xml:space="preserve"> Градостроительного кодекса Российской Федерации, </w:t>
      </w:r>
      <w:hyperlink r:id="rId10" w:history="1">
        <w:r w:rsidRPr="00D2504A">
          <w:rPr>
            <w:rFonts w:eastAsia="SimSun"/>
            <w:color w:val="0000FF"/>
            <w:kern w:val="1"/>
            <w:sz w:val="22"/>
            <w:szCs w:val="22"/>
            <w:u w:val="single"/>
            <w:lang/>
          </w:rPr>
          <w:t>статьями 7</w:t>
        </w:r>
      </w:hyperlink>
      <w:r w:rsidRPr="00D2504A">
        <w:rPr>
          <w:rFonts w:eastAsia="SimSun"/>
          <w:kern w:val="1"/>
          <w:sz w:val="22"/>
          <w:szCs w:val="22"/>
          <w:lang w:eastAsia="hi-IN" w:bidi="hi-IN"/>
        </w:rPr>
        <w:t xml:space="preserve">, </w:t>
      </w:r>
      <w:hyperlink r:id="rId11" w:history="1">
        <w:r w:rsidRPr="00D2504A">
          <w:rPr>
            <w:rFonts w:eastAsia="SimSun"/>
            <w:color w:val="0000FF"/>
            <w:kern w:val="1"/>
            <w:sz w:val="22"/>
            <w:szCs w:val="22"/>
            <w:u w:val="single"/>
            <w:lang/>
          </w:rPr>
          <w:t>43</w:t>
        </w:r>
      </w:hyperlink>
      <w:r w:rsidRPr="00D2504A">
        <w:rPr>
          <w:rFonts w:eastAsia="SimSun"/>
          <w:kern w:val="1"/>
          <w:sz w:val="22"/>
          <w:szCs w:val="22"/>
          <w:lang w:eastAsia="hi-IN" w:bidi="hi-IN"/>
        </w:rPr>
        <w:t xml:space="preserve"> Федерального закона от 06.10.2003 № 131-ФЗ «Об общих принципах организации местного самоуправления в Российской Федерации», </w:t>
      </w:r>
      <w:hyperlink r:id="rId12" w:history="1">
        <w:r w:rsidRPr="00D2504A">
          <w:rPr>
            <w:rFonts w:eastAsia="SimSun"/>
            <w:color w:val="0000FF"/>
            <w:kern w:val="1"/>
            <w:sz w:val="22"/>
            <w:szCs w:val="22"/>
            <w:u w:val="single"/>
            <w:lang/>
          </w:rPr>
          <w:t>статьей 33</w:t>
        </w:r>
      </w:hyperlink>
      <w:r w:rsidRPr="00D2504A">
        <w:rPr>
          <w:rFonts w:eastAsia="SimSun"/>
          <w:kern w:val="1"/>
          <w:sz w:val="22"/>
          <w:szCs w:val="22"/>
          <w:lang w:eastAsia="hi-IN" w:bidi="hi-IN"/>
        </w:rPr>
        <w:t xml:space="preserve"> Устава муниципального образования </w:t>
      </w:r>
      <w:proofErr w:type="spellStart"/>
      <w:r w:rsidRPr="00D2504A">
        <w:rPr>
          <w:rFonts w:eastAsia="SimSun"/>
          <w:kern w:val="1"/>
          <w:sz w:val="22"/>
          <w:szCs w:val="22"/>
          <w:lang w:eastAsia="hi-IN" w:bidi="hi-IN"/>
        </w:rPr>
        <w:t>Просницкое</w:t>
      </w:r>
      <w:proofErr w:type="spellEnd"/>
      <w:r w:rsidRPr="00D2504A">
        <w:rPr>
          <w:rFonts w:eastAsia="SimSun"/>
          <w:kern w:val="1"/>
          <w:sz w:val="22"/>
          <w:szCs w:val="22"/>
          <w:lang w:eastAsia="hi-IN" w:bidi="hi-IN"/>
        </w:rPr>
        <w:t xml:space="preserve"> сельское поселение Кирово-Чепецкого района Кировской области, Положением о проведении публичных слушаний по вопросам градостроительной деятельности на территории муниципального образования </w:t>
      </w:r>
      <w:proofErr w:type="spellStart"/>
      <w:r w:rsidRPr="00D2504A">
        <w:rPr>
          <w:rFonts w:eastAsia="SimSun"/>
          <w:kern w:val="1"/>
          <w:sz w:val="22"/>
          <w:szCs w:val="22"/>
          <w:lang w:eastAsia="hi-IN" w:bidi="hi-IN"/>
        </w:rPr>
        <w:t>Просницкое</w:t>
      </w:r>
      <w:proofErr w:type="spellEnd"/>
      <w:r w:rsidRPr="00D2504A">
        <w:rPr>
          <w:rFonts w:eastAsia="SimSun"/>
          <w:kern w:val="1"/>
          <w:sz w:val="22"/>
          <w:szCs w:val="22"/>
          <w:lang w:eastAsia="hi-IN" w:bidi="hi-IN"/>
        </w:rPr>
        <w:t xml:space="preserve"> сельское </w:t>
      </w:r>
      <w:proofErr w:type="spellStart"/>
      <w:r w:rsidRPr="00D2504A">
        <w:rPr>
          <w:rFonts w:eastAsia="SimSun"/>
          <w:kern w:val="1"/>
          <w:sz w:val="22"/>
          <w:szCs w:val="22"/>
          <w:lang w:eastAsia="hi-IN" w:bidi="hi-IN"/>
        </w:rPr>
        <w:t>поселние</w:t>
      </w:r>
      <w:proofErr w:type="spellEnd"/>
      <w:r w:rsidRPr="00D2504A">
        <w:rPr>
          <w:rFonts w:eastAsia="SimSun"/>
          <w:kern w:val="1"/>
          <w:sz w:val="22"/>
          <w:szCs w:val="22"/>
          <w:lang w:eastAsia="hi-IN" w:bidi="hi-IN"/>
        </w:rPr>
        <w:t xml:space="preserve"> Кирово-Чепецкого района Кировской области</w:t>
      </w:r>
      <w:proofErr w:type="gramEnd"/>
      <w:r w:rsidRPr="00D2504A">
        <w:rPr>
          <w:rFonts w:eastAsia="SimSun"/>
          <w:kern w:val="1"/>
          <w:sz w:val="22"/>
          <w:szCs w:val="22"/>
          <w:lang w:eastAsia="hi-IN" w:bidi="hi-IN"/>
        </w:rPr>
        <w:t xml:space="preserve">, </w:t>
      </w:r>
      <w:proofErr w:type="gramStart"/>
      <w:r w:rsidRPr="00D2504A">
        <w:rPr>
          <w:rFonts w:eastAsia="SimSun"/>
          <w:kern w:val="1"/>
          <w:sz w:val="22"/>
          <w:szCs w:val="22"/>
          <w:lang w:eastAsia="hi-IN" w:bidi="hi-IN"/>
        </w:rPr>
        <w:t xml:space="preserve">утверждённым решением </w:t>
      </w:r>
      <w:proofErr w:type="spellStart"/>
      <w:r w:rsidRPr="00D2504A">
        <w:rPr>
          <w:rFonts w:eastAsia="SimSun"/>
          <w:kern w:val="1"/>
          <w:sz w:val="22"/>
          <w:szCs w:val="22"/>
          <w:lang w:eastAsia="hi-IN" w:bidi="hi-IN"/>
        </w:rPr>
        <w:t>Просницкой</w:t>
      </w:r>
      <w:proofErr w:type="spellEnd"/>
      <w:r w:rsidRPr="00D2504A">
        <w:rPr>
          <w:rFonts w:eastAsia="SimSun"/>
          <w:kern w:val="1"/>
          <w:sz w:val="22"/>
          <w:szCs w:val="22"/>
          <w:lang w:eastAsia="hi-IN" w:bidi="hi-IN"/>
        </w:rPr>
        <w:t xml:space="preserve"> сельской Думы от 23.04.2021 № 40/273, </w:t>
      </w:r>
      <w:hyperlink r:id="rId13" w:history="1">
        <w:r w:rsidRPr="00D2504A">
          <w:rPr>
            <w:rFonts w:eastAsia="SimSun"/>
            <w:color w:val="0000FF"/>
            <w:kern w:val="1"/>
            <w:sz w:val="22"/>
            <w:szCs w:val="22"/>
            <w:u w:val="single"/>
            <w:lang/>
          </w:rPr>
          <w:t>Правилами</w:t>
        </w:r>
      </w:hyperlink>
      <w:r w:rsidRPr="00D2504A">
        <w:rPr>
          <w:rFonts w:eastAsia="SimSun"/>
          <w:kern w:val="1"/>
          <w:sz w:val="22"/>
          <w:szCs w:val="22"/>
          <w:lang w:eastAsia="hi-IN" w:bidi="hi-IN"/>
        </w:rPr>
        <w:t xml:space="preserve"> землепользования и застройки муниципального образования </w:t>
      </w:r>
      <w:proofErr w:type="spellStart"/>
      <w:r w:rsidRPr="00D2504A">
        <w:rPr>
          <w:rFonts w:eastAsia="SimSun"/>
          <w:kern w:val="1"/>
          <w:sz w:val="22"/>
          <w:szCs w:val="22"/>
          <w:lang w:eastAsia="hi-IN" w:bidi="hi-IN"/>
        </w:rPr>
        <w:t>Просницкое</w:t>
      </w:r>
      <w:proofErr w:type="spellEnd"/>
      <w:r w:rsidRPr="00D2504A">
        <w:rPr>
          <w:rFonts w:eastAsia="SimSun"/>
          <w:kern w:val="1"/>
          <w:sz w:val="22"/>
          <w:szCs w:val="22"/>
          <w:lang w:eastAsia="hi-IN" w:bidi="hi-IN"/>
        </w:rPr>
        <w:t xml:space="preserve"> сельское поселение Кирово-Чепецкого района Кировской области, утвержденными постановлением администрации </w:t>
      </w:r>
      <w:proofErr w:type="spellStart"/>
      <w:r w:rsidRPr="00D2504A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D2504A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Кирово-Чепецкого района Кировской области от 11.10.2021 № 108, на основании заключения о результатах публичных слушаний по проекту градостроительного решения от 23.08.2024,</w:t>
      </w:r>
      <w:r w:rsidRPr="00D2504A">
        <w:rPr>
          <w:kern w:val="1"/>
          <w:sz w:val="22"/>
          <w:szCs w:val="22"/>
        </w:rPr>
        <w:t xml:space="preserve"> </w:t>
      </w:r>
      <w:r w:rsidRPr="00D2504A">
        <w:rPr>
          <w:rFonts w:eastAsia="SimSun"/>
          <w:kern w:val="1"/>
          <w:sz w:val="22"/>
          <w:szCs w:val="22"/>
          <w:lang w:eastAsia="hi-IN" w:bidi="hi-IN"/>
        </w:rPr>
        <w:t xml:space="preserve">администрация </w:t>
      </w:r>
      <w:proofErr w:type="spellStart"/>
      <w:r w:rsidRPr="00D2504A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D2504A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ПОСТАНОВЛЯЕТ:</w:t>
      </w:r>
      <w:proofErr w:type="gramEnd"/>
    </w:p>
    <w:p w:rsidR="00D2504A" w:rsidRPr="00D2504A" w:rsidRDefault="00D2504A" w:rsidP="00D2504A">
      <w:pPr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D2504A">
        <w:rPr>
          <w:rFonts w:eastAsia="SimSun"/>
          <w:kern w:val="1"/>
          <w:sz w:val="22"/>
          <w:szCs w:val="22"/>
          <w:lang w:eastAsia="hi-IN" w:bidi="hi-IN"/>
        </w:rPr>
        <w:tab/>
        <w:t xml:space="preserve">1. Предоставить разрешение на отклонение от предельных параметров разрешенного строительства объекта капитального строительства «жилой дом» для земельного участка с кадастровым номером 43:12:430162:454, имеющего местоположение: </w:t>
      </w:r>
      <w:proofErr w:type="gramStart"/>
      <w:r w:rsidRPr="00D2504A">
        <w:rPr>
          <w:rFonts w:eastAsia="SimSun"/>
          <w:kern w:val="1"/>
          <w:sz w:val="22"/>
          <w:szCs w:val="22"/>
          <w:lang w:eastAsia="hi-IN" w:bidi="hi-IN"/>
        </w:rPr>
        <w:t xml:space="preserve">Кировская область, Кирово-Чепецкий район, д. </w:t>
      </w:r>
      <w:proofErr w:type="spellStart"/>
      <w:r w:rsidRPr="00D2504A">
        <w:rPr>
          <w:rFonts w:eastAsia="SimSun"/>
          <w:kern w:val="1"/>
          <w:sz w:val="22"/>
          <w:szCs w:val="22"/>
          <w:lang w:eastAsia="hi-IN" w:bidi="hi-IN"/>
        </w:rPr>
        <w:t>Лобань</w:t>
      </w:r>
      <w:proofErr w:type="spellEnd"/>
      <w:r w:rsidRPr="00D2504A">
        <w:rPr>
          <w:rFonts w:eastAsia="SimSun"/>
          <w:kern w:val="1"/>
          <w:sz w:val="22"/>
          <w:szCs w:val="22"/>
          <w:lang w:eastAsia="hi-IN" w:bidi="hi-IN"/>
        </w:rPr>
        <w:t xml:space="preserve">, установленных в территориальной </w:t>
      </w:r>
      <w:hyperlink r:id="rId14" w:history="1">
        <w:r w:rsidRPr="00D2504A">
          <w:rPr>
            <w:rFonts w:eastAsia="SimSun"/>
            <w:color w:val="0000FF"/>
            <w:kern w:val="1"/>
            <w:sz w:val="22"/>
            <w:szCs w:val="22"/>
            <w:u w:val="single"/>
            <w:lang/>
          </w:rPr>
          <w:t>зоне</w:t>
        </w:r>
      </w:hyperlink>
      <w:r w:rsidRPr="00D2504A">
        <w:rPr>
          <w:rFonts w:eastAsia="SimSun"/>
          <w:kern w:val="1"/>
          <w:sz w:val="22"/>
          <w:szCs w:val="22"/>
          <w:lang w:eastAsia="hi-IN" w:bidi="hi-IN"/>
        </w:rPr>
        <w:t xml:space="preserve"> «Ж-1 — зона застройки индивидуальными жилыми домами и блокированной жилой застройки», в части </w:t>
      </w:r>
      <w:r w:rsidRPr="00D2504A">
        <w:rPr>
          <w:rFonts w:eastAsia="SimSun"/>
          <w:iCs/>
          <w:kern w:val="1"/>
          <w:sz w:val="22"/>
          <w:szCs w:val="22"/>
          <w:lang w:eastAsia="hi-IN" w:bidi="hi-IN"/>
        </w:rPr>
        <w:t xml:space="preserve">сокращения минимальных отступов от границ земельного участка до объекта капитального строительства «жилой дом» до 3,85 м со стороны </w:t>
      </w:r>
      <w:r w:rsidRPr="00D2504A">
        <w:rPr>
          <w:rFonts w:eastAsia="SimSun"/>
          <w:kern w:val="1"/>
          <w:sz w:val="22"/>
          <w:szCs w:val="22"/>
          <w:lang w:eastAsia="hi-IN" w:bidi="hi-IN"/>
        </w:rPr>
        <w:t>улицы Центральная от красной линии при соблюдении остальных предельных параметров разрешенного строительства, предусмотренных градостроительными регламентами.</w:t>
      </w:r>
      <w:proofErr w:type="gramEnd"/>
    </w:p>
    <w:p w:rsidR="00D2504A" w:rsidRPr="00D2504A" w:rsidRDefault="00D2504A" w:rsidP="00D2504A">
      <w:pPr>
        <w:jc w:val="both"/>
        <w:rPr>
          <w:rFonts w:eastAsia="Liberation Serif"/>
          <w:kern w:val="1"/>
          <w:sz w:val="22"/>
          <w:szCs w:val="22"/>
          <w:lang w:eastAsia="hi-IN" w:bidi="hi-IN"/>
        </w:rPr>
      </w:pPr>
      <w:r w:rsidRPr="00D2504A">
        <w:rPr>
          <w:rFonts w:eastAsia="SimSun"/>
          <w:kern w:val="1"/>
          <w:sz w:val="22"/>
          <w:szCs w:val="22"/>
          <w:lang w:eastAsia="hi-IN" w:bidi="hi-IN"/>
        </w:rPr>
        <w:tab/>
        <w:t xml:space="preserve">2. </w:t>
      </w:r>
      <w:r w:rsidRPr="00D2504A">
        <w:rPr>
          <w:kern w:val="1"/>
          <w:sz w:val="22"/>
          <w:szCs w:val="22"/>
        </w:rPr>
        <w:t xml:space="preserve">Настоящее постановление вступает в силу с момента опубликования в «Информационном бюллетене органов местного самоуправления </w:t>
      </w:r>
      <w:proofErr w:type="spellStart"/>
      <w:r w:rsidRPr="00D2504A">
        <w:rPr>
          <w:kern w:val="1"/>
          <w:sz w:val="22"/>
          <w:szCs w:val="22"/>
        </w:rPr>
        <w:t>Просницкого</w:t>
      </w:r>
      <w:proofErr w:type="spellEnd"/>
      <w:r w:rsidRPr="00D2504A">
        <w:rPr>
          <w:kern w:val="1"/>
          <w:sz w:val="22"/>
          <w:szCs w:val="22"/>
        </w:rPr>
        <w:t xml:space="preserve"> сельского поселения» и на официальном сайте </w:t>
      </w:r>
      <w:proofErr w:type="spellStart"/>
      <w:r w:rsidRPr="00D2504A">
        <w:rPr>
          <w:kern w:val="1"/>
          <w:sz w:val="22"/>
          <w:szCs w:val="22"/>
        </w:rPr>
        <w:t>Просницкого</w:t>
      </w:r>
      <w:proofErr w:type="spellEnd"/>
      <w:r w:rsidRPr="00D2504A">
        <w:rPr>
          <w:kern w:val="1"/>
          <w:sz w:val="22"/>
          <w:szCs w:val="22"/>
        </w:rPr>
        <w:t xml:space="preserve"> сельского поселения.</w:t>
      </w:r>
    </w:p>
    <w:p w:rsidR="00D2504A" w:rsidRPr="00D2504A" w:rsidRDefault="00D2504A" w:rsidP="00D2504A">
      <w:pPr>
        <w:widowControl w:val="0"/>
        <w:jc w:val="both"/>
        <w:rPr>
          <w:rFonts w:eastAsia="Liberation Serif"/>
          <w:kern w:val="1"/>
          <w:sz w:val="22"/>
          <w:szCs w:val="22"/>
          <w:lang w:eastAsia="hi-IN" w:bidi="hi-IN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086"/>
        <w:gridCol w:w="2410"/>
      </w:tblGrid>
      <w:tr w:rsidR="00D2504A" w:rsidRPr="00D2504A" w:rsidTr="00D2504A">
        <w:tc>
          <w:tcPr>
            <w:tcW w:w="7086" w:type="dxa"/>
            <w:shd w:val="clear" w:color="auto" w:fill="auto"/>
          </w:tcPr>
          <w:p w:rsidR="00D2504A" w:rsidRPr="00D2504A" w:rsidRDefault="00D2504A" w:rsidP="00D2504A">
            <w:pPr>
              <w:suppressAutoHyphens w:val="0"/>
              <w:rPr>
                <w:kern w:val="1"/>
                <w:sz w:val="22"/>
                <w:szCs w:val="22"/>
              </w:rPr>
            </w:pPr>
            <w:r w:rsidRPr="00D2504A">
              <w:rPr>
                <w:kern w:val="1"/>
                <w:sz w:val="22"/>
                <w:szCs w:val="22"/>
              </w:rPr>
              <w:t xml:space="preserve">Глава </w:t>
            </w:r>
            <w:proofErr w:type="spellStart"/>
            <w:r w:rsidRPr="00D2504A">
              <w:rPr>
                <w:kern w:val="1"/>
                <w:sz w:val="22"/>
                <w:szCs w:val="22"/>
              </w:rPr>
              <w:t>Просницкого</w:t>
            </w:r>
            <w:proofErr w:type="spellEnd"/>
            <w:r w:rsidRPr="00D2504A">
              <w:rPr>
                <w:kern w:val="1"/>
                <w:sz w:val="22"/>
                <w:szCs w:val="22"/>
              </w:rPr>
              <w:t xml:space="preserve"> сельского поселения </w:t>
            </w:r>
          </w:p>
          <w:p w:rsidR="00D2504A" w:rsidRPr="00D2504A" w:rsidRDefault="00D2504A" w:rsidP="00D2504A">
            <w:pPr>
              <w:suppressAutoHyphens w:val="0"/>
              <w:ind w:left="34"/>
              <w:rPr>
                <w:kern w:val="1"/>
                <w:sz w:val="22"/>
                <w:szCs w:val="22"/>
              </w:rPr>
            </w:pPr>
            <w:r w:rsidRPr="00D2504A">
              <w:rPr>
                <w:kern w:val="1"/>
                <w:sz w:val="22"/>
                <w:szCs w:val="22"/>
              </w:rPr>
              <w:t xml:space="preserve">Кирово-Чепецкого района Кировской области    О.А. </w:t>
            </w:r>
            <w:proofErr w:type="spellStart"/>
            <w:r w:rsidRPr="00D2504A">
              <w:rPr>
                <w:kern w:val="1"/>
                <w:sz w:val="22"/>
                <w:szCs w:val="22"/>
              </w:rPr>
              <w:t>Дровосекова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D2504A" w:rsidRPr="00D2504A" w:rsidRDefault="00D2504A" w:rsidP="00D2504A">
            <w:pPr>
              <w:suppressAutoHyphens w:val="0"/>
              <w:snapToGrid w:val="0"/>
              <w:rPr>
                <w:kern w:val="1"/>
                <w:sz w:val="22"/>
                <w:szCs w:val="22"/>
              </w:rPr>
            </w:pPr>
          </w:p>
          <w:p w:rsidR="00D2504A" w:rsidRPr="00D2504A" w:rsidRDefault="00D2504A" w:rsidP="00D2504A">
            <w:pPr>
              <w:suppressAutoHyphens w:val="0"/>
              <w:rPr>
                <w:kern w:val="1"/>
                <w:sz w:val="22"/>
                <w:szCs w:val="22"/>
              </w:rPr>
            </w:pPr>
          </w:p>
          <w:p w:rsidR="00D2504A" w:rsidRPr="00D2504A" w:rsidRDefault="00D2504A" w:rsidP="00D2504A">
            <w:pPr>
              <w:suppressAutoHyphens w:val="0"/>
              <w:ind w:left="-109" w:firstLine="109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:rsidR="00D2504A" w:rsidRPr="00D2504A" w:rsidRDefault="00D2504A" w:rsidP="00D2504A">
      <w:pPr>
        <w:keepNext/>
        <w:tabs>
          <w:tab w:val="left" w:pos="0"/>
        </w:tabs>
        <w:jc w:val="center"/>
        <w:outlineLvl w:val="2"/>
        <w:rPr>
          <w:b/>
          <w:bCs/>
          <w:sz w:val="22"/>
          <w:szCs w:val="22"/>
        </w:rPr>
      </w:pPr>
      <w:r w:rsidRPr="00D2504A">
        <w:rPr>
          <w:b/>
          <w:bCs/>
          <w:sz w:val="22"/>
          <w:szCs w:val="22"/>
        </w:rPr>
        <w:t xml:space="preserve">АДМИНИСТРАЦИЯ </w:t>
      </w:r>
    </w:p>
    <w:p w:rsidR="00D2504A" w:rsidRPr="00D2504A" w:rsidRDefault="00D2504A" w:rsidP="00D2504A">
      <w:pPr>
        <w:keepNext/>
        <w:tabs>
          <w:tab w:val="left" w:pos="0"/>
        </w:tabs>
        <w:jc w:val="center"/>
        <w:outlineLvl w:val="2"/>
        <w:rPr>
          <w:b/>
          <w:bCs/>
          <w:sz w:val="22"/>
          <w:szCs w:val="22"/>
        </w:rPr>
      </w:pPr>
      <w:r w:rsidRPr="00D2504A">
        <w:rPr>
          <w:b/>
          <w:bCs/>
          <w:sz w:val="22"/>
          <w:szCs w:val="22"/>
        </w:rPr>
        <w:t>ПРОСНИЦКОГО СЕЛЬСКОГО ПОСЕЛЕНИЯ</w:t>
      </w:r>
    </w:p>
    <w:p w:rsidR="00D2504A" w:rsidRPr="00D2504A" w:rsidRDefault="00D2504A" w:rsidP="00D2504A">
      <w:pPr>
        <w:keepNext/>
        <w:tabs>
          <w:tab w:val="left" w:pos="0"/>
        </w:tabs>
        <w:jc w:val="center"/>
        <w:outlineLvl w:val="2"/>
        <w:rPr>
          <w:b/>
          <w:bCs/>
          <w:sz w:val="22"/>
          <w:szCs w:val="22"/>
        </w:rPr>
      </w:pPr>
      <w:r w:rsidRPr="00D2504A">
        <w:rPr>
          <w:b/>
          <w:bCs/>
          <w:sz w:val="22"/>
          <w:szCs w:val="22"/>
        </w:rPr>
        <w:t>КИРОВО-ЧЕПЕЦКОГО РАЙОНА КИРОВСКОЙ ОБЛАСТИ</w:t>
      </w:r>
    </w:p>
    <w:p w:rsidR="00D2504A" w:rsidRPr="00D2504A" w:rsidRDefault="00D2504A" w:rsidP="00D2504A">
      <w:pPr>
        <w:rPr>
          <w:sz w:val="22"/>
          <w:szCs w:val="22"/>
        </w:rPr>
      </w:pPr>
    </w:p>
    <w:p w:rsidR="00D2504A" w:rsidRPr="00D2504A" w:rsidRDefault="00D2504A" w:rsidP="00D2504A">
      <w:pPr>
        <w:keepNext/>
        <w:tabs>
          <w:tab w:val="left" w:pos="0"/>
        </w:tabs>
        <w:jc w:val="center"/>
        <w:outlineLvl w:val="3"/>
        <w:rPr>
          <w:b/>
          <w:sz w:val="22"/>
          <w:szCs w:val="22"/>
        </w:rPr>
      </w:pPr>
      <w:r w:rsidRPr="00D2504A">
        <w:rPr>
          <w:b/>
          <w:sz w:val="22"/>
          <w:szCs w:val="22"/>
        </w:rPr>
        <w:t>ПОСТАНОВЛЕНИЕ</w:t>
      </w:r>
    </w:p>
    <w:p w:rsidR="00D2504A" w:rsidRPr="00D2504A" w:rsidRDefault="00D2504A" w:rsidP="00D2504A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42"/>
        <w:gridCol w:w="1942"/>
        <w:gridCol w:w="1942"/>
        <w:gridCol w:w="2504"/>
        <w:gridCol w:w="1134"/>
      </w:tblGrid>
      <w:tr w:rsidR="00D2504A" w:rsidRPr="00D2504A" w:rsidTr="005105B0">
        <w:tc>
          <w:tcPr>
            <w:tcW w:w="1942" w:type="dxa"/>
            <w:tcBorders>
              <w:bottom w:val="single" w:sz="4" w:space="0" w:color="000000"/>
            </w:tcBorders>
          </w:tcPr>
          <w:p w:rsidR="00D2504A" w:rsidRPr="00D2504A" w:rsidRDefault="00D2504A" w:rsidP="00D2504A">
            <w:pPr>
              <w:snapToGrid w:val="0"/>
              <w:ind w:right="193"/>
              <w:jc w:val="center"/>
              <w:rPr>
                <w:b/>
                <w:sz w:val="22"/>
                <w:szCs w:val="22"/>
              </w:rPr>
            </w:pPr>
            <w:r w:rsidRPr="00D2504A">
              <w:rPr>
                <w:b/>
                <w:sz w:val="22"/>
                <w:szCs w:val="22"/>
              </w:rPr>
              <w:t>26.08.2024</w:t>
            </w:r>
          </w:p>
        </w:tc>
        <w:tc>
          <w:tcPr>
            <w:tcW w:w="1942" w:type="dxa"/>
          </w:tcPr>
          <w:p w:rsidR="00D2504A" w:rsidRPr="00D2504A" w:rsidRDefault="00D2504A" w:rsidP="00D2504A">
            <w:pPr>
              <w:snapToGrid w:val="0"/>
              <w:ind w:right="193"/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D2504A" w:rsidRPr="00D2504A" w:rsidRDefault="00D2504A" w:rsidP="00D2504A">
            <w:pPr>
              <w:snapToGrid w:val="0"/>
              <w:ind w:right="193"/>
              <w:rPr>
                <w:sz w:val="22"/>
                <w:szCs w:val="22"/>
              </w:rPr>
            </w:pPr>
          </w:p>
        </w:tc>
        <w:tc>
          <w:tcPr>
            <w:tcW w:w="2504" w:type="dxa"/>
          </w:tcPr>
          <w:p w:rsidR="00D2504A" w:rsidRPr="00D2504A" w:rsidRDefault="00D2504A" w:rsidP="00D2504A">
            <w:pPr>
              <w:snapToGrid w:val="0"/>
              <w:ind w:right="193"/>
              <w:jc w:val="right"/>
              <w:rPr>
                <w:sz w:val="22"/>
                <w:szCs w:val="22"/>
              </w:rPr>
            </w:pPr>
            <w:r w:rsidRPr="00D2504A">
              <w:rPr>
                <w:sz w:val="22"/>
                <w:szCs w:val="22"/>
              </w:rPr>
              <w:t xml:space="preserve">   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2504A" w:rsidRPr="00D2504A" w:rsidRDefault="00D2504A" w:rsidP="00D2504A">
            <w:pPr>
              <w:snapToGrid w:val="0"/>
              <w:ind w:right="193"/>
              <w:jc w:val="center"/>
              <w:rPr>
                <w:b/>
                <w:sz w:val="22"/>
                <w:szCs w:val="22"/>
              </w:rPr>
            </w:pPr>
            <w:r w:rsidRPr="00D2504A">
              <w:rPr>
                <w:b/>
                <w:sz w:val="22"/>
                <w:szCs w:val="22"/>
              </w:rPr>
              <w:t>126</w:t>
            </w:r>
          </w:p>
        </w:tc>
      </w:tr>
      <w:tr w:rsidR="00D2504A" w:rsidRPr="00D2504A" w:rsidTr="005105B0">
        <w:tc>
          <w:tcPr>
            <w:tcW w:w="9464" w:type="dxa"/>
            <w:gridSpan w:val="5"/>
          </w:tcPr>
          <w:p w:rsidR="00D2504A" w:rsidRPr="00D2504A" w:rsidRDefault="00D2504A" w:rsidP="00D2504A">
            <w:pPr>
              <w:snapToGrid w:val="0"/>
              <w:ind w:right="193"/>
              <w:jc w:val="center"/>
              <w:rPr>
                <w:sz w:val="22"/>
                <w:szCs w:val="22"/>
              </w:rPr>
            </w:pPr>
            <w:proofErr w:type="spellStart"/>
            <w:r w:rsidRPr="00D2504A">
              <w:rPr>
                <w:sz w:val="22"/>
                <w:szCs w:val="22"/>
              </w:rPr>
              <w:t>Ж.д</w:t>
            </w:r>
            <w:proofErr w:type="spellEnd"/>
            <w:r w:rsidRPr="00D2504A">
              <w:rPr>
                <w:sz w:val="22"/>
                <w:szCs w:val="22"/>
              </w:rPr>
              <w:t>. станция Просница</w:t>
            </w:r>
          </w:p>
        </w:tc>
      </w:tr>
    </w:tbl>
    <w:p w:rsidR="00D2504A" w:rsidRPr="00D2504A" w:rsidRDefault="00D2504A" w:rsidP="00D2504A">
      <w:pPr>
        <w:ind w:firstLine="142"/>
        <w:jc w:val="center"/>
        <w:rPr>
          <w:b/>
          <w:kern w:val="1"/>
          <w:sz w:val="22"/>
          <w:szCs w:val="22"/>
          <w:lang w:eastAsia="zh-CN" w:bidi="hi-IN"/>
        </w:rPr>
      </w:pPr>
      <w:r w:rsidRPr="00D2504A">
        <w:rPr>
          <w:rFonts w:eastAsia="SimSun"/>
          <w:b/>
          <w:kern w:val="1"/>
          <w:sz w:val="22"/>
          <w:szCs w:val="22"/>
          <w:lang w:eastAsia="zh-CN" w:bidi="hi-IN"/>
        </w:rPr>
        <w:t>О подготовке предложений о внесении изменений в Генеральный план муниципального образования</w:t>
      </w:r>
      <w:r w:rsidRPr="00D2504A">
        <w:rPr>
          <w:b/>
          <w:kern w:val="1"/>
          <w:sz w:val="22"/>
          <w:szCs w:val="22"/>
          <w:lang w:eastAsia="zh-CN" w:bidi="hi-IN"/>
        </w:rPr>
        <w:t xml:space="preserve"> </w:t>
      </w:r>
      <w:proofErr w:type="spellStart"/>
      <w:r w:rsidRPr="00D2504A">
        <w:rPr>
          <w:b/>
          <w:kern w:val="1"/>
          <w:sz w:val="22"/>
          <w:szCs w:val="22"/>
          <w:lang w:eastAsia="zh-CN" w:bidi="hi-IN"/>
        </w:rPr>
        <w:t>Просницкое</w:t>
      </w:r>
      <w:proofErr w:type="spellEnd"/>
      <w:r w:rsidRPr="00D2504A">
        <w:rPr>
          <w:b/>
          <w:kern w:val="1"/>
          <w:sz w:val="22"/>
          <w:szCs w:val="22"/>
          <w:lang w:eastAsia="zh-CN" w:bidi="hi-IN"/>
        </w:rPr>
        <w:t xml:space="preserve"> сельское поселение Кирово-Чепецкого района Кировской области</w:t>
      </w:r>
    </w:p>
    <w:p w:rsidR="00D2504A" w:rsidRPr="00D2504A" w:rsidRDefault="00D2504A" w:rsidP="00D2504A">
      <w:pPr>
        <w:jc w:val="center"/>
        <w:rPr>
          <w:kern w:val="1"/>
          <w:sz w:val="22"/>
          <w:szCs w:val="22"/>
          <w:lang w:eastAsia="zh-CN" w:bidi="hi-IN"/>
        </w:rPr>
      </w:pPr>
    </w:p>
    <w:p w:rsidR="00D2504A" w:rsidRPr="00D2504A" w:rsidRDefault="00D2504A" w:rsidP="00D2504A">
      <w:pPr>
        <w:autoSpaceDE w:val="0"/>
        <w:ind w:firstLine="709"/>
        <w:jc w:val="both"/>
        <w:rPr>
          <w:b/>
          <w:bCs/>
          <w:sz w:val="22"/>
          <w:szCs w:val="22"/>
        </w:rPr>
      </w:pPr>
      <w:r w:rsidRPr="00D2504A">
        <w:rPr>
          <w:sz w:val="22"/>
          <w:szCs w:val="22"/>
          <w:lang w:eastAsia="zh-CN"/>
        </w:rPr>
        <w:lastRenderedPageBreak/>
        <w:t xml:space="preserve">В соответствии со статьями 2, 8, 9, 24, 25, 28 Градостроительного кодекса Российской Федерации, статьями 7, 43 Федерального закона от 06.10.2003 № 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D2504A">
        <w:rPr>
          <w:rFonts w:eastAsia="Calibri"/>
          <w:color w:val="000000"/>
          <w:sz w:val="22"/>
          <w:szCs w:val="22"/>
          <w:shd w:val="clear" w:color="auto" w:fill="FFFFFF"/>
        </w:rPr>
        <w:t>Просницкое</w:t>
      </w:r>
      <w:proofErr w:type="spellEnd"/>
      <w:r w:rsidRPr="00D2504A">
        <w:rPr>
          <w:rFonts w:eastAsia="Calibri"/>
          <w:color w:val="000000"/>
          <w:sz w:val="22"/>
          <w:szCs w:val="22"/>
          <w:shd w:val="clear" w:color="auto" w:fill="FFFFFF"/>
        </w:rPr>
        <w:t xml:space="preserve"> сельское поселение Кирово-Чепецкого района Кировской области </w:t>
      </w:r>
      <w:r w:rsidRPr="00D2504A">
        <w:rPr>
          <w:bCs/>
          <w:sz w:val="22"/>
          <w:szCs w:val="22"/>
        </w:rPr>
        <w:t xml:space="preserve">администрация </w:t>
      </w:r>
      <w:proofErr w:type="spellStart"/>
      <w:r w:rsidRPr="00D2504A">
        <w:rPr>
          <w:bCs/>
          <w:sz w:val="22"/>
          <w:szCs w:val="22"/>
        </w:rPr>
        <w:t>Просницкого</w:t>
      </w:r>
      <w:proofErr w:type="spellEnd"/>
      <w:r w:rsidRPr="00D2504A">
        <w:rPr>
          <w:bCs/>
          <w:sz w:val="22"/>
          <w:szCs w:val="22"/>
        </w:rPr>
        <w:t xml:space="preserve"> сельского поселения </w:t>
      </w:r>
      <w:r w:rsidRPr="00D2504A">
        <w:rPr>
          <w:iCs/>
          <w:sz w:val="22"/>
          <w:szCs w:val="22"/>
        </w:rPr>
        <w:t>ПОСТАНОВЛЯЕТ</w:t>
      </w:r>
      <w:r w:rsidRPr="00D2504A">
        <w:rPr>
          <w:bCs/>
          <w:sz w:val="22"/>
          <w:szCs w:val="22"/>
        </w:rPr>
        <w:t>:</w:t>
      </w:r>
    </w:p>
    <w:p w:rsidR="00D2504A" w:rsidRPr="00D2504A" w:rsidRDefault="00D2504A" w:rsidP="00D2504A">
      <w:pPr>
        <w:autoSpaceDE w:val="0"/>
        <w:snapToGrid w:val="0"/>
        <w:ind w:firstLine="709"/>
        <w:jc w:val="both"/>
        <w:rPr>
          <w:sz w:val="22"/>
          <w:szCs w:val="22"/>
          <w:lang w:eastAsia="zh-CN"/>
        </w:rPr>
      </w:pPr>
      <w:r w:rsidRPr="00D2504A">
        <w:rPr>
          <w:sz w:val="22"/>
          <w:szCs w:val="22"/>
        </w:rPr>
        <w:t xml:space="preserve">1. </w:t>
      </w:r>
      <w:proofErr w:type="gramStart"/>
      <w:r w:rsidRPr="00D2504A">
        <w:rPr>
          <w:sz w:val="22"/>
          <w:szCs w:val="22"/>
        </w:rPr>
        <w:t xml:space="preserve">Администрации </w:t>
      </w:r>
      <w:proofErr w:type="spellStart"/>
      <w:r w:rsidRPr="00D2504A">
        <w:rPr>
          <w:sz w:val="22"/>
          <w:szCs w:val="22"/>
        </w:rPr>
        <w:t>Просницкого</w:t>
      </w:r>
      <w:proofErr w:type="spellEnd"/>
      <w:r w:rsidRPr="00D2504A">
        <w:rPr>
          <w:sz w:val="22"/>
          <w:szCs w:val="22"/>
          <w:highlight w:val="white"/>
          <w:lang w:eastAsia="zh-CN"/>
        </w:rPr>
        <w:t xml:space="preserve"> сельского поселения организовать подготовку предложений по внесению изменений в </w:t>
      </w:r>
      <w:r w:rsidRPr="00D2504A">
        <w:rPr>
          <w:rFonts w:eastAsia="Calibri"/>
          <w:sz w:val="22"/>
          <w:szCs w:val="22"/>
          <w:shd w:val="clear" w:color="auto" w:fill="FFFFFF"/>
        </w:rPr>
        <w:t xml:space="preserve">Генеральный план </w:t>
      </w:r>
      <w:r w:rsidRPr="00D2504A">
        <w:rPr>
          <w:rFonts w:eastAsia="Calibri"/>
          <w:color w:val="000000"/>
          <w:sz w:val="22"/>
          <w:szCs w:val="22"/>
          <w:shd w:val="clear" w:color="auto" w:fill="FFFFFF"/>
        </w:rPr>
        <w:t xml:space="preserve">муниципального образования </w:t>
      </w:r>
      <w:proofErr w:type="spellStart"/>
      <w:r w:rsidRPr="00D2504A">
        <w:rPr>
          <w:rFonts w:eastAsia="Calibri"/>
          <w:color w:val="000000"/>
          <w:sz w:val="22"/>
          <w:szCs w:val="22"/>
          <w:shd w:val="clear" w:color="auto" w:fill="FFFFFF"/>
        </w:rPr>
        <w:t>Просницкое</w:t>
      </w:r>
      <w:proofErr w:type="spellEnd"/>
      <w:r w:rsidRPr="00D2504A">
        <w:rPr>
          <w:rFonts w:eastAsia="Calibri"/>
          <w:color w:val="000000"/>
          <w:sz w:val="22"/>
          <w:szCs w:val="22"/>
          <w:shd w:val="clear" w:color="auto" w:fill="FFFFFF"/>
        </w:rPr>
        <w:t xml:space="preserve"> сельское поселение Кирово-Чепецкого района Кировской области, утверждённый решением </w:t>
      </w:r>
      <w:proofErr w:type="spellStart"/>
      <w:r w:rsidRPr="00D2504A">
        <w:rPr>
          <w:rFonts w:eastAsia="Calibri"/>
          <w:color w:val="000000"/>
          <w:sz w:val="22"/>
          <w:szCs w:val="22"/>
          <w:shd w:val="clear" w:color="auto" w:fill="FFFFFF"/>
        </w:rPr>
        <w:t>Просницкой</w:t>
      </w:r>
      <w:proofErr w:type="spellEnd"/>
      <w:r w:rsidRPr="00D2504A">
        <w:rPr>
          <w:rFonts w:eastAsia="Calibri"/>
          <w:color w:val="000000"/>
          <w:sz w:val="22"/>
          <w:szCs w:val="22"/>
          <w:shd w:val="clear" w:color="auto" w:fill="FFFFFF"/>
        </w:rPr>
        <w:t xml:space="preserve"> сельской Думы от 25.07.2012 № 42/244 (с изменениями, внесёнными решениями сельской Думы от 28.04.2014 № 13/106, от 23.10.2014 № 16/122, от 10.09.2015 № 26/195, от 02.06.2016 № 32/259, от 12.08.2016 № 35/272, от 27.10.2016 № 37</w:t>
      </w:r>
      <w:proofErr w:type="gramEnd"/>
      <w:r w:rsidRPr="00D2504A">
        <w:rPr>
          <w:rFonts w:eastAsia="Calibri"/>
          <w:color w:val="000000"/>
          <w:sz w:val="22"/>
          <w:szCs w:val="22"/>
          <w:shd w:val="clear" w:color="auto" w:fill="FFFFFF"/>
        </w:rPr>
        <w:t>/</w:t>
      </w:r>
      <w:proofErr w:type="gramStart"/>
      <w:r w:rsidRPr="00D2504A">
        <w:rPr>
          <w:rFonts w:eastAsia="Calibri"/>
          <w:color w:val="000000"/>
          <w:sz w:val="22"/>
          <w:szCs w:val="22"/>
          <w:shd w:val="clear" w:color="auto" w:fill="FFFFFF"/>
        </w:rPr>
        <w:t>292, от 16.02.2017 № 41/317, от 27.04.2017 № 43/332, от 26.04.2018 № 10/58, от 28.06.2018 № 12/67, от 01.11.2018 № 15/87, 08.08.2019 №25/143, от 26.12.2019 № 29/187, от 19.03.2020 № 31/206, от 28.05.2020 №33/218, от 19.11.2020 № 36/236, от 18.03.2021 №39/263, от 30.09.2021 № 44/291, от 27.01.2022 № 48/316, от 16.06.2022 № 52/340, от 06.09.2022 № 54/346</w:t>
      </w:r>
      <w:proofErr w:type="gramEnd"/>
      <w:r w:rsidRPr="00D2504A">
        <w:rPr>
          <w:rFonts w:eastAsia="Calibri"/>
          <w:color w:val="000000"/>
          <w:sz w:val="22"/>
          <w:szCs w:val="22"/>
          <w:shd w:val="clear" w:color="auto" w:fill="FFFFFF"/>
        </w:rPr>
        <w:t xml:space="preserve">, от 25.10.2023 № 31/51, от 18.07.2024 № 19/90), (далее – Генеральный план) </w:t>
      </w:r>
      <w:r w:rsidRPr="00D2504A">
        <w:rPr>
          <w:sz w:val="22"/>
          <w:szCs w:val="22"/>
          <w:highlight w:val="white"/>
          <w:lang w:eastAsia="zh-CN"/>
        </w:rPr>
        <w:t xml:space="preserve">и подготовку проекта о внесении изменений в </w:t>
      </w:r>
      <w:r w:rsidRPr="00D2504A">
        <w:rPr>
          <w:rFonts w:eastAsia="Calibri"/>
          <w:color w:val="000000"/>
          <w:sz w:val="22"/>
          <w:szCs w:val="22"/>
          <w:shd w:val="clear" w:color="auto" w:fill="FFFFFF"/>
        </w:rPr>
        <w:t>Генеральный план</w:t>
      </w:r>
      <w:r w:rsidRPr="00D2504A">
        <w:rPr>
          <w:sz w:val="22"/>
          <w:szCs w:val="22"/>
          <w:highlight w:val="white"/>
          <w:lang w:eastAsia="zh-CN"/>
        </w:rPr>
        <w:t xml:space="preserve"> на основании заявлений физических лиц, </w:t>
      </w:r>
      <w:r w:rsidRPr="00D2504A">
        <w:rPr>
          <w:sz w:val="22"/>
          <w:szCs w:val="22"/>
          <w:lang w:eastAsia="zh-CN"/>
        </w:rPr>
        <w:t xml:space="preserve">поступивших в орган местного самоуправления </w:t>
      </w:r>
      <w:r w:rsidRPr="00D2504A">
        <w:rPr>
          <w:rFonts w:eastAsia="Calibri"/>
          <w:color w:val="000000"/>
          <w:sz w:val="22"/>
          <w:szCs w:val="22"/>
          <w:shd w:val="clear" w:color="auto" w:fill="FFFFFF"/>
        </w:rPr>
        <w:t>в части изменения границ населённых пунктов</w:t>
      </w:r>
      <w:r w:rsidRPr="00D2504A">
        <w:rPr>
          <w:rFonts w:eastAsia="Calibri"/>
          <w:sz w:val="22"/>
          <w:szCs w:val="22"/>
          <w:shd w:val="clear" w:color="auto" w:fill="FFFFFF"/>
        </w:rPr>
        <w:t xml:space="preserve">: с. </w:t>
      </w:r>
      <w:proofErr w:type="spellStart"/>
      <w:r w:rsidRPr="00D2504A">
        <w:rPr>
          <w:rFonts w:eastAsia="Calibri"/>
          <w:sz w:val="22"/>
          <w:szCs w:val="22"/>
          <w:shd w:val="clear" w:color="auto" w:fill="FFFFFF"/>
        </w:rPr>
        <w:t>Ильинское</w:t>
      </w:r>
      <w:proofErr w:type="spellEnd"/>
      <w:r w:rsidRPr="00D2504A">
        <w:rPr>
          <w:rFonts w:eastAsia="Calibri"/>
          <w:sz w:val="22"/>
          <w:szCs w:val="22"/>
          <w:shd w:val="clear" w:color="auto" w:fill="FFFFFF"/>
        </w:rPr>
        <w:t xml:space="preserve">, д. </w:t>
      </w:r>
      <w:proofErr w:type="spellStart"/>
      <w:r w:rsidRPr="00D2504A">
        <w:rPr>
          <w:rFonts w:eastAsia="Calibri"/>
          <w:sz w:val="22"/>
          <w:szCs w:val="22"/>
          <w:shd w:val="clear" w:color="auto" w:fill="FFFFFF"/>
        </w:rPr>
        <w:t>Железовка</w:t>
      </w:r>
      <w:proofErr w:type="spellEnd"/>
      <w:r w:rsidRPr="00D2504A">
        <w:rPr>
          <w:rFonts w:eastAsia="Calibri"/>
          <w:sz w:val="22"/>
          <w:szCs w:val="22"/>
          <w:shd w:val="clear" w:color="auto" w:fill="FFFFFF"/>
        </w:rPr>
        <w:t xml:space="preserve"> и функциональных зон.</w:t>
      </w:r>
    </w:p>
    <w:p w:rsidR="00D2504A" w:rsidRPr="00D2504A" w:rsidRDefault="00D2504A" w:rsidP="00D2504A">
      <w:pPr>
        <w:ind w:firstLine="708"/>
        <w:jc w:val="both"/>
        <w:rPr>
          <w:rFonts w:eastAsia="Calibri"/>
          <w:sz w:val="22"/>
          <w:szCs w:val="22"/>
        </w:rPr>
      </w:pPr>
      <w:r w:rsidRPr="00D2504A">
        <w:rPr>
          <w:rFonts w:eastAsia="Calibri"/>
          <w:sz w:val="22"/>
          <w:szCs w:val="22"/>
        </w:rPr>
        <w:t xml:space="preserve">2. Предложения заинтересованных лиц о разработке проекта о внесении изменений в Генеральный план направлять в письменном или электронном виде в администрацию </w:t>
      </w:r>
      <w:proofErr w:type="spellStart"/>
      <w:r w:rsidRPr="00D2504A">
        <w:rPr>
          <w:rFonts w:eastAsia="Calibri"/>
          <w:sz w:val="22"/>
          <w:szCs w:val="22"/>
        </w:rPr>
        <w:t>Просницкого</w:t>
      </w:r>
      <w:proofErr w:type="spellEnd"/>
      <w:r w:rsidRPr="00D2504A">
        <w:rPr>
          <w:rFonts w:eastAsia="Calibri"/>
          <w:sz w:val="22"/>
          <w:szCs w:val="22"/>
        </w:rPr>
        <w:t xml:space="preserve"> сельского поселения Кирово-Чепецкого района Кировской области, расположенную по адресу: Кирово-Чепецкий </w:t>
      </w:r>
      <w:proofErr w:type="gramStart"/>
      <w:r w:rsidRPr="00D2504A">
        <w:rPr>
          <w:rFonts w:eastAsia="Calibri"/>
          <w:sz w:val="22"/>
          <w:szCs w:val="22"/>
        </w:rPr>
        <w:t xml:space="preserve">район, </w:t>
      </w:r>
      <w:proofErr w:type="spellStart"/>
      <w:r w:rsidRPr="00D2504A">
        <w:rPr>
          <w:rFonts w:eastAsia="Calibri"/>
          <w:sz w:val="22"/>
          <w:szCs w:val="22"/>
        </w:rPr>
        <w:t>ж</w:t>
      </w:r>
      <w:proofErr w:type="gramEnd"/>
      <w:r w:rsidRPr="00D2504A">
        <w:rPr>
          <w:rFonts w:eastAsia="Calibri"/>
          <w:sz w:val="22"/>
          <w:szCs w:val="22"/>
        </w:rPr>
        <w:t>.д</w:t>
      </w:r>
      <w:proofErr w:type="spellEnd"/>
      <w:r w:rsidRPr="00D2504A">
        <w:rPr>
          <w:rFonts w:eastAsia="Calibri"/>
          <w:sz w:val="22"/>
          <w:szCs w:val="22"/>
        </w:rPr>
        <w:t xml:space="preserve">. ст. Просница, ул. Советская, д. 3, тел/факс 8(83361) 73-269, электронная почта: </w:t>
      </w:r>
      <w:hyperlink r:id="rId15" w:history="1">
        <w:r w:rsidRPr="00D2504A">
          <w:rPr>
            <w:rFonts w:eastAsia="Calibri"/>
            <w:color w:val="0000FF"/>
            <w:sz w:val="22"/>
            <w:szCs w:val="22"/>
            <w:u w:val="single"/>
            <w:lang w:val="en-US"/>
          </w:rPr>
          <w:t>zam</w:t>
        </w:r>
        <w:r w:rsidRPr="00D2504A">
          <w:rPr>
            <w:rFonts w:eastAsia="Calibri"/>
            <w:color w:val="0000FF"/>
            <w:sz w:val="22"/>
            <w:szCs w:val="22"/>
            <w:u w:val="single"/>
          </w:rPr>
          <w:t>.</w:t>
        </w:r>
        <w:r w:rsidRPr="00D2504A">
          <w:rPr>
            <w:rFonts w:eastAsia="Calibri"/>
            <w:color w:val="0000FF"/>
            <w:sz w:val="22"/>
            <w:szCs w:val="22"/>
            <w:u w:val="single"/>
            <w:lang w:val="en-US"/>
          </w:rPr>
          <w:t>pros</w:t>
        </w:r>
        <w:r w:rsidRPr="00D2504A">
          <w:rPr>
            <w:rFonts w:eastAsia="Calibri"/>
            <w:color w:val="0000FF"/>
            <w:sz w:val="22"/>
            <w:szCs w:val="22"/>
            <w:u w:val="single"/>
          </w:rPr>
          <w:t>@</w:t>
        </w:r>
        <w:r w:rsidRPr="00D2504A">
          <w:rPr>
            <w:rFonts w:eastAsia="Calibri"/>
            <w:color w:val="0000FF"/>
            <w:sz w:val="22"/>
            <w:szCs w:val="22"/>
            <w:u w:val="single"/>
            <w:lang w:val="en-US"/>
          </w:rPr>
          <w:t>mail</w:t>
        </w:r>
        <w:r w:rsidRPr="00D2504A">
          <w:rPr>
            <w:rFonts w:eastAsia="Calibri"/>
            <w:color w:val="0000FF"/>
            <w:sz w:val="22"/>
            <w:szCs w:val="22"/>
            <w:u w:val="single"/>
          </w:rPr>
          <w:t>.</w:t>
        </w:r>
        <w:r w:rsidRPr="00D2504A">
          <w:rPr>
            <w:rFonts w:eastAsia="Calibri"/>
            <w:color w:val="0000FF"/>
            <w:sz w:val="22"/>
            <w:szCs w:val="22"/>
            <w:u w:val="single"/>
            <w:lang w:val="en-US"/>
          </w:rPr>
          <w:t>ru</w:t>
        </w:r>
      </w:hyperlink>
      <w:r w:rsidRPr="00D2504A">
        <w:rPr>
          <w:sz w:val="22"/>
          <w:szCs w:val="22"/>
        </w:rPr>
        <w:t xml:space="preserve"> до 01.11.2024</w:t>
      </w:r>
      <w:r w:rsidRPr="00D2504A">
        <w:rPr>
          <w:rFonts w:eastAsia="Calibri"/>
          <w:sz w:val="22"/>
          <w:szCs w:val="22"/>
        </w:rPr>
        <w:t>.</w:t>
      </w:r>
    </w:p>
    <w:p w:rsidR="00D2504A" w:rsidRPr="00D2504A" w:rsidRDefault="00D2504A" w:rsidP="00D2504A">
      <w:pPr>
        <w:ind w:firstLine="708"/>
        <w:jc w:val="both"/>
        <w:rPr>
          <w:rFonts w:eastAsia="Calibri"/>
          <w:sz w:val="22"/>
          <w:szCs w:val="22"/>
        </w:rPr>
      </w:pPr>
      <w:r w:rsidRPr="00D2504A">
        <w:rPr>
          <w:rFonts w:eastAsia="Calibri"/>
          <w:sz w:val="22"/>
          <w:szCs w:val="22"/>
        </w:rPr>
        <w:t xml:space="preserve">3. Постановление администрации </w:t>
      </w:r>
      <w:proofErr w:type="spellStart"/>
      <w:r w:rsidRPr="00D2504A">
        <w:rPr>
          <w:rFonts w:eastAsia="Calibri"/>
          <w:sz w:val="22"/>
          <w:szCs w:val="22"/>
        </w:rPr>
        <w:t>Просницкого</w:t>
      </w:r>
      <w:proofErr w:type="spellEnd"/>
      <w:r w:rsidRPr="00D2504A">
        <w:rPr>
          <w:rFonts w:eastAsia="Calibri"/>
          <w:sz w:val="22"/>
          <w:szCs w:val="22"/>
        </w:rPr>
        <w:t xml:space="preserve"> сельского поселения Кирово-Чепецкого района Кировской области от 29.06.2023 № 65 «О подготовке проекта о внесении изменений в ПЗЗ и </w:t>
      </w:r>
      <w:proofErr w:type="spellStart"/>
      <w:r w:rsidRPr="00D2504A">
        <w:rPr>
          <w:rFonts w:eastAsia="Calibri"/>
          <w:sz w:val="22"/>
          <w:szCs w:val="22"/>
        </w:rPr>
        <w:t>Генаральный</w:t>
      </w:r>
      <w:proofErr w:type="spellEnd"/>
      <w:r w:rsidRPr="00D2504A">
        <w:rPr>
          <w:rFonts w:eastAsia="Calibri"/>
          <w:sz w:val="22"/>
          <w:szCs w:val="22"/>
        </w:rPr>
        <w:t xml:space="preserve"> план муниципального образования </w:t>
      </w:r>
      <w:proofErr w:type="spellStart"/>
      <w:r w:rsidRPr="00D2504A">
        <w:rPr>
          <w:rFonts w:eastAsia="Calibri"/>
          <w:sz w:val="22"/>
          <w:szCs w:val="22"/>
        </w:rPr>
        <w:t>Просницкое</w:t>
      </w:r>
      <w:proofErr w:type="spellEnd"/>
      <w:r w:rsidRPr="00D2504A">
        <w:rPr>
          <w:rFonts w:eastAsia="Calibri"/>
          <w:sz w:val="22"/>
          <w:szCs w:val="22"/>
        </w:rPr>
        <w:t xml:space="preserve"> сельское поселение Кирово-Чепецкого района Кировской области» считать утратившим силу.</w:t>
      </w:r>
    </w:p>
    <w:p w:rsidR="00D2504A" w:rsidRPr="00D2504A" w:rsidRDefault="00D2504A" w:rsidP="00D2504A">
      <w:pPr>
        <w:ind w:firstLine="708"/>
        <w:jc w:val="both"/>
        <w:rPr>
          <w:rFonts w:eastAsia="Calibri"/>
          <w:sz w:val="22"/>
          <w:szCs w:val="22"/>
        </w:rPr>
      </w:pPr>
      <w:r w:rsidRPr="00D2504A">
        <w:rPr>
          <w:rFonts w:eastAsia="Calibri"/>
          <w:sz w:val="22"/>
          <w:szCs w:val="22"/>
        </w:rPr>
        <w:t xml:space="preserve">4. </w:t>
      </w:r>
      <w:r w:rsidRPr="00D2504A">
        <w:rPr>
          <w:sz w:val="22"/>
          <w:szCs w:val="22"/>
        </w:rPr>
        <w:t xml:space="preserve">Настоящее постановление вступает в силу с момента опубликования в «Информационном бюллетене органов местного самоуправления </w:t>
      </w:r>
      <w:proofErr w:type="spellStart"/>
      <w:r w:rsidRPr="00D2504A">
        <w:rPr>
          <w:sz w:val="22"/>
          <w:szCs w:val="22"/>
        </w:rPr>
        <w:t>Просницкое</w:t>
      </w:r>
      <w:proofErr w:type="spellEnd"/>
      <w:r w:rsidRPr="00D2504A">
        <w:rPr>
          <w:sz w:val="22"/>
          <w:szCs w:val="22"/>
        </w:rPr>
        <w:t xml:space="preserve"> сельское поселение Кирово-Чепецкого района Кировской области» и на официальном сайте органов местного самоуправления </w:t>
      </w:r>
      <w:proofErr w:type="spellStart"/>
      <w:r w:rsidRPr="00D2504A">
        <w:rPr>
          <w:sz w:val="22"/>
          <w:szCs w:val="22"/>
        </w:rPr>
        <w:t>Просницкого</w:t>
      </w:r>
      <w:proofErr w:type="spellEnd"/>
      <w:r w:rsidRPr="00D2504A">
        <w:rPr>
          <w:sz w:val="22"/>
          <w:szCs w:val="22"/>
        </w:rPr>
        <w:t xml:space="preserve"> сельского поселения Кирово-Чепецкого района Кировской области.</w:t>
      </w:r>
    </w:p>
    <w:p w:rsidR="00D2504A" w:rsidRPr="00D2504A" w:rsidRDefault="00D2504A" w:rsidP="00D2504A">
      <w:pPr>
        <w:tabs>
          <w:tab w:val="left" w:pos="1134"/>
        </w:tabs>
        <w:ind w:left="709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54"/>
        <w:gridCol w:w="2410"/>
      </w:tblGrid>
      <w:tr w:rsidR="00D2504A" w:rsidRPr="00D2504A" w:rsidTr="00D2504A">
        <w:tc>
          <w:tcPr>
            <w:tcW w:w="7054" w:type="dxa"/>
          </w:tcPr>
          <w:p w:rsidR="00D2504A" w:rsidRPr="00D2504A" w:rsidRDefault="00D2504A" w:rsidP="00D2504A">
            <w:pPr>
              <w:snapToGrid w:val="0"/>
              <w:rPr>
                <w:sz w:val="22"/>
                <w:szCs w:val="22"/>
              </w:rPr>
            </w:pPr>
            <w:r w:rsidRPr="00D2504A">
              <w:rPr>
                <w:sz w:val="22"/>
                <w:szCs w:val="22"/>
              </w:rPr>
              <w:t xml:space="preserve">Глава </w:t>
            </w:r>
            <w:proofErr w:type="spellStart"/>
            <w:r w:rsidRPr="00D2504A">
              <w:rPr>
                <w:sz w:val="22"/>
                <w:szCs w:val="22"/>
              </w:rPr>
              <w:t>Просницкого</w:t>
            </w:r>
            <w:proofErr w:type="spellEnd"/>
            <w:r w:rsidRPr="00D2504A">
              <w:rPr>
                <w:sz w:val="22"/>
                <w:szCs w:val="22"/>
              </w:rPr>
              <w:t xml:space="preserve"> сельского поселения</w:t>
            </w:r>
          </w:p>
          <w:p w:rsidR="00D2504A" w:rsidRPr="00D2504A" w:rsidRDefault="00D2504A" w:rsidP="00D2504A">
            <w:pPr>
              <w:rPr>
                <w:sz w:val="22"/>
                <w:szCs w:val="22"/>
              </w:rPr>
            </w:pPr>
            <w:r w:rsidRPr="00D2504A">
              <w:rPr>
                <w:sz w:val="22"/>
                <w:szCs w:val="22"/>
              </w:rPr>
              <w:t xml:space="preserve">Кирово-Чепецкого района Кировской области    О.А. </w:t>
            </w:r>
            <w:proofErr w:type="spellStart"/>
            <w:r w:rsidRPr="00D2504A">
              <w:rPr>
                <w:sz w:val="22"/>
                <w:szCs w:val="22"/>
              </w:rPr>
              <w:t>Дровосекова</w:t>
            </w:r>
            <w:proofErr w:type="spellEnd"/>
            <w:r w:rsidRPr="00D2504A">
              <w:rPr>
                <w:sz w:val="22"/>
                <w:szCs w:val="22"/>
              </w:rPr>
              <w:t xml:space="preserve">    </w:t>
            </w:r>
          </w:p>
          <w:p w:rsidR="00D2504A" w:rsidRPr="00D2504A" w:rsidRDefault="00D2504A" w:rsidP="00D2504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2504A" w:rsidRPr="00D2504A" w:rsidRDefault="00D2504A" w:rsidP="00D2504A">
            <w:pPr>
              <w:snapToGrid w:val="0"/>
              <w:rPr>
                <w:sz w:val="22"/>
                <w:szCs w:val="22"/>
              </w:rPr>
            </w:pPr>
          </w:p>
          <w:p w:rsidR="00D2504A" w:rsidRPr="00D2504A" w:rsidRDefault="00D2504A" w:rsidP="00D2504A">
            <w:pPr>
              <w:rPr>
                <w:sz w:val="22"/>
                <w:szCs w:val="22"/>
              </w:rPr>
            </w:pPr>
          </w:p>
          <w:p w:rsidR="00D2504A" w:rsidRPr="00D2504A" w:rsidRDefault="00D2504A" w:rsidP="00D2504A">
            <w:pPr>
              <w:rPr>
                <w:sz w:val="22"/>
                <w:szCs w:val="22"/>
              </w:rPr>
            </w:pPr>
          </w:p>
        </w:tc>
      </w:tr>
    </w:tbl>
    <w:p w:rsidR="00D2504A" w:rsidRPr="00D2504A" w:rsidRDefault="00D2504A" w:rsidP="00D2504A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sz w:val="22"/>
          <w:szCs w:val="22"/>
        </w:rPr>
      </w:pPr>
      <w:r w:rsidRPr="00D2504A">
        <w:rPr>
          <w:b/>
          <w:bCs/>
          <w:sz w:val="22"/>
          <w:szCs w:val="22"/>
        </w:rPr>
        <w:t>АДМИНИСТРАЦИЯ</w:t>
      </w:r>
    </w:p>
    <w:p w:rsidR="00D2504A" w:rsidRPr="00D2504A" w:rsidRDefault="00D2504A" w:rsidP="00D2504A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sz w:val="22"/>
          <w:szCs w:val="22"/>
        </w:rPr>
      </w:pPr>
      <w:r w:rsidRPr="00D2504A">
        <w:rPr>
          <w:b/>
          <w:bCs/>
          <w:sz w:val="22"/>
          <w:szCs w:val="22"/>
        </w:rPr>
        <w:t>ПРОСНИЦКОГО СЕЛЬСКОГО ПОСЕЛЕНИЯ</w:t>
      </w:r>
    </w:p>
    <w:p w:rsidR="00D2504A" w:rsidRPr="00D2504A" w:rsidRDefault="00D2504A" w:rsidP="00D2504A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sz w:val="22"/>
          <w:szCs w:val="22"/>
        </w:rPr>
      </w:pPr>
      <w:r w:rsidRPr="00D2504A">
        <w:rPr>
          <w:b/>
          <w:bCs/>
          <w:sz w:val="22"/>
          <w:szCs w:val="22"/>
        </w:rPr>
        <w:t>КИРОВО-ЧЕПЕЦКОГО РАЙОНА КИРОВСКОЙ ОБЛАСТИ</w:t>
      </w:r>
    </w:p>
    <w:p w:rsidR="00D2504A" w:rsidRPr="00D2504A" w:rsidRDefault="00D2504A" w:rsidP="00D2504A">
      <w:pPr>
        <w:keepNext/>
        <w:numPr>
          <w:ilvl w:val="3"/>
          <w:numId w:val="0"/>
        </w:numPr>
        <w:tabs>
          <w:tab w:val="num" w:pos="0"/>
          <w:tab w:val="left" w:pos="708"/>
        </w:tabs>
        <w:ind w:left="709"/>
        <w:jc w:val="center"/>
        <w:outlineLvl w:val="3"/>
        <w:rPr>
          <w:b/>
          <w:bCs/>
          <w:sz w:val="22"/>
          <w:szCs w:val="22"/>
        </w:rPr>
      </w:pPr>
    </w:p>
    <w:p w:rsidR="00D2504A" w:rsidRPr="00D2504A" w:rsidRDefault="00D2504A" w:rsidP="00D2504A">
      <w:pPr>
        <w:keepNext/>
        <w:numPr>
          <w:ilvl w:val="3"/>
          <w:numId w:val="0"/>
        </w:numPr>
        <w:tabs>
          <w:tab w:val="num" w:pos="0"/>
          <w:tab w:val="left" w:pos="708"/>
        </w:tabs>
        <w:ind w:left="709"/>
        <w:jc w:val="center"/>
        <w:outlineLvl w:val="3"/>
        <w:rPr>
          <w:b/>
          <w:bCs/>
          <w:sz w:val="22"/>
          <w:szCs w:val="22"/>
        </w:rPr>
      </w:pPr>
      <w:r w:rsidRPr="00D2504A">
        <w:rPr>
          <w:b/>
          <w:bCs/>
          <w:sz w:val="22"/>
          <w:szCs w:val="22"/>
        </w:rPr>
        <w:t>ПОСТАНОВЛЕНИЕ</w:t>
      </w:r>
    </w:p>
    <w:p w:rsidR="00D2504A" w:rsidRPr="00D2504A" w:rsidRDefault="00D2504A" w:rsidP="00D2504A">
      <w:pPr>
        <w:rPr>
          <w:rFonts w:eastAsia="Calibri"/>
          <w:sz w:val="22"/>
          <w:szCs w:val="22"/>
        </w:rPr>
      </w:pPr>
    </w:p>
    <w:tbl>
      <w:tblPr>
        <w:tblW w:w="0" w:type="auto"/>
        <w:tblInd w:w="280" w:type="dxa"/>
        <w:tblLayout w:type="fixed"/>
        <w:tblLook w:val="0000" w:firstRow="0" w:lastRow="0" w:firstColumn="0" w:lastColumn="0" w:noHBand="0" w:noVBand="0"/>
      </w:tblPr>
      <w:tblGrid>
        <w:gridCol w:w="1812"/>
        <w:gridCol w:w="5616"/>
        <w:gridCol w:w="492"/>
        <w:gridCol w:w="1740"/>
      </w:tblGrid>
      <w:tr w:rsidR="00D2504A" w:rsidRPr="00D2504A" w:rsidTr="005105B0">
        <w:tc>
          <w:tcPr>
            <w:tcW w:w="1812" w:type="dxa"/>
            <w:tcBorders>
              <w:bottom w:val="single" w:sz="4" w:space="0" w:color="000000"/>
            </w:tcBorders>
            <w:shd w:val="clear" w:color="auto" w:fill="auto"/>
          </w:tcPr>
          <w:p w:rsidR="00D2504A" w:rsidRPr="00D2504A" w:rsidRDefault="00D2504A" w:rsidP="00D2504A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2504A">
              <w:rPr>
                <w:rFonts w:eastAsia="Calibri"/>
                <w:b/>
                <w:sz w:val="22"/>
                <w:szCs w:val="22"/>
              </w:rPr>
              <w:t>26.08.2024</w:t>
            </w:r>
          </w:p>
        </w:tc>
        <w:tc>
          <w:tcPr>
            <w:tcW w:w="5616" w:type="dxa"/>
            <w:shd w:val="clear" w:color="auto" w:fill="auto"/>
          </w:tcPr>
          <w:p w:rsidR="00D2504A" w:rsidRPr="00D2504A" w:rsidRDefault="00D2504A" w:rsidP="00D2504A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</w:tcPr>
          <w:p w:rsidR="00D2504A" w:rsidRPr="00D2504A" w:rsidRDefault="00D2504A" w:rsidP="00D2504A">
            <w:pPr>
              <w:rPr>
                <w:rFonts w:eastAsia="Calibri"/>
                <w:b/>
                <w:sz w:val="22"/>
                <w:szCs w:val="22"/>
              </w:rPr>
            </w:pPr>
            <w:r w:rsidRPr="00D2504A"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shd w:val="clear" w:color="auto" w:fill="auto"/>
          </w:tcPr>
          <w:p w:rsidR="00D2504A" w:rsidRPr="00D2504A" w:rsidRDefault="00D2504A" w:rsidP="00D2504A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2504A">
              <w:rPr>
                <w:rFonts w:eastAsia="Calibri"/>
                <w:b/>
                <w:sz w:val="22"/>
                <w:szCs w:val="22"/>
              </w:rPr>
              <w:t>127</w:t>
            </w:r>
          </w:p>
        </w:tc>
      </w:tr>
      <w:tr w:rsidR="00D2504A" w:rsidRPr="00D2504A" w:rsidTr="005105B0">
        <w:tc>
          <w:tcPr>
            <w:tcW w:w="9660" w:type="dxa"/>
            <w:gridSpan w:val="4"/>
            <w:shd w:val="clear" w:color="auto" w:fill="auto"/>
          </w:tcPr>
          <w:p w:rsidR="00D2504A" w:rsidRPr="00D2504A" w:rsidRDefault="00D2504A" w:rsidP="00D2504A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D2504A">
              <w:rPr>
                <w:rFonts w:eastAsia="Calibri"/>
                <w:sz w:val="22"/>
                <w:szCs w:val="22"/>
              </w:rPr>
              <w:t>ж</w:t>
            </w:r>
            <w:proofErr w:type="gramEnd"/>
            <w:r w:rsidRPr="00D2504A">
              <w:rPr>
                <w:rFonts w:eastAsia="Calibri"/>
                <w:sz w:val="22"/>
                <w:szCs w:val="22"/>
              </w:rPr>
              <w:t>.д</w:t>
            </w:r>
            <w:proofErr w:type="spellEnd"/>
            <w:r w:rsidRPr="00D2504A">
              <w:rPr>
                <w:rFonts w:eastAsia="Calibri"/>
                <w:sz w:val="22"/>
                <w:szCs w:val="22"/>
              </w:rPr>
              <w:t>. станция Просница</w:t>
            </w:r>
          </w:p>
        </w:tc>
      </w:tr>
    </w:tbl>
    <w:p w:rsidR="00D2504A" w:rsidRPr="00D2504A" w:rsidRDefault="00D2504A" w:rsidP="00D2504A">
      <w:pPr>
        <w:rPr>
          <w:rFonts w:eastAsia="Calibri"/>
          <w:sz w:val="22"/>
          <w:szCs w:val="22"/>
        </w:rPr>
      </w:pPr>
    </w:p>
    <w:p w:rsidR="00D2504A" w:rsidRPr="00D2504A" w:rsidRDefault="00D2504A" w:rsidP="00D2504A">
      <w:pPr>
        <w:jc w:val="center"/>
        <w:rPr>
          <w:rFonts w:eastAsia="Calibri"/>
          <w:sz w:val="22"/>
          <w:szCs w:val="22"/>
        </w:rPr>
      </w:pPr>
      <w:r w:rsidRPr="00D2504A">
        <w:rPr>
          <w:b/>
          <w:sz w:val="22"/>
          <w:szCs w:val="22"/>
        </w:rPr>
        <w:t xml:space="preserve">О разработке проекта изменений Правил землепользования и застройки муниципального образования </w:t>
      </w:r>
      <w:proofErr w:type="spellStart"/>
      <w:r w:rsidRPr="00D2504A">
        <w:rPr>
          <w:b/>
          <w:sz w:val="22"/>
          <w:szCs w:val="22"/>
        </w:rPr>
        <w:t>Просницкое</w:t>
      </w:r>
      <w:proofErr w:type="spellEnd"/>
      <w:r w:rsidRPr="00D2504A">
        <w:rPr>
          <w:b/>
          <w:sz w:val="22"/>
          <w:szCs w:val="22"/>
        </w:rPr>
        <w:t xml:space="preserve"> сельское поселение</w:t>
      </w:r>
      <w:r>
        <w:rPr>
          <w:b/>
          <w:sz w:val="22"/>
          <w:szCs w:val="22"/>
        </w:rPr>
        <w:t xml:space="preserve"> </w:t>
      </w:r>
      <w:r w:rsidRPr="00D2504A">
        <w:rPr>
          <w:b/>
          <w:sz w:val="22"/>
          <w:szCs w:val="22"/>
        </w:rPr>
        <w:t>Кирово-Чепецкого района Кировской области</w:t>
      </w:r>
      <w:r w:rsidRPr="00D2504A">
        <w:rPr>
          <w:rFonts w:eastAsia="Arial Unicode MS"/>
          <w:b/>
          <w:color w:val="000000"/>
          <w:sz w:val="22"/>
          <w:szCs w:val="22"/>
          <w:lang w:eastAsia="en-US" w:bidi="en-US"/>
        </w:rPr>
        <w:t xml:space="preserve"> </w:t>
      </w:r>
    </w:p>
    <w:p w:rsidR="00D2504A" w:rsidRPr="00D2504A" w:rsidRDefault="00D2504A" w:rsidP="00D2504A">
      <w:pPr>
        <w:autoSpaceDE w:val="0"/>
        <w:jc w:val="center"/>
        <w:rPr>
          <w:b/>
          <w:bCs/>
          <w:sz w:val="22"/>
          <w:szCs w:val="22"/>
        </w:rPr>
      </w:pPr>
    </w:p>
    <w:p w:rsidR="00D2504A" w:rsidRPr="00D2504A" w:rsidRDefault="00D2504A" w:rsidP="00D2504A">
      <w:pPr>
        <w:autoSpaceDE w:val="0"/>
        <w:ind w:firstLine="709"/>
        <w:jc w:val="both"/>
        <w:rPr>
          <w:b/>
          <w:bCs/>
          <w:sz w:val="22"/>
          <w:szCs w:val="22"/>
        </w:rPr>
      </w:pPr>
      <w:r w:rsidRPr="00D2504A">
        <w:rPr>
          <w:bCs/>
          <w:sz w:val="22"/>
          <w:szCs w:val="22"/>
        </w:rPr>
        <w:t>В соответствии со ст. 8, ч. 2 ст. 33 Градостроительного кодекса Российской Федерации, ст. 14 Федерального закона от 06.10.2003 № 131-ФЗ «Об общих принципах организации местного самоуправления в Российской Федерации»,</w:t>
      </w:r>
      <w:r w:rsidRPr="00D2504A">
        <w:rPr>
          <w:b/>
          <w:bCs/>
          <w:sz w:val="22"/>
          <w:szCs w:val="22"/>
          <w:lang w:eastAsia="zh-CN"/>
        </w:rPr>
        <w:t xml:space="preserve"> </w:t>
      </w:r>
      <w:r w:rsidRPr="00D2504A">
        <w:rPr>
          <w:bCs/>
          <w:sz w:val="22"/>
          <w:szCs w:val="22"/>
          <w:lang w:eastAsia="zh-CN"/>
        </w:rPr>
        <w:t xml:space="preserve">Уставом муниципального образования </w:t>
      </w:r>
      <w:proofErr w:type="spellStart"/>
      <w:r w:rsidRPr="00D2504A">
        <w:rPr>
          <w:rFonts w:eastAsia="Calibri"/>
          <w:bCs/>
          <w:color w:val="000000"/>
          <w:sz w:val="22"/>
          <w:szCs w:val="22"/>
          <w:shd w:val="clear" w:color="auto" w:fill="FFFFFF"/>
        </w:rPr>
        <w:t>Просницкое</w:t>
      </w:r>
      <w:proofErr w:type="spellEnd"/>
      <w:r w:rsidRPr="00D2504A">
        <w:rPr>
          <w:rFonts w:eastAsia="Calibri"/>
          <w:bCs/>
          <w:color w:val="000000"/>
          <w:sz w:val="22"/>
          <w:szCs w:val="22"/>
          <w:shd w:val="clear" w:color="auto" w:fill="FFFFFF"/>
        </w:rPr>
        <w:t xml:space="preserve"> сельское поселение Кирово-Чепецкого района Кировской области</w:t>
      </w:r>
      <w:r w:rsidRPr="00D2504A">
        <w:rPr>
          <w:bCs/>
          <w:sz w:val="22"/>
          <w:szCs w:val="22"/>
        </w:rPr>
        <w:t xml:space="preserve">, на основании заявлений физических лиц, администрация </w:t>
      </w:r>
      <w:proofErr w:type="spellStart"/>
      <w:r w:rsidRPr="00D2504A">
        <w:rPr>
          <w:bCs/>
          <w:sz w:val="22"/>
          <w:szCs w:val="22"/>
        </w:rPr>
        <w:t>Просницкого</w:t>
      </w:r>
      <w:proofErr w:type="spellEnd"/>
      <w:r w:rsidRPr="00D2504A">
        <w:rPr>
          <w:bCs/>
          <w:sz w:val="22"/>
          <w:szCs w:val="22"/>
        </w:rPr>
        <w:t xml:space="preserve"> сельского поселения </w:t>
      </w:r>
      <w:r w:rsidRPr="00D2504A">
        <w:rPr>
          <w:iCs/>
          <w:sz w:val="22"/>
          <w:szCs w:val="22"/>
        </w:rPr>
        <w:t>ПОСТАНОВЛЯЕТ</w:t>
      </w:r>
      <w:r w:rsidRPr="00D2504A">
        <w:rPr>
          <w:bCs/>
          <w:sz w:val="22"/>
          <w:szCs w:val="22"/>
        </w:rPr>
        <w:t>:</w:t>
      </w:r>
    </w:p>
    <w:p w:rsidR="00D2504A" w:rsidRPr="00D2504A" w:rsidRDefault="00D2504A" w:rsidP="00D2504A">
      <w:pPr>
        <w:ind w:firstLine="720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D2504A">
        <w:rPr>
          <w:sz w:val="22"/>
          <w:szCs w:val="22"/>
        </w:rPr>
        <w:t xml:space="preserve">1. </w:t>
      </w:r>
      <w:proofErr w:type="gramStart"/>
      <w:r w:rsidRPr="00D2504A">
        <w:rPr>
          <w:rFonts w:eastAsia="Calibri"/>
          <w:sz w:val="22"/>
          <w:szCs w:val="22"/>
          <w:shd w:val="clear" w:color="auto" w:fill="FFFFFF"/>
        </w:rPr>
        <w:t xml:space="preserve">Разработать Проект изменений в карты градостроительного зонирования, карты границ зон с особыми условиями использования территории и в градостроительные регламенты </w:t>
      </w:r>
      <w:r w:rsidRPr="00D2504A">
        <w:rPr>
          <w:rFonts w:eastAsia="Calibri"/>
          <w:color w:val="1E1E1E"/>
          <w:sz w:val="22"/>
          <w:szCs w:val="22"/>
          <w:shd w:val="clear" w:color="auto" w:fill="FFFFFF"/>
        </w:rPr>
        <w:t xml:space="preserve">Правил землепользования и застройки муниципального образования </w:t>
      </w:r>
      <w:proofErr w:type="spellStart"/>
      <w:r w:rsidRPr="00D2504A">
        <w:rPr>
          <w:rFonts w:eastAsia="Calibri"/>
          <w:color w:val="1E1E1E"/>
          <w:sz w:val="22"/>
          <w:szCs w:val="22"/>
          <w:shd w:val="clear" w:color="auto" w:fill="FFFFFF"/>
        </w:rPr>
        <w:t>Просницкое</w:t>
      </w:r>
      <w:proofErr w:type="spellEnd"/>
      <w:r w:rsidRPr="00D2504A">
        <w:rPr>
          <w:rFonts w:eastAsia="Calibri"/>
          <w:color w:val="1E1E1E"/>
          <w:sz w:val="22"/>
          <w:szCs w:val="22"/>
          <w:shd w:val="clear" w:color="auto" w:fill="FFFFFF"/>
        </w:rPr>
        <w:t xml:space="preserve"> сельское поселение Кирово-</w:t>
      </w:r>
      <w:r w:rsidRPr="00D2504A">
        <w:rPr>
          <w:rFonts w:eastAsia="Calibri"/>
          <w:color w:val="1E1E1E"/>
          <w:sz w:val="22"/>
          <w:szCs w:val="22"/>
          <w:shd w:val="clear" w:color="auto" w:fill="FFFFFF"/>
        </w:rPr>
        <w:lastRenderedPageBreak/>
        <w:t>Чепецкого района Кировской области,</w:t>
      </w:r>
      <w:r w:rsidRPr="00D2504A">
        <w:rPr>
          <w:rFonts w:eastAsia="Calibri"/>
          <w:color w:val="000000"/>
          <w:sz w:val="22"/>
          <w:szCs w:val="22"/>
          <w:shd w:val="clear" w:color="auto" w:fill="FFFFFF"/>
        </w:rPr>
        <w:t xml:space="preserve"> утвержденные постановлением администрации </w:t>
      </w:r>
      <w:proofErr w:type="spellStart"/>
      <w:r w:rsidRPr="00D2504A">
        <w:rPr>
          <w:rFonts w:eastAsia="Calibri"/>
          <w:color w:val="000000"/>
          <w:sz w:val="22"/>
          <w:szCs w:val="22"/>
          <w:shd w:val="clear" w:color="auto" w:fill="FFFFFF"/>
        </w:rPr>
        <w:t>Просницкого</w:t>
      </w:r>
      <w:proofErr w:type="spellEnd"/>
      <w:r w:rsidRPr="00D2504A">
        <w:rPr>
          <w:rFonts w:eastAsia="Calibri"/>
          <w:color w:val="000000"/>
          <w:sz w:val="22"/>
          <w:szCs w:val="22"/>
          <w:shd w:val="clear" w:color="auto" w:fill="FFFFFF"/>
        </w:rPr>
        <w:t xml:space="preserve"> сельского поселения Кирово-Чепецкого района Кировской области от 11.10.2021 № 108 (с изменениями от 04.02.2022№ 10, от 21.02.2022 № 25, от 17.06 2022 № 65, от 15.09.2022 № 120</w:t>
      </w:r>
      <w:proofErr w:type="gramEnd"/>
      <w:r w:rsidRPr="00D2504A">
        <w:rPr>
          <w:rFonts w:eastAsia="Calibri"/>
          <w:color w:val="000000"/>
          <w:sz w:val="22"/>
          <w:szCs w:val="22"/>
          <w:shd w:val="clear" w:color="auto" w:fill="FFFFFF"/>
        </w:rPr>
        <w:t>, от 22.11.2022 № 150, от 22.09.2023 № 109, от 15.07.2024 № 98).</w:t>
      </w:r>
    </w:p>
    <w:p w:rsidR="00D2504A" w:rsidRPr="00D2504A" w:rsidRDefault="00D2504A" w:rsidP="00D2504A">
      <w:pPr>
        <w:ind w:firstLine="720"/>
        <w:jc w:val="both"/>
        <w:rPr>
          <w:rFonts w:eastAsia="Calibri"/>
          <w:sz w:val="22"/>
          <w:szCs w:val="22"/>
        </w:rPr>
      </w:pPr>
      <w:r w:rsidRPr="00D2504A">
        <w:rPr>
          <w:rFonts w:eastAsia="Calibri"/>
          <w:sz w:val="22"/>
          <w:szCs w:val="22"/>
        </w:rPr>
        <w:t>2. После разработки указанной документации провести публичные слушания в сроки не более одного месяца со дня опубликования проекта и оповещения заинтересованных лиц</w:t>
      </w:r>
      <w:proofErr w:type="gramStart"/>
      <w:r w:rsidRPr="00D2504A">
        <w:rPr>
          <w:rFonts w:eastAsia="Calibri"/>
          <w:sz w:val="22"/>
          <w:szCs w:val="22"/>
        </w:rPr>
        <w:t>.</w:t>
      </w:r>
      <w:proofErr w:type="gramEnd"/>
      <w:r w:rsidRPr="00D2504A">
        <w:rPr>
          <w:rFonts w:eastAsia="Calibri"/>
          <w:sz w:val="22"/>
          <w:szCs w:val="22"/>
        </w:rPr>
        <w:t xml:space="preserve"> </w:t>
      </w:r>
      <w:proofErr w:type="gramStart"/>
      <w:r w:rsidRPr="00D2504A">
        <w:rPr>
          <w:rFonts w:eastAsia="Calibri"/>
          <w:sz w:val="22"/>
          <w:szCs w:val="22"/>
        </w:rPr>
        <w:t>и</w:t>
      </w:r>
      <w:proofErr w:type="gramEnd"/>
      <w:r w:rsidRPr="00D2504A">
        <w:rPr>
          <w:rFonts w:eastAsia="Calibri"/>
          <w:sz w:val="22"/>
          <w:szCs w:val="22"/>
        </w:rPr>
        <w:t xml:space="preserve"> представить Проект на утверждение.</w:t>
      </w:r>
    </w:p>
    <w:p w:rsidR="00D2504A" w:rsidRPr="00D2504A" w:rsidRDefault="00D2504A" w:rsidP="00D2504A">
      <w:pPr>
        <w:ind w:firstLine="708"/>
        <w:jc w:val="both"/>
        <w:rPr>
          <w:rFonts w:eastAsia="Calibri"/>
          <w:sz w:val="22"/>
          <w:szCs w:val="22"/>
        </w:rPr>
      </w:pPr>
      <w:r w:rsidRPr="00D2504A">
        <w:rPr>
          <w:rFonts w:eastAsia="Calibri"/>
          <w:sz w:val="22"/>
          <w:szCs w:val="22"/>
        </w:rPr>
        <w:t xml:space="preserve">3. </w:t>
      </w:r>
      <w:r w:rsidRPr="00D2504A">
        <w:rPr>
          <w:sz w:val="22"/>
          <w:szCs w:val="22"/>
        </w:rPr>
        <w:t xml:space="preserve">Настоящее постановление вступает в силу после опубликования в «Информационном бюллетене органов местного самоуправления </w:t>
      </w:r>
      <w:proofErr w:type="spellStart"/>
      <w:r w:rsidRPr="00D2504A">
        <w:rPr>
          <w:sz w:val="22"/>
          <w:szCs w:val="22"/>
        </w:rPr>
        <w:t>Просницкое</w:t>
      </w:r>
      <w:proofErr w:type="spellEnd"/>
      <w:r w:rsidRPr="00D2504A">
        <w:rPr>
          <w:sz w:val="22"/>
          <w:szCs w:val="22"/>
        </w:rPr>
        <w:t xml:space="preserve"> сельское поселение Кирово-Чепецкого района Кировской области» и на официальном сайте органов местного самоуправления </w:t>
      </w:r>
      <w:proofErr w:type="spellStart"/>
      <w:r w:rsidRPr="00D2504A">
        <w:rPr>
          <w:sz w:val="22"/>
          <w:szCs w:val="22"/>
        </w:rPr>
        <w:t>Просницкого</w:t>
      </w:r>
      <w:proofErr w:type="spellEnd"/>
      <w:r w:rsidRPr="00D2504A">
        <w:rPr>
          <w:sz w:val="22"/>
          <w:szCs w:val="22"/>
        </w:rPr>
        <w:t xml:space="preserve"> сельского поселения Кирово-Чепецкого района Кировской области.</w:t>
      </w:r>
    </w:p>
    <w:p w:rsidR="00D2504A" w:rsidRPr="00D2504A" w:rsidRDefault="00D2504A" w:rsidP="00D2504A">
      <w:pPr>
        <w:autoSpaceDE w:val="0"/>
        <w:ind w:firstLine="720"/>
        <w:jc w:val="both"/>
        <w:rPr>
          <w:rFonts w:eastAsia="Calibri"/>
          <w:bCs/>
          <w:sz w:val="22"/>
          <w:szCs w:val="22"/>
        </w:rPr>
      </w:pPr>
    </w:p>
    <w:tbl>
      <w:tblPr>
        <w:tblW w:w="0" w:type="auto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310"/>
        <w:gridCol w:w="2440"/>
      </w:tblGrid>
      <w:tr w:rsidR="00D2504A" w:rsidRPr="00D2504A" w:rsidTr="00D2504A">
        <w:tc>
          <w:tcPr>
            <w:tcW w:w="7310" w:type="dxa"/>
            <w:shd w:val="clear" w:color="auto" w:fill="auto"/>
          </w:tcPr>
          <w:p w:rsidR="00D2504A" w:rsidRPr="00D2504A" w:rsidRDefault="00D2504A" w:rsidP="00D2504A">
            <w:pPr>
              <w:rPr>
                <w:rFonts w:eastAsia="Calibri"/>
                <w:sz w:val="22"/>
                <w:szCs w:val="22"/>
              </w:rPr>
            </w:pPr>
            <w:r w:rsidRPr="00D2504A">
              <w:rPr>
                <w:rFonts w:eastAsia="Calibri"/>
                <w:sz w:val="22"/>
                <w:szCs w:val="22"/>
              </w:rPr>
              <w:t xml:space="preserve">Глава </w:t>
            </w:r>
            <w:proofErr w:type="spellStart"/>
            <w:r w:rsidRPr="00D2504A">
              <w:rPr>
                <w:rFonts w:eastAsia="Calibri"/>
                <w:sz w:val="22"/>
                <w:szCs w:val="22"/>
              </w:rPr>
              <w:t>Просницкого</w:t>
            </w:r>
            <w:proofErr w:type="spellEnd"/>
            <w:r w:rsidRPr="00D2504A">
              <w:rPr>
                <w:rFonts w:eastAsia="Calibri"/>
                <w:sz w:val="22"/>
                <w:szCs w:val="22"/>
              </w:rPr>
              <w:t xml:space="preserve"> сельского поселения</w:t>
            </w:r>
          </w:p>
          <w:p w:rsidR="00D2504A" w:rsidRPr="00D2504A" w:rsidRDefault="00D2504A" w:rsidP="00D2504A">
            <w:pPr>
              <w:rPr>
                <w:rFonts w:eastAsia="Calibri"/>
                <w:sz w:val="22"/>
                <w:szCs w:val="22"/>
              </w:rPr>
            </w:pPr>
            <w:r w:rsidRPr="00D2504A">
              <w:rPr>
                <w:rFonts w:eastAsia="Calibri"/>
                <w:sz w:val="22"/>
                <w:szCs w:val="22"/>
              </w:rPr>
              <w:t xml:space="preserve">Кирово-Чепецкого района Кировской области    О.А. </w:t>
            </w:r>
            <w:proofErr w:type="spellStart"/>
            <w:r w:rsidRPr="00D2504A">
              <w:rPr>
                <w:rFonts w:eastAsia="Calibri"/>
                <w:sz w:val="22"/>
                <w:szCs w:val="22"/>
              </w:rPr>
              <w:t>Дровосекова</w:t>
            </w:r>
            <w:proofErr w:type="spellEnd"/>
          </w:p>
        </w:tc>
        <w:tc>
          <w:tcPr>
            <w:tcW w:w="2440" w:type="dxa"/>
            <w:shd w:val="clear" w:color="auto" w:fill="auto"/>
          </w:tcPr>
          <w:p w:rsidR="00D2504A" w:rsidRPr="00D2504A" w:rsidRDefault="00D2504A" w:rsidP="00D2504A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D2504A" w:rsidRPr="00D2504A" w:rsidRDefault="00D2504A" w:rsidP="00D2504A">
            <w:pPr>
              <w:rPr>
                <w:rFonts w:eastAsia="Calibri"/>
                <w:sz w:val="22"/>
                <w:szCs w:val="22"/>
              </w:rPr>
            </w:pPr>
          </w:p>
          <w:p w:rsidR="00D2504A" w:rsidRPr="00D2504A" w:rsidRDefault="00D2504A" w:rsidP="00D2504A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D2504A" w:rsidRDefault="00D2504A" w:rsidP="00D2504A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i/>
          <w:sz w:val="22"/>
          <w:szCs w:val="22"/>
          <w:u w:val="single"/>
        </w:rPr>
      </w:pPr>
      <w:r w:rsidRPr="00D2504A">
        <w:rPr>
          <w:b/>
          <w:bCs/>
          <w:i/>
          <w:sz w:val="22"/>
          <w:szCs w:val="22"/>
          <w:u w:val="single"/>
        </w:rPr>
        <w:t>РЕЗУЛЬТАТЫ ПУБЛИЧНЫХ СЛУШАНИЙ</w:t>
      </w:r>
    </w:p>
    <w:p w:rsidR="00D2504A" w:rsidRDefault="00D2504A" w:rsidP="00D2504A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i/>
          <w:sz w:val="22"/>
          <w:szCs w:val="22"/>
          <w:u w:val="single"/>
        </w:rPr>
      </w:pPr>
    </w:p>
    <w:p w:rsidR="00D2504A" w:rsidRPr="00D2504A" w:rsidRDefault="00D2504A" w:rsidP="00D2504A">
      <w:pPr>
        <w:widowControl w:val="0"/>
        <w:jc w:val="center"/>
        <w:rPr>
          <w:iCs/>
          <w:kern w:val="1"/>
          <w:sz w:val="22"/>
          <w:szCs w:val="22"/>
        </w:rPr>
      </w:pPr>
      <w:r w:rsidRPr="00D2504A">
        <w:rPr>
          <w:iCs/>
          <w:kern w:val="1"/>
          <w:sz w:val="22"/>
          <w:szCs w:val="22"/>
        </w:rPr>
        <w:t>ЗАКЛЮЧЕНИЕ О РЕЗУЛЬТАТАХ ПУБЛИЧНЫХ СЛУШАНИЙ</w:t>
      </w:r>
    </w:p>
    <w:p w:rsidR="00D2504A" w:rsidRPr="00D2504A" w:rsidRDefault="00D2504A" w:rsidP="00D2504A">
      <w:pPr>
        <w:widowControl w:val="0"/>
        <w:jc w:val="center"/>
        <w:rPr>
          <w:iCs/>
          <w:kern w:val="1"/>
          <w:sz w:val="22"/>
          <w:szCs w:val="22"/>
        </w:rPr>
      </w:pPr>
      <w:r w:rsidRPr="00D2504A">
        <w:rPr>
          <w:iCs/>
          <w:kern w:val="1"/>
          <w:sz w:val="22"/>
          <w:szCs w:val="22"/>
        </w:rPr>
        <w:t>ПО ПРОЕКТУ ГРАДОСТРОИТЕЛЬНОГО РЕШЕНИЯ</w:t>
      </w:r>
    </w:p>
    <w:p w:rsidR="00D2504A" w:rsidRPr="00D2504A" w:rsidRDefault="00D2504A" w:rsidP="00D2504A">
      <w:pPr>
        <w:widowControl w:val="0"/>
        <w:jc w:val="center"/>
        <w:rPr>
          <w:iCs/>
          <w:kern w:val="1"/>
          <w:sz w:val="22"/>
          <w:szCs w:val="22"/>
        </w:rPr>
      </w:pPr>
    </w:p>
    <w:p w:rsidR="00D2504A" w:rsidRPr="00D2504A" w:rsidRDefault="00D2504A" w:rsidP="00D2504A">
      <w:pPr>
        <w:widowControl w:val="0"/>
        <w:jc w:val="both"/>
        <w:rPr>
          <w:iCs/>
          <w:kern w:val="1"/>
          <w:sz w:val="22"/>
          <w:szCs w:val="22"/>
          <w:vertAlign w:val="subscript"/>
        </w:rPr>
      </w:pPr>
      <w:r w:rsidRPr="00D2504A">
        <w:rPr>
          <w:iCs/>
          <w:kern w:val="1"/>
          <w:sz w:val="22"/>
          <w:szCs w:val="22"/>
        </w:rPr>
        <w:t>23 августа 2024 года                                                                                        ж/д ст. Просница</w:t>
      </w:r>
    </w:p>
    <w:p w:rsidR="00D2504A" w:rsidRPr="00D2504A" w:rsidRDefault="00D2504A" w:rsidP="00D2504A">
      <w:pPr>
        <w:widowControl w:val="0"/>
        <w:jc w:val="both"/>
        <w:rPr>
          <w:i/>
          <w:iCs/>
          <w:kern w:val="1"/>
          <w:sz w:val="22"/>
          <w:szCs w:val="22"/>
          <w:u w:val="single"/>
        </w:rPr>
      </w:pPr>
      <w:r w:rsidRPr="00D2504A">
        <w:rPr>
          <w:iCs/>
          <w:kern w:val="1"/>
          <w:sz w:val="22"/>
          <w:szCs w:val="22"/>
          <w:vertAlign w:val="subscript"/>
        </w:rPr>
        <w:t>(дата составления документа)</w:t>
      </w:r>
    </w:p>
    <w:p w:rsidR="00D2504A" w:rsidRPr="00D2504A" w:rsidRDefault="00D2504A" w:rsidP="00D2504A">
      <w:pPr>
        <w:widowControl w:val="0"/>
        <w:jc w:val="both"/>
        <w:rPr>
          <w:i/>
          <w:iCs/>
          <w:kern w:val="1"/>
          <w:sz w:val="22"/>
          <w:szCs w:val="22"/>
          <w:u w:val="single"/>
        </w:rPr>
      </w:pPr>
    </w:p>
    <w:p w:rsidR="00D2504A" w:rsidRPr="00D2504A" w:rsidRDefault="00D2504A" w:rsidP="00D2504A">
      <w:pPr>
        <w:jc w:val="both"/>
        <w:rPr>
          <w:kern w:val="1"/>
          <w:sz w:val="22"/>
          <w:szCs w:val="22"/>
        </w:rPr>
      </w:pPr>
      <w:r w:rsidRPr="00D2504A">
        <w:rPr>
          <w:iCs/>
          <w:kern w:val="1"/>
          <w:sz w:val="22"/>
          <w:szCs w:val="22"/>
        </w:rPr>
        <w:tab/>
        <w:t>Полное наименование проекта градостроительного решения: предоставление</w:t>
      </w:r>
      <w:r w:rsidRPr="00D2504A">
        <w:rPr>
          <w:kern w:val="1"/>
          <w:sz w:val="22"/>
          <w:szCs w:val="22"/>
        </w:rPr>
        <w:t xml:space="preserve"> разрешения на отклонение от предельных параметров разрешенного строительства объекта капитального строительства «жилой дом» для земельного участка с кадастровым номером 43:12:430162:454, имеющего местоположение: Кировская область, Кирово-Чепецкий район, д. </w:t>
      </w:r>
      <w:proofErr w:type="spellStart"/>
      <w:r w:rsidRPr="00D2504A">
        <w:rPr>
          <w:kern w:val="1"/>
          <w:sz w:val="22"/>
          <w:szCs w:val="22"/>
        </w:rPr>
        <w:t>Лобань</w:t>
      </w:r>
      <w:proofErr w:type="spellEnd"/>
      <w:r w:rsidRPr="00D2504A">
        <w:rPr>
          <w:kern w:val="1"/>
          <w:sz w:val="22"/>
          <w:szCs w:val="22"/>
        </w:rPr>
        <w:t xml:space="preserve">, установленных в территориальной </w:t>
      </w:r>
      <w:hyperlink r:id="rId16" w:history="1">
        <w:r w:rsidRPr="00D2504A">
          <w:rPr>
            <w:color w:val="0000FF"/>
            <w:kern w:val="1"/>
            <w:sz w:val="22"/>
            <w:szCs w:val="22"/>
            <w:u w:val="single"/>
            <w:lang/>
          </w:rPr>
          <w:t>зоне</w:t>
        </w:r>
      </w:hyperlink>
      <w:r w:rsidRPr="00D2504A">
        <w:rPr>
          <w:kern w:val="1"/>
          <w:sz w:val="22"/>
          <w:szCs w:val="22"/>
        </w:rPr>
        <w:t xml:space="preserve"> «Ж-1 — зона застройки индивидуальными жилыми домами и блокированной жилой застройки», в части </w:t>
      </w:r>
      <w:r w:rsidRPr="00D2504A">
        <w:rPr>
          <w:iCs/>
          <w:kern w:val="1"/>
          <w:sz w:val="22"/>
          <w:szCs w:val="22"/>
        </w:rPr>
        <w:t xml:space="preserve">сокращения минимальных отступов от границ земельного участка до объекта капитального строительства «жилой дом» до 3,85 м со стороны </w:t>
      </w:r>
      <w:r w:rsidRPr="00D2504A">
        <w:rPr>
          <w:kern w:val="1"/>
          <w:sz w:val="22"/>
          <w:szCs w:val="22"/>
        </w:rPr>
        <w:t>улицы Центральная от красной линии.</w:t>
      </w:r>
    </w:p>
    <w:p w:rsidR="00D2504A" w:rsidRPr="00D2504A" w:rsidRDefault="00D2504A" w:rsidP="00D2504A">
      <w:pPr>
        <w:widowControl w:val="0"/>
        <w:jc w:val="both"/>
        <w:rPr>
          <w:iCs/>
          <w:kern w:val="1"/>
          <w:sz w:val="22"/>
          <w:szCs w:val="22"/>
        </w:rPr>
      </w:pPr>
      <w:r w:rsidRPr="00D2504A">
        <w:rPr>
          <w:kern w:val="1"/>
          <w:sz w:val="22"/>
          <w:szCs w:val="22"/>
        </w:rPr>
        <w:tab/>
        <w:t>Заявитель: Евдокимов Павел Николаевич</w:t>
      </w:r>
      <w:r w:rsidRPr="00D2504A">
        <w:rPr>
          <w:iCs/>
          <w:kern w:val="1"/>
          <w:sz w:val="22"/>
          <w:szCs w:val="22"/>
        </w:rPr>
        <w:t>.</w:t>
      </w:r>
    </w:p>
    <w:p w:rsidR="00D2504A" w:rsidRPr="00D2504A" w:rsidRDefault="00D2504A" w:rsidP="00D2504A">
      <w:pPr>
        <w:widowControl w:val="0"/>
        <w:jc w:val="both"/>
        <w:rPr>
          <w:kern w:val="1"/>
          <w:sz w:val="22"/>
          <w:szCs w:val="22"/>
        </w:rPr>
      </w:pPr>
      <w:r w:rsidRPr="00D2504A">
        <w:rPr>
          <w:kern w:val="1"/>
          <w:sz w:val="22"/>
          <w:szCs w:val="22"/>
        </w:rPr>
        <w:tab/>
        <w:t>В период проведения публичных слушаний по проекту градостроительного решения осуществлено:</w:t>
      </w:r>
    </w:p>
    <w:p w:rsidR="00D2504A" w:rsidRPr="00D2504A" w:rsidRDefault="00D2504A" w:rsidP="00D2504A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D2504A">
        <w:rPr>
          <w:rFonts w:eastAsia="SimSun"/>
          <w:kern w:val="1"/>
          <w:sz w:val="22"/>
          <w:szCs w:val="22"/>
          <w:lang w:eastAsia="hi-IN" w:bidi="hi-IN"/>
        </w:rPr>
        <w:tab/>
      </w:r>
      <w:proofErr w:type="gramStart"/>
      <w:r w:rsidRPr="00D2504A">
        <w:rPr>
          <w:rFonts w:eastAsia="SimSun"/>
          <w:kern w:val="1"/>
          <w:sz w:val="22"/>
          <w:szCs w:val="22"/>
          <w:lang w:eastAsia="hi-IN" w:bidi="hi-IN"/>
        </w:rPr>
        <w:t>- публикация</w:t>
      </w:r>
      <w:r w:rsidRPr="00D2504A">
        <w:rPr>
          <w:rFonts w:eastAsia="SimSun"/>
          <w:kern w:val="1"/>
          <w:sz w:val="22"/>
          <w:szCs w:val="22"/>
          <w:u w:val="single"/>
          <w:lang w:eastAsia="hi-IN" w:bidi="hi-IN"/>
        </w:rPr>
        <w:t xml:space="preserve"> постановления администрации </w:t>
      </w:r>
      <w:proofErr w:type="spellStart"/>
      <w:r w:rsidRPr="00D2504A">
        <w:rPr>
          <w:rFonts w:eastAsia="SimSun"/>
          <w:kern w:val="1"/>
          <w:sz w:val="22"/>
          <w:szCs w:val="22"/>
          <w:u w:val="single"/>
          <w:lang w:eastAsia="hi-IN" w:bidi="hi-IN"/>
        </w:rPr>
        <w:t>Просницкого</w:t>
      </w:r>
      <w:proofErr w:type="spellEnd"/>
      <w:r w:rsidRPr="00D2504A">
        <w:rPr>
          <w:rFonts w:eastAsia="SimSun"/>
          <w:kern w:val="1"/>
          <w:sz w:val="22"/>
          <w:szCs w:val="22"/>
          <w:u w:val="single"/>
          <w:lang w:eastAsia="hi-IN" w:bidi="hi-IN"/>
        </w:rPr>
        <w:t xml:space="preserve"> сельского поселения Кирово-Чепецкого района Кировской области от 30.07.2024 № 105 «</w:t>
      </w:r>
      <w:r w:rsidRPr="00D2504A">
        <w:rPr>
          <w:rFonts w:eastAsia="SimSun"/>
          <w:kern w:val="1"/>
          <w:sz w:val="22"/>
          <w:szCs w:val="22"/>
          <w:lang w:eastAsia="hi-IN" w:bidi="hi-IN"/>
        </w:rPr>
        <w:t>О проведении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в д. </w:t>
      </w:r>
      <w:proofErr w:type="spellStart"/>
      <w:r w:rsidRPr="00D2504A">
        <w:rPr>
          <w:rFonts w:eastAsia="SimSun"/>
          <w:kern w:val="1"/>
          <w:sz w:val="22"/>
          <w:szCs w:val="22"/>
          <w:lang w:eastAsia="hi-IN" w:bidi="hi-IN"/>
        </w:rPr>
        <w:t>Лобань</w:t>
      </w:r>
      <w:proofErr w:type="spellEnd"/>
      <w:r w:rsidRPr="00D2504A">
        <w:rPr>
          <w:rFonts w:eastAsia="SimSun"/>
          <w:kern w:val="1"/>
          <w:sz w:val="22"/>
          <w:szCs w:val="22"/>
          <w:lang w:eastAsia="hi-IN" w:bidi="hi-IN"/>
        </w:rPr>
        <w:t xml:space="preserve"> для земельного участка</w:t>
      </w:r>
      <w:r w:rsidRPr="00D2504A">
        <w:rPr>
          <w:rFonts w:eastAsia="Liberation Serif"/>
          <w:kern w:val="1"/>
          <w:sz w:val="22"/>
          <w:szCs w:val="22"/>
          <w:lang w:eastAsia="hi-IN" w:bidi="hi-IN"/>
        </w:rPr>
        <w:t xml:space="preserve"> </w:t>
      </w:r>
      <w:r w:rsidRPr="00D2504A">
        <w:rPr>
          <w:rFonts w:eastAsia="SimSun"/>
          <w:kern w:val="1"/>
          <w:sz w:val="22"/>
          <w:szCs w:val="22"/>
          <w:lang w:eastAsia="hi-IN" w:bidi="hi-IN"/>
        </w:rPr>
        <w:t xml:space="preserve">с кадастровым номером 43:12:430162:454» в </w:t>
      </w:r>
      <w:r w:rsidRPr="00D2504A">
        <w:rPr>
          <w:kern w:val="1"/>
          <w:sz w:val="22"/>
          <w:szCs w:val="22"/>
        </w:rPr>
        <w:t xml:space="preserve">«Информационном бюллетене органов местного самоуправления </w:t>
      </w:r>
      <w:proofErr w:type="spellStart"/>
      <w:r w:rsidRPr="00D2504A">
        <w:rPr>
          <w:kern w:val="1"/>
          <w:sz w:val="22"/>
          <w:szCs w:val="22"/>
        </w:rPr>
        <w:t>Просницкого</w:t>
      </w:r>
      <w:proofErr w:type="spellEnd"/>
      <w:r w:rsidRPr="00D2504A">
        <w:rPr>
          <w:kern w:val="1"/>
          <w:sz w:val="22"/>
          <w:szCs w:val="22"/>
        </w:rPr>
        <w:t xml:space="preserve"> сельского поселения» и на официальном сайте </w:t>
      </w:r>
      <w:proofErr w:type="spellStart"/>
      <w:r w:rsidRPr="00D2504A">
        <w:rPr>
          <w:kern w:val="1"/>
          <w:sz w:val="22"/>
          <w:szCs w:val="22"/>
        </w:rPr>
        <w:t>Просницкого</w:t>
      </w:r>
      <w:proofErr w:type="spellEnd"/>
      <w:r w:rsidRPr="00D2504A">
        <w:rPr>
          <w:kern w:val="1"/>
          <w:sz w:val="22"/>
          <w:szCs w:val="22"/>
        </w:rPr>
        <w:t xml:space="preserve"> сельского поселения.</w:t>
      </w:r>
      <w:proofErr w:type="gramEnd"/>
    </w:p>
    <w:p w:rsidR="00D2504A" w:rsidRPr="00D2504A" w:rsidRDefault="00D2504A" w:rsidP="00D2504A">
      <w:pPr>
        <w:widowControl w:val="0"/>
        <w:jc w:val="center"/>
        <w:rPr>
          <w:rFonts w:eastAsia="SimSun"/>
          <w:kern w:val="1"/>
          <w:sz w:val="22"/>
          <w:szCs w:val="22"/>
          <w:lang w:eastAsia="hi-IN" w:bidi="hi-IN"/>
        </w:rPr>
      </w:pPr>
    </w:p>
    <w:p w:rsidR="00D2504A" w:rsidRPr="00D2504A" w:rsidRDefault="00D2504A" w:rsidP="00D2504A">
      <w:pPr>
        <w:widowControl w:val="0"/>
        <w:jc w:val="both"/>
        <w:rPr>
          <w:i/>
          <w:kern w:val="1"/>
          <w:sz w:val="22"/>
          <w:szCs w:val="22"/>
        </w:rPr>
      </w:pPr>
      <w:r w:rsidRPr="00D2504A">
        <w:rPr>
          <w:kern w:val="1"/>
          <w:sz w:val="22"/>
          <w:szCs w:val="22"/>
        </w:rPr>
        <w:tab/>
        <w:t>В период проведения публичных слушаний по проекту градостроительного решения проведено:</w:t>
      </w:r>
    </w:p>
    <w:p w:rsidR="00D2504A" w:rsidRPr="00D2504A" w:rsidRDefault="00D2504A" w:rsidP="00D2504A">
      <w:pPr>
        <w:jc w:val="both"/>
        <w:rPr>
          <w:kern w:val="1"/>
          <w:sz w:val="22"/>
          <w:szCs w:val="22"/>
        </w:rPr>
      </w:pPr>
      <w:r w:rsidRPr="00D2504A">
        <w:rPr>
          <w:i/>
          <w:kern w:val="1"/>
          <w:sz w:val="22"/>
          <w:szCs w:val="22"/>
        </w:rPr>
        <w:tab/>
      </w:r>
      <w:r w:rsidRPr="00D2504A">
        <w:rPr>
          <w:kern w:val="1"/>
          <w:sz w:val="22"/>
          <w:szCs w:val="22"/>
        </w:rPr>
        <w:t xml:space="preserve">- размещение экспозиции демонстрационных материалов в администрации </w:t>
      </w:r>
      <w:proofErr w:type="spellStart"/>
      <w:r w:rsidRPr="00D2504A">
        <w:rPr>
          <w:kern w:val="1"/>
          <w:sz w:val="22"/>
          <w:szCs w:val="22"/>
        </w:rPr>
        <w:t>Просницкого</w:t>
      </w:r>
      <w:proofErr w:type="spellEnd"/>
      <w:r w:rsidRPr="00D2504A">
        <w:rPr>
          <w:kern w:val="1"/>
          <w:sz w:val="22"/>
          <w:szCs w:val="22"/>
        </w:rPr>
        <w:t xml:space="preserve"> сельского поселения по адресу: Кировская область, Кирово-Чепецкий район, ул. Советская, д.3, кабинет 1;</w:t>
      </w:r>
    </w:p>
    <w:p w:rsidR="00D2504A" w:rsidRPr="00D2504A" w:rsidRDefault="00D2504A" w:rsidP="00D2504A">
      <w:pPr>
        <w:jc w:val="both"/>
        <w:rPr>
          <w:iCs/>
          <w:kern w:val="1"/>
          <w:sz w:val="22"/>
          <w:szCs w:val="22"/>
          <w:vertAlign w:val="subscript"/>
        </w:rPr>
      </w:pPr>
      <w:r w:rsidRPr="00D2504A">
        <w:rPr>
          <w:kern w:val="1"/>
          <w:sz w:val="22"/>
          <w:szCs w:val="22"/>
        </w:rPr>
        <w:tab/>
        <w:t xml:space="preserve">- собрание для жителей </w:t>
      </w:r>
      <w:proofErr w:type="spellStart"/>
      <w:r w:rsidRPr="00D2504A">
        <w:rPr>
          <w:kern w:val="1"/>
          <w:sz w:val="22"/>
          <w:szCs w:val="22"/>
        </w:rPr>
        <w:t>Просницкого</w:t>
      </w:r>
      <w:proofErr w:type="spellEnd"/>
      <w:r w:rsidRPr="00D2504A">
        <w:rPr>
          <w:kern w:val="1"/>
          <w:sz w:val="22"/>
          <w:szCs w:val="22"/>
        </w:rPr>
        <w:t xml:space="preserve"> сельского поселения 13.08.2024 в 15-00 в здании администрации </w:t>
      </w:r>
      <w:proofErr w:type="spellStart"/>
      <w:r w:rsidRPr="00D2504A">
        <w:rPr>
          <w:kern w:val="1"/>
          <w:sz w:val="22"/>
          <w:szCs w:val="22"/>
        </w:rPr>
        <w:t>Просницкого</w:t>
      </w:r>
      <w:proofErr w:type="spellEnd"/>
      <w:r w:rsidRPr="00D2504A">
        <w:rPr>
          <w:kern w:val="1"/>
          <w:sz w:val="22"/>
          <w:szCs w:val="22"/>
        </w:rPr>
        <w:t xml:space="preserve"> сельского поселения, по адресу: Кировская область, Кирово-Чепецкий район, ул. Советская, д. 3, кабинет 1.</w:t>
      </w:r>
    </w:p>
    <w:p w:rsidR="00D2504A" w:rsidRPr="00D2504A" w:rsidRDefault="00D2504A" w:rsidP="00D2504A">
      <w:pPr>
        <w:widowControl w:val="0"/>
        <w:jc w:val="both"/>
        <w:rPr>
          <w:iCs/>
          <w:kern w:val="1"/>
          <w:sz w:val="22"/>
          <w:szCs w:val="22"/>
          <w:vertAlign w:val="subscript"/>
        </w:rPr>
      </w:pPr>
      <w:r w:rsidRPr="00D2504A">
        <w:rPr>
          <w:iCs/>
          <w:kern w:val="1"/>
          <w:sz w:val="22"/>
          <w:szCs w:val="22"/>
          <w:vertAlign w:val="subscript"/>
        </w:rPr>
        <w:t xml:space="preserve"> (место и время проведения)</w:t>
      </w:r>
    </w:p>
    <w:p w:rsidR="00D2504A" w:rsidRPr="00D2504A" w:rsidRDefault="00D2504A" w:rsidP="00D2504A">
      <w:pPr>
        <w:widowControl w:val="0"/>
        <w:jc w:val="both"/>
        <w:rPr>
          <w:rFonts w:eastAsia="SimSun"/>
          <w:iCs/>
          <w:kern w:val="1"/>
          <w:sz w:val="22"/>
          <w:szCs w:val="22"/>
          <w:vertAlign w:val="subscript"/>
          <w:lang w:eastAsia="hi-IN" w:bidi="hi-IN"/>
        </w:rPr>
      </w:pPr>
    </w:p>
    <w:p w:rsidR="00D2504A" w:rsidRPr="00D2504A" w:rsidRDefault="00D2504A" w:rsidP="00D2504A">
      <w:pPr>
        <w:widowControl w:val="0"/>
        <w:jc w:val="both"/>
        <w:rPr>
          <w:kern w:val="1"/>
          <w:sz w:val="22"/>
          <w:szCs w:val="22"/>
        </w:rPr>
      </w:pPr>
      <w:r w:rsidRPr="00D2504A">
        <w:rPr>
          <w:iCs/>
          <w:kern w:val="1"/>
          <w:sz w:val="22"/>
          <w:szCs w:val="22"/>
        </w:rPr>
        <w:tab/>
        <w:t>В ходе проведения публичных слушаний замечаний от участников не поступило</w:t>
      </w:r>
      <w:r w:rsidRPr="00D2504A">
        <w:rPr>
          <w:kern w:val="1"/>
          <w:sz w:val="22"/>
          <w:szCs w:val="22"/>
        </w:rPr>
        <w:t>.</w:t>
      </w:r>
    </w:p>
    <w:p w:rsidR="00D2504A" w:rsidRPr="00D2504A" w:rsidRDefault="00D2504A" w:rsidP="00D2504A">
      <w:pPr>
        <w:widowControl w:val="0"/>
        <w:jc w:val="both"/>
        <w:rPr>
          <w:iCs/>
          <w:kern w:val="1"/>
          <w:sz w:val="22"/>
          <w:szCs w:val="22"/>
        </w:rPr>
      </w:pPr>
    </w:p>
    <w:p w:rsidR="00D2504A" w:rsidRPr="00D2504A" w:rsidRDefault="00D2504A" w:rsidP="00D2504A">
      <w:pPr>
        <w:widowControl w:val="0"/>
        <w:jc w:val="both"/>
        <w:rPr>
          <w:kern w:val="1"/>
          <w:sz w:val="22"/>
          <w:szCs w:val="22"/>
        </w:rPr>
      </w:pPr>
      <w:r w:rsidRPr="00D2504A">
        <w:rPr>
          <w:iCs/>
          <w:kern w:val="1"/>
          <w:sz w:val="22"/>
          <w:szCs w:val="22"/>
        </w:rPr>
        <w:tab/>
        <w:t xml:space="preserve">Вариант градостроительного решения с учетом протокола публичных слушаний, рекомендуемый Комиссией по землепользованию и застройке </w:t>
      </w:r>
      <w:proofErr w:type="spellStart"/>
      <w:r w:rsidRPr="00D2504A">
        <w:rPr>
          <w:iCs/>
          <w:kern w:val="1"/>
          <w:sz w:val="22"/>
          <w:szCs w:val="22"/>
        </w:rPr>
        <w:t>Просницкого</w:t>
      </w:r>
      <w:proofErr w:type="spellEnd"/>
      <w:r w:rsidRPr="00D2504A">
        <w:rPr>
          <w:iCs/>
          <w:kern w:val="1"/>
          <w:sz w:val="22"/>
          <w:szCs w:val="22"/>
        </w:rPr>
        <w:t xml:space="preserve"> сельского поселения </w:t>
      </w:r>
      <w:r w:rsidRPr="00D2504A">
        <w:rPr>
          <w:iCs/>
          <w:kern w:val="1"/>
          <w:sz w:val="22"/>
          <w:szCs w:val="22"/>
        </w:rPr>
        <w:lastRenderedPageBreak/>
        <w:t>Кирово-Чепецкого района Кировской области: рекомендовать предоставить разрешение на отклонение от предельных параметров разрешенного строительства объекта капитального строительства</w:t>
      </w:r>
      <w:r w:rsidRPr="00D2504A">
        <w:rPr>
          <w:kern w:val="1"/>
          <w:sz w:val="22"/>
          <w:szCs w:val="22"/>
        </w:rPr>
        <w:t xml:space="preserve"> «жилой дом» для земельного участка с кадастровым номером 43:12:430162:454, имеющего местоположение: </w:t>
      </w:r>
      <w:proofErr w:type="gramStart"/>
      <w:r w:rsidRPr="00D2504A">
        <w:rPr>
          <w:kern w:val="1"/>
          <w:sz w:val="22"/>
          <w:szCs w:val="22"/>
        </w:rPr>
        <w:t xml:space="preserve">Кировская область, Кирово-Чепецкий район, д. </w:t>
      </w:r>
      <w:proofErr w:type="spellStart"/>
      <w:r w:rsidRPr="00D2504A">
        <w:rPr>
          <w:kern w:val="1"/>
          <w:sz w:val="22"/>
          <w:szCs w:val="22"/>
        </w:rPr>
        <w:t>Лобань</w:t>
      </w:r>
      <w:proofErr w:type="spellEnd"/>
      <w:r w:rsidRPr="00D2504A">
        <w:rPr>
          <w:kern w:val="1"/>
          <w:sz w:val="22"/>
          <w:szCs w:val="22"/>
        </w:rPr>
        <w:t xml:space="preserve">, установленных в территориальной </w:t>
      </w:r>
      <w:hyperlink r:id="rId17" w:history="1">
        <w:r w:rsidRPr="00D2504A">
          <w:rPr>
            <w:color w:val="0000FF"/>
            <w:kern w:val="1"/>
            <w:sz w:val="22"/>
            <w:szCs w:val="22"/>
            <w:u w:val="single"/>
            <w:lang/>
          </w:rPr>
          <w:t>зоне</w:t>
        </w:r>
      </w:hyperlink>
      <w:r w:rsidRPr="00D2504A">
        <w:rPr>
          <w:kern w:val="1"/>
          <w:sz w:val="22"/>
          <w:szCs w:val="22"/>
        </w:rPr>
        <w:t xml:space="preserve"> «Ж-1 — зона застройки индивидуальными жилыми домами и блокированной жилой застройки», в части </w:t>
      </w:r>
      <w:r w:rsidRPr="00D2504A">
        <w:rPr>
          <w:iCs/>
          <w:kern w:val="1"/>
          <w:sz w:val="22"/>
          <w:szCs w:val="22"/>
        </w:rPr>
        <w:t xml:space="preserve">сокращения минимальных отступов от границ земельного участка до объекта капитального строительства «жилой дом» до 3,85 м со стороны </w:t>
      </w:r>
      <w:r w:rsidRPr="00D2504A">
        <w:rPr>
          <w:kern w:val="1"/>
          <w:sz w:val="22"/>
          <w:szCs w:val="22"/>
        </w:rPr>
        <w:t>улицы Центральная от красной линии</w:t>
      </w:r>
      <w:r w:rsidRPr="00D2504A">
        <w:rPr>
          <w:iCs/>
          <w:kern w:val="1"/>
          <w:sz w:val="22"/>
          <w:szCs w:val="22"/>
        </w:rPr>
        <w:t xml:space="preserve"> </w:t>
      </w:r>
      <w:r w:rsidRPr="00D2504A">
        <w:rPr>
          <w:kern w:val="1"/>
          <w:sz w:val="22"/>
          <w:szCs w:val="22"/>
        </w:rPr>
        <w:t xml:space="preserve">при соблюдении остальных предельных параметров разрешенного строительства, предусмотренных градостроительными регламентами </w:t>
      </w:r>
      <w:r w:rsidRPr="00D2504A">
        <w:rPr>
          <w:iCs/>
          <w:kern w:val="1"/>
          <w:sz w:val="22"/>
          <w:szCs w:val="22"/>
        </w:rPr>
        <w:t>на основании представленных заявителем обосновывающих</w:t>
      </w:r>
      <w:proofErr w:type="gramEnd"/>
      <w:r w:rsidRPr="00D2504A">
        <w:rPr>
          <w:iCs/>
          <w:kern w:val="1"/>
          <w:sz w:val="22"/>
          <w:szCs w:val="22"/>
        </w:rPr>
        <w:t xml:space="preserve"> материалов, подтверждающих, что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регламентов.</w:t>
      </w:r>
    </w:p>
    <w:p w:rsidR="00D2504A" w:rsidRPr="00D2504A" w:rsidRDefault="00D2504A" w:rsidP="00D2504A">
      <w:pPr>
        <w:jc w:val="both"/>
        <w:rPr>
          <w:kern w:val="1"/>
          <w:sz w:val="22"/>
          <w:szCs w:val="22"/>
        </w:rPr>
      </w:pPr>
    </w:p>
    <w:p w:rsidR="00D2504A" w:rsidRPr="00D2504A" w:rsidRDefault="00D2504A" w:rsidP="00D2504A">
      <w:pPr>
        <w:jc w:val="both"/>
        <w:rPr>
          <w:i/>
          <w:kern w:val="1"/>
          <w:sz w:val="22"/>
          <w:szCs w:val="22"/>
        </w:rPr>
      </w:pPr>
      <w:r w:rsidRPr="00D2504A">
        <w:rPr>
          <w:kern w:val="1"/>
          <w:sz w:val="22"/>
          <w:szCs w:val="22"/>
        </w:rPr>
        <w:t>Представитель органа, уполномоченного на проведение слушаний:</w:t>
      </w:r>
    </w:p>
    <w:p w:rsidR="00D2504A" w:rsidRPr="00D2504A" w:rsidRDefault="00D2504A" w:rsidP="00D2504A">
      <w:pPr>
        <w:jc w:val="both"/>
        <w:rPr>
          <w:i/>
          <w:kern w:val="1"/>
          <w:sz w:val="22"/>
          <w:szCs w:val="22"/>
        </w:rPr>
      </w:pPr>
    </w:p>
    <w:p w:rsidR="00D2504A" w:rsidRPr="00D2504A" w:rsidRDefault="00D2504A" w:rsidP="00D2504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D2504A">
        <w:rPr>
          <w:rFonts w:eastAsia="SimSun"/>
          <w:kern w:val="1"/>
          <w:sz w:val="22"/>
          <w:szCs w:val="22"/>
          <w:lang w:eastAsia="hi-IN" w:bidi="hi-IN"/>
        </w:rPr>
        <w:t xml:space="preserve">Глава </w:t>
      </w:r>
      <w:proofErr w:type="spellStart"/>
      <w:r w:rsidRPr="00D2504A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D2504A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поселения,</w:t>
      </w:r>
    </w:p>
    <w:p w:rsidR="00D2504A" w:rsidRPr="00D2504A" w:rsidRDefault="00D2504A" w:rsidP="00D2504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D2504A">
        <w:rPr>
          <w:rFonts w:eastAsia="SimSun"/>
          <w:kern w:val="1"/>
          <w:sz w:val="22"/>
          <w:szCs w:val="22"/>
          <w:lang w:eastAsia="hi-IN" w:bidi="hi-IN"/>
        </w:rPr>
        <w:t>Председатель Комиссии по землепользованию и</w:t>
      </w:r>
    </w:p>
    <w:p w:rsidR="00D2504A" w:rsidRPr="00D2504A" w:rsidRDefault="00D2504A" w:rsidP="00D2504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D2504A">
        <w:rPr>
          <w:rFonts w:eastAsia="SimSun"/>
          <w:kern w:val="1"/>
          <w:sz w:val="22"/>
          <w:szCs w:val="22"/>
          <w:lang w:eastAsia="hi-IN" w:bidi="hi-IN"/>
        </w:rPr>
        <w:t xml:space="preserve">застройке </w:t>
      </w:r>
      <w:proofErr w:type="spellStart"/>
      <w:r w:rsidRPr="00D2504A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D2504A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поселения:     </w:t>
      </w:r>
    </w:p>
    <w:p w:rsidR="00D2504A" w:rsidRPr="00D2504A" w:rsidRDefault="00D2504A" w:rsidP="00D2504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D2504A">
        <w:rPr>
          <w:rFonts w:eastAsia="SimSun"/>
          <w:kern w:val="1"/>
          <w:sz w:val="22"/>
          <w:szCs w:val="22"/>
          <w:lang w:eastAsia="hi-IN" w:bidi="hi-IN"/>
        </w:rPr>
        <w:t xml:space="preserve">___________________ О.А. </w:t>
      </w:r>
      <w:proofErr w:type="spellStart"/>
      <w:r w:rsidRPr="00D2504A">
        <w:rPr>
          <w:rFonts w:eastAsia="SimSun"/>
          <w:kern w:val="1"/>
          <w:sz w:val="22"/>
          <w:szCs w:val="22"/>
          <w:lang w:eastAsia="hi-IN" w:bidi="hi-IN"/>
        </w:rPr>
        <w:t>Дровосекова</w:t>
      </w:r>
      <w:proofErr w:type="spellEnd"/>
      <w:r w:rsidRPr="00D2504A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</w:p>
    <w:p w:rsidR="00D2504A" w:rsidRPr="00D2504A" w:rsidRDefault="00D2504A" w:rsidP="00D2504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D2504A" w:rsidRPr="00D2504A" w:rsidRDefault="00D2504A" w:rsidP="00D2504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D2504A">
        <w:rPr>
          <w:rFonts w:eastAsia="SimSun"/>
          <w:kern w:val="1"/>
          <w:sz w:val="22"/>
          <w:szCs w:val="22"/>
          <w:lang w:eastAsia="hi-IN" w:bidi="hi-IN"/>
        </w:rPr>
        <w:t>Члены комиссии:</w:t>
      </w:r>
    </w:p>
    <w:p w:rsidR="00D2504A" w:rsidRPr="00D2504A" w:rsidRDefault="00D2504A" w:rsidP="00D2504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D2504A">
        <w:rPr>
          <w:rFonts w:eastAsia="SimSun"/>
          <w:kern w:val="1"/>
          <w:sz w:val="22"/>
          <w:szCs w:val="22"/>
          <w:lang w:eastAsia="hi-IN" w:bidi="hi-IN"/>
        </w:rPr>
        <w:t>Юрисконсульт администрации</w:t>
      </w:r>
    </w:p>
    <w:p w:rsidR="00D2504A" w:rsidRPr="00D2504A" w:rsidRDefault="00D2504A" w:rsidP="00D2504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proofErr w:type="spellStart"/>
      <w:r w:rsidRPr="00D2504A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D2504A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</w:t>
      </w:r>
    </w:p>
    <w:p w:rsidR="00D2504A" w:rsidRPr="00D2504A" w:rsidRDefault="00D2504A" w:rsidP="00D2504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D2504A">
        <w:rPr>
          <w:rFonts w:eastAsia="SimSun"/>
          <w:kern w:val="1"/>
          <w:sz w:val="22"/>
          <w:szCs w:val="22"/>
          <w:lang w:eastAsia="hi-IN" w:bidi="hi-IN"/>
        </w:rPr>
        <w:t>___________________Л.И. Катаева</w:t>
      </w:r>
    </w:p>
    <w:p w:rsidR="00D2504A" w:rsidRPr="00D2504A" w:rsidRDefault="00D2504A" w:rsidP="00D2504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D2504A" w:rsidRPr="00D2504A" w:rsidRDefault="00D2504A" w:rsidP="00D2504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D2504A">
        <w:rPr>
          <w:rFonts w:eastAsia="SimSun"/>
          <w:kern w:val="1"/>
          <w:sz w:val="22"/>
          <w:szCs w:val="22"/>
          <w:lang w:eastAsia="hi-IN" w:bidi="hi-IN"/>
        </w:rPr>
        <w:t>Ведущий специалист администрации</w:t>
      </w:r>
    </w:p>
    <w:p w:rsidR="00D2504A" w:rsidRPr="00D2504A" w:rsidRDefault="00D2504A" w:rsidP="00D2504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proofErr w:type="spellStart"/>
      <w:r w:rsidRPr="00D2504A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D2504A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</w:t>
      </w:r>
    </w:p>
    <w:p w:rsidR="00D2504A" w:rsidRPr="00D2504A" w:rsidRDefault="00D2504A" w:rsidP="00D2504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D2504A">
        <w:rPr>
          <w:rFonts w:eastAsia="SimSun"/>
          <w:kern w:val="1"/>
          <w:sz w:val="22"/>
          <w:szCs w:val="22"/>
          <w:lang w:eastAsia="hi-IN" w:bidi="hi-IN"/>
        </w:rPr>
        <w:t xml:space="preserve">___________________Л.Л. </w:t>
      </w:r>
      <w:proofErr w:type="spellStart"/>
      <w:r w:rsidRPr="00D2504A">
        <w:rPr>
          <w:rFonts w:eastAsia="SimSun"/>
          <w:kern w:val="1"/>
          <w:sz w:val="22"/>
          <w:szCs w:val="22"/>
          <w:lang w:eastAsia="hi-IN" w:bidi="hi-IN"/>
        </w:rPr>
        <w:t>Окишева</w:t>
      </w:r>
      <w:proofErr w:type="spellEnd"/>
    </w:p>
    <w:p w:rsidR="00D2504A" w:rsidRPr="00D2504A" w:rsidRDefault="00D2504A" w:rsidP="00D2504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D2504A" w:rsidRPr="00D2504A" w:rsidRDefault="00D2504A" w:rsidP="00D2504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D2504A">
        <w:rPr>
          <w:rFonts w:eastAsia="SimSun"/>
          <w:kern w:val="1"/>
          <w:sz w:val="22"/>
          <w:szCs w:val="22"/>
          <w:lang w:eastAsia="hi-IN" w:bidi="hi-IN"/>
        </w:rPr>
        <w:t>Заключение составил представитель органа, уполномоченного на проведение слушаний:</w:t>
      </w:r>
    </w:p>
    <w:p w:rsidR="00D2504A" w:rsidRPr="00D2504A" w:rsidRDefault="00D2504A" w:rsidP="00D2504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D2504A" w:rsidRPr="00D2504A" w:rsidRDefault="00D2504A" w:rsidP="00D2504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D2504A">
        <w:rPr>
          <w:rFonts w:eastAsia="SimSun"/>
          <w:kern w:val="1"/>
          <w:sz w:val="22"/>
          <w:szCs w:val="22"/>
          <w:lang w:eastAsia="hi-IN" w:bidi="hi-IN"/>
        </w:rPr>
        <w:t>Ведущий специалист администрации,</w:t>
      </w:r>
    </w:p>
    <w:p w:rsidR="00D2504A" w:rsidRPr="00D2504A" w:rsidRDefault="00D2504A" w:rsidP="00D2504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D2504A">
        <w:rPr>
          <w:rFonts w:eastAsia="SimSun"/>
          <w:kern w:val="1"/>
          <w:sz w:val="22"/>
          <w:szCs w:val="22"/>
          <w:lang w:eastAsia="hi-IN" w:bidi="hi-IN"/>
        </w:rPr>
        <w:t>член комиссии по землепользованию и</w:t>
      </w:r>
    </w:p>
    <w:p w:rsidR="00D2504A" w:rsidRPr="00D2504A" w:rsidRDefault="00D2504A" w:rsidP="00D2504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D2504A">
        <w:rPr>
          <w:rFonts w:eastAsia="SimSun"/>
          <w:kern w:val="1"/>
          <w:sz w:val="22"/>
          <w:szCs w:val="22"/>
          <w:lang w:eastAsia="hi-IN" w:bidi="hi-IN"/>
        </w:rPr>
        <w:t xml:space="preserve">застройке </w:t>
      </w:r>
      <w:proofErr w:type="spellStart"/>
      <w:r w:rsidRPr="00D2504A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D2504A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поселения:</w:t>
      </w:r>
    </w:p>
    <w:p w:rsidR="00D2504A" w:rsidRPr="00D2504A" w:rsidRDefault="00D2504A" w:rsidP="00D2504A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D2504A">
        <w:rPr>
          <w:rFonts w:eastAsia="SimSun"/>
          <w:kern w:val="1"/>
          <w:sz w:val="22"/>
          <w:szCs w:val="22"/>
          <w:lang w:eastAsia="hi-IN" w:bidi="hi-IN"/>
        </w:rPr>
        <w:t xml:space="preserve">__________________ Л.Л. </w:t>
      </w:r>
      <w:proofErr w:type="spellStart"/>
      <w:r w:rsidRPr="00D2504A">
        <w:rPr>
          <w:rFonts w:eastAsia="SimSun"/>
          <w:kern w:val="1"/>
          <w:sz w:val="22"/>
          <w:szCs w:val="22"/>
          <w:lang w:eastAsia="hi-IN" w:bidi="hi-IN"/>
        </w:rPr>
        <w:t>Окишева</w:t>
      </w:r>
      <w:proofErr w:type="spellEnd"/>
    </w:p>
    <w:p w:rsidR="00D2504A" w:rsidRPr="00D2504A" w:rsidRDefault="00D2504A" w:rsidP="00D2504A">
      <w:pPr>
        <w:keepNext/>
        <w:numPr>
          <w:ilvl w:val="2"/>
          <w:numId w:val="0"/>
        </w:numPr>
        <w:tabs>
          <w:tab w:val="num" w:pos="0"/>
          <w:tab w:val="left" w:pos="708"/>
        </w:tabs>
        <w:ind w:left="1120"/>
        <w:jc w:val="center"/>
        <w:outlineLvl w:val="2"/>
        <w:rPr>
          <w:b/>
          <w:bCs/>
          <w:i/>
          <w:sz w:val="22"/>
          <w:szCs w:val="22"/>
          <w:u w:val="single"/>
        </w:rPr>
      </w:pPr>
    </w:p>
    <w:sectPr w:rsidR="00D2504A" w:rsidRPr="00D2504A" w:rsidSect="00D6045B">
      <w:headerReference w:type="default" r:id="rId18"/>
      <w:footerReference w:type="default" r:id="rId19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F70" w:rsidRDefault="00735F70" w:rsidP="00084ED7">
      <w:r>
        <w:separator/>
      </w:r>
    </w:p>
  </w:endnote>
  <w:endnote w:type="continuationSeparator" w:id="0">
    <w:p w:rsidR="00735F70" w:rsidRDefault="00735F70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EndPr/>
    <w:sdtContent>
      <w:p w:rsidR="00161C1D" w:rsidRDefault="00161C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ADF">
          <w:rPr>
            <w:noProof/>
          </w:rPr>
          <w:t>1</w:t>
        </w:r>
        <w:r>
          <w:fldChar w:fldCharType="end"/>
        </w:r>
      </w:p>
    </w:sdtContent>
  </w:sdt>
  <w:p w:rsidR="00161C1D" w:rsidRDefault="00161C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F70" w:rsidRDefault="00735F70" w:rsidP="00084ED7">
      <w:r>
        <w:separator/>
      </w:r>
    </w:p>
  </w:footnote>
  <w:footnote w:type="continuationSeparator" w:id="0">
    <w:p w:rsidR="00735F70" w:rsidRDefault="00735F70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C1D" w:rsidRPr="00B70473" w:rsidRDefault="00161C1D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161C1D" w:rsidRPr="00B70473" w:rsidRDefault="00161C1D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proofErr w:type="spellStart"/>
    <w:r w:rsidRPr="00B70473">
      <w:rPr>
        <w:b/>
        <w:i/>
        <w:sz w:val="20"/>
        <w:lang w:eastAsia="ru-RU"/>
      </w:rPr>
      <w:t>Просницкого</w:t>
    </w:r>
    <w:proofErr w:type="spellEnd"/>
    <w:r w:rsidRPr="00B70473">
      <w:rPr>
        <w:b/>
        <w:i/>
        <w:sz w:val="20"/>
        <w:lang w:eastAsia="ru-RU"/>
      </w:rPr>
      <w:t xml:space="preserve"> сельского поселения Кирово-Чепецкого района Кировской области</w:t>
    </w:r>
  </w:p>
  <w:p w:rsidR="00161C1D" w:rsidRPr="00B70473" w:rsidRDefault="00161C1D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>
      <w:rPr>
        <w:b/>
        <w:i/>
        <w:sz w:val="20"/>
        <w:lang w:val="en-US" w:eastAsia="ru-RU"/>
      </w:rPr>
      <w:t>3</w:t>
    </w:r>
    <w:r w:rsidR="00D2504A">
      <w:rPr>
        <w:b/>
        <w:i/>
        <w:sz w:val="20"/>
        <w:lang w:eastAsia="ru-RU"/>
      </w:rPr>
      <w:t>4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D2504A">
      <w:rPr>
        <w:b/>
        <w:i/>
        <w:sz w:val="20"/>
        <w:lang w:eastAsia="ru-RU"/>
      </w:rPr>
      <w:t>2</w:t>
    </w:r>
    <w:r w:rsidR="00345ADF">
      <w:rPr>
        <w:b/>
        <w:i/>
        <w:sz w:val="20"/>
        <w:lang w:eastAsia="ru-RU"/>
      </w:rPr>
      <w:t>6</w:t>
    </w:r>
    <w:r>
      <w:rPr>
        <w:b/>
        <w:i/>
        <w:sz w:val="20"/>
        <w:lang w:eastAsia="ru-RU"/>
      </w:rPr>
      <w:t xml:space="preserve"> августа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24</w:t>
    </w:r>
    <w:r w:rsidRPr="00B70473">
      <w:rPr>
        <w:b/>
        <w:i/>
        <w:sz w:val="20"/>
        <w:lang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C80583"/>
    <w:multiLevelType w:val="hybridMultilevel"/>
    <w:tmpl w:val="246496EA"/>
    <w:lvl w:ilvl="0" w:tplc="911C88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40B2E51"/>
    <w:multiLevelType w:val="multilevel"/>
    <w:tmpl w:val="7F08E8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7FE22C0"/>
    <w:multiLevelType w:val="multilevel"/>
    <w:tmpl w:val="AD88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0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2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14">
    <w:nsid w:val="57F775FE"/>
    <w:multiLevelType w:val="multilevel"/>
    <w:tmpl w:val="BEDC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9A3BB3"/>
    <w:multiLevelType w:val="multilevel"/>
    <w:tmpl w:val="1964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2"/>
  </w:num>
  <w:num w:numId="3">
    <w:abstractNumId w:val="11"/>
  </w:num>
  <w:num w:numId="4">
    <w:abstractNumId w:val="10"/>
  </w:num>
  <w:num w:numId="5">
    <w:abstractNumId w:val="4"/>
  </w:num>
  <w:num w:numId="6">
    <w:abstractNumId w:val="14"/>
  </w:num>
  <w:num w:numId="7">
    <w:abstractNumId w:val="15"/>
  </w:num>
  <w:num w:numId="8">
    <w:abstractNumId w:val="8"/>
  </w:num>
  <w:num w:numId="9">
    <w:abstractNumId w:val="9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99F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56B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07E2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0A6A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17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E4A"/>
    <w:rsid w:val="00105D07"/>
    <w:rsid w:val="0010693C"/>
    <w:rsid w:val="00107D27"/>
    <w:rsid w:val="00107F69"/>
    <w:rsid w:val="001116BD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6D3"/>
    <w:rsid w:val="00147BDF"/>
    <w:rsid w:val="00147CAD"/>
    <w:rsid w:val="00150788"/>
    <w:rsid w:val="0015086E"/>
    <w:rsid w:val="00150C88"/>
    <w:rsid w:val="001513A5"/>
    <w:rsid w:val="00151592"/>
    <w:rsid w:val="00151987"/>
    <w:rsid w:val="00151B3E"/>
    <w:rsid w:val="00152035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C1D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441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3EA3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5C39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07E73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0C5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AE5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5303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3E18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ADF"/>
    <w:rsid w:val="00345DE9"/>
    <w:rsid w:val="003460EA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07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41EE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4AD"/>
    <w:rsid w:val="003D67E7"/>
    <w:rsid w:val="003D7867"/>
    <w:rsid w:val="003D7DAA"/>
    <w:rsid w:val="003E020C"/>
    <w:rsid w:val="003E1D9A"/>
    <w:rsid w:val="003E221B"/>
    <w:rsid w:val="003E34E1"/>
    <w:rsid w:val="003E3936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DC9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D8E"/>
    <w:rsid w:val="00465F35"/>
    <w:rsid w:val="00465FEB"/>
    <w:rsid w:val="004672CC"/>
    <w:rsid w:val="00467708"/>
    <w:rsid w:val="004679DD"/>
    <w:rsid w:val="00467E13"/>
    <w:rsid w:val="00471676"/>
    <w:rsid w:val="00472175"/>
    <w:rsid w:val="00472518"/>
    <w:rsid w:val="00473799"/>
    <w:rsid w:val="00473E73"/>
    <w:rsid w:val="004743C7"/>
    <w:rsid w:val="004749A1"/>
    <w:rsid w:val="00474C39"/>
    <w:rsid w:val="00475E32"/>
    <w:rsid w:val="004771F5"/>
    <w:rsid w:val="00477C0A"/>
    <w:rsid w:val="00480561"/>
    <w:rsid w:val="00481560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586"/>
    <w:rsid w:val="004D7AD2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5F98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35D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1AE6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E4D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3B1C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B7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1E8"/>
    <w:rsid w:val="00635851"/>
    <w:rsid w:val="00636934"/>
    <w:rsid w:val="00636ADC"/>
    <w:rsid w:val="00637191"/>
    <w:rsid w:val="006374B9"/>
    <w:rsid w:val="00640103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27F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76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5F70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3F44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043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D7E51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3AB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51A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0A59"/>
    <w:rsid w:val="0082182E"/>
    <w:rsid w:val="0082235A"/>
    <w:rsid w:val="0082243C"/>
    <w:rsid w:val="008234C3"/>
    <w:rsid w:val="008234C5"/>
    <w:rsid w:val="00823AF2"/>
    <w:rsid w:val="00824C97"/>
    <w:rsid w:val="00825697"/>
    <w:rsid w:val="00825DA3"/>
    <w:rsid w:val="008260FC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8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137A"/>
    <w:rsid w:val="008B2988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372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A55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45B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A94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4ABD"/>
    <w:rsid w:val="00975279"/>
    <w:rsid w:val="00976021"/>
    <w:rsid w:val="0097706B"/>
    <w:rsid w:val="009779F1"/>
    <w:rsid w:val="009779F3"/>
    <w:rsid w:val="00977FA4"/>
    <w:rsid w:val="009803B5"/>
    <w:rsid w:val="0098057D"/>
    <w:rsid w:val="00980D82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6F85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5BF6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45B0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9BE"/>
    <w:rsid w:val="00AB0E22"/>
    <w:rsid w:val="00AB19D0"/>
    <w:rsid w:val="00AB2548"/>
    <w:rsid w:val="00AB2B96"/>
    <w:rsid w:val="00AB397C"/>
    <w:rsid w:val="00AB3C17"/>
    <w:rsid w:val="00AB4DAD"/>
    <w:rsid w:val="00AB542C"/>
    <w:rsid w:val="00AB5EA2"/>
    <w:rsid w:val="00AB6632"/>
    <w:rsid w:val="00AC0104"/>
    <w:rsid w:val="00AC130B"/>
    <w:rsid w:val="00AC16EB"/>
    <w:rsid w:val="00AC1B11"/>
    <w:rsid w:val="00AC294A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7E4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424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3C65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4A3A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1A22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6DB1"/>
    <w:rsid w:val="00C47192"/>
    <w:rsid w:val="00C47C0E"/>
    <w:rsid w:val="00C504E5"/>
    <w:rsid w:val="00C50833"/>
    <w:rsid w:val="00C50A84"/>
    <w:rsid w:val="00C51CC3"/>
    <w:rsid w:val="00C5249F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6DF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59A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0B99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366"/>
    <w:rsid w:val="00D16479"/>
    <w:rsid w:val="00D16ADA"/>
    <w:rsid w:val="00D17B99"/>
    <w:rsid w:val="00D17EEF"/>
    <w:rsid w:val="00D20E51"/>
    <w:rsid w:val="00D21C93"/>
    <w:rsid w:val="00D21D69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504A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6045B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019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1E82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2285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23C"/>
    <w:rsid w:val="00EA5941"/>
    <w:rsid w:val="00EA651F"/>
    <w:rsid w:val="00EA656E"/>
    <w:rsid w:val="00EA65C2"/>
    <w:rsid w:val="00EA675B"/>
    <w:rsid w:val="00EA723D"/>
    <w:rsid w:val="00EA7FB9"/>
    <w:rsid w:val="00EB08C5"/>
    <w:rsid w:val="00EB154E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344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4154"/>
    <w:rsid w:val="00F353DF"/>
    <w:rsid w:val="00F35CF0"/>
    <w:rsid w:val="00F35D7E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2A5"/>
    <w:rsid w:val="00FD0E56"/>
    <w:rsid w:val="00FD0EC9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4992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D1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39C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  <w:style w:type="paragraph" w:customStyle="1" w:styleId="xl63">
    <w:name w:val="xl63"/>
    <w:basedOn w:val="a"/>
    <w:rsid w:val="0055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4">
    <w:name w:val="xl64"/>
    <w:basedOn w:val="a"/>
    <w:rsid w:val="0055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1fc">
    <w:name w:val="Знак Знак1"/>
    <w:basedOn w:val="a"/>
    <w:rsid w:val="0090372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24F9546D40CD46D1A9CD0192D758C65BB2E265086005D0846D045A98DCAEC5B6FAB69C5C6F779B55DED0977D8pA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24F9546D40CD46D1A9CD0192D758C65BB2E26508E095A0943DD18A38593E05968A436D2C1BE75B45DE602D7p3L" TargetMode="External"/><Relationship Id="rId17" Type="http://schemas.openxmlformats.org/officeDocument/2006/relationships/hyperlink" Target="consultantplus://offline/ref=824F9546D40CD46D1A9CD0192D758C65BB2E265086005D0846D045A98DCAEC5B6FAB69C5C6F779B55FE10C71D8p8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24F9546D40CD46D1A9CD0192D758C65BB2E265086005D0846D045A98DCAEC5B6FAB69C5C6F779B55FE10C71D8p8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24F9546D40CD46D1A9CD00F2E19D06CB9257855850454581D8243FED29AEA0E2FEB6F9085B371B7D5pA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zam.pros@mail.ru" TargetMode="External"/><Relationship Id="rId10" Type="http://schemas.openxmlformats.org/officeDocument/2006/relationships/hyperlink" Target="consultantplus://offline/ref=824F9546D40CD46D1A9CD00F2E19D06CB9257855850454581D8243FED29AEA0E2FEB6F9085B374B1D5p5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24F9546D40CD46D1A9CD00F2E19D06CB92578548F0654581D8243FED29AEA0E2FEB6F9085B372B6D5p4L" TargetMode="External"/><Relationship Id="rId14" Type="http://schemas.openxmlformats.org/officeDocument/2006/relationships/hyperlink" Target="consultantplus://offline/ref=824F9546D40CD46D1A9CD0192D758C65BB2E265086005D0846D045A98DCAEC5B6FAB69C5C6F779B55FE10C71D8p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2D0B5-CD11-4D51-BAC8-63FDBA3BF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10397</TotalTime>
  <Pages>5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304</cp:revision>
  <cp:lastPrinted>2024-03-12T11:37:00Z</cp:lastPrinted>
  <dcterms:created xsi:type="dcterms:W3CDTF">2012-12-02T09:07:00Z</dcterms:created>
  <dcterms:modified xsi:type="dcterms:W3CDTF">2024-08-27T07:34:00Z</dcterms:modified>
</cp:coreProperties>
</file>