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C01A22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D16366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3</w:t>
            </w:r>
            <w:r w:rsidR="00C01A22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3</w:t>
            </w:r>
          </w:p>
        </w:tc>
        <w:tc>
          <w:tcPr>
            <w:tcW w:w="4253" w:type="dxa"/>
          </w:tcPr>
          <w:p w:rsidR="00660901" w:rsidRPr="00660901" w:rsidRDefault="00C01A22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14 августа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proofErr w:type="spellStart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Просницкая</w:t>
            </w:r>
            <w:proofErr w:type="spellEnd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33E18" w:rsidRDefault="007D7E51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ПОС</w:t>
      </w:r>
      <w:r w:rsidR="00903729">
        <w:rPr>
          <w:rFonts w:ascii="Arial Narrow" w:hAnsi="Arial Narrow" w:cs="Courier New"/>
          <w:b/>
          <w:sz w:val="28"/>
          <w:szCs w:val="28"/>
          <w:lang w:eastAsia="en-US"/>
        </w:rPr>
        <w:t>ТАНОВЛЕНИЯ АДМИНИСТРАЦИИ</w:t>
      </w:r>
      <w:r w:rsidR="0015086E"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</w:p>
    <w:p w:rsidR="00C46DB1" w:rsidRDefault="00C46DB1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AE7347" w:rsidRDefault="00AE7347" w:rsidP="00AE7347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 xml:space="preserve">РЕЗУЛЬТАТЫ ПУБЛИЧНЫХ СЛУШАНИЙ </w:t>
      </w: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bookmarkStart w:id="0" w:name="_GoBack"/>
      <w:bookmarkEnd w:id="0"/>
    </w:p>
    <w:p w:rsidR="00C01A22" w:rsidRDefault="00C01A22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EA7FB9" w:rsidRDefault="00EA7FB9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Pr="00C46DB1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D16366" w:rsidRPr="00C46DB1" w:rsidRDefault="00D16366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D16366" w:rsidRPr="00C46DB1" w:rsidRDefault="00D16366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D16366" w:rsidRPr="00C46DB1" w:rsidRDefault="00D16366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15086E" w:rsidRDefault="007D7E51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>
        <w:rPr>
          <w:b/>
          <w:i/>
          <w:color w:val="000000"/>
          <w:sz w:val="22"/>
          <w:szCs w:val="22"/>
          <w:u w:val="single"/>
          <w:lang w:eastAsia="ru-RU"/>
        </w:rPr>
        <w:t xml:space="preserve"> </w:t>
      </w:r>
      <w:r w:rsidR="00903729">
        <w:rPr>
          <w:b/>
          <w:i/>
          <w:color w:val="000000"/>
          <w:sz w:val="22"/>
          <w:szCs w:val="22"/>
          <w:u w:val="single"/>
          <w:lang w:eastAsia="ru-RU"/>
        </w:rPr>
        <w:t>ПОСТАНОВЛЕНИЯ АДМИНИСТРАЦИИ</w:t>
      </w:r>
      <w:r w:rsidR="0015086E">
        <w:rPr>
          <w:b/>
          <w:i/>
          <w:color w:val="000000"/>
          <w:sz w:val="22"/>
          <w:szCs w:val="22"/>
          <w:u w:val="single"/>
          <w:lang w:eastAsia="ru-RU"/>
        </w:rPr>
        <w:t xml:space="preserve"> </w:t>
      </w:r>
    </w:p>
    <w:p w:rsidR="00C5249F" w:rsidRPr="00161C1D" w:rsidRDefault="00C5249F" w:rsidP="00C5249F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</w:p>
    <w:p w:rsidR="00C01A22" w:rsidRPr="00C01A22" w:rsidRDefault="00C01A22" w:rsidP="00161C1D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outlineLvl w:val="2"/>
        <w:rPr>
          <w:b/>
          <w:bCs/>
          <w:sz w:val="22"/>
          <w:szCs w:val="22"/>
        </w:rPr>
      </w:pPr>
      <w:r w:rsidRPr="00C01A22">
        <w:rPr>
          <w:b/>
          <w:bCs/>
          <w:sz w:val="22"/>
          <w:szCs w:val="22"/>
        </w:rPr>
        <w:t xml:space="preserve">                                        АДМИНИСТРАЦИЯ</w:t>
      </w:r>
    </w:p>
    <w:p w:rsidR="00C01A22" w:rsidRPr="00C01A22" w:rsidRDefault="00C01A22" w:rsidP="00161C1D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C01A22">
        <w:rPr>
          <w:b/>
          <w:bCs/>
          <w:sz w:val="22"/>
          <w:szCs w:val="22"/>
        </w:rPr>
        <w:t>ПРОСНИЦКОГО СЕЛЬСКОГО ПОСЕЛЕНИЯ</w:t>
      </w:r>
    </w:p>
    <w:p w:rsidR="00C01A22" w:rsidRPr="00C01A22" w:rsidRDefault="00C01A22" w:rsidP="00161C1D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C01A22">
        <w:rPr>
          <w:b/>
          <w:bCs/>
          <w:sz w:val="22"/>
          <w:szCs w:val="22"/>
        </w:rPr>
        <w:t>КИРОВО-ЧЕПЕЦКОГО РАЙОНА КИРОВСКОЙ ОБЛАСТИ</w:t>
      </w:r>
    </w:p>
    <w:p w:rsidR="00C01A22" w:rsidRPr="00C01A22" w:rsidRDefault="00C01A22" w:rsidP="00161C1D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b/>
          <w:bCs/>
          <w:sz w:val="22"/>
          <w:szCs w:val="22"/>
        </w:rPr>
      </w:pPr>
    </w:p>
    <w:p w:rsidR="00C01A22" w:rsidRPr="00C01A22" w:rsidRDefault="00C01A22" w:rsidP="00161C1D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C01A22">
        <w:rPr>
          <w:b/>
          <w:bCs/>
          <w:sz w:val="22"/>
          <w:szCs w:val="22"/>
        </w:rPr>
        <w:t>ПОСТАНОВЛЕНИЕ</w:t>
      </w:r>
    </w:p>
    <w:p w:rsidR="00C01A22" w:rsidRPr="00C01A22" w:rsidRDefault="00C01A22" w:rsidP="00161C1D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C01A22" w:rsidRPr="00C01A22" w:rsidTr="00161C1D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C01A22" w:rsidRPr="00C01A22" w:rsidRDefault="00C01A22" w:rsidP="00161C1D">
            <w:pPr>
              <w:snapToGrid w:val="0"/>
              <w:jc w:val="center"/>
              <w:rPr>
                <w:rFonts w:eastAsia="Calibri"/>
                <w:b/>
              </w:rPr>
            </w:pPr>
            <w:r w:rsidRPr="00C01A22">
              <w:rPr>
                <w:rFonts w:eastAsia="Calibri"/>
                <w:b/>
                <w:sz w:val="22"/>
                <w:szCs w:val="22"/>
              </w:rPr>
              <w:t>12.08.2024</w:t>
            </w:r>
          </w:p>
        </w:tc>
        <w:tc>
          <w:tcPr>
            <w:tcW w:w="5616" w:type="dxa"/>
            <w:shd w:val="clear" w:color="auto" w:fill="auto"/>
          </w:tcPr>
          <w:p w:rsidR="00C01A22" w:rsidRPr="00C01A22" w:rsidRDefault="00C01A22" w:rsidP="00161C1D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shd w:val="clear" w:color="auto" w:fill="auto"/>
          </w:tcPr>
          <w:p w:rsidR="00C01A22" w:rsidRPr="00C01A22" w:rsidRDefault="00C01A22" w:rsidP="00161C1D">
            <w:pPr>
              <w:rPr>
                <w:rFonts w:eastAsia="Calibri"/>
                <w:b/>
              </w:rPr>
            </w:pPr>
            <w:r w:rsidRPr="00C01A22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C01A22" w:rsidRPr="00C01A22" w:rsidRDefault="00C01A22" w:rsidP="00161C1D">
            <w:pPr>
              <w:snapToGrid w:val="0"/>
              <w:jc w:val="center"/>
              <w:rPr>
                <w:rFonts w:eastAsia="Calibri"/>
                <w:b/>
                <w:lang w:val="en-US"/>
              </w:rPr>
            </w:pPr>
            <w:r w:rsidRPr="00C01A22">
              <w:rPr>
                <w:rFonts w:eastAsia="Calibri"/>
                <w:b/>
                <w:sz w:val="22"/>
                <w:szCs w:val="22"/>
                <w:lang w:val="en-US"/>
              </w:rPr>
              <w:t>115</w:t>
            </w:r>
          </w:p>
        </w:tc>
      </w:tr>
      <w:tr w:rsidR="00C01A22" w:rsidRPr="00C01A22" w:rsidTr="00161C1D">
        <w:tc>
          <w:tcPr>
            <w:tcW w:w="9660" w:type="dxa"/>
            <w:gridSpan w:val="4"/>
            <w:shd w:val="clear" w:color="auto" w:fill="auto"/>
          </w:tcPr>
          <w:p w:rsidR="00C01A22" w:rsidRPr="00C01A22" w:rsidRDefault="00C01A22" w:rsidP="00161C1D">
            <w:pPr>
              <w:jc w:val="center"/>
              <w:rPr>
                <w:rFonts w:ascii="Calibri" w:eastAsia="Calibri" w:hAnsi="Calibri"/>
              </w:rPr>
            </w:pPr>
            <w:proofErr w:type="gramStart"/>
            <w:r w:rsidRPr="00C01A22">
              <w:rPr>
                <w:rFonts w:eastAsia="Calibri"/>
                <w:sz w:val="22"/>
                <w:szCs w:val="22"/>
              </w:rPr>
              <w:t>Ж</w:t>
            </w:r>
            <w:proofErr w:type="gramEnd"/>
            <w:r w:rsidRPr="00C01A22">
              <w:rPr>
                <w:rFonts w:eastAsia="Calibri"/>
                <w:sz w:val="22"/>
                <w:szCs w:val="22"/>
              </w:rPr>
              <w:t>/д станция Просница</w:t>
            </w:r>
          </w:p>
        </w:tc>
      </w:tr>
    </w:tbl>
    <w:p w:rsidR="00C01A22" w:rsidRPr="00C01A22" w:rsidRDefault="00C01A22" w:rsidP="00161C1D">
      <w:pPr>
        <w:rPr>
          <w:rFonts w:ascii="Calibri" w:eastAsia="Calibri" w:hAnsi="Calibri"/>
          <w:sz w:val="22"/>
          <w:szCs w:val="22"/>
        </w:rPr>
      </w:pPr>
    </w:p>
    <w:p w:rsidR="00C01A22" w:rsidRPr="00C01A22" w:rsidRDefault="00C01A22" w:rsidP="00161C1D">
      <w:pPr>
        <w:jc w:val="center"/>
        <w:rPr>
          <w:rFonts w:eastAsia="Calibri"/>
          <w:sz w:val="22"/>
          <w:szCs w:val="22"/>
        </w:rPr>
      </w:pPr>
      <w:r w:rsidRPr="00C01A22">
        <w:rPr>
          <w:b/>
          <w:sz w:val="22"/>
          <w:szCs w:val="22"/>
        </w:rPr>
        <w:t xml:space="preserve">О внесении изменений в постановление от 15.07.2024 № 98 </w:t>
      </w:r>
    </w:p>
    <w:p w:rsidR="00C01A22" w:rsidRPr="00C01A22" w:rsidRDefault="00C01A22" w:rsidP="00161C1D">
      <w:pPr>
        <w:autoSpaceDE w:val="0"/>
        <w:jc w:val="center"/>
        <w:rPr>
          <w:b/>
          <w:bCs/>
          <w:sz w:val="22"/>
          <w:szCs w:val="22"/>
        </w:rPr>
      </w:pPr>
    </w:p>
    <w:p w:rsidR="00C01A22" w:rsidRPr="00C01A22" w:rsidRDefault="00C01A22" w:rsidP="00161C1D">
      <w:pPr>
        <w:autoSpaceDE w:val="0"/>
        <w:ind w:firstLine="709"/>
        <w:jc w:val="both"/>
        <w:rPr>
          <w:b/>
          <w:bCs/>
          <w:sz w:val="22"/>
          <w:szCs w:val="22"/>
        </w:rPr>
      </w:pPr>
      <w:r w:rsidRPr="00C01A22">
        <w:rPr>
          <w:bCs/>
          <w:sz w:val="22"/>
          <w:szCs w:val="22"/>
        </w:rPr>
        <w:t xml:space="preserve">Администрация </w:t>
      </w:r>
      <w:proofErr w:type="spellStart"/>
      <w:r w:rsidRPr="00C01A22">
        <w:rPr>
          <w:bCs/>
          <w:sz w:val="22"/>
          <w:szCs w:val="22"/>
        </w:rPr>
        <w:t>Просницкого</w:t>
      </w:r>
      <w:proofErr w:type="spellEnd"/>
      <w:r w:rsidRPr="00C01A22">
        <w:rPr>
          <w:bCs/>
          <w:sz w:val="22"/>
          <w:szCs w:val="22"/>
        </w:rPr>
        <w:t xml:space="preserve"> сельского поселения </w:t>
      </w:r>
      <w:r w:rsidRPr="00C01A22">
        <w:rPr>
          <w:iCs/>
          <w:sz w:val="22"/>
          <w:szCs w:val="22"/>
        </w:rPr>
        <w:t>ПОСТАНОВЛЯЕТ</w:t>
      </w:r>
      <w:r w:rsidRPr="00C01A22">
        <w:rPr>
          <w:bCs/>
          <w:sz w:val="22"/>
          <w:szCs w:val="22"/>
        </w:rPr>
        <w:t>:</w:t>
      </w:r>
    </w:p>
    <w:p w:rsidR="00C01A22" w:rsidRPr="00C01A22" w:rsidRDefault="00C01A22" w:rsidP="00161C1D">
      <w:pPr>
        <w:ind w:firstLine="720"/>
        <w:jc w:val="both"/>
        <w:rPr>
          <w:rFonts w:eastAsia="Calibri"/>
          <w:sz w:val="22"/>
          <w:szCs w:val="22"/>
          <w:shd w:val="clear" w:color="auto" w:fill="FFFFFF"/>
        </w:rPr>
      </w:pPr>
      <w:r w:rsidRPr="00C01A22">
        <w:rPr>
          <w:sz w:val="22"/>
          <w:szCs w:val="22"/>
        </w:rPr>
        <w:t>1. Д</w:t>
      </w:r>
      <w:r w:rsidRPr="00C01A22">
        <w:rPr>
          <w:rFonts w:eastAsia="Calibri"/>
          <w:color w:val="1E1E1E"/>
          <w:sz w:val="22"/>
          <w:szCs w:val="22"/>
          <w:shd w:val="clear" w:color="auto" w:fill="FFFFFF"/>
        </w:rPr>
        <w:t xml:space="preserve">ополнить подпункт 1.1 пункта 1 постановления администрации </w:t>
      </w:r>
      <w:proofErr w:type="spellStart"/>
      <w:r w:rsidRPr="00C01A22">
        <w:rPr>
          <w:rFonts w:eastAsia="Calibri"/>
          <w:color w:val="1E1E1E"/>
          <w:sz w:val="22"/>
          <w:szCs w:val="22"/>
          <w:shd w:val="clear" w:color="auto" w:fill="FFFFFF"/>
        </w:rPr>
        <w:t>Просницкого</w:t>
      </w:r>
      <w:proofErr w:type="spellEnd"/>
      <w:r w:rsidRPr="00C01A22">
        <w:rPr>
          <w:rFonts w:eastAsia="Calibri"/>
          <w:color w:val="1E1E1E"/>
          <w:sz w:val="22"/>
          <w:szCs w:val="22"/>
          <w:shd w:val="clear" w:color="auto" w:fill="FFFFFF"/>
        </w:rPr>
        <w:t xml:space="preserve"> сельского поселения Кирово-Чепецкого района Кировской области от 15.07.2024 № 98 «О внесении изменений в Правила землепользования и застройки муниципального образования </w:t>
      </w:r>
      <w:proofErr w:type="spellStart"/>
      <w:r w:rsidRPr="00C01A22">
        <w:rPr>
          <w:rFonts w:eastAsia="Calibri"/>
          <w:color w:val="1E1E1E"/>
          <w:sz w:val="22"/>
          <w:szCs w:val="22"/>
          <w:shd w:val="clear" w:color="auto" w:fill="FFFFFF"/>
        </w:rPr>
        <w:t>Просницкое</w:t>
      </w:r>
      <w:proofErr w:type="spellEnd"/>
      <w:r w:rsidRPr="00C01A22">
        <w:rPr>
          <w:rFonts w:eastAsia="Calibri"/>
          <w:color w:val="1E1E1E"/>
          <w:sz w:val="22"/>
          <w:szCs w:val="22"/>
          <w:shd w:val="clear" w:color="auto" w:fill="FFFFFF"/>
        </w:rPr>
        <w:t xml:space="preserve"> сельское поселение Кирово-Чепецкого района Кировской области» подпунктом 1.1.11 </w:t>
      </w:r>
      <w:r w:rsidRPr="00C01A22">
        <w:rPr>
          <w:rFonts w:eastAsia="Calibri"/>
          <w:sz w:val="22"/>
          <w:szCs w:val="22"/>
          <w:shd w:val="clear" w:color="auto" w:fill="FFFFFF"/>
        </w:rPr>
        <w:t xml:space="preserve">следующего содержания: </w:t>
      </w:r>
    </w:p>
    <w:p w:rsidR="00C01A22" w:rsidRPr="00C01A22" w:rsidRDefault="00C01A22" w:rsidP="00161C1D">
      <w:pPr>
        <w:suppressAutoHyphens w:val="0"/>
        <w:ind w:firstLine="708"/>
        <w:jc w:val="both"/>
        <w:rPr>
          <w:rFonts w:eastAsiaTheme="minorHAnsi" w:cstheme="minorBidi"/>
          <w:sz w:val="22"/>
          <w:szCs w:val="22"/>
          <w:lang w:eastAsia="en-US"/>
        </w:rPr>
      </w:pPr>
      <w:r w:rsidRPr="00C01A22">
        <w:rPr>
          <w:rFonts w:eastAsiaTheme="minorHAnsi" w:cstheme="minorBidi"/>
          <w:sz w:val="22"/>
          <w:szCs w:val="22"/>
          <w:lang w:eastAsia="en-US"/>
        </w:rPr>
        <w:t>«1.1.11. Зоны Р-1 – зона природных ландшафтов и лесопарков; приложение 11.».</w:t>
      </w:r>
    </w:p>
    <w:p w:rsidR="00C01A22" w:rsidRPr="00C01A22" w:rsidRDefault="00C01A22" w:rsidP="00161C1D">
      <w:pPr>
        <w:ind w:firstLine="708"/>
        <w:jc w:val="both"/>
        <w:rPr>
          <w:rFonts w:eastAsia="Calibri"/>
          <w:sz w:val="22"/>
          <w:szCs w:val="22"/>
        </w:rPr>
      </w:pPr>
      <w:r w:rsidRPr="00C01A22">
        <w:rPr>
          <w:rFonts w:eastAsia="Calibri"/>
          <w:sz w:val="22"/>
          <w:szCs w:val="22"/>
        </w:rPr>
        <w:t xml:space="preserve">2. </w:t>
      </w:r>
      <w:r w:rsidRPr="00C01A22">
        <w:rPr>
          <w:sz w:val="22"/>
          <w:szCs w:val="22"/>
        </w:rPr>
        <w:t xml:space="preserve">Настоящее постановление вступает в силу после опубликования в «Информационном бюллетене органов местного самоуправления </w:t>
      </w:r>
      <w:proofErr w:type="spellStart"/>
      <w:r w:rsidRPr="00C01A22">
        <w:rPr>
          <w:sz w:val="22"/>
          <w:szCs w:val="22"/>
        </w:rPr>
        <w:t>Просницкое</w:t>
      </w:r>
      <w:proofErr w:type="spellEnd"/>
      <w:r w:rsidRPr="00C01A22">
        <w:rPr>
          <w:sz w:val="22"/>
          <w:szCs w:val="22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C01A22">
        <w:rPr>
          <w:sz w:val="22"/>
          <w:szCs w:val="22"/>
        </w:rPr>
        <w:t>Просницкого</w:t>
      </w:r>
      <w:proofErr w:type="spellEnd"/>
      <w:r w:rsidRPr="00C01A22">
        <w:rPr>
          <w:sz w:val="22"/>
          <w:szCs w:val="22"/>
        </w:rPr>
        <w:t xml:space="preserve"> сельского поселения Кирово-Чепецкого района Кировской области.</w:t>
      </w:r>
    </w:p>
    <w:p w:rsidR="00C01A22" w:rsidRPr="00C01A22" w:rsidRDefault="00C01A22" w:rsidP="00161C1D">
      <w:pPr>
        <w:autoSpaceDE w:val="0"/>
        <w:ind w:firstLine="720"/>
        <w:jc w:val="both"/>
        <w:rPr>
          <w:rFonts w:ascii="Calibri" w:eastAsia="Calibri" w:hAnsi="Calibri"/>
          <w:bCs/>
          <w:sz w:val="22"/>
          <w:szCs w:val="22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2440"/>
      </w:tblGrid>
      <w:tr w:rsidR="00C01A22" w:rsidRPr="00C01A22" w:rsidTr="00C01A22">
        <w:tc>
          <w:tcPr>
            <w:tcW w:w="7310" w:type="dxa"/>
            <w:shd w:val="clear" w:color="auto" w:fill="auto"/>
          </w:tcPr>
          <w:p w:rsidR="00C01A22" w:rsidRPr="00C01A22" w:rsidRDefault="00C01A22" w:rsidP="00161C1D">
            <w:pPr>
              <w:rPr>
                <w:rFonts w:eastAsia="Calibri"/>
              </w:rPr>
            </w:pPr>
            <w:r w:rsidRPr="00C01A22">
              <w:rPr>
                <w:rFonts w:eastAsia="Calibri"/>
                <w:sz w:val="22"/>
                <w:szCs w:val="22"/>
              </w:rPr>
              <w:t xml:space="preserve">Глава </w:t>
            </w:r>
            <w:proofErr w:type="spellStart"/>
            <w:r w:rsidRPr="00C01A22">
              <w:rPr>
                <w:rFonts w:eastAsia="Calibri"/>
                <w:sz w:val="22"/>
                <w:szCs w:val="22"/>
              </w:rPr>
              <w:t>Просницкого</w:t>
            </w:r>
            <w:proofErr w:type="spellEnd"/>
            <w:r w:rsidRPr="00C01A22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  <w:p w:rsidR="00C01A22" w:rsidRPr="00C01A22" w:rsidRDefault="00C01A22" w:rsidP="00161C1D">
            <w:pPr>
              <w:rPr>
                <w:rFonts w:eastAsia="Calibri"/>
              </w:rPr>
            </w:pPr>
            <w:r w:rsidRPr="00C01A22">
              <w:rPr>
                <w:rFonts w:eastAsia="Calibri"/>
                <w:sz w:val="22"/>
                <w:szCs w:val="22"/>
              </w:rPr>
              <w:t xml:space="preserve">Кирово-Чепецкого района </w:t>
            </w:r>
          </w:p>
          <w:p w:rsidR="00C01A22" w:rsidRPr="00C01A22" w:rsidRDefault="00C01A22" w:rsidP="00161C1D">
            <w:pPr>
              <w:rPr>
                <w:rFonts w:eastAsia="Calibri"/>
              </w:rPr>
            </w:pPr>
            <w:r w:rsidRPr="00C01A22">
              <w:rPr>
                <w:rFonts w:eastAsia="Calibri"/>
                <w:sz w:val="22"/>
                <w:szCs w:val="22"/>
              </w:rPr>
              <w:t xml:space="preserve">Кировской области    О.А. </w:t>
            </w:r>
            <w:proofErr w:type="spellStart"/>
            <w:r w:rsidRPr="00C01A22">
              <w:rPr>
                <w:rFonts w:eastAsia="Calibri"/>
                <w:sz w:val="22"/>
                <w:szCs w:val="22"/>
              </w:rPr>
              <w:t>Дровосекова</w:t>
            </w:r>
            <w:proofErr w:type="spellEnd"/>
          </w:p>
        </w:tc>
        <w:tc>
          <w:tcPr>
            <w:tcW w:w="2440" w:type="dxa"/>
            <w:shd w:val="clear" w:color="auto" w:fill="auto"/>
          </w:tcPr>
          <w:p w:rsidR="00C01A22" w:rsidRPr="00C01A22" w:rsidRDefault="00C01A22" w:rsidP="00161C1D">
            <w:pPr>
              <w:snapToGrid w:val="0"/>
              <w:rPr>
                <w:rFonts w:eastAsia="Calibri"/>
              </w:rPr>
            </w:pPr>
          </w:p>
          <w:p w:rsidR="00C01A22" w:rsidRPr="00C01A22" w:rsidRDefault="00C01A22" w:rsidP="00161C1D">
            <w:pPr>
              <w:rPr>
                <w:rFonts w:eastAsia="Calibri"/>
              </w:rPr>
            </w:pPr>
          </w:p>
          <w:p w:rsidR="00C01A22" w:rsidRPr="00C01A22" w:rsidRDefault="00C01A22" w:rsidP="00161C1D">
            <w:pPr>
              <w:rPr>
                <w:rFonts w:eastAsia="Calibri"/>
              </w:rPr>
            </w:pPr>
          </w:p>
        </w:tc>
      </w:tr>
    </w:tbl>
    <w:p w:rsidR="00903729" w:rsidRPr="00161C1D" w:rsidRDefault="00903729" w:rsidP="00161C1D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C01A22" w:rsidRPr="00C01A22" w:rsidRDefault="00C01A22" w:rsidP="00161C1D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C01A22">
        <w:rPr>
          <w:b/>
          <w:sz w:val="22"/>
          <w:szCs w:val="22"/>
          <w:lang w:eastAsia="ru-RU"/>
        </w:rPr>
        <w:t>АДМИНИСТРАЦИЯ</w:t>
      </w:r>
    </w:p>
    <w:p w:rsidR="00C01A22" w:rsidRPr="00C01A22" w:rsidRDefault="00C01A22" w:rsidP="00161C1D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C01A22">
        <w:rPr>
          <w:b/>
          <w:sz w:val="22"/>
          <w:szCs w:val="22"/>
          <w:lang w:eastAsia="ru-RU"/>
        </w:rPr>
        <w:t>ПРОСНИЦКОГО СЕЛЬСКОГО ПОСЕЛЕНИЯ</w:t>
      </w:r>
    </w:p>
    <w:p w:rsidR="00C01A22" w:rsidRPr="00C01A22" w:rsidRDefault="00C01A22" w:rsidP="00161C1D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C01A22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C01A22" w:rsidRPr="00C01A22" w:rsidRDefault="00C01A22" w:rsidP="00161C1D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C01A22" w:rsidRPr="00C01A22" w:rsidRDefault="00C01A22" w:rsidP="00161C1D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C01A22">
        <w:rPr>
          <w:b/>
          <w:sz w:val="22"/>
          <w:szCs w:val="22"/>
          <w:lang w:eastAsia="ru-RU"/>
        </w:rPr>
        <w:t>ПОСТАНОВЛЕНИЕ</w:t>
      </w:r>
    </w:p>
    <w:p w:rsidR="00C01A22" w:rsidRPr="00C01A22" w:rsidRDefault="00C01A22" w:rsidP="00161C1D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5433" w:type="dxa"/>
        <w:tblLayout w:type="fixed"/>
        <w:tblLook w:val="0000" w:firstRow="0" w:lastRow="0" w:firstColumn="0" w:lastColumn="0" w:noHBand="0" w:noVBand="0"/>
      </w:tblPr>
      <w:tblGrid>
        <w:gridCol w:w="1646"/>
        <w:gridCol w:w="5528"/>
        <w:gridCol w:w="567"/>
        <w:gridCol w:w="1220"/>
      </w:tblGrid>
      <w:tr w:rsidR="00C01A22" w:rsidRPr="00C01A22" w:rsidTr="00161C1D">
        <w:trPr>
          <w:jc w:val="center"/>
        </w:trPr>
        <w:tc>
          <w:tcPr>
            <w:tcW w:w="1646" w:type="dxa"/>
            <w:tcBorders>
              <w:bottom w:val="single" w:sz="4" w:space="0" w:color="auto"/>
            </w:tcBorders>
          </w:tcPr>
          <w:p w:rsidR="00C01A22" w:rsidRPr="00C01A22" w:rsidRDefault="00C01A22" w:rsidP="00161C1D">
            <w:pPr>
              <w:suppressAutoHyphens w:val="0"/>
              <w:rPr>
                <w:b/>
                <w:lang w:eastAsia="ru-RU"/>
              </w:rPr>
            </w:pPr>
            <w:r w:rsidRPr="00C01A22">
              <w:rPr>
                <w:b/>
                <w:sz w:val="22"/>
                <w:szCs w:val="22"/>
                <w:lang w:eastAsia="ru-RU"/>
              </w:rPr>
              <w:t>14.08.2024</w:t>
            </w:r>
          </w:p>
        </w:tc>
        <w:tc>
          <w:tcPr>
            <w:tcW w:w="5528" w:type="dxa"/>
          </w:tcPr>
          <w:p w:rsidR="00C01A22" w:rsidRPr="00C01A22" w:rsidRDefault="00C01A22" w:rsidP="00161C1D">
            <w:pPr>
              <w:suppressAutoHyphens w:val="0"/>
              <w:jc w:val="center"/>
              <w:rPr>
                <w:b/>
                <w:color w:val="F2F2F2"/>
                <w:lang w:eastAsia="ru-RU"/>
              </w:rPr>
            </w:pPr>
          </w:p>
        </w:tc>
        <w:tc>
          <w:tcPr>
            <w:tcW w:w="567" w:type="dxa"/>
          </w:tcPr>
          <w:p w:rsidR="00C01A22" w:rsidRPr="00C01A22" w:rsidRDefault="00C01A22" w:rsidP="00161C1D">
            <w:pPr>
              <w:suppressAutoHyphens w:val="0"/>
              <w:rPr>
                <w:b/>
                <w:lang w:eastAsia="ru-RU"/>
              </w:rPr>
            </w:pPr>
            <w:r w:rsidRPr="00C01A22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C01A22" w:rsidRPr="00C01A22" w:rsidRDefault="00C01A22" w:rsidP="00161C1D">
            <w:pPr>
              <w:suppressAutoHyphens w:val="0"/>
              <w:jc w:val="center"/>
              <w:rPr>
                <w:b/>
                <w:lang w:eastAsia="ru-RU"/>
              </w:rPr>
            </w:pPr>
            <w:r w:rsidRPr="00C01A22">
              <w:rPr>
                <w:b/>
                <w:sz w:val="22"/>
                <w:szCs w:val="22"/>
                <w:lang w:eastAsia="ru-RU"/>
              </w:rPr>
              <w:t>117</w:t>
            </w:r>
          </w:p>
        </w:tc>
      </w:tr>
      <w:tr w:rsidR="00C01A22" w:rsidRPr="00C01A22" w:rsidTr="00161C1D">
        <w:trPr>
          <w:jc w:val="center"/>
        </w:trPr>
        <w:tc>
          <w:tcPr>
            <w:tcW w:w="8961" w:type="dxa"/>
            <w:gridSpan w:val="4"/>
          </w:tcPr>
          <w:p w:rsidR="00C01A22" w:rsidRPr="00C01A22" w:rsidRDefault="00C01A22" w:rsidP="00161C1D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C01A22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C01A22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C01A22" w:rsidRPr="00C01A22" w:rsidRDefault="00C01A22" w:rsidP="00161C1D">
      <w:pPr>
        <w:suppressAutoHyphens w:val="0"/>
        <w:rPr>
          <w:sz w:val="22"/>
          <w:szCs w:val="22"/>
          <w:lang w:eastAsia="ru-RU"/>
        </w:rPr>
      </w:pPr>
    </w:p>
    <w:tbl>
      <w:tblPr>
        <w:tblW w:w="0" w:type="auto"/>
        <w:jc w:val="center"/>
        <w:tblInd w:w="-5193" w:type="dxa"/>
        <w:tblLook w:val="0000" w:firstRow="0" w:lastRow="0" w:firstColumn="0" w:lastColumn="0" w:noHBand="0" w:noVBand="0"/>
      </w:tblPr>
      <w:tblGrid>
        <w:gridCol w:w="8721"/>
      </w:tblGrid>
      <w:tr w:rsidR="00C01A22" w:rsidRPr="00C01A22" w:rsidTr="00161C1D">
        <w:trPr>
          <w:jc w:val="center"/>
        </w:trPr>
        <w:tc>
          <w:tcPr>
            <w:tcW w:w="8721" w:type="dxa"/>
          </w:tcPr>
          <w:p w:rsidR="00C01A22" w:rsidRPr="00C01A22" w:rsidRDefault="00C01A22" w:rsidP="00161C1D">
            <w:pPr>
              <w:suppressAutoHyphens w:val="0"/>
              <w:jc w:val="center"/>
              <w:rPr>
                <w:b/>
                <w:lang w:eastAsia="ru-RU"/>
              </w:rPr>
            </w:pPr>
            <w:r w:rsidRPr="00C01A22">
              <w:rPr>
                <w:b/>
                <w:sz w:val="22"/>
                <w:szCs w:val="22"/>
                <w:lang w:eastAsia="ru-RU"/>
              </w:rPr>
              <w:t xml:space="preserve">О внесении изменений в муниципальную программу </w:t>
            </w:r>
          </w:p>
          <w:p w:rsidR="00C01A22" w:rsidRPr="00C01A22" w:rsidRDefault="00C01A22" w:rsidP="00161C1D">
            <w:pPr>
              <w:suppressAutoHyphens w:val="0"/>
              <w:jc w:val="center"/>
              <w:rPr>
                <w:b/>
                <w:lang w:eastAsia="ru-RU"/>
              </w:rPr>
            </w:pPr>
            <w:r w:rsidRPr="00C01A22">
              <w:rPr>
                <w:b/>
                <w:sz w:val="22"/>
                <w:szCs w:val="22"/>
                <w:lang w:eastAsia="ru-RU"/>
              </w:rPr>
              <w:t>на 2024-2026 годы</w:t>
            </w:r>
          </w:p>
        </w:tc>
      </w:tr>
    </w:tbl>
    <w:p w:rsidR="00C01A22" w:rsidRPr="00C01A22" w:rsidRDefault="00C01A22" w:rsidP="00161C1D">
      <w:pPr>
        <w:suppressAutoHyphens w:val="0"/>
        <w:rPr>
          <w:sz w:val="22"/>
          <w:szCs w:val="22"/>
          <w:lang w:eastAsia="ru-RU"/>
        </w:rPr>
      </w:pPr>
    </w:p>
    <w:p w:rsidR="00C01A22" w:rsidRPr="00C01A22" w:rsidRDefault="00C01A22" w:rsidP="00161C1D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C01A22">
        <w:rPr>
          <w:sz w:val="22"/>
          <w:szCs w:val="22"/>
          <w:lang w:eastAsia="ru-RU"/>
        </w:rPr>
        <w:t xml:space="preserve">В соответствии со статьей 179 Бюджетного кодекса Российской Федерации, в целях исполнения муниципальной программы «Развитие благоустройства </w:t>
      </w:r>
      <w:proofErr w:type="spellStart"/>
      <w:r w:rsidRPr="00C01A22">
        <w:rPr>
          <w:sz w:val="22"/>
          <w:szCs w:val="22"/>
          <w:lang w:eastAsia="ru-RU"/>
        </w:rPr>
        <w:t>Просницкого</w:t>
      </w:r>
      <w:proofErr w:type="spellEnd"/>
      <w:r w:rsidRPr="00C01A22">
        <w:rPr>
          <w:sz w:val="22"/>
          <w:szCs w:val="22"/>
          <w:lang w:eastAsia="ru-RU"/>
        </w:rPr>
        <w:t xml:space="preserve"> сельского поселения» на 2024-2026 годы, утвержденной постановлением администрации </w:t>
      </w:r>
      <w:proofErr w:type="spellStart"/>
      <w:r w:rsidRPr="00C01A22">
        <w:rPr>
          <w:sz w:val="22"/>
          <w:szCs w:val="22"/>
          <w:lang w:eastAsia="ru-RU"/>
        </w:rPr>
        <w:t>Просницкого</w:t>
      </w:r>
      <w:proofErr w:type="spellEnd"/>
      <w:r w:rsidRPr="00C01A22">
        <w:rPr>
          <w:sz w:val="22"/>
          <w:szCs w:val="22"/>
          <w:lang w:eastAsia="ru-RU"/>
        </w:rPr>
        <w:t xml:space="preserve"> сельского поселения от 30.11.2023 № 172 (с изменениями от 30.01.2024 № 15, от 27.03.2024 № 34) (далее – Программа), администрация </w:t>
      </w:r>
      <w:proofErr w:type="spellStart"/>
      <w:r w:rsidRPr="00C01A22">
        <w:rPr>
          <w:sz w:val="22"/>
          <w:szCs w:val="22"/>
          <w:lang w:eastAsia="ru-RU"/>
        </w:rPr>
        <w:t>Просницкого</w:t>
      </w:r>
      <w:proofErr w:type="spellEnd"/>
      <w:r w:rsidRPr="00C01A22">
        <w:rPr>
          <w:sz w:val="22"/>
          <w:szCs w:val="22"/>
          <w:lang w:eastAsia="ru-RU"/>
        </w:rPr>
        <w:t xml:space="preserve"> сельского поселения ПОСТАНОВЛЯЕТ:</w:t>
      </w:r>
    </w:p>
    <w:p w:rsidR="00C01A22" w:rsidRPr="00C01A22" w:rsidRDefault="00C01A22" w:rsidP="00161C1D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C01A22">
        <w:rPr>
          <w:sz w:val="22"/>
          <w:szCs w:val="22"/>
          <w:lang w:eastAsia="ru-RU"/>
        </w:rPr>
        <w:t xml:space="preserve">   1. Раздел «Система программных мероприятий» изложить в новой редакции согласно приложению к настоящему постановлению.</w:t>
      </w:r>
    </w:p>
    <w:p w:rsidR="00C01A22" w:rsidRPr="00161C1D" w:rsidRDefault="00C01A22" w:rsidP="0016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ru-RU"/>
        </w:rPr>
      </w:pPr>
      <w:r w:rsidRPr="00C01A22">
        <w:rPr>
          <w:sz w:val="22"/>
          <w:szCs w:val="22"/>
          <w:lang w:eastAsia="ru-RU"/>
        </w:rPr>
        <w:tab/>
        <w:t xml:space="preserve">2. Настоящее постановление вступает в силу со дня его официального опубликования в «Информационном бюллетене органов местного самоуправления </w:t>
      </w:r>
      <w:proofErr w:type="spellStart"/>
      <w:r w:rsidRPr="00C01A22">
        <w:rPr>
          <w:sz w:val="22"/>
          <w:szCs w:val="22"/>
          <w:lang w:eastAsia="ru-RU"/>
        </w:rPr>
        <w:t>Просницкого</w:t>
      </w:r>
      <w:proofErr w:type="spellEnd"/>
      <w:r w:rsidRPr="00C01A22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C01A22">
        <w:rPr>
          <w:sz w:val="22"/>
          <w:szCs w:val="22"/>
          <w:lang w:eastAsia="ru-RU"/>
        </w:rPr>
        <w:t>Просницкого</w:t>
      </w:r>
      <w:proofErr w:type="spellEnd"/>
      <w:r w:rsidRPr="00C01A22">
        <w:rPr>
          <w:sz w:val="22"/>
          <w:szCs w:val="22"/>
          <w:lang w:eastAsia="ru-RU"/>
        </w:rPr>
        <w:t xml:space="preserve"> сельского поселения.</w:t>
      </w:r>
    </w:p>
    <w:p w:rsidR="00C01A22" w:rsidRPr="00161C1D" w:rsidRDefault="00C01A22" w:rsidP="0016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ru-RU"/>
        </w:rPr>
      </w:pPr>
    </w:p>
    <w:p w:rsidR="00C01A22" w:rsidRPr="00161C1D" w:rsidRDefault="00C01A22" w:rsidP="0016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ru-RU"/>
        </w:rPr>
      </w:pPr>
      <w:r w:rsidRPr="00161C1D">
        <w:rPr>
          <w:sz w:val="22"/>
          <w:szCs w:val="22"/>
          <w:lang w:eastAsia="ru-RU"/>
        </w:rPr>
        <w:t xml:space="preserve">Глава </w:t>
      </w:r>
      <w:proofErr w:type="spellStart"/>
      <w:r w:rsidRPr="00161C1D">
        <w:rPr>
          <w:sz w:val="22"/>
          <w:szCs w:val="22"/>
          <w:lang w:eastAsia="ru-RU"/>
        </w:rPr>
        <w:t>Просницкого</w:t>
      </w:r>
      <w:proofErr w:type="spellEnd"/>
      <w:r w:rsidRPr="00161C1D">
        <w:rPr>
          <w:sz w:val="22"/>
          <w:szCs w:val="22"/>
          <w:lang w:eastAsia="ru-RU"/>
        </w:rPr>
        <w:t xml:space="preserve"> сельского поселения</w:t>
      </w:r>
    </w:p>
    <w:p w:rsidR="00C01A22" w:rsidRPr="00161C1D" w:rsidRDefault="00C01A22" w:rsidP="0016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ru-RU"/>
        </w:rPr>
      </w:pPr>
      <w:r w:rsidRPr="00161C1D">
        <w:rPr>
          <w:sz w:val="22"/>
          <w:szCs w:val="22"/>
          <w:lang w:eastAsia="ru-RU"/>
        </w:rPr>
        <w:lastRenderedPageBreak/>
        <w:t>Кирово-Чепецкого района</w:t>
      </w:r>
      <w:r w:rsidR="00161C1D">
        <w:rPr>
          <w:sz w:val="22"/>
          <w:szCs w:val="22"/>
          <w:lang w:eastAsia="ru-RU"/>
        </w:rPr>
        <w:t xml:space="preserve"> </w:t>
      </w:r>
      <w:r w:rsidRPr="00161C1D">
        <w:rPr>
          <w:sz w:val="22"/>
          <w:szCs w:val="22"/>
          <w:lang w:eastAsia="ru-RU"/>
        </w:rPr>
        <w:t xml:space="preserve">Кировской области    О.А. </w:t>
      </w:r>
      <w:proofErr w:type="spellStart"/>
      <w:r w:rsidRPr="00161C1D">
        <w:rPr>
          <w:sz w:val="22"/>
          <w:szCs w:val="22"/>
          <w:lang w:eastAsia="ru-RU"/>
        </w:rPr>
        <w:t>Дровосекова</w:t>
      </w:r>
      <w:proofErr w:type="spellEnd"/>
    </w:p>
    <w:p w:rsidR="00C01A22" w:rsidRPr="00161C1D" w:rsidRDefault="00C01A22" w:rsidP="0016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color w:val="000000"/>
          <w:sz w:val="22"/>
          <w:szCs w:val="22"/>
          <w:lang w:eastAsia="ru-RU"/>
        </w:rPr>
      </w:pPr>
      <w:r w:rsidRPr="00161C1D">
        <w:rPr>
          <w:sz w:val="22"/>
          <w:szCs w:val="22"/>
          <w:lang w:eastAsia="ru-RU"/>
        </w:rPr>
        <w:t>Прило</w:t>
      </w:r>
      <w:r w:rsidRPr="00C01A22">
        <w:rPr>
          <w:color w:val="000000"/>
          <w:sz w:val="22"/>
          <w:szCs w:val="22"/>
          <w:lang w:eastAsia="ru-RU"/>
        </w:rPr>
        <w:t xml:space="preserve">жение к постановлению </w:t>
      </w:r>
    </w:p>
    <w:p w:rsidR="00161C1D" w:rsidRPr="00161C1D" w:rsidRDefault="00C01A22" w:rsidP="0016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color w:val="000000"/>
          <w:sz w:val="22"/>
          <w:szCs w:val="22"/>
          <w:lang w:eastAsia="ru-RU"/>
        </w:rPr>
      </w:pPr>
      <w:r w:rsidRPr="00C01A22">
        <w:rPr>
          <w:color w:val="000000"/>
          <w:sz w:val="22"/>
          <w:szCs w:val="22"/>
          <w:lang w:eastAsia="ru-RU"/>
        </w:rPr>
        <w:t xml:space="preserve">администрации </w:t>
      </w:r>
      <w:proofErr w:type="spellStart"/>
      <w:r w:rsidRPr="00C01A22">
        <w:rPr>
          <w:color w:val="000000"/>
          <w:sz w:val="22"/>
          <w:szCs w:val="22"/>
          <w:lang w:eastAsia="ru-RU"/>
        </w:rPr>
        <w:t>Просницкого</w:t>
      </w:r>
      <w:proofErr w:type="spellEnd"/>
    </w:p>
    <w:p w:rsidR="00C01A22" w:rsidRPr="00161C1D" w:rsidRDefault="00C01A22" w:rsidP="0016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color w:val="000000"/>
          <w:sz w:val="22"/>
          <w:szCs w:val="22"/>
          <w:lang w:eastAsia="ru-RU"/>
        </w:rPr>
      </w:pPr>
      <w:r w:rsidRPr="00C01A22">
        <w:rPr>
          <w:color w:val="000000"/>
          <w:sz w:val="22"/>
          <w:szCs w:val="22"/>
          <w:lang w:eastAsia="ru-RU"/>
        </w:rPr>
        <w:t xml:space="preserve"> сельского поселения </w:t>
      </w:r>
    </w:p>
    <w:p w:rsidR="00C01A22" w:rsidRPr="00C01A22" w:rsidRDefault="00C01A22" w:rsidP="0016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sz w:val="22"/>
          <w:szCs w:val="22"/>
          <w:lang w:eastAsia="ru-RU"/>
        </w:rPr>
      </w:pPr>
      <w:r w:rsidRPr="00C01A22">
        <w:rPr>
          <w:color w:val="000000"/>
          <w:sz w:val="22"/>
          <w:szCs w:val="22"/>
          <w:lang w:eastAsia="ru-RU"/>
        </w:rPr>
        <w:t>от 14.08.2024 № 117</w:t>
      </w:r>
    </w:p>
    <w:p w:rsidR="00C01A22" w:rsidRPr="00C01A22" w:rsidRDefault="00C01A22" w:rsidP="00C0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8"/>
          <w:szCs w:val="28"/>
          <w:lang w:eastAsia="ru-RU"/>
        </w:rPr>
      </w:pPr>
      <w:r w:rsidRPr="00C01A22">
        <w:rPr>
          <w:sz w:val="22"/>
          <w:szCs w:val="22"/>
          <w:lang w:eastAsia="ru-RU"/>
        </w:rPr>
        <w:tab/>
        <w:t>Система программных мероприятий</w:t>
      </w:r>
    </w:p>
    <w:tbl>
      <w:tblPr>
        <w:tblW w:w="11791" w:type="dxa"/>
        <w:jc w:val="center"/>
        <w:tblInd w:w="6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031"/>
        <w:gridCol w:w="2154"/>
        <w:gridCol w:w="1581"/>
        <w:gridCol w:w="847"/>
        <w:gridCol w:w="1354"/>
        <w:gridCol w:w="766"/>
        <w:gridCol w:w="766"/>
        <w:gridCol w:w="766"/>
        <w:gridCol w:w="1010"/>
      </w:tblGrid>
      <w:tr w:rsidR="00161C1D" w:rsidRPr="00C01A22" w:rsidTr="00161C1D">
        <w:trPr>
          <w:jc w:val="center"/>
        </w:trPr>
        <w:tc>
          <w:tcPr>
            <w:tcW w:w="516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№</w:t>
            </w:r>
          </w:p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C01A22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C01A22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31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2154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Цель мероприятия</w:t>
            </w:r>
          </w:p>
        </w:tc>
        <w:tc>
          <w:tcPr>
            <w:tcW w:w="1581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47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C01A22">
              <w:rPr>
                <w:sz w:val="20"/>
                <w:szCs w:val="20"/>
                <w:lang w:eastAsia="ru-RU"/>
              </w:rPr>
              <w:t>испол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1354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proofErr w:type="gramStart"/>
            <w:r w:rsidRPr="00C01A22">
              <w:rPr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298" w:type="dxa"/>
            <w:gridSpan w:val="3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010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Всего</w:t>
            </w:r>
          </w:p>
        </w:tc>
      </w:tr>
      <w:tr w:rsidR="00161C1D" w:rsidRPr="00C01A22" w:rsidTr="00161C1D">
        <w:trPr>
          <w:jc w:val="center"/>
        </w:trPr>
        <w:tc>
          <w:tcPr>
            <w:tcW w:w="516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66" w:type="dxa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66" w:type="dxa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10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C1D" w:rsidRPr="00C01A22" w:rsidTr="00161C1D">
        <w:trPr>
          <w:jc w:val="center"/>
        </w:trPr>
        <w:tc>
          <w:tcPr>
            <w:tcW w:w="516" w:type="dxa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1" w:type="dxa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4" w:type="dxa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1" w:type="dxa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dxa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0" w:type="dxa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C01A22" w:rsidRPr="00C01A22" w:rsidTr="00161C1D">
        <w:trPr>
          <w:jc w:val="center"/>
        </w:trPr>
        <w:tc>
          <w:tcPr>
            <w:tcW w:w="11791" w:type="dxa"/>
            <w:gridSpan w:val="10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1. Уличное освещение</w:t>
            </w:r>
          </w:p>
        </w:tc>
      </w:tr>
      <w:tr w:rsidR="00161C1D" w:rsidRPr="00C01A22" w:rsidTr="00161C1D">
        <w:trPr>
          <w:trHeight w:val="491"/>
          <w:jc w:val="center"/>
        </w:trPr>
        <w:tc>
          <w:tcPr>
            <w:tcW w:w="516" w:type="dxa"/>
            <w:vMerge w:val="restart"/>
          </w:tcPr>
          <w:p w:rsidR="00C01A22" w:rsidRPr="00C01A22" w:rsidRDefault="00C01A22" w:rsidP="00C01A22">
            <w:pPr>
              <w:suppressAutoHyphens w:val="0"/>
              <w:ind w:right="-51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3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Оплата за электроэнергию уличного освещения</w:t>
            </w:r>
          </w:p>
        </w:tc>
        <w:tc>
          <w:tcPr>
            <w:tcW w:w="2154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Бесперебойное снабжение электроэнергией</w:t>
            </w:r>
          </w:p>
        </w:tc>
        <w:tc>
          <w:tcPr>
            <w:tcW w:w="158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847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61C1D" w:rsidRPr="00C01A22" w:rsidTr="00161C1D">
        <w:trPr>
          <w:trHeight w:val="457"/>
          <w:jc w:val="center"/>
        </w:trPr>
        <w:tc>
          <w:tcPr>
            <w:tcW w:w="516" w:type="dxa"/>
            <w:vMerge/>
          </w:tcPr>
          <w:p w:rsidR="00C01A22" w:rsidRPr="00C01A22" w:rsidRDefault="00C01A22" w:rsidP="00C01A22">
            <w:pPr>
              <w:suppressAutoHyphens w:val="0"/>
              <w:ind w:right="-5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417,6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417,6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417,6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1252,8</w:t>
            </w:r>
          </w:p>
        </w:tc>
      </w:tr>
      <w:tr w:rsidR="00161C1D" w:rsidRPr="00C01A22" w:rsidTr="00161C1D">
        <w:trPr>
          <w:trHeight w:val="423"/>
          <w:jc w:val="center"/>
        </w:trPr>
        <w:tc>
          <w:tcPr>
            <w:tcW w:w="516" w:type="dxa"/>
            <w:vMerge w:val="restart"/>
          </w:tcPr>
          <w:p w:rsidR="00C01A22" w:rsidRPr="00C01A22" w:rsidRDefault="00C01A22" w:rsidP="00C01A22">
            <w:pPr>
              <w:suppressAutoHyphens w:val="0"/>
              <w:ind w:right="-51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3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Содержание, ремонт, замена фонарей уличного освещения</w:t>
            </w:r>
          </w:p>
        </w:tc>
        <w:tc>
          <w:tcPr>
            <w:tcW w:w="2154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Сохранение протяженности существующих линий уличного освещения</w:t>
            </w:r>
          </w:p>
        </w:tc>
        <w:tc>
          <w:tcPr>
            <w:tcW w:w="158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847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61C1D" w:rsidRPr="00C01A22" w:rsidTr="00161C1D">
        <w:trPr>
          <w:trHeight w:val="387"/>
          <w:jc w:val="center"/>
        </w:trPr>
        <w:tc>
          <w:tcPr>
            <w:tcW w:w="516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1076,8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669,3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669,3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2415,4</w:t>
            </w:r>
          </w:p>
        </w:tc>
      </w:tr>
      <w:tr w:rsidR="00161C1D" w:rsidRPr="00C01A22" w:rsidTr="00161C1D">
        <w:trPr>
          <w:trHeight w:val="387"/>
          <w:jc w:val="center"/>
        </w:trPr>
        <w:tc>
          <w:tcPr>
            <w:tcW w:w="516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03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Организация уличного освещения д. Единение </w:t>
            </w:r>
          </w:p>
        </w:tc>
        <w:tc>
          <w:tcPr>
            <w:tcW w:w="2154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Организация уличного освещения населенных пунктов</w:t>
            </w:r>
          </w:p>
        </w:tc>
        <w:tc>
          <w:tcPr>
            <w:tcW w:w="158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847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640,0</w:t>
            </w:r>
          </w:p>
        </w:tc>
      </w:tr>
      <w:tr w:rsidR="00161C1D" w:rsidRPr="00C01A22" w:rsidTr="00161C1D">
        <w:trPr>
          <w:trHeight w:val="387"/>
          <w:jc w:val="center"/>
        </w:trPr>
        <w:tc>
          <w:tcPr>
            <w:tcW w:w="516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431,7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431,7</w:t>
            </w:r>
          </w:p>
        </w:tc>
      </w:tr>
      <w:tr w:rsidR="00161C1D" w:rsidRPr="00C01A22" w:rsidTr="00161C1D">
        <w:trPr>
          <w:trHeight w:val="387"/>
          <w:jc w:val="center"/>
        </w:trPr>
        <w:tc>
          <w:tcPr>
            <w:tcW w:w="516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03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C01A22">
              <w:rPr>
                <w:sz w:val="20"/>
                <w:szCs w:val="20"/>
                <w:lang w:eastAsia="ru-RU"/>
              </w:rPr>
              <w:t xml:space="preserve">Организация уличного освещения населенных пунктов (ул. Нижняя, ул. Луговая деревни Векшино; ул. Центральная, ул. Садовая с.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Ильинское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154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Организация уличного освещения населенных пунктов</w:t>
            </w:r>
          </w:p>
        </w:tc>
        <w:tc>
          <w:tcPr>
            <w:tcW w:w="158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847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161C1D" w:rsidRPr="00C01A22" w:rsidTr="00161C1D">
        <w:trPr>
          <w:trHeight w:val="387"/>
          <w:jc w:val="center"/>
        </w:trPr>
        <w:tc>
          <w:tcPr>
            <w:tcW w:w="516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C01A22" w:rsidRPr="00C01A22" w:rsidTr="00161C1D">
        <w:trPr>
          <w:jc w:val="center"/>
        </w:trPr>
        <w:tc>
          <w:tcPr>
            <w:tcW w:w="11791" w:type="dxa"/>
            <w:gridSpan w:val="10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2. Озеленение</w:t>
            </w:r>
          </w:p>
        </w:tc>
      </w:tr>
      <w:tr w:rsidR="00161C1D" w:rsidRPr="00C01A22" w:rsidTr="00161C1D">
        <w:trPr>
          <w:trHeight w:val="456"/>
          <w:jc w:val="center"/>
        </w:trPr>
        <w:tc>
          <w:tcPr>
            <w:tcW w:w="516" w:type="dxa"/>
            <w:vMerge w:val="restart"/>
          </w:tcPr>
          <w:p w:rsidR="00C01A22" w:rsidRPr="00C01A22" w:rsidRDefault="00C01A22" w:rsidP="00C01A22">
            <w:pPr>
              <w:suppressAutoHyphens w:val="0"/>
              <w:ind w:right="-51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3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Удаление  сухостойных и аварийных деревьев</w:t>
            </w:r>
          </w:p>
        </w:tc>
        <w:tc>
          <w:tcPr>
            <w:tcW w:w="2154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Систематический уход за существующими насаждениями</w:t>
            </w:r>
          </w:p>
        </w:tc>
        <w:tc>
          <w:tcPr>
            <w:tcW w:w="158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 xml:space="preserve">    сельского поселения</w:t>
            </w:r>
          </w:p>
        </w:tc>
        <w:tc>
          <w:tcPr>
            <w:tcW w:w="847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  <w:r w:rsidRPr="00C01A22">
              <w:rPr>
                <w:sz w:val="20"/>
                <w:szCs w:val="20"/>
                <w:lang w:eastAsia="ru-RU"/>
              </w:rPr>
              <w:tab/>
            </w:r>
          </w:p>
        </w:tc>
      </w:tr>
      <w:tr w:rsidR="00161C1D" w:rsidRPr="00C01A22" w:rsidTr="00161C1D">
        <w:trPr>
          <w:trHeight w:val="450"/>
          <w:jc w:val="center"/>
        </w:trPr>
        <w:tc>
          <w:tcPr>
            <w:tcW w:w="516" w:type="dxa"/>
            <w:vMerge/>
          </w:tcPr>
          <w:p w:rsidR="00C01A22" w:rsidRPr="00C01A22" w:rsidRDefault="00C01A22" w:rsidP="00C01A22">
            <w:pPr>
              <w:suppressAutoHyphens w:val="0"/>
              <w:ind w:right="-5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60,0</w:t>
            </w:r>
          </w:p>
        </w:tc>
      </w:tr>
      <w:tr w:rsidR="00161C1D" w:rsidRPr="00C01A22" w:rsidTr="00161C1D">
        <w:trPr>
          <w:trHeight w:val="444"/>
          <w:jc w:val="center"/>
        </w:trPr>
        <w:tc>
          <w:tcPr>
            <w:tcW w:w="516" w:type="dxa"/>
            <w:vMerge w:val="restart"/>
          </w:tcPr>
          <w:p w:rsidR="00C01A22" w:rsidRPr="00C01A22" w:rsidRDefault="00C01A22" w:rsidP="00C01A22">
            <w:pPr>
              <w:suppressAutoHyphens w:val="0"/>
              <w:ind w:right="-51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03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Разбивка клумб и посадка зеленых насаждений</w:t>
            </w:r>
          </w:p>
        </w:tc>
        <w:tc>
          <w:tcPr>
            <w:tcW w:w="2154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Увеличение площади газонов и цветников</w:t>
            </w:r>
          </w:p>
        </w:tc>
        <w:tc>
          <w:tcPr>
            <w:tcW w:w="158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 xml:space="preserve">    сельского поселения</w:t>
            </w:r>
          </w:p>
        </w:tc>
        <w:tc>
          <w:tcPr>
            <w:tcW w:w="847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  <w:r w:rsidRPr="00C01A22">
              <w:rPr>
                <w:sz w:val="20"/>
                <w:szCs w:val="20"/>
                <w:lang w:eastAsia="ru-RU"/>
              </w:rPr>
              <w:tab/>
            </w:r>
          </w:p>
        </w:tc>
      </w:tr>
      <w:tr w:rsidR="00161C1D" w:rsidRPr="00C01A22" w:rsidTr="00161C1D">
        <w:trPr>
          <w:trHeight w:val="466"/>
          <w:jc w:val="center"/>
        </w:trPr>
        <w:tc>
          <w:tcPr>
            <w:tcW w:w="516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  <w:r w:rsidRPr="00C01A22">
              <w:rPr>
                <w:sz w:val="20"/>
                <w:szCs w:val="20"/>
                <w:lang w:eastAsia="ru-RU"/>
              </w:rPr>
              <w:tab/>
            </w:r>
          </w:p>
        </w:tc>
      </w:tr>
      <w:tr w:rsidR="00C01A22" w:rsidRPr="00C01A22" w:rsidTr="00161C1D">
        <w:trPr>
          <w:trHeight w:val="134"/>
          <w:jc w:val="center"/>
        </w:trPr>
        <w:tc>
          <w:tcPr>
            <w:tcW w:w="11791" w:type="dxa"/>
            <w:gridSpan w:val="10"/>
          </w:tcPr>
          <w:p w:rsidR="00C01A22" w:rsidRPr="00C01A22" w:rsidRDefault="00C01A22" w:rsidP="00C01A22">
            <w:pPr>
              <w:tabs>
                <w:tab w:val="left" w:pos="5005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3. Организация и содержание мест захоронения</w:t>
            </w:r>
          </w:p>
        </w:tc>
      </w:tr>
      <w:tr w:rsidR="00161C1D" w:rsidRPr="00C01A22" w:rsidTr="00161C1D">
        <w:trPr>
          <w:trHeight w:val="276"/>
          <w:jc w:val="center"/>
        </w:trPr>
        <w:tc>
          <w:tcPr>
            <w:tcW w:w="516" w:type="dxa"/>
            <w:vMerge w:val="restart"/>
          </w:tcPr>
          <w:p w:rsidR="00C01A22" w:rsidRPr="00C01A22" w:rsidRDefault="00C01A22" w:rsidP="00C01A22">
            <w:pPr>
              <w:suppressAutoHyphens w:val="0"/>
              <w:ind w:right="-51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03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Содержание гражданских кладбищ.</w:t>
            </w:r>
          </w:p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Содержание памятников.</w:t>
            </w:r>
          </w:p>
        </w:tc>
        <w:tc>
          <w:tcPr>
            <w:tcW w:w="2154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Поддержание в хорошем состоянии гражданских кладбищ</w:t>
            </w:r>
          </w:p>
        </w:tc>
        <w:tc>
          <w:tcPr>
            <w:tcW w:w="158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 xml:space="preserve">    сельского поселения</w:t>
            </w:r>
          </w:p>
        </w:tc>
        <w:tc>
          <w:tcPr>
            <w:tcW w:w="847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  <w:r w:rsidRPr="00C01A22">
              <w:rPr>
                <w:sz w:val="20"/>
                <w:szCs w:val="20"/>
                <w:lang w:eastAsia="ru-RU"/>
              </w:rPr>
              <w:tab/>
            </w:r>
          </w:p>
        </w:tc>
      </w:tr>
      <w:tr w:rsidR="00161C1D" w:rsidRPr="00C01A22" w:rsidTr="00161C1D">
        <w:trPr>
          <w:trHeight w:val="276"/>
          <w:jc w:val="center"/>
        </w:trPr>
        <w:tc>
          <w:tcPr>
            <w:tcW w:w="516" w:type="dxa"/>
            <w:vMerge/>
          </w:tcPr>
          <w:p w:rsidR="00C01A22" w:rsidRPr="00C01A22" w:rsidRDefault="00C01A22" w:rsidP="00C01A22">
            <w:pPr>
              <w:suppressAutoHyphens w:val="0"/>
              <w:ind w:right="-5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135,0</w:t>
            </w:r>
          </w:p>
        </w:tc>
      </w:tr>
      <w:tr w:rsidR="00161C1D" w:rsidRPr="00C01A22" w:rsidTr="00161C1D">
        <w:trPr>
          <w:trHeight w:val="464"/>
          <w:jc w:val="center"/>
        </w:trPr>
        <w:tc>
          <w:tcPr>
            <w:tcW w:w="516" w:type="dxa"/>
            <w:vMerge w:val="restart"/>
          </w:tcPr>
          <w:p w:rsidR="00C01A22" w:rsidRPr="00C01A22" w:rsidRDefault="00C01A22" w:rsidP="00C01A22">
            <w:pPr>
              <w:suppressAutoHyphens w:val="0"/>
              <w:ind w:right="-51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03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Благоустройство территории кладбища</w:t>
            </w:r>
          </w:p>
        </w:tc>
        <w:tc>
          <w:tcPr>
            <w:tcW w:w="2154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Благоустройство территории кладбища</w:t>
            </w:r>
          </w:p>
        </w:tc>
        <w:tc>
          <w:tcPr>
            <w:tcW w:w="158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 xml:space="preserve">    сельского поселения</w:t>
            </w:r>
          </w:p>
        </w:tc>
        <w:tc>
          <w:tcPr>
            <w:tcW w:w="847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61C1D" w:rsidRPr="00C01A22" w:rsidTr="00161C1D">
        <w:trPr>
          <w:trHeight w:val="464"/>
          <w:jc w:val="center"/>
        </w:trPr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ind w:right="-5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61C1D" w:rsidRPr="00C01A22" w:rsidTr="00161C1D">
        <w:trPr>
          <w:trHeight w:val="464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ind w:right="-51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Установка контейнеров для мусора, уборка мусора.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  <w:r w:rsidRPr="00C01A22">
              <w:rPr>
                <w:sz w:val="20"/>
                <w:szCs w:val="20"/>
                <w:lang w:eastAsia="ru-RU"/>
              </w:rPr>
              <w:tab/>
            </w:r>
          </w:p>
        </w:tc>
      </w:tr>
      <w:tr w:rsidR="00161C1D" w:rsidRPr="00C01A22" w:rsidTr="00161C1D">
        <w:trPr>
          <w:trHeight w:val="464"/>
          <w:jc w:val="center"/>
        </w:trPr>
        <w:tc>
          <w:tcPr>
            <w:tcW w:w="516" w:type="dxa"/>
            <w:vMerge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60,0</w:t>
            </w:r>
          </w:p>
        </w:tc>
      </w:tr>
      <w:tr w:rsidR="00C01A22" w:rsidRPr="00C01A22" w:rsidTr="00161C1D">
        <w:trPr>
          <w:trHeight w:val="288"/>
          <w:jc w:val="center"/>
        </w:trPr>
        <w:tc>
          <w:tcPr>
            <w:tcW w:w="11791" w:type="dxa"/>
            <w:gridSpan w:val="10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4. Прочие мероприятия по благоустройству сельского поселения</w:t>
            </w:r>
          </w:p>
        </w:tc>
      </w:tr>
      <w:tr w:rsidR="00161C1D" w:rsidRPr="00C01A22" w:rsidTr="00161C1D">
        <w:trPr>
          <w:trHeight w:val="464"/>
          <w:jc w:val="center"/>
        </w:trPr>
        <w:tc>
          <w:tcPr>
            <w:tcW w:w="516" w:type="dxa"/>
            <w:vMerge w:val="restart"/>
          </w:tcPr>
          <w:p w:rsidR="00C01A22" w:rsidRPr="00C01A22" w:rsidRDefault="00C01A22" w:rsidP="00C01A22">
            <w:pPr>
              <w:suppressAutoHyphens w:val="0"/>
              <w:ind w:right="-51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03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Мероприятия, направленные на </w:t>
            </w:r>
            <w:r w:rsidRPr="00C01A22">
              <w:rPr>
                <w:sz w:val="20"/>
                <w:szCs w:val="20"/>
                <w:lang w:eastAsia="ru-RU"/>
              </w:rPr>
              <w:lastRenderedPageBreak/>
              <w:t>обеспечение  и улучшение санитарного и эстетического состояния территории поселения</w:t>
            </w:r>
          </w:p>
        </w:tc>
        <w:tc>
          <w:tcPr>
            <w:tcW w:w="2154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lastRenderedPageBreak/>
              <w:t>Проведение санитарно-</w:t>
            </w:r>
            <w:r w:rsidRPr="00C01A22">
              <w:rPr>
                <w:sz w:val="20"/>
                <w:szCs w:val="20"/>
                <w:lang w:eastAsia="ru-RU"/>
              </w:rPr>
              <w:lastRenderedPageBreak/>
              <w:t>технических мероприятий направленных на обеспечение  и улучшение санитарного и эстетического состояния территории поселения</w:t>
            </w:r>
          </w:p>
        </w:tc>
        <w:tc>
          <w:tcPr>
            <w:tcW w:w="158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 xml:space="preserve">  </w:t>
            </w:r>
            <w:r w:rsidRPr="00C01A22">
              <w:rPr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47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lastRenderedPageBreak/>
              <w:t>2024-2026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  <w:r w:rsidRPr="00C01A22">
              <w:rPr>
                <w:sz w:val="20"/>
                <w:szCs w:val="20"/>
                <w:lang w:eastAsia="ru-RU"/>
              </w:rPr>
              <w:tab/>
            </w:r>
          </w:p>
        </w:tc>
      </w:tr>
      <w:tr w:rsidR="00161C1D" w:rsidRPr="00C01A22" w:rsidTr="00161C1D">
        <w:trPr>
          <w:trHeight w:val="938"/>
          <w:jc w:val="center"/>
        </w:trPr>
        <w:tc>
          <w:tcPr>
            <w:tcW w:w="516" w:type="dxa"/>
            <w:vMerge/>
          </w:tcPr>
          <w:p w:rsidR="00C01A22" w:rsidRPr="00C01A22" w:rsidRDefault="00C01A22" w:rsidP="00C01A22">
            <w:pPr>
              <w:suppressAutoHyphens w:val="0"/>
              <w:ind w:right="-5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ind w:right="-134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471,1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1550,9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3346,2</w:t>
            </w:r>
          </w:p>
        </w:tc>
      </w:tr>
      <w:tr w:rsidR="00161C1D" w:rsidRPr="00C01A22" w:rsidTr="00161C1D">
        <w:trPr>
          <w:trHeight w:val="464"/>
          <w:jc w:val="center"/>
        </w:trPr>
        <w:tc>
          <w:tcPr>
            <w:tcW w:w="516" w:type="dxa"/>
            <w:vMerge w:val="restart"/>
          </w:tcPr>
          <w:p w:rsidR="00C01A22" w:rsidRPr="00C01A22" w:rsidRDefault="00C01A22" w:rsidP="00C01A22">
            <w:pPr>
              <w:suppressAutoHyphens w:val="0"/>
              <w:ind w:right="-51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203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Финансирование общественных работ для граждан испытывающих трудности в поиске работы, а также временной занятости несовершеннолетних граждан в возрасте от 14 до 18 лет</w:t>
            </w:r>
          </w:p>
        </w:tc>
        <w:tc>
          <w:tcPr>
            <w:tcW w:w="2154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Привлечение подростков к работам по благоустройству</w:t>
            </w:r>
          </w:p>
        </w:tc>
        <w:tc>
          <w:tcPr>
            <w:tcW w:w="158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847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  <w:r w:rsidRPr="00C01A22">
              <w:rPr>
                <w:sz w:val="20"/>
                <w:szCs w:val="20"/>
                <w:lang w:eastAsia="ru-RU"/>
              </w:rPr>
              <w:tab/>
            </w:r>
          </w:p>
        </w:tc>
      </w:tr>
      <w:tr w:rsidR="00161C1D" w:rsidRPr="00C01A22" w:rsidTr="00161C1D">
        <w:trPr>
          <w:trHeight w:val="464"/>
          <w:jc w:val="center"/>
        </w:trPr>
        <w:tc>
          <w:tcPr>
            <w:tcW w:w="516" w:type="dxa"/>
            <w:vMerge/>
          </w:tcPr>
          <w:p w:rsidR="00C01A22" w:rsidRPr="00C01A22" w:rsidRDefault="00C01A22" w:rsidP="00C01A22">
            <w:pPr>
              <w:suppressAutoHyphens w:val="0"/>
              <w:ind w:right="-5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163,5</w:t>
            </w:r>
          </w:p>
        </w:tc>
      </w:tr>
      <w:tr w:rsidR="00161C1D" w:rsidRPr="00C01A22" w:rsidTr="00161C1D">
        <w:trPr>
          <w:trHeight w:val="464"/>
          <w:jc w:val="center"/>
        </w:trPr>
        <w:tc>
          <w:tcPr>
            <w:tcW w:w="516" w:type="dxa"/>
            <w:vMerge w:val="restart"/>
          </w:tcPr>
          <w:p w:rsidR="00C01A22" w:rsidRPr="00C01A22" w:rsidRDefault="00C01A22" w:rsidP="00C01A22">
            <w:pPr>
              <w:suppressAutoHyphens w:val="0"/>
              <w:ind w:right="-51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03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Установка оборудования в местах отдыха (скамейки,   урны, качели)</w:t>
            </w:r>
          </w:p>
        </w:tc>
        <w:tc>
          <w:tcPr>
            <w:tcW w:w="2154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Повышение уровня комфортности </w:t>
            </w:r>
          </w:p>
        </w:tc>
        <w:tc>
          <w:tcPr>
            <w:tcW w:w="158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 xml:space="preserve">    сельского поселения</w:t>
            </w:r>
          </w:p>
        </w:tc>
        <w:tc>
          <w:tcPr>
            <w:tcW w:w="847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61C1D" w:rsidRPr="00C01A22" w:rsidTr="00161C1D">
        <w:trPr>
          <w:trHeight w:val="464"/>
          <w:jc w:val="center"/>
        </w:trPr>
        <w:tc>
          <w:tcPr>
            <w:tcW w:w="516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61C1D" w:rsidRPr="00C01A22" w:rsidTr="00161C1D">
        <w:trPr>
          <w:trHeight w:val="464"/>
          <w:jc w:val="center"/>
        </w:trPr>
        <w:tc>
          <w:tcPr>
            <w:tcW w:w="516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03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Ремонт участка автомобильной дороги общего назначения (ул. Коммунистическая ж/д ст. Просница)</w:t>
            </w:r>
          </w:p>
        </w:tc>
        <w:tc>
          <w:tcPr>
            <w:tcW w:w="2154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Улучшение состояния автомобильной дороги</w:t>
            </w:r>
          </w:p>
        </w:tc>
        <w:tc>
          <w:tcPr>
            <w:tcW w:w="158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 xml:space="preserve">    сельского поселения</w:t>
            </w:r>
          </w:p>
        </w:tc>
        <w:tc>
          <w:tcPr>
            <w:tcW w:w="847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1805,0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1805,0</w:t>
            </w:r>
          </w:p>
        </w:tc>
      </w:tr>
      <w:tr w:rsidR="00161C1D" w:rsidRPr="00C01A22" w:rsidTr="00161C1D">
        <w:trPr>
          <w:trHeight w:val="464"/>
          <w:jc w:val="center"/>
        </w:trPr>
        <w:tc>
          <w:tcPr>
            <w:tcW w:w="516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1193,5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1193,5</w:t>
            </w:r>
          </w:p>
        </w:tc>
      </w:tr>
      <w:tr w:rsidR="00C01A22" w:rsidRPr="00C01A22" w:rsidTr="00161C1D">
        <w:trPr>
          <w:trHeight w:val="407"/>
          <w:jc w:val="center"/>
        </w:trPr>
        <w:tc>
          <w:tcPr>
            <w:tcW w:w="11791" w:type="dxa"/>
            <w:gridSpan w:val="10"/>
            <w:tcBorders>
              <w:bottom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5. Мероприятия по борьбе с борщевиком Сосновского</w:t>
            </w:r>
          </w:p>
        </w:tc>
      </w:tr>
      <w:tr w:rsidR="00161C1D" w:rsidRPr="00C01A22" w:rsidTr="00161C1D">
        <w:trPr>
          <w:trHeight w:val="1633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ind w:right="-61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Уничтожение борщевика Сосновского  смешанным способом, включающим однократное уничтожение борщевика механическим способом (скашивание вегетативной массы борщевика, подрезка, выкапывание, проведение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культуртехнических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 xml:space="preserve"> работ) и однократное уничтожение борщевика химическим способом (опрыскивание борщевика гербицидами в соответствии с действующим </w:t>
            </w:r>
            <w:r w:rsidRPr="00C01A22">
              <w:rPr>
                <w:sz w:val="20"/>
                <w:szCs w:val="20"/>
                <w:lang w:eastAsia="ru-RU"/>
              </w:rPr>
              <w:lastRenderedPageBreak/>
              <w:t xml:space="preserve">Государственным каталогом пестицидов и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агрохимикатов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>, разрешенных к применению на территории Российской Федерации)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lastRenderedPageBreak/>
              <w:t>Уничтожение борщевика Сосновского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val="en-US" w:eastAsia="ru-RU"/>
              </w:rPr>
              <w:t>I</w:t>
            </w:r>
            <w:r w:rsidRPr="00C01A22">
              <w:rPr>
                <w:sz w:val="20"/>
                <w:szCs w:val="20"/>
                <w:lang w:eastAsia="ru-RU"/>
              </w:rPr>
              <w:t xml:space="preserve"> этап – с 1 мая по 30 июня 2024-2026 гг.</w:t>
            </w:r>
          </w:p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val="en-US" w:eastAsia="ru-RU"/>
              </w:rPr>
              <w:t>II</w:t>
            </w:r>
            <w:r w:rsidRPr="00C01A22">
              <w:rPr>
                <w:sz w:val="20"/>
                <w:szCs w:val="20"/>
                <w:lang w:eastAsia="ru-RU"/>
              </w:rPr>
              <w:t xml:space="preserve"> этап – с 1 июля по 15 августа 2024-2026 гг.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577,8</w:t>
            </w:r>
          </w:p>
        </w:tc>
      </w:tr>
      <w:tr w:rsidR="00161C1D" w:rsidRPr="00C01A22" w:rsidTr="00161C1D">
        <w:trPr>
          <w:trHeight w:val="464"/>
          <w:jc w:val="center"/>
        </w:trPr>
        <w:tc>
          <w:tcPr>
            <w:tcW w:w="516" w:type="dxa"/>
            <w:vMerge/>
            <w:tcBorders>
              <w:top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C01A22" w:rsidRPr="00C01A22" w:rsidTr="00161C1D">
        <w:trPr>
          <w:trHeight w:val="464"/>
          <w:jc w:val="center"/>
        </w:trPr>
        <w:tc>
          <w:tcPr>
            <w:tcW w:w="11791" w:type="dxa"/>
            <w:gridSpan w:val="10"/>
            <w:vAlign w:val="center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lastRenderedPageBreak/>
              <w:t>6. Территориальное планирование</w:t>
            </w:r>
          </w:p>
        </w:tc>
      </w:tr>
      <w:tr w:rsidR="00161C1D" w:rsidRPr="00C01A22" w:rsidTr="00161C1D">
        <w:trPr>
          <w:trHeight w:val="701"/>
          <w:jc w:val="center"/>
        </w:trPr>
        <w:tc>
          <w:tcPr>
            <w:tcW w:w="516" w:type="dxa"/>
            <w:vMerge w:val="restart"/>
          </w:tcPr>
          <w:p w:rsidR="00C01A22" w:rsidRPr="00C01A22" w:rsidRDefault="00C01A22" w:rsidP="00C01A22">
            <w:pPr>
              <w:suppressAutoHyphens w:val="0"/>
              <w:ind w:right="-61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03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Описание границ населённых пунктов</w:t>
            </w:r>
          </w:p>
        </w:tc>
        <w:tc>
          <w:tcPr>
            <w:tcW w:w="2154" w:type="dxa"/>
            <w:vMerge w:val="restart"/>
          </w:tcPr>
          <w:p w:rsidR="00C01A22" w:rsidRPr="00C01A22" w:rsidRDefault="00C01A22" w:rsidP="00C01A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Создание условий для устойчивого развития территории муниципального образования и привлечения инвестиций, сохранения окружающей среды и объектов культурного наследия</w:t>
            </w:r>
          </w:p>
        </w:tc>
        <w:tc>
          <w:tcPr>
            <w:tcW w:w="158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847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369,0</w:t>
            </w:r>
            <w:r w:rsidRPr="00C01A22">
              <w:rPr>
                <w:sz w:val="20"/>
                <w:szCs w:val="20"/>
                <w:lang w:eastAsia="ru-RU"/>
              </w:rPr>
              <w:tab/>
            </w:r>
          </w:p>
        </w:tc>
      </w:tr>
      <w:tr w:rsidR="00161C1D" w:rsidRPr="00C01A22" w:rsidTr="00161C1D">
        <w:trPr>
          <w:trHeight w:val="815"/>
          <w:jc w:val="center"/>
        </w:trPr>
        <w:tc>
          <w:tcPr>
            <w:tcW w:w="516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</w:tcPr>
          <w:p w:rsidR="00C01A22" w:rsidRPr="00C01A22" w:rsidRDefault="00C01A22" w:rsidP="00C01A22">
            <w:pPr>
              <w:suppressAutoHyphens w:val="0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54" w:type="dxa"/>
            <w:vMerge/>
          </w:tcPr>
          <w:p w:rsidR="00C01A22" w:rsidRPr="00C01A22" w:rsidRDefault="00C01A22" w:rsidP="00C01A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41,0</w:t>
            </w:r>
            <w:r w:rsidRPr="00C01A22">
              <w:rPr>
                <w:sz w:val="20"/>
                <w:szCs w:val="20"/>
                <w:lang w:eastAsia="ru-RU"/>
              </w:rPr>
              <w:tab/>
            </w:r>
          </w:p>
        </w:tc>
      </w:tr>
      <w:tr w:rsidR="00161C1D" w:rsidRPr="00C01A22" w:rsidTr="00161C1D">
        <w:trPr>
          <w:trHeight w:val="727"/>
          <w:jc w:val="center"/>
        </w:trPr>
        <w:tc>
          <w:tcPr>
            <w:tcW w:w="516" w:type="dxa"/>
            <w:vMerge w:val="restart"/>
          </w:tcPr>
          <w:p w:rsidR="00C01A22" w:rsidRPr="00C01A22" w:rsidRDefault="00C01A22" w:rsidP="00C01A22">
            <w:pPr>
              <w:suppressAutoHyphens w:val="0"/>
              <w:ind w:right="-61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031" w:type="dxa"/>
            <w:vMerge w:val="restart"/>
          </w:tcPr>
          <w:p w:rsidR="00C01A22" w:rsidRPr="00C01A22" w:rsidRDefault="00C01A22" w:rsidP="00C01A22">
            <w:pPr>
              <w:jc w:val="both"/>
              <w:rPr>
                <w:sz w:val="20"/>
                <w:szCs w:val="20"/>
                <w:lang w:eastAsia="ru-RU"/>
              </w:rPr>
            </w:pPr>
            <w:r w:rsidRPr="00C01A2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Подготовка сведений о границах территориальных зон</w:t>
            </w:r>
          </w:p>
          <w:p w:rsidR="00C01A22" w:rsidRPr="00C01A22" w:rsidRDefault="00C01A22" w:rsidP="00C01A22">
            <w:pPr>
              <w:shd w:val="clear" w:color="auto" w:fill="FFFFFF"/>
              <w:tabs>
                <w:tab w:val="left" w:pos="9781"/>
              </w:tabs>
              <w:suppressAutoHyphens w:val="0"/>
              <w:ind w:right="-7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 w:val="restart"/>
          </w:tcPr>
          <w:p w:rsidR="00C01A22" w:rsidRPr="00C01A22" w:rsidRDefault="00C01A22" w:rsidP="00C01A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Создание условий для устойчивого развития территории муниципального образования и привлечения инвестиций, сохранения окружающей среды и объектов культурного наследия</w:t>
            </w:r>
          </w:p>
        </w:tc>
        <w:tc>
          <w:tcPr>
            <w:tcW w:w="158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847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396,9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396,9</w:t>
            </w:r>
            <w:r w:rsidRPr="00C01A22">
              <w:rPr>
                <w:sz w:val="20"/>
                <w:szCs w:val="20"/>
                <w:lang w:eastAsia="ru-RU"/>
              </w:rPr>
              <w:tab/>
            </w:r>
          </w:p>
        </w:tc>
      </w:tr>
      <w:tr w:rsidR="00161C1D" w:rsidRPr="00C01A22" w:rsidTr="00161C1D">
        <w:trPr>
          <w:trHeight w:val="694"/>
          <w:jc w:val="center"/>
        </w:trPr>
        <w:tc>
          <w:tcPr>
            <w:tcW w:w="516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</w:tcPr>
          <w:p w:rsidR="00C01A22" w:rsidRPr="00C01A22" w:rsidRDefault="00C01A22" w:rsidP="00C01A22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54" w:type="dxa"/>
            <w:vMerge/>
          </w:tcPr>
          <w:p w:rsidR="00C01A22" w:rsidRPr="00C01A22" w:rsidRDefault="00C01A22" w:rsidP="00C01A22">
            <w:pPr>
              <w:suppressAutoHyphens w:val="0"/>
              <w:jc w:val="both"/>
              <w:rPr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44,1</w:t>
            </w:r>
          </w:p>
        </w:tc>
      </w:tr>
      <w:tr w:rsidR="00C01A22" w:rsidRPr="00C01A22" w:rsidTr="00161C1D">
        <w:trPr>
          <w:trHeight w:val="241"/>
          <w:jc w:val="center"/>
        </w:trPr>
        <w:tc>
          <w:tcPr>
            <w:tcW w:w="11791" w:type="dxa"/>
            <w:gridSpan w:val="10"/>
          </w:tcPr>
          <w:p w:rsidR="00C01A22" w:rsidRPr="00C01A22" w:rsidRDefault="00C01A22" w:rsidP="00C01A22">
            <w:pPr>
              <w:suppressAutoHyphens w:val="0"/>
              <w:ind w:left="144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7. Мероприятие на реализацию федеральной целевой программы «Увековечение памяти погибших при защите Отечества на 2019-2024 годы»</w:t>
            </w:r>
          </w:p>
        </w:tc>
      </w:tr>
      <w:tr w:rsidR="00161C1D" w:rsidRPr="00C01A22" w:rsidTr="00161C1D">
        <w:trPr>
          <w:trHeight w:val="486"/>
          <w:jc w:val="center"/>
        </w:trPr>
        <w:tc>
          <w:tcPr>
            <w:tcW w:w="516" w:type="dxa"/>
            <w:vMerge w:val="restart"/>
          </w:tcPr>
          <w:p w:rsidR="00C01A22" w:rsidRPr="00C01A22" w:rsidRDefault="00C01A22" w:rsidP="00C01A22">
            <w:pPr>
              <w:suppressAutoHyphens w:val="0"/>
              <w:ind w:right="-61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03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Восстановление воинских захоронений</w:t>
            </w:r>
          </w:p>
        </w:tc>
        <w:tc>
          <w:tcPr>
            <w:tcW w:w="2154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Увековечение памяти погибших при защите Отечества</w:t>
            </w:r>
          </w:p>
        </w:tc>
        <w:tc>
          <w:tcPr>
            <w:tcW w:w="158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847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  <w:r w:rsidRPr="00C01A22">
              <w:rPr>
                <w:sz w:val="20"/>
                <w:szCs w:val="20"/>
                <w:lang w:eastAsia="ru-RU"/>
              </w:rPr>
              <w:tab/>
            </w:r>
          </w:p>
        </w:tc>
      </w:tr>
      <w:tr w:rsidR="00161C1D" w:rsidRPr="00C01A22" w:rsidTr="00161C1D">
        <w:trPr>
          <w:trHeight w:val="486"/>
          <w:jc w:val="center"/>
        </w:trPr>
        <w:tc>
          <w:tcPr>
            <w:tcW w:w="516" w:type="dxa"/>
            <w:vMerge/>
          </w:tcPr>
          <w:p w:rsidR="00C01A22" w:rsidRPr="00C01A22" w:rsidRDefault="00C01A22" w:rsidP="00C01A22">
            <w:pPr>
              <w:suppressAutoHyphens w:val="0"/>
              <w:ind w:right="-6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  <w:r w:rsidRPr="00C01A22">
              <w:rPr>
                <w:sz w:val="20"/>
                <w:szCs w:val="20"/>
                <w:lang w:eastAsia="ru-RU"/>
              </w:rPr>
              <w:tab/>
            </w:r>
          </w:p>
        </w:tc>
      </w:tr>
      <w:tr w:rsidR="00161C1D" w:rsidRPr="00C01A22" w:rsidTr="00161C1D">
        <w:trPr>
          <w:trHeight w:val="486"/>
          <w:jc w:val="center"/>
        </w:trPr>
        <w:tc>
          <w:tcPr>
            <w:tcW w:w="516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</w:tcPr>
          <w:p w:rsidR="00C01A22" w:rsidRPr="00C01A22" w:rsidRDefault="00C01A22" w:rsidP="00C01A22">
            <w:pPr>
              <w:suppressAutoHyphens w:val="0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54" w:type="dxa"/>
            <w:vMerge/>
          </w:tcPr>
          <w:p w:rsidR="00C01A22" w:rsidRPr="00C01A22" w:rsidRDefault="00C01A22" w:rsidP="00C01A22">
            <w:pPr>
              <w:suppressAutoHyphens w:val="0"/>
              <w:jc w:val="both"/>
              <w:rPr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  <w:r w:rsidRPr="00C01A22">
              <w:rPr>
                <w:sz w:val="20"/>
                <w:szCs w:val="20"/>
                <w:lang w:eastAsia="ru-RU"/>
              </w:rPr>
              <w:tab/>
            </w:r>
          </w:p>
        </w:tc>
      </w:tr>
      <w:tr w:rsidR="00161C1D" w:rsidRPr="00C01A22" w:rsidTr="00161C1D">
        <w:trPr>
          <w:trHeight w:val="486"/>
          <w:jc w:val="center"/>
        </w:trPr>
        <w:tc>
          <w:tcPr>
            <w:tcW w:w="516" w:type="dxa"/>
            <w:vMerge w:val="restart"/>
          </w:tcPr>
          <w:p w:rsidR="00C01A22" w:rsidRPr="00C01A22" w:rsidRDefault="00C01A22" w:rsidP="00C01A22">
            <w:pPr>
              <w:suppressAutoHyphens w:val="0"/>
              <w:ind w:right="-61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031" w:type="dxa"/>
            <w:vMerge w:val="restart"/>
          </w:tcPr>
          <w:p w:rsidR="00C01A22" w:rsidRPr="00C01A22" w:rsidRDefault="00C01A22" w:rsidP="00C01A22">
            <w:pPr>
              <w:shd w:val="clear" w:color="auto" w:fill="FFFFFF"/>
              <w:tabs>
                <w:tab w:val="left" w:pos="9781"/>
              </w:tabs>
              <w:suppressAutoHyphens w:val="0"/>
              <w:ind w:right="-79"/>
              <w:jc w:val="both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Установка мемориальных знаков</w:t>
            </w:r>
          </w:p>
        </w:tc>
        <w:tc>
          <w:tcPr>
            <w:tcW w:w="2154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Увековечение памяти погибших при защите Отечества</w:t>
            </w:r>
          </w:p>
        </w:tc>
        <w:tc>
          <w:tcPr>
            <w:tcW w:w="1581" w:type="dxa"/>
            <w:vMerge w:val="restart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01A22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C01A22">
              <w:rPr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847" w:type="dxa"/>
            <w:vMerge w:val="restart"/>
          </w:tcPr>
          <w:p w:rsidR="00C01A22" w:rsidRPr="00C01A22" w:rsidRDefault="00C01A22" w:rsidP="00C01A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  <w:r w:rsidRPr="00C01A22">
              <w:rPr>
                <w:sz w:val="20"/>
                <w:szCs w:val="20"/>
                <w:lang w:eastAsia="ru-RU"/>
              </w:rPr>
              <w:tab/>
            </w:r>
          </w:p>
        </w:tc>
      </w:tr>
      <w:tr w:rsidR="00161C1D" w:rsidRPr="00C01A22" w:rsidTr="00161C1D">
        <w:trPr>
          <w:trHeight w:val="486"/>
          <w:jc w:val="center"/>
        </w:trPr>
        <w:tc>
          <w:tcPr>
            <w:tcW w:w="516" w:type="dxa"/>
            <w:vMerge/>
          </w:tcPr>
          <w:p w:rsidR="00C01A22" w:rsidRPr="00C01A22" w:rsidRDefault="00C01A22" w:rsidP="00C01A22">
            <w:pPr>
              <w:suppressAutoHyphens w:val="0"/>
              <w:ind w:right="-6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</w:tcPr>
          <w:p w:rsidR="00C01A22" w:rsidRPr="00C01A22" w:rsidRDefault="00C01A22" w:rsidP="00C01A22">
            <w:pPr>
              <w:shd w:val="clear" w:color="auto" w:fill="FFFFFF"/>
              <w:tabs>
                <w:tab w:val="left" w:pos="9781"/>
              </w:tabs>
              <w:suppressAutoHyphens w:val="0"/>
              <w:ind w:right="-7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  <w:r w:rsidRPr="00C01A22">
              <w:rPr>
                <w:sz w:val="20"/>
                <w:szCs w:val="20"/>
                <w:lang w:eastAsia="ru-RU"/>
              </w:rPr>
              <w:tab/>
            </w:r>
          </w:p>
        </w:tc>
      </w:tr>
      <w:tr w:rsidR="00161C1D" w:rsidRPr="00C01A22" w:rsidTr="00161C1D">
        <w:trPr>
          <w:trHeight w:val="486"/>
          <w:jc w:val="center"/>
        </w:trPr>
        <w:tc>
          <w:tcPr>
            <w:tcW w:w="516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Merge/>
          </w:tcPr>
          <w:p w:rsidR="00C01A22" w:rsidRPr="00C01A22" w:rsidRDefault="00C01A22" w:rsidP="00C01A22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54" w:type="dxa"/>
            <w:vMerge/>
          </w:tcPr>
          <w:p w:rsidR="00C01A22" w:rsidRPr="00C01A22" w:rsidRDefault="00C01A22" w:rsidP="00C01A22">
            <w:pPr>
              <w:suppressAutoHyphens w:val="0"/>
              <w:jc w:val="both"/>
              <w:rPr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01A22" w:rsidRPr="00C01A22" w:rsidRDefault="00C01A22" w:rsidP="00C01A22">
            <w:pPr>
              <w:tabs>
                <w:tab w:val="left" w:pos="860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-</w:t>
            </w:r>
            <w:r w:rsidRPr="00C01A22">
              <w:rPr>
                <w:sz w:val="20"/>
                <w:szCs w:val="20"/>
                <w:lang w:eastAsia="ru-RU"/>
              </w:rPr>
              <w:tab/>
            </w:r>
          </w:p>
        </w:tc>
      </w:tr>
      <w:tr w:rsidR="00161C1D" w:rsidRPr="00C01A22" w:rsidTr="00161C1D">
        <w:trPr>
          <w:trHeight w:val="464"/>
          <w:jc w:val="center"/>
        </w:trPr>
        <w:tc>
          <w:tcPr>
            <w:tcW w:w="516" w:type="dxa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54" w:type="dxa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ind w:right="-39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8033,0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ind w:right="-46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2745,2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2971,9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C01A22" w:rsidRPr="00C01A22" w:rsidRDefault="00C01A22" w:rsidP="00C01A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01A22">
              <w:rPr>
                <w:sz w:val="20"/>
                <w:szCs w:val="20"/>
                <w:lang w:eastAsia="ru-RU"/>
              </w:rPr>
              <w:t>13750,1</w:t>
            </w:r>
          </w:p>
        </w:tc>
      </w:tr>
    </w:tbl>
    <w:p w:rsidR="00C01A22" w:rsidRPr="00C01A22" w:rsidRDefault="00C01A22" w:rsidP="00C0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8"/>
          <w:szCs w:val="28"/>
          <w:lang w:eastAsia="ru-RU"/>
        </w:rPr>
      </w:pPr>
    </w:p>
    <w:p w:rsidR="00161C1D" w:rsidRPr="00161C1D" w:rsidRDefault="00161C1D" w:rsidP="00161C1D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161C1D">
        <w:rPr>
          <w:b/>
          <w:sz w:val="22"/>
          <w:szCs w:val="22"/>
          <w:lang w:eastAsia="ru-RU"/>
        </w:rPr>
        <w:t>АДМИНИСТРАЦИЯ</w:t>
      </w:r>
    </w:p>
    <w:p w:rsidR="00161C1D" w:rsidRPr="00161C1D" w:rsidRDefault="00161C1D" w:rsidP="00161C1D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161C1D">
        <w:rPr>
          <w:b/>
          <w:sz w:val="22"/>
          <w:szCs w:val="22"/>
          <w:lang w:eastAsia="ru-RU"/>
        </w:rPr>
        <w:t>ПРОСНИЦКОГО СЕЛЬСКОГО ПОСЕЛЕНИЯ</w:t>
      </w:r>
    </w:p>
    <w:p w:rsidR="00161C1D" w:rsidRPr="00161C1D" w:rsidRDefault="00161C1D" w:rsidP="00161C1D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161C1D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161C1D" w:rsidRPr="00161C1D" w:rsidRDefault="00161C1D" w:rsidP="00161C1D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161C1D" w:rsidRPr="00161C1D" w:rsidRDefault="00161C1D" w:rsidP="00161C1D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161C1D">
        <w:rPr>
          <w:b/>
          <w:sz w:val="22"/>
          <w:szCs w:val="22"/>
          <w:lang w:eastAsia="ru-RU"/>
        </w:rPr>
        <w:t>ПОСТАНОВЛЕНИЕ</w:t>
      </w:r>
    </w:p>
    <w:p w:rsidR="00161C1D" w:rsidRPr="00161C1D" w:rsidRDefault="00161C1D" w:rsidP="00161C1D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5433" w:type="dxa"/>
        <w:tblLayout w:type="fixed"/>
        <w:tblLook w:val="0000" w:firstRow="0" w:lastRow="0" w:firstColumn="0" w:lastColumn="0" w:noHBand="0" w:noVBand="0"/>
      </w:tblPr>
      <w:tblGrid>
        <w:gridCol w:w="1646"/>
        <w:gridCol w:w="5528"/>
        <w:gridCol w:w="567"/>
        <w:gridCol w:w="1220"/>
      </w:tblGrid>
      <w:tr w:rsidR="00161C1D" w:rsidRPr="00161C1D" w:rsidTr="00161C1D">
        <w:trPr>
          <w:jc w:val="center"/>
        </w:trPr>
        <w:tc>
          <w:tcPr>
            <w:tcW w:w="1646" w:type="dxa"/>
            <w:tcBorders>
              <w:bottom w:val="single" w:sz="4" w:space="0" w:color="auto"/>
            </w:tcBorders>
          </w:tcPr>
          <w:p w:rsidR="00161C1D" w:rsidRPr="00161C1D" w:rsidRDefault="00161C1D" w:rsidP="00161C1D">
            <w:pPr>
              <w:suppressAutoHyphens w:val="0"/>
              <w:jc w:val="center"/>
              <w:rPr>
                <w:b/>
                <w:lang w:eastAsia="ru-RU"/>
              </w:rPr>
            </w:pPr>
            <w:r w:rsidRPr="00161C1D">
              <w:rPr>
                <w:b/>
                <w:sz w:val="22"/>
                <w:szCs w:val="22"/>
                <w:lang w:eastAsia="ru-RU"/>
              </w:rPr>
              <w:t>14.08.2024</w:t>
            </w:r>
          </w:p>
        </w:tc>
        <w:tc>
          <w:tcPr>
            <w:tcW w:w="5528" w:type="dxa"/>
          </w:tcPr>
          <w:p w:rsidR="00161C1D" w:rsidRPr="00161C1D" w:rsidRDefault="00161C1D" w:rsidP="00161C1D">
            <w:pPr>
              <w:suppressAutoHyphens w:val="0"/>
              <w:jc w:val="center"/>
              <w:rPr>
                <w:b/>
                <w:color w:val="F2F2F2"/>
                <w:lang w:eastAsia="ru-RU"/>
              </w:rPr>
            </w:pPr>
          </w:p>
        </w:tc>
        <w:tc>
          <w:tcPr>
            <w:tcW w:w="567" w:type="dxa"/>
          </w:tcPr>
          <w:p w:rsidR="00161C1D" w:rsidRPr="00161C1D" w:rsidRDefault="00161C1D" w:rsidP="00161C1D">
            <w:pPr>
              <w:suppressAutoHyphens w:val="0"/>
              <w:jc w:val="center"/>
              <w:rPr>
                <w:b/>
                <w:lang w:eastAsia="ru-RU"/>
              </w:rPr>
            </w:pPr>
            <w:r w:rsidRPr="00161C1D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161C1D" w:rsidRPr="00161C1D" w:rsidRDefault="00161C1D" w:rsidP="00161C1D">
            <w:pPr>
              <w:suppressAutoHyphens w:val="0"/>
              <w:jc w:val="center"/>
              <w:rPr>
                <w:b/>
                <w:lang w:eastAsia="ru-RU"/>
              </w:rPr>
            </w:pPr>
            <w:r w:rsidRPr="00161C1D">
              <w:rPr>
                <w:b/>
                <w:sz w:val="22"/>
                <w:szCs w:val="22"/>
                <w:lang w:eastAsia="ru-RU"/>
              </w:rPr>
              <w:t>123</w:t>
            </w:r>
          </w:p>
        </w:tc>
      </w:tr>
      <w:tr w:rsidR="00161C1D" w:rsidRPr="00161C1D" w:rsidTr="00161C1D">
        <w:trPr>
          <w:jc w:val="center"/>
        </w:trPr>
        <w:tc>
          <w:tcPr>
            <w:tcW w:w="8961" w:type="dxa"/>
            <w:gridSpan w:val="4"/>
          </w:tcPr>
          <w:p w:rsidR="00161C1D" w:rsidRPr="00161C1D" w:rsidRDefault="00161C1D" w:rsidP="00161C1D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161C1D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161C1D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161C1D" w:rsidRPr="00161C1D" w:rsidRDefault="00161C1D" w:rsidP="00161C1D">
      <w:pPr>
        <w:suppressAutoHyphens w:val="0"/>
        <w:jc w:val="center"/>
        <w:rPr>
          <w:sz w:val="22"/>
          <w:szCs w:val="22"/>
          <w:lang w:eastAsia="ru-RU"/>
        </w:rPr>
      </w:pPr>
    </w:p>
    <w:tbl>
      <w:tblPr>
        <w:tblW w:w="0" w:type="auto"/>
        <w:jc w:val="center"/>
        <w:tblInd w:w="-5193" w:type="dxa"/>
        <w:tblLook w:val="0000" w:firstRow="0" w:lastRow="0" w:firstColumn="0" w:lastColumn="0" w:noHBand="0" w:noVBand="0"/>
      </w:tblPr>
      <w:tblGrid>
        <w:gridCol w:w="8721"/>
      </w:tblGrid>
      <w:tr w:rsidR="00161C1D" w:rsidRPr="00161C1D" w:rsidTr="00161C1D">
        <w:trPr>
          <w:jc w:val="center"/>
        </w:trPr>
        <w:tc>
          <w:tcPr>
            <w:tcW w:w="8721" w:type="dxa"/>
          </w:tcPr>
          <w:p w:rsidR="00161C1D" w:rsidRPr="00161C1D" w:rsidRDefault="00161C1D" w:rsidP="00161C1D">
            <w:pPr>
              <w:suppressAutoHyphens w:val="0"/>
              <w:jc w:val="center"/>
              <w:rPr>
                <w:b/>
                <w:lang w:eastAsia="ru-RU"/>
              </w:rPr>
            </w:pPr>
            <w:r w:rsidRPr="00161C1D">
              <w:rPr>
                <w:b/>
                <w:sz w:val="22"/>
                <w:szCs w:val="22"/>
                <w:lang w:eastAsia="ru-RU"/>
              </w:rPr>
              <w:t>О внесении изменений в муниципальную программу</w:t>
            </w:r>
          </w:p>
          <w:p w:rsidR="00161C1D" w:rsidRPr="00161C1D" w:rsidRDefault="00161C1D" w:rsidP="00161C1D">
            <w:pPr>
              <w:suppressAutoHyphens w:val="0"/>
              <w:jc w:val="center"/>
              <w:rPr>
                <w:b/>
                <w:lang w:eastAsia="ru-RU"/>
              </w:rPr>
            </w:pPr>
            <w:r w:rsidRPr="00161C1D">
              <w:rPr>
                <w:b/>
                <w:sz w:val="22"/>
                <w:szCs w:val="22"/>
                <w:lang w:eastAsia="ru-RU"/>
              </w:rPr>
              <w:t>на 2024-2026 годы</w:t>
            </w:r>
          </w:p>
        </w:tc>
      </w:tr>
    </w:tbl>
    <w:p w:rsidR="00161C1D" w:rsidRPr="00161C1D" w:rsidRDefault="00161C1D" w:rsidP="00161C1D">
      <w:pPr>
        <w:suppressAutoHyphens w:val="0"/>
        <w:jc w:val="both"/>
        <w:rPr>
          <w:sz w:val="22"/>
          <w:szCs w:val="22"/>
          <w:lang w:eastAsia="ru-RU"/>
        </w:rPr>
      </w:pPr>
    </w:p>
    <w:p w:rsidR="00161C1D" w:rsidRPr="00161C1D" w:rsidRDefault="00161C1D" w:rsidP="00161C1D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161C1D">
        <w:rPr>
          <w:sz w:val="22"/>
          <w:szCs w:val="22"/>
          <w:lang w:eastAsia="ru-RU"/>
        </w:rPr>
        <w:t xml:space="preserve">В соответствии со статьей 179 Бюджетного кодекса Российской Федерации, в целях исполнения муниципальной программы «Развитие культуры в </w:t>
      </w:r>
      <w:proofErr w:type="spellStart"/>
      <w:r w:rsidRPr="00161C1D">
        <w:rPr>
          <w:sz w:val="22"/>
          <w:szCs w:val="22"/>
          <w:lang w:eastAsia="ru-RU"/>
        </w:rPr>
        <w:t>Просницком</w:t>
      </w:r>
      <w:proofErr w:type="spellEnd"/>
      <w:r w:rsidRPr="00161C1D">
        <w:rPr>
          <w:sz w:val="22"/>
          <w:szCs w:val="22"/>
          <w:lang w:eastAsia="ru-RU"/>
        </w:rPr>
        <w:t xml:space="preserve"> сельском поселении» на 2024-2026 годы, утвержденной постановлением администрации сельского поселения от 30.11.2023 № 178 (далее – Программа), администрация </w:t>
      </w:r>
      <w:proofErr w:type="spellStart"/>
      <w:r w:rsidRPr="00161C1D">
        <w:rPr>
          <w:sz w:val="22"/>
          <w:szCs w:val="22"/>
          <w:lang w:eastAsia="ru-RU"/>
        </w:rPr>
        <w:t>Просницкого</w:t>
      </w:r>
      <w:proofErr w:type="spellEnd"/>
      <w:r w:rsidRPr="00161C1D">
        <w:rPr>
          <w:sz w:val="22"/>
          <w:szCs w:val="22"/>
          <w:lang w:eastAsia="ru-RU"/>
        </w:rPr>
        <w:t xml:space="preserve"> сельского поселения ПОСТАНОВЛЯЕТ:</w:t>
      </w:r>
    </w:p>
    <w:p w:rsidR="00161C1D" w:rsidRPr="00161C1D" w:rsidRDefault="00161C1D" w:rsidP="00161C1D">
      <w:pPr>
        <w:numPr>
          <w:ilvl w:val="0"/>
          <w:numId w:val="12"/>
        </w:numPr>
        <w:suppressAutoHyphens w:val="0"/>
        <w:ind w:left="0" w:firstLine="709"/>
        <w:contextualSpacing/>
        <w:jc w:val="both"/>
        <w:rPr>
          <w:sz w:val="22"/>
          <w:szCs w:val="22"/>
          <w:lang w:eastAsia="ru-RU"/>
        </w:rPr>
      </w:pPr>
      <w:r w:rsidRPr="00161C1D">
        <w:rPr>
          <w:sz w:val="22"/>
          <w:szCs w:val="22"/>
          <w:lang w:eastAsia="ru-RU"/>
        </w:rPr>
        <w:t>Раздел «Объемы ассигнований муниципальной программы» Паспорта Программы изложить в новой редакции согласно приложению 1 к настоящему постановлению.</w:t>
      </w:r>
    </w:p>
    <w:p w:rsidR="00161C1D" w:rsidRPr="00161C1D" w:rsidRDefault="00161C1D" w:rsidP="00161C1D">
      <w:pPr>
        <w:numPr>
          <w:ilvl w:val="0"/>
          <w:numId w:val="12"/>
        </w:numPr>
        <w:suppressAutoHyphens w:val="0"/>
        <w:ind w:left="0" w:firstLine="705"/>
        <w:contextualSpacing/>
        <w:jc w:val="both"/>
        <w:rPr>
          <w:sz w:val="22"/>
          <w:szCs w:val="22"/>
          <w:lang w:eastAsia="ru-RU"/>
        </w:rPr>
      </w:pPr>
      <w:r w:rsidRPr="00161C1D">
        <w:rPr>
          <w:sz w:val="22"/>
          <w:szCs w:val="22"/>
          <w:lang w:eastAsia="ru-RU"/>
        </w:rPr>
        <w:t>Таблицу раздела 5 «Ресурсное обеспечение муниципальной программы» изложить в новой редакции согласно приложению 2 к настоящему постановлению.</w:t>
      </w:r>
    </w:p>
    <w:p w:rsidR="00161C1D" w:rsidRPr="00161C1D" w:rsidRDefault="00161C1D" w:rsidP="00161C1D">
      <w:pPr>
        <w:numPr>
          <w:ilvl w:val="0"/>
          <w:numId w:val="12"/>
        </w:numPr>
        <w:suppressAutoHyphens w:val="0"/>
        <w:ind w:left="0" w:firstLine="705"/>
        <w:contextualSpacing/>
        <w:jc w:val="both"/>
        <w:rPr>
          <w:sz w:val="22"/>
          <w:szCs w:val="22"/>
          <w:lang w:eastAsia="ru-RU"/>
        </w:rPr>
      </w:pPr>
      <w:r w:rsidRPr="00161C1D">
        <w:rPr>
          <w:sz w:val="22"/>
          <w:szCs w:val="22"/>
          <w:lang w:eastAsia="ru-RU"/>
        </w:rPr>
        <w:t xml:space="preserve">Приложение № 3 «Расходы на реализацию Муниципальной программы за счет средств местного бюджета» утвердить в новой редакции согласно приложению 3 к настоящему постановлению. </w:t>
      </w:r>
    </w:p>
    <w:p w:rsidR="00161C1D" w:rsidRPr="00161C1D" w:rsidRDefault="00161C1D" w:rsidP="00161C1D">
      <w:pPr>
        <w:numPr>
          <w:ilvl w:val="0"/>
          <w:numId w:val="12"/>
        </w:numPr>
        <w:suppressAutoHyphens w:val="0"/>
        <w:ind w:left="0" w:firstLine="705"/>
        <w:contextualSpacing/>
        <w:jc w:val="both"/>
        <w:rPr>
          <w:sz w:val="22"/>
          <w:szCs w:val="22"/>
          <w:lang w:eastAsia="ru-RU"/>
        </w:rPr>
      </w:pPr>
      <w:r w:rsidRPr="00161C1D">
        <w:rPr>
          <w:sz w:val="22"/>
          <w:szCs w:val="22"/>
          <w:lang w:eastAsia="ru-RU"/>
        </w:rPr>
        <w:t>Приложение № 4 «Прогнозная (справочная) оценка ресурсного обеспечения реализации Муниципальной программы за счет всех источников финансирования» утвердить в новой редакции согласно приложению 4 к настоящему постановлению.</w:t>
      </w:r>
    </w:p>
    <w:p w:rsidR="00161C1D" w:rsidRPr="00161C1D" w:rsidRDefault="00161C1D" w:rsidP="00161C1D">
      <w:pPr>
        <w:numPr>
          <w:ilvl w:val="0"/>
          <w:numId w:val="12"/>
        </w:numPr>
        <w:suppressAutoHyphens w:val="0"/>
        <w:ind w:left="0" w:firstLine="709"/>
        <w:contextualSpacing/>
        <w:jc w:val="both"/>
        <w:rPr>
          <w:sz w:val="22"/>
          <w:szCs w:val="22"/>
          <w:lang w:eastAsia="ru-RU"/>
        </w:rPr>
      </w:pPr>
      <w:r w:rsidRPr="00161C1D">
        <w:rPr>
          <w:sz w:val="22"/>
          <w:szCs w:val="22"/>
          <w:lang w:eastAsia="ru-RU"/>
        </w:rPr>
        <w:t xml:space="preserve">Настоящее постановление вступает в силу со дня его официального опубликования в «Информационном бюллетене органов местного самоуправления </w:t>
      </w:r>
      <w:proofErr w:type="spellStart"/>
      <w:r w:rsidRPr="00161C1D">
        <w:rPr>
          <w:sz w:val="22"/>
          <w:szCs w:val="22"/>
          <w:lang w:eastAsia="ru-RU"/>
        </w:rPr>
        <w:t>Просницкого</w:t>
      </w:r>
      <w:proofErr w:type="spellEnd"/>
      <w:r w:rsidRPr="00161C1D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161C1D">
        <w:rPr>
          <w:sz w:val="22"/>
          <w:szCs w:val="22"/>
          <w:lang w:eastAsia="ru-RU"/>
        </w:rPr>
        <w:t>Просницкого</w:t>
      </w:r>
      <w:proofErr w:type="spellEnd"/>
      <w:r w:rsidRPr="00161C1D">
        <w:rPr>
          <w:sz w:val="22"/>
          <w:szCs w:val="22"/>
          <w:lang w:eastAsia="ru-RU"/>
        </w:rPr>
        <w:t xml:space="preserve"> сельского поселения.</w:t>
      </w:r>
    </w:p>
    <w:p w:rsidR="00161C1D" w:rsidRPr="00161C1D" w:rsidRDefault="00161C1D" w:rsidP="00161C1D">
      <w:pPr>
        <w:numPr>
          <w:ilvl w:val="0"/>
          <w:numId w:val="12"/>
        </w:numPr>
        <w:suppressAutoHyphens w:val="0"/>
        <w:ind w:left="0" w:firstLine="709"/>
        <w:contextualSpacing/>
        <w:jc w:val="both"/>
        <w:rPr>
          <w:sz w:val="22"/>
          <w:szCs w:val="22"/>
          <w:lang w:eastAsia="ru-RU"/>
        </w:rPr>
      </w:pPr>
      <w:r w:rsidRPr="00161C1D">
        <w:rPr>
          <w:sz w:val="22"/>
          <w:szCs w:val="22"/>
          <w:lang w:eastAsia="ru-RU"/>
        </w:rPr>
        <w:t>Контроль над выполнением постановления оставляю за собой.</w:t>
      </w:r>
    </w:p>
    <w:p w:rsidR="00161C1D" w:rsidRPr="00161C1D" w:rsidRDefault="00161C1D" w:rsidP="00161C1D">
      <w:pPr>
        <w:suppressAutoHyphens w:val="0"/>
        <w:jc w:val="both"/>
        <w:rPr>
          <w:sz w:val="22"/>
          <w:szCs w:val="22"/>
          <w:lang w:eastAsia="ru-RU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656"/>
        <w:gridCol w:w="2409"/>
      </w:tblGrid>
      <w:tr w:rsidR="00161C1D" w:rsidRPr="00161C1D" w:rsidTr="00161C1D">
        <w:tc>
          <w:tcPr>
            <w:tcW w:w="7656" w:type="dxa"/>
          </w:tcPr>
          <w:p w:rsidR="00161C1D" w:rsidRPr="00161C1D" w:rsidRDefault="00161C1D" w:rsidP="00161C1D">
            <w:pPr>
              <w:suppressAutoHyphens w:val="0"/>
              <w:jc w:val="both"/>
              <w:rPr>
                <w:lang w:val="x-none" w:eastAsia="x-none"/>
              </w:rPr>
            </w:pPr>
            <w:r w:rsidRPr="00161C1D">
              <w:rPr>
                <w:sz w:val="22"/>
                <w:szCs w:val="22"/>
                <w:lang w:eastAsia="x-none"/>
              </w:rPr>
              <w:t>Г</w:t>
            </w:r>
            <w:r w:rsidRPr="00161C1D">
              <w:rPr>
                <w:sz w:val="22"/>
                <w:szCs w:val="22"/>
                <w:lang w:val="x-none" w:eastAsia="x-none"/>
              </w:rPr>
              <w:t>лав</w:t>
            </w:r>
            <w:r w:rsidRPr="00161C1D">
              <w:rPr>
                <w:sz w:val="22"/>
                <w:szCs w:val="22"/>
                <w:lang w:eastAsia="x-none"/>
              </w:rPr>
              <w:t xml:space="preserve">а </w:t>
            </w:r>
            <w:proofErr w:type="spellStart"/>
            <w:r w:rsidRPr="00161C1D">
              <w:rPr>
                <w:sz w:val="22"/>
                <w:szCs w:val="22"/>
                <w:lang w:val="x-none" w:eastAsia="x-none"/>
              </w:rPr>
              <w:t>Просницкого</w:t>
            </w:r>
            <w:proofErr w:type="spellEnd"/>
            <w:r w:rsidRPr="00161C1D">
              <w:rPr>
                <w:sz w:val="22"/>
                <w:szCs w:val="22"/>
                <w:lang w:val="x-none" w:eastAsia="x-none"/>
              </w:rPr>
              <w:t xml:space="preserve"> сельского поселения </w:t>
            </w:r>
          </w:p>
          <w:p w:rsidR="00161C1D" w:rsidRPr="00161C1D" w:rsidRDefault="00161C1D" w:rsidP="00161C1D">
            <w:pPr>
              <w:suppressAutoHyphens w:val="0"/>
              <w:ind w:left="34"/>
              <w:jc w:val="both"/>
              <w:rPr>
                <w:lang w:val="x-none" w:eastAsia="x-none"/>
              </w:rPr>
            </w:pPr>
            <w:r w:rsidRPr="00161C1D">
              <w:rPr>
                <w:sz w:val="22"/>
                <w:szCs w:val="22"/>
                <w:lang w:val="x-none" w:eastAsia="x-none"/>
              </w:rPr>
              <w:t xml:space="preserve">Кирово-Чепецкого района </w:t>
            </w:r>
          </w:p>
          <w:p w:rsidR="00161C1D" w:rsidRPr="00161C1D" w:rsidRDefault="00161C1D" w:rsidP="00161C1D">
            <w:pPr>
              <w:suppressAutoHyphens w:val="0"/>
              <w:ind w:left="34"/>
              <w:jc w:val="both"/>
              <w:rPr>
                <w:lang w:val="x-none" w:eastAsia="x-none"/>
              </w:rPr>
            </w:pPr>
            <w:r w:rsidRPr="00161C1D">
              <w:rPr>
                <w:sz w:val="22"/>
                <w:szCs w:val="22"/>
                <w:lang w:val="x-none" w:eastAsia="x-none"/>
              </w:rPr>
              <w:t xml:space="preserve">Кировской области    </w:t>
            </w:r>
            <w:r w:rsidRPr="00161C1D">
              <w:rPr>
                <w:sz w:val="22"/>
                <w:szCs w:val="22"/>
                <w:lang w:eastAsia="x-none"/>
              </w:rPr>
              <w:t xml:space="preserve">О.А. </w:t>
            </w:r>
            <w:proofErr w:type="spellStart"/>
            <w:r w:rsidRPr="00161C1D">
              <w:rPr>
                <w:sz w:val="22"/>
                <w:szCs w:val="22"/>
                <w:lang w:eastAsia="x-none"/>
              </w:rPr>
              <w:t>Дровосекова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61C1D" w:rsidRPr="00161C1D" w:rsidRDefault="00161C1D" w:rsidP="00161C1D">
            <w:pPr>
              <w:suppressAutoHyphens w:val="0"/>
              <w:jc w:val="both"/>
              <w:rPr>
                <w:lang w:val="x-none" w:eastAsia="x-none"/>
              </w:rPr>
            </w:pPr>
          </w:p>
          <w:p w:rsidR="00161C1D" w:rsidRPr="00161C1D" w:rsidRDefault="00161C1D" w:rsidP="00161C1D">
            <w:pPr>
              <w:suppressAutoHyphens w:val="0"/>
              <w:jc w:val="both"/>
              <w:rPr>
                <w:lang w:eastAsia="x-none"/>
              </w:rPr>
            </w:pPr>
          </w:p>
          <w:p w:rsidR="00161C1D" w:rsidRPr="00161C1D" w:rsidRDefault="00161C1D" w:rsidP="00161C1D">
            <w:pPr>
              <w:suppressAutoHyphens w:val="0"/>
              <w:jc w:val="both"/>
              <w:rPr>
                <w:lang w:eastAsia="x-none"/>
              </w:rPr>
            </w:pPr>
          </w:p>
        </w:tc>
      </w:tr>
    </w:tbl>
    <w:p w:rsidR="00C01A22" w:rsidRPr="00161C1D" w:rsidRDefault="00C01A22" w:rsidP="00161C1D">
      <w:pPr>
        <w:suppressAutoHyphens w:val="0"/>
        <w:jc w:val="both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161C1D" w:rsidRPr="00161C1D" w:rsidRDefault="00161C1D" w:rsidP="00161C1D">
      <w:pPr>
        <w:suppressAutoHyphens w:val="0"/>
        <w:ind w:left="5954"/>
        <w:rPr>
          <w:bCs/>
          <w:sz w:val="22"/>
          <w:szCs w:val="22"/>
          <w:lang w:eastAsia="ru-RU"/>
        </w:rPr>
      </w:pPr>
      <w:r w:rsidRPr="00161C1D">
        <w:rPr>
          <w:bCs/>
          <w:sz w:val="22"/>
          <w:szCs w:val="22"/>
          <w:lang w:eastAsia="ru-RU"/>
        </w:rPr>
        <w:t xml:space="preserve">Приложение №1 к постановлению администрации </w:t>
      </w:r>
      <w:proofErr w:type="spellStart"/>
      <w:r w:rsidRPr="00161C1D">
        <w:rPr>
          <w:bCs/>
          <w:sz w:val="22"/>
          <w:szCs w:val="22"/>
          <w:lang w:eastAsia="ru-RU"/>
        </w:rPr>
        <w:t>Просницкого</w:t>
      </w:r>
      <w:proofErr w:type="spellEnd"/>
      <w:r w:rsidRPr="00161C1D">
        <w:rPr>
          <w:bCs/>
          <w:sz w:val="22"/>
          <w:szCs w:val="22"/>
          <w:lang w:eastAsia="ru-RU"/>
        </w:rPr>
        <w:t xml:space="preserve"> сельского поселения </w:t>
      </w:r>
    </w:p>
    <w:p w:rsidR="00161C1D" w:rsidRPr="00161C1D" w:rsidRDefault="00161C1D" w:rsidP="00FD0EC9">
      <w:pPr>
        <w:suppressAutoHyphens w:val="0"/>
        <w:ind w:left="5954"/>
        <w:rPr>
          <w:b/>
          <w:caps/>
          <w:sz w:val="22"/>
          <w:szCs w:val="22"/>
          <w:lang w:eastAsia="ru-RU"/>
        </w:rPr>
      </w:pPr>
      <w:r w:rsidRPr="00161C1D">
        <w:rPr>
          <w:bCs/>
          <w:sz w:val="22"/>
          <w:szCs w:val="22"/>
          <w:lang w:eastAsia="ru-RU"/>
        </w:rPr>
        <w:t xml:space="preserve"> от 14.08.2024 № 123</w:t>
      </w:r>
    </w:p>
    <w:p w:rsidR="00161C1D" w:rsidRPr="00161C1D" w:rsidRDefault="00161C1D" w:rsidP="00161C1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161C1D">
        <w:rPr>
          <w:b/>
          <w:sz w:val="22"/>
          <w:szCs w:val="22"/>
          <w:lang w:eastAsia="ru-RU"/>
        </w:rPr>
        <w:t>ПАСПОРТ</w:t>
      </w:r>
    </w:p>
    <w:p w:rsidR="00161C1D" w:rsidRPr="00161C1D" w:rsidRDefault="00161C1D" w:rsidP="00161C1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161C1D">
        <w:rPr>
          <w:b/>
          <w:sz w:val="22"/>
          <w:szCs w:val="22"/>
          <w:lang w:eastAsia="ru-RU"/>
        </w:rPr>
        <w:t xml:space="preserve">муниципальной программы </w:t>
      </w:r>
      <w:proofErr w:type="spellStart"/>
      <w:r w:rsidRPr="00161C1D">
        <w:rPr>
          <w:b/>
          <w:sz w:val="22"/>
          <w:szCs w:val="22"/>
          <w:lang w:eastAsia="ru-RU"/>
        </w:rPr>
        <w:t>Просницкого</w:t>
      </w:r>
      <w:proofErr w:type="spellEnd"/>
      <w:r w:rsidRPr="00161C1D">
        <w:rPr>
          <w:b/>
          <w:sz w:val="22"/>
          <w:szCs w:val="22"/>
          <w:lang w:eastAsia="ru-RU"/>
        </w:rPr>
        <w:t xml:space="preserve"> сельского поселения</w:t>
      </w:r>
    </w:p>
    <w:p w:rsidR="00161C1D" w:rsidRPr="00161C1D" w:rsidRDefault="00161C1D" w:rsidP="00161C1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161C1D">
        <w:rPr>
          <w:b/>
          <w:bCs/>
          <w:sz w:val="22"/>
          <w:szCs w:val="22"/>
          <w:lang w:eastAsia="ru-RU"/>
        </w:rPr>
        <w:t xml:space="preserve">«Развитие культуры в </w:t>
      </w:r>
      <w:proofErr w:type="spellStart"/>
      <w:r w:rsidRPr="00161C1D">
        <w:rPr>
          <w:b/>
          <w:bCs/>
          <w:sz w:val="22"/>
          <w:szCs w:val="22"/>
          <w:lang w:eastAsia="ru-RU"/>
        </w:rPr>
        <w:t>Просницком</w:t>
      </w:r>
      <w:proofErr w:type="spellEnd"/>
      <w:r w:rsidRPr="00161C1D">
        <w:rPr>
          <w:b/>
          <w:bCs/>
          <w:sz w:val="22"/>
          <w:szCs w:val="22"/>
          <w:lang w:eastAsia="ru-RU"/>
        </w:rPr>
        <w:t xml:space="preserve"> сельском поселении»</w:t>
      </w:r>
    </w:p>
    <w:p w:rsidR="00161C1D" w:rsidRPr="00161C1D" w:rsidRDefault="00161C1D" w:rsidP="00161C1D">
      <w:pPr>
        <w:suppressAutoHyphens w:val="0"/>
        <w:jc w:val="center"/>
        <w:rPr>
          <w:b/>
          <w:caps/>
          <w:sz w:val="22"/>
          <w:szCs w:val="22"/>
          <w:lang w:eastAsia="ru-RU"/>
        </w:rPr>
      </w:pPr>
      <w:r w:rsidRPr="00161C1D">
        <w:rPr>
          <w:b/>
          <w:bCs/>
          <w:sz w:val="22"/>
          <w:szCs w:val="22"/>
          <w:lang w:eastAsia="ru-RU"/>
        </w:rPr>
        <w:t>на 2024-2026 годы</w:t>
      </w:r>
    </w:p>
    <w:tbl>
      <w:tblPr>
        <w:tblpPr w:leftFromText="180" w:rightFromText="180" w:vertAnchor="text" w:horzAnchor="margin" w:tblpXSpec="center" w:tblpY="744"/>
        <w:tblW w:w="9190" w:type="dxa"/>
        <w:tblLook w:val="00A0" w:firstRow="1" w:lastRow="0" w:firstColumn="1" w:lastColumn="0" w:noHBand="0" w:noVBand="0"/>
      </w:tblPr>
      <w:tblGrid>
        <w:gridCol w:w="2339"/>
        <w:gridCol w:w="6851"/>
      </w:tblGrid>
      <w:tr w:rsidR="00161C1D" w:rsidRPr="00161C1D" w:rsidTr="00161C1D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C1D" w:rsidRPr="00161C1D" w:rsidRDefault="00161C1D" w:rsidP="00161C1D">
            <w:pPr>
              <w:suppressAutoHyphens w:val="0"/>
              <w:rPr>
                <w:strike/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Объемы ассигнований муниципальной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C1D" w:rsidRPr="00161C1D" w:rsidRDefault="00161C1D" w:rsidP="00161C1D">
            <w:pPr>
              <w:suppressAutoHyphens w:val="0"/>
              <w:jc w:val="both"/>
              <w:rPr>
                <w:lang w:eastAsia="en-US" w:bidi="en-US"/>
              </w:rPr>
            </w:pPr>
            <w:r w:rsidRPr="00161C1D">
              <w:rPr>
                <w:sz w:val="22"/>
                <w:szCs w:val="22"/>
                <w:lang w:eastAsia="en-US" w:bidi="en-US"/>
              </w:rPr>
              <w:t xml:space="preserve">Общий объем финансирования  Муниципальной программы в 2024 – 2026 годах составит – 10 368,1 тыс. рублей, в том числе:  </w:t>
            </w:r>
          </w:p>
          <w:p w:rsidR="00161C1D" w:rsidRPr="00161C1D" w:rsidRDefault="00161C1D" w:rsidP="00161C1D">
            <w:pPr>
              <w:suppressAutoHyphens w:val="0"/>
              <w:jc w:val="both"/>
              <w:rPr>
                <w:lang w:eastAsia="en-US" w:bidi="en-US"/>
              </w:rPr>
            </w:pPr>
            <w:r w:rsidRPr="00161C1D">
              <w:rPr>
                <w:sz w:val="22"/>
                <w:szCs w:val="22"/>
                <w:lang w:eastAsia="en-US" w:bidi="en-US"/>
              </w:rPr>
              <w:t>- средства местного бюджета – 4 879,9  тыс. руб.</w:t>
            </w:r>
          </w:p>
          <w:p w:rsidR="00161C1D" w:rsidRPr="00161C1D" w:rsidRDefault="00161C1D" w:rsidP="00161C1D">
            <w:pPr>
              <w:suppressAutoHyphens w:val="0"/>
              <w:jc w:val="both"/>
              <w:rPr>
                <w:lang w:eastAsia="en-US" w:bidi="en-US"/>
              </w:rPr>
            </w:pPr>
            <w:r w:rsidRPr="00161C1D">
              <w:rPr>
                <w:sz w:val="22"/>
                <w:szCs w:val="22"/>
                <w:lang w:eastAsia="en-US" w:bidi="en-US"/>
              </w:rPr>
              <w:t xml:space="preserve">- средства областного бюджета – 5 488,2  тыс. руб. </w:t>
            </w:r>
          </w:p>
        </w:tc>
      </w:tr>
    </w:tbl>
    <w:p w:rsidR="00161C1D" w:rsidRPr="00161C1D" w:rsidRDefault="00161C1D" w:rsidP="00161C1D">
      <w:pPr>
        <w:suppressAutoHyphens w:val="0"/>
        <w:ind w:left="5954"/>
        <w:rPr>
          <w:bCs/>
          <w:sz w:val="22"/>
          <w:szCs w:val="22"/>
          <w:lang w:eastAsia="ru-RU"/>
        </w:rPr>
      </w:pPr>
    </w:p>
    <w:p w:rsidR="00161C1D" w:rsidRPr="00161C1D" w:rsidRDefault="00161C1D" w:rsidP="00161C1D">
      <w:pPr>
        <w:suppressAutoHyphens w:val="0"/>
        <w:ind w:left="5954"/>
        <w:rPr>
          <w:bCs/>
          <w:sz w:val="22"/>
          <w:szCs w:val="22"/>
          <w:lang w:eastAsia="ru-RU"/>
        </w:rPr>
      </w:pPr>
    </w:p>
    <w:p w:rsidR="00161C1D" w:rsidRDefault="00161C1D" w:rsidP="00161C1D">
      <w:pPr>
        <w:suppressAutoHyphens w:val="0"/>
        <w:ind w:left="5954"/>
        <w:rPr>
          <w:bCs/>
          <w:sz w:val="22"/>
          <w:szCs w:val="22"/>
          <w:lang w:eastAsia="ru-RU"/>
        </w:rPr>
      </w:pPr>
    </w:p>
    <w:p w:rsidR="00FD0EC9" w:rsidRDefault="00FD0EC9" w:rsidP="00161C1D">
      <w:pPr>
        <w:suppressAutoHyphens w:val="0"/>
        <w:ind w:left="5954"/>
        <w:rPr>
          <w:bCs/>
          <w:sz w:val="22"/>
          <w:szCs w:val="22"/>
          <w:lang w:eastAsia="ru-RU"/>
        </w:rPr>
      </w:pPr>
    </w:p>
    <w:p w:rsidR="00FD0EC9" w:rsidRPr="00161C1D" w:rsidRDefault="00FD0EC9" w:rsidP="00FD0EC9">
      <w:pPr>
        <w:suppressAutoHyphens w:val="0"/>
        <w:ind w:left="5954"/>
        <w:rPr>
          <w:bCs/>
          <w:sz w:val="22"/>
          <w:szCs w:val="22"/>
          <w:lang w:eastAsia="ru-RU"/>
        </w:rPr>
      </w:pPr>
      <w:r w:rsidRPr="00161C1D">
        <w:rPr>
          <w:bCs/>
          <w:sz w:val="22"/>
          <w:szCs w:val="22"/>
          <w:lang w:eastAsia="ru-RU"/>
        </w:rPr>
        <w:t>Приложение №</w:t>
      </w:r>
      <w:r>
        <w:rPr>
          <w:bCs/>
          <w:sz w:val="22"/>
          <w:szCs w:val="22"/>
          <w:lang w:eastAsia="ru-RU"/>
        </w:rPr>
        <w:t>3</w:t>
      </w:r>
      <w:r w:rsidRPr="00161C1D">
        <w:rPr>
          <w:bCs/>
          <w:sz w:val="22"/>
          <w:szCs w:val="22"/>
          <w:lang w:eastAsia="ru-RU"/>
        </w:rPr>
        <w:t xml:space="preserve"> к постановлению администрации </w:t>
      </w:r>
      <w:proofErr w:type="spellStart"/>
      <w:r w:rsidRPr="00161C1D">
        <w:rPr>
          <w:bCs/>
          <w:sz w:val="22"/>
          <w:szCs w:val="22"/>
          <w:lang w:eastAsia="ru-RU"/>
        </w:rPr>
        <w:t>Просницкого</w:t>
      </w:r>
      <w:proofErr w:type="spellEnd"/>
      <w:r w:rsidRPr="00161C1D">
        <w:rPr>
          <w:bCs/>
          <w:sz w:val="22"/>
          <w:szCs w:val="22"/>
          <w:lang w:eastAsia="ru-RU"/>
        </w:rPr>
        <w:t xml:space="preserve"> сельского поселения </w:t>
      </w:r>
    </w:p>
    <w:p w:rsidR="00FD0EC9" w:rsidRDefault="00FD0EC9" w:rsidP="00FD0EC9">
      <w:pPr>
        <w:suppressAutoHyphens w:val="0"/>
        <w:ind w:left="5954"/>
        <w:rPr>
          <w:bCs/>
          <w:sz w:val="22"/>
          <w:szCs w:val="22"/>
          <w:lang w:eastAsia="ru-RU"/>
        </w:rPr>
      </w:pPr>
      <w:r w:rsidRPr="00161C1D">
        <w:rPr>
          <w:bCs/>
          <w:sz w:val="22"/>
          <w:szCs w:val="22"/>
          <w:lang w:eastAsia="ru-RU"/>
        </w:rPr>
        <w:t xml:space="preserve"> от 14.08.2024 № 123</w:t>
      </w:r>
    </w:p>
    <w:p w:rsidR="00FD0EC9" w:rsidRPr="00161C1D" w:rsidRDefault="00FD0EC9" w:rsidP="00FD0EC9">
      <w:pPr>
        <w:suppressAutoHyphens w:val="0"/>
        <w:ind w:left="5954"/>
        <w:rPr>
          <w:b/>
          <w:caps/>
          <w:sz w:val="22"/>
          <w:szCs w:val="22"/>
          <w:lang w:eastAsia="ru-RU"/>
        </w:rPr>
      </w:pPr>
    </w:p>
    <w:p w:rsidR="00FD0EC9" w:rsidRDefault="00FD0EC9" w:rsidP="00FD0EC9">
      <w:pPr>
        <w:suppressAutoHyphens w:val="0"/>
        <w:ind w:left="5954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Расходы на реализацию муниципальной программы за счёт средств местного бюджета</w:t>
      </w:r>
    </w:p>
    <w:tbl>
      <w:tblPr>
        <w:tblW w:w="0" w:type="auto"/>
        <w:tblInd w:w="-178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1895"/>
        <w:gridCol w:w="2892"/>
        <w:gridCol w:w="2658"/>
        <w:gridCol w:w="856"/>
        <w:gridCol w:w="856"/>
        <w:gridCol w:w="856"/>
      </w:tblGrid>
      <w:tr w:rsidR="00FD0EC9" w:rsidRPr="00FD0EC9" w:rsidTr="00501797">
        <w:trPr>
          <w:cantSplit/>
          <w:tblHeader/>
        </w:trPr>
        <w:tc>
          <w:tcPr>
            <w:tcW w:w="1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D0EC9" w:rsidRPr="00FD0EC9" w:rsidRDefault="00FD0EC9" w:rsidP="00FD0EC9">
            <w:pPr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33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D0EC9" w:rsidRPr="00FD0EC9" w:rsidRDefault="00FD0EC9" w:rsidP="00FD0EC9">
            <w:pPr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 xml:space="preserve">Наименование муниципальной программы, </w:t>
            </w:r>
            <w:r w:rsidRPr="00FD0EC9">
              <w:rPr>
                <w:color w:val="00000A"/>
                <w:sz w:val="22"/>
                <w:szCs w:val="22"/>
                <w:lang w:eastAsia="zh-CN"/>
              </w:rPr>
              <w:lastRenderedPageBreak/>
              <w:t>отдельного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D0EC9" w:rsidRPr="00FD0EC9" w:rsidRDefault="00FD0EC9" w:rsidP="00FD0EC9">
            <w:pPr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lastRenderedPageBreak/>
              <w:t xml:space="preserve">Ответственный исполнитель, </w:t>
            </w:r>
            <w:r w:rsidRPr="00FD0EC9">
              <w:rPr>
                <w:color w:val="00000A"/>
                <w:sz w:val="22"/>
                <w:szCs w:val="22"/>
                <w:lang w:eastAsia="zh-CN"/>
              </w:rPr>
              <w:lastRenderedPageBreak/>
              <w:t>соисполнители,</w:t>
            </w:r>
          </w:p>
          <w:p w:rsidR="00FD0EC9" w:rsidRPr="00FD0EC9" w:rsidRDefault="00FD0EC9" w:rsidP="00FD0EC9">
            <w:pPr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муниципальный заказчик (муниципальный заказчик-координатор)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0EC9" w:rsidRPr="00FD0EC9" w:rsidRDefault="00FD0EC9" w:rsidP="00FD0EC9">
            <w:pPr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lastRenderedPageBreak/>
              <w:t>Расходы</w:t>
            </w:r>
          </w:p>
          <w:p w:rsidR="00FD0EC9" w:rsidRPr="00FD0EC9" w:rsidRDefault="00FD0EC9" w:rsidP="00FD0EC9">
            <w:pPr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(тыс. рублей)</w:t>
            </w:r>
          </w:p>
        </w:tc>
      </w:tr>
      <w:tr w:rsidR="00FD0EC9" w:rsidRPr="00FD0EC9" w:rsidTr="00501797">
        <w:trPr>
          <w:cantSplit/>
          <w:trHeight w:val="310"/>
          <w:tblHeader/>
        </w:trPr>
        <w:tc>
          <w:tcPr>
            <w:tcW w:w="19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D0EC9" w:rsidRPr="00FD0EC9" w:rsidRDefault="00FD0EC9" w:rsidP="00FD0EC9">
            <w:pPr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0EC9" w:rsidRPr="00FD0EC9" w:rsidRDefault="00FD0EC9" w:rsidP="00FD0EC9">
            <w:pPr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0EC9" w:rsidRPr="00FD0EC9" w:rsidRDefault="00FD0EC9" w:rsidP="00FD0EC9">
            <w:pPr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2026</w:t>
            </w:r>
          </w:p>
        </w:tc>
      </w:tr>
      <w:tr w:rsidR="00FD0EC9" w:rsidRPr="00FD0EC9" w:rsidTr="00501797">
        <w:trPr>
          <w:trHeight w:val="644"/>
        </w:trPr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lastRenderedPageBreak/>
              <w:t>Муниципальная программа</w:t>
            </w:r>
          </w:p>
        </w:tc>
        <w:tc>
          <w:tcPr>
            <w:tcW w:w="3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lang w:eastAsia="zh-CN"/>
              </w:rPr>
            </w:pPr>
            <w:r w:rsidRPr="00FD0EC9">
              <w:rPr>
                <w:sz w:val="22"/>
                <w:szCs w:val="22"/>
                <w:lang w:eastAsia="zh-CN"/>
              </w:rPr>
              <w:t xml:space="preserve">«Развитие культуры в </w:t>
            </w:r>
            <w:proofErr w:type="spellStart"/>
            <w:r w:rsidRPr="00FD0EC9">
              <w:rPr>
                <w:sz w:val="22"/>
                <w:szCs w:val="22"/>
                <w:lang w:eastAsia="zh-CN"/>
              </w:rPr>
              <w:t>Просницком</w:t>
            </w:r>
            <w:proofErr w:type="spellEnd"/>
            <w:r w:rsidRPr="00FD0EC9">
              <w:rPr>
                <w:sz w:val="22"/>
                <w:szCs w:val="22"/>
                <w:lang w:eastAsia="zh-CN"/>
              </w:rPr>
              <w:t xml:space="preserve"> сельском поселении»</w:t>
            </w: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FD0EC9" w:rsidRPr="00FD0EC9" w:rsidRDefault="00FD0EC9" w:rsidP="00FD0EC9">
            <w:pPr>
              <w:jc w:val="center"/>
              <w:rPr>
                <w:lang w:eastAsia="zh-CN"/>
              </w:rPr>
            </w:pPr>
            <w:r w:rsidRPr="00FD0EC9">
              <w:rPr>
                <w:sz w:val="22"/>
                <w:szCs w:val="22"/>
                <w:lang w:eastAsia="zh-CN"/>
              </w:rPr>
              <w:t>Директор МКУК «</w:t>
            </w:r>
            <w:proofErr w:type="spellStart"/>
            <w:r w:rsidRPr="00FD0EC9">
              <w:rPr>
                <w:sz w:val="22"/>
                <w:szCs w:val="22"/>
                <w:lang w:eastAsia="zh-CN"/>
              </w:rPr>
              <w:t>Просницкий</w:t>
            </w:r>
            <w:proofErr w:type="spellEnd"/>
            <w:r w:rsidRPr="00FD0EC9">
              <w:rPr>
                <w:sz w:val="22"/>
                <w:szCs w:val="22"/>
                <w:lang w:eastAsia="zh-CN"/>
              </w:rPr>
              <w:t xml:space="preserve"> СДК»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0EC9" w:rsidRPr="00FD0EC9" w:rsidRDefault="00FD0EC9" w:rsidP="00FD0EC9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1 813,2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0EC9" w:rsidRPr="00FD0EC9" w:rsidRDefault="00FD0EC9" w:rsidP="00FD0EC9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1 534,1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0EC9" w:rsidRPr="00FD0EC9" w:rsidRDefault="00FD0EC9" w:rsidP="00FD0EC9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1 532,6</w:t>
            </w:r>
          </w:p>
        </w:tc>
      </w:tr>
      <w:tr w:rsidR="00FD0EC9" w:rsidRPr="00FD0EC9" w:rsidTr="00501797">
        <w:tc>
          <w:tcPr>
            <w:tcW w:w="1991" w:type="dxa"/>
            <w:vMerge w:val="restart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FD0EC9" w:rsidRPr="00FD0EC9" w:rsidRDefault="00FD0EC9" w:rsidP="00FD0EC9">
            <w:pPr>
              <w:rPr>
                <w:color w:val="00000A"/>
                <w:lang w:eastAsia="zh-CN"/>
              </w:rPr>
            </w:pPr>
          </w:p>
          <w:p w:rsidR="00FD0EC9" w:rsidRPr="00FD0EC9" w:rsidRDefault="00FD0EC9" w:rsidP="00FD0EC9">
            <w:pPr>
              <w:rPr>
                <w:color w:val="00000A"/>
                <w:lang w:eastAsia="zh-CN"/>
              </w:rPr>
            </w:pPr>
          </w:p>
          <w:p w:rsidR="00FD0EC9" w:rsidRPr="00FD0EC9" w:rsidRDefault="00FD0EC9" w:rsidP="00FD0EC9">
            <w:pPr>
              <w:rPr>
                <w:color w:val="00000A"/>
                <w:lang w:eastAsia="zh-CN"/>
              </w:rPr>
            </w:pPr>
          </w:p>
          <w:p w:rsidR="00FD0EC9" w:rsidRPr="00FD0EC9" w:rsidRDefault="00FD0EC9" w:rsidP="00FD0EC9">
            <w:pPr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Отдельное мероприятие</w:t>
            </w:r>
          </w:p>
          <w:p w:rsidR="00FD0EC9" w:rsidRPr="00FD0EC9" w:rsidRDefault="00FD0EC9" w:rsidP="00FD0EC9">
            <w:pPr>
              <w:rPr>
                <w:color w:val="00000A"/>
                <w:lang w:eastAsia="zh-CN"/>
              </w:rPr>
            </w:pPr>
          </w:p>
        </w:tc>
        <w:tc>
          <w:tcPr>
            <w:tcW w:w="33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lang w:eastAsia="zh-CN"/>
              </w:rPr>
            </w:pPr>
            <w:r w:rsidRPr="00FD0EC9">
              <w:rPr>
                <w:sz w:val="22"/>
                <w:szCs w:val="22"/>
                <w:lang w:eastAsia="zh-CN"/>
              </w:rPr>
              <w:t>Обеспечение денежного содержания работников, состоящего из должностного оклада и иных дополнительных выплат, обеспечение начислений на фонд оплаты труда в размерах, установленных действующим законодательством РФ</w:t>
            </w:r>
          </w:p>
        </w:tc>
        <w:tc>
          <w:tcPr>
            <w:tcW w:w="3119" w:type="dxa"/>
            <w:vMerge/>
            <w:tcBorders>
              <w:left w:val="single" w:sz="4" w:space="0" w:color="000001"/>
            </w:tcBorders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FF0000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0EC9" w:rsidRPr="00FD0EC9" w:rsidRDefault="00FD0EC9" w:rsidP="00FD0EC9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1 042,6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0EC9" w:rsidRPr="00FD0EC9" w:rsidRDefault="00FD0EC9" w:rsidP="00FD0EC9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1 042,6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0EC9" w:rsidRPr="00FD0EC9" w:rsidRDefault="00FD0EC9" w:rsidP="00FD0EC9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1 042,6</w:t>
            </w:r>
          </w:p>
        </w:tc>
      </w:tr>
      <w:tr w:rsidR="00FD0EC9" w:rsidRPr="00FD0EC9" w:rsidTr="00501797">
        <w:tc>
          <w:tcPr>
            <w:tcW w:w="1991" w:type="dxa"/>
            <w:vMerge/>
            <w:tcBorders>
              <w:left w:val="single" w:sz="4" w:space="0" w:color="000001"/>
            </w:tcBorders>
            <w:shd w:val="clear" w:color="auto" w:fill="auto"/>
          </w:tcPr>
          <w:p w:rsidR="00FD0EC9" w:rsidRPr="00FD0EC9" w:rsidRDefault="00FD0EC9" w:rsidP="00FD0EC9">
            <w:pPr>
              <w:rPr>
                <w:color w:val="00000A"/>
                <w:lang w:eastAsia="zh-CN"/>
              </w:rPr>
            </w:pPr>
          </w:p>
        </w:tc>
        <w:tc>
          <w:tcPr>
            <w:tcW w:w="33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lang w:eastAsia="zh-CN"/>
              </w:rPr>
            </w:pPr>
            <w:r w:rsidRPr="00FD0EC9">
              <w:rPr>
                <w:sz w:val="22"/>
                <w:szCs w:val="22"/>
                <w:lang w:eastAsia="zh-CN"/>
              </w:rPr>
              <w:t>Обеспечение услугами почтовой связи, услугами телефонной связи, коммунальными услугами</w:t>
            </w:r>
          </w:p>
        </w:tc>
        <w:tc>
          <w:tcPr>
            <w:tcW w:w="3119" w:type="dxa"/>
            <w:vMerge/>
            <w:tcBorders>
              <w:left w:val="single" w:sz="4" w:space="0" w:color="000001"/>
            </w:tcBorders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FF0000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0EC9" w:rsidRPr="00FD0EC9" w:rsidRDefault="00FD0EC9" w:rsidP="00FD0EC9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434,0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0EC9" w:rsidRPr="00FD0EC9" w:rsidRDefault="00FD0EC9" w:rsidP="00FD0EC9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412,7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0EC9" w:rsidRPr="00FD0EC9" w:rsidRDefault="00FD0EC9" w:rsidP="00FD0EC9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412,7</w:t>
            </w:r>
          </w:p>
        </w:tc>
      </w:tr>
      <w:tr w:rsidR="00FD0EC9" w:rsidRPr="00FD0EC9" w:rsidTr="00501797">
        <w:tc>
          <w:tcPr>
            <w:tcW w:w="1991" w:type="dxa"/>
            <w:vMerge/>
            <w:tcBorders>
              <w:left w:val="single" w:sz="4" w:space="0" w:color="000001"/>
            </w:tcBorders>
            <w:shd w:val="clear" w:color="auto" w:fill="auto"/>
          </w:tcPr>
          <w:p w:rsidR="00FD0EC9" w:rsidRPr="00FD0EC9" w:rsidRDefault="00FD0EC9" w:rsidP="00FD0EC9">
            <w:pPr>
              <w:rPr>
                <w:color w:val="00000A"/>
                <w:lang w:eastAsia="zh-CN"/>
              </w:rPr>
            </w:pPr>
          </w:p>
        </w:tc>
        <w:tc>
          <w:tcPr>
            <w:tcW w:w="33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lang w:eastAsia="zh-CN"/>
              </w:rPr>
            </w:pPr>
            <w:r w:rsidRPr="00FD0EC9">
              <w:rPr>
                <w:sz w:val="22"/>
                <w:szCs w:val="22"/>
                <w:lang w:eastAsia="zh-CN"/>
              </w:rPr>
              <w:t>Обеспечение материальными запасами, прочими расходами и содержанием имущества</w:t>
            </w:r>
          </w:p>
        </w:tc>
        <w:tc>
          <w:tcPr>
            <w:tcW w:w="3119" w:type="dxa"/>
            <w:vMerge/>
            <w:tcBorders>
              <w:left w:val="single" w:sz="4" w:space="0" w:color="000001"/>
            </w:tcBorders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FF0000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0EC9" w:rsidRPr="00FD0EC9" w:rsidRDefault="00FD0EC9" w:rsidP="00FD0EC9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0EC9" w:rsidRPr="00FD0EC9" w:rsidRDefault="00FD0EC9" w:rsidP="00FD0EC9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78,8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0EC9" w:rsidRPr="00FD0EC9" w:rsidRDefault="00FD0EC9" w:rsidP="00FD0EC9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77,3</w:t>
            </w:r>
          </w:p>
        </w:tc>
      </w:tr>
      <w:tr w:rsidR="00FD0EC9" w:rsidRPr="00FD0EC9" w:rsidTr="00501797">
        <w:tc>
          <w:tcPr>
            <w:tcW w:w="199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D0EC9" w:rsidRPr="00FD0EC9" w:rsidRDefault="00FD0EC9" w:rsidP="00FD0EC9">
            <w:pPr>
              <w:rPr>
                <w:color w:val="00000A"/>
                <w:lang w:eastAsia="zh-CN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lang w:eastAsia="zh-CN"/>
              </w:rPr>
            </w:pPr>
            <w:r w:rsidRPr="00FD0EC9">
              <w:rPr>
                <w:sz w:val="22"/>
                <w:szCs w:val="22"/>
                <w:lang w:eastAsia="zh-CN"/>
              </w:rPr>
              <w:t xml:space="preserve">Реконструкция крыши здания дома культуры (Кировская область, Кирово-Чепецкий </w:t>
            </w:r>
            <w:proofErr w:type="gramStart"/>
            <w:r w:rsidRPr="00FD0EC9">
              <w:rPr>
                <w:sz w:val="22"/>
                <w:szCs w:val="22"/>
                <w:lang w:eastAsia="zh-CN"/>
              </w:rPr>
              <w:t>район, ж</w:t>
            </w:r>
            <w:proofErr w:type="gramEnd"/>
            <w:r w:rsidRPr="00FD0EC9">
              <w:rPr>
                <w:sz w:val="22"/>
                <w:szCs w:val="22"/>
                <w:lang w:eastAsia="zh-CN"/>
              </w:rPr>
              <w:t>/д ст. Просница, ул. Ленина, д. 34)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FF000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C9" w:rsidRPr="00FD0EC9" w:rsidRDefault="00FD0EC9" w:rsidP="00FD0EC9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250,2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C9" w:rsidRPr="00FD0EC9" w:rsidRDefault="00FD0EC9" w:rsidP="00FD0EC9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C9" w:rsidRPr="00FD0EC9" w:rsidRDefault="00FD0EC9" w:rsidP="00FD0EC9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</w:tr>
    </w:tbl>
    <w:p w:rsidR="00FD0EC9" w:rsidRDefault="00FD0EC9" w:rsidP="00161C1D">
      <w:pPr>
        <w:suppressAutoHyphens w:val="0"/>
        <w:ind w:left="5954"/>
        <w:rPr>
          <w:bCs/>
          <w:sz w:val="22"/>
          <w:szCs w:val="22"/>
          <w:lang w:eastAsia="ru-RU"/>
        </w:rPr>
      </w:pPr>
    </w:p>
    <w:p w:rsidR="00FD0EC9" w:rsidRDefault="00FD0EC9" w:rsidP="00161C1D">
      <w:pPr>
        <w:suppressAutoHyphens w:val="0"/>
        <w:ind w:left="5954"/>
        <w:rPr>
          <w:bCs/>
          <w:sz w:val="22"/>
          <w:szCs w:val="22"/>
          <w:lang w:eastAsia="ru-RU"/>
        </w:rPr>
      </w:pPr>
      <w:r w:rsidRPr="00FD0EC9">
        <w:rPr>
          <w:color w:val="000000"/>
          <w:sz w:val="22"/>
          <w:szCs w:val="22"/>
          <w:lang w:eastAsia="ru-RU"/>
        </w:rPr>
        <w:t xml:space="preserve">Приложение №4 к постановлению администрации </w:t>
      </w:r>
      <w:proofErr w:type="spellStart"/>
      <w:r w:rsidRPr="00FD0EC9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FD0EC9">
        <w:rPr>
          <w:color w:val="000000"/>
          <w:sz w:val="22"/>
          <w:szCs w:val="22"/>
          <w:lang w:eastAsia="ru-RU"/>
        </w:rPr>
        <w:t xml:space="preserve"> сельского поселения от 14.08.2024 № 123</w:t>
      </w:r>
    </w:p>
    <w:p w:rsidR="00FD0EC9" w:rsidRDefault="00FD0EC9" w:rsidP="00161C1D">
      <w:pPr>
        <w:suppressAutoHyphens w:val="0"/>
        <w:ind w:left="5954"/>
        <w:rPr>
          <w:bCs/>
          <w:sz w:val="22"/>
          <w:szCs w:val="22"/>
          <w:lang w:eastAsia="ru-RU"/>
        </w:rPr>
      </w:pPr>
    </w:p>
    <w:p w:rsidR="00FD0EC9" w:rsidRPr="00FD0EC9" w:rsidRDefault="00FD0EC9" w:rsidP="00FD0EC9">
      <w:pPr>
        <w:suppressAutoHyphens w:val="0"/>
        <w:jc w:val="center"/>
        <w:rPr>
          <w:sz w:val="22"/>
          <w:szCs w:val="22"/>
          <w:lang w:eastAsia="en-US" w:bidi="en-US"/>
        </w:rPr>
      </w:pPr>
      <w:r w:rsidRPr="00FD0EC9">
        <w:rPr>
          <w:sz w:val="22"/>
          <w:szCs w:val="22"/>
          <w:lang w:eastAsia="en-US" w:bidi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FD0EC9" w:rsidRDefault="00FD0EC9" w:rsidP="00161C1D">
      <w:pPr>
        <w:suppressAutoHyphens w:val="0"/>
        <w:ind w:left="5954"/>
        <w:rPr>
          <w:bCs/>
          <w:sz w:val="22"/>
          <w:szCs w:val="22"/>
          <w:lang w:eastAsia="ru-RU"/>
        </w:rPr>
      </w:pPr>
    </w:p>
    <w:tbl>
      <w:tblPr>
        <w:tblW w:w="10015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826"/>
        <w:gridCol w:w="2551"/>
        <w:gridCol w:w="2268"/>
        <w:gridCol w:w="1124"/>
        <w:gridCol w:w="1123"/>
        <w:gridCol w:w="1123"/>
      </w:tblGrid>
      <w:tr w:rsidR="00FD0EC9" w:rsidRPr="00FD0EC9" w:rsidTr="00FD0EC9">
        <w:trPr>
          <w:cantSplit/>
          <w:tblHeader/>
        </w:trPr>
        <w:tc>
          <w:tcPr>
            <w:tcW w:w="1826" w:type="dxa"/>
            <w:vMerge w:val="restart"/>
            <w:shd w:val="clear" w:color="auto" w:fill="auto"/>
            <w:vAlign w:val="center"/>
          </w:tcPr>
          <w:p w:rsidR="00FD0EC9" w:rsidRPr="00FD0EC9" w:rsidRDefault="00FD0EC9" w:rsidP="00FD0EC9">
            <w:pPr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D0EC9" w:rsidRPr="00FD0EC9" w:rsidRDefault="00FD0EC9" w:rsidP="00FD0EC9">
            <w:pPr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D0EC9" w:rsidRPr="00FD0EC9" w:rsidRDefault="00FD0EC9" w:rsidP="00FD0EC9">
            <w:pPr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Источник</w:t>
            </w:r>
          </w:p>
          <w:p w:rsidR="00FD0EC9" w:rsidRPr="00FD0EC9" w:rsidRDefault="00FD0EC9" w:rsidP="00FD0EC9">
            <w:pPr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финансирования</w:t>
            </w:r>
          </w:p>
        </w:tc>
        <w:tc>
          <w:tcPr>
            <w:tcW w:w="0" w:type="auto"/>
            <w:gridSpan w:val="3"/>
          </w:tcPr>
          <w:p w:rsidR="00FD0EC9" w:rsidRPr="00FD0EC9" w:rsidRDefault="00FD0EC9" w:rsidP="00FD0EC9">
            <w:pPr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Оценка расходов (тыс. рублей)</w:t>
            </w:r>
          </w:p>
        </w:tc>
      </w:tr>
      <w:tr w:rsidR="00FD0EC9" w:rsidRPr="00FD0EC9" w:rsidTr="00FD0EC9">
        <w:trPr>
          <w:cantSplit/>
          <w:tblHeader/>
        </w:trPr>
        <w:tc>
          <w:tcPr>
            <w:tcW w:w="1826" w:type="dxa"/>
            <w:vMerge/>
            <w:shd w:val="clear" w:color="auto" w:fill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jc w:val="center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2026</w:t>
            </w:r>
          </w:p>
        </w:tc>
      </w:tr>
      <w:tr w:rsidR="00FD0EC9" w:rsidRPr="00FD0EC9" w:rsidTr="00FD0EC9">
        <w:trPr>
          <w:cantSplit/>
        </w:trPr>
        <w:tc>
          <w:tcPr>
            <w:tcW w:w="1826" w:type="dxa"/>
            <w:vMerge w:val="restart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lang w:eastAsia="zh-CN"/>
              </w:rPr>
            </w:pPr>
            <w:r w:rsidRPr="00FD0EC9">
              <w:rPr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lang w:eastAsia="zh-CN"/>
              </w:rPr>
            </w:pPr>
            <w:r w:rsidRPr="00FD0EC9">
              <w:rPr>
                <w:sz w:val="22"/>
                <w:szCs w:val="22"/>
                <w:lang w:eastAsia="zh-CN"/>
              </w:rPr>
              <w:t xml:space="preserve">«Развитие культуры в </w:t>
            </w:r>
            <w:proofErr w:type="spellStart"/>
            <w:r w:rsidRPr="00FD0EC9">
              <w:rPr>
                <w:sz w:val="22"/>
                <w:szCs w:val="22"/>
                <w:lang w:eastAsia="zh-CN"/>
              </w:rPr>
              <w:t>Просницком</w:t>
            </w:r>
            <w:proofErr w:type="spellEnd"/>
            <w:r w:rsidRPr="00FD0EC9">
              <w:rPr>
                <w:sz w:val="22"/>
                <w:szCs w:val="22"/>
                <w:lang w:eastAsia="zh-CN"/>
              </w:rPr>
              <w:t xml:space="preserve"> сельском поселении </w:t>
            </w:r>
          </w:p>
          <w:p w:rsidR="00FD0EC9" w:rsidRPr="00FD0EC9" w:rsidRDefault="00FD0EC9" w:rsidP="00FD0EC9">
            <w:pPr>
              <w:jc w:val="both"/>
              <w:rPr>
                <w:lang w:eastAsia="zh-CN"/>
              </w:rPr>
            </w:pPr>
            <w:r w:rsidRPr="00FD0EC9">
              <w:rPr>
                <w:sz w:val="22"/>
                <w:szCs w:val="22"/>
                <w:lang w:eastAsia="zh-CN"/>
              </w:rPr>
              <w:t>Кирово-Чепецкого района Кировской области»</w:t>
            </w:r>
          </w:p>
          <w:p w:rsidR="00FD0EC9" w:rsidRPr="00FD0EC9" w:rsidRDefault="00FD0EC9" w:rsidP="00FD0EC9">
            <w:pPr>
              <w:jc w:val="both"/>
              <w:rPr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5 961,8</w:t>
            </w:r>
          </w:p>
        </w:tc>
        <w:tc>
          <w:tcPr>
            <w:tcW w:w="0" w:type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2 203,9</w:t>
            </w:r>
          </w:p>
        </w:tc>
        <w:tc>
          <w:tcPr>
            <w:tcW w:w="0" w:type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2 202,4</w:t>
            </w:r>
          </w:p>
        </w:tc>
      </w:tr>
      <w:tr w:rsidR="00FD0EC9" w:rsidRPr="00FD0EC9" w:rsidTr="00FD0EC9">
        <w:trPr>
          <w:cantSplit/>
        </w:trPr>
        <w:tc>
          <w:tcPr>
            <w:tcW w:w="1826" w:type="dxa"/>
            <w:vMerge/>
            <w:shd w:val="clear" w:color="auto" w:fill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FD0EC9" w:rsidRPr="00FD0EC9" w:rsidTr="00FD0EC9">
        <w:trPr>
          <w:cantSplit/>
        </w:trPr>
        <w:tc>
          <w:tcPr>
            <w:tcW w:w="1826" w:type="dxa"/>
            <w:vMerge/>
            <w:shd w:val="clear" w:color="auto" w:fill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4 148,6</w:t>
            </w:r>
          </w:p>
        </w:tc>
        <w:tc>
          <w:tcPr>
            <w:tcW w:w="0" w:type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669,8</w:t>
            </w:r>
          </w:p>
        </w:tc>
        <w:tc>
          <w:tcPr>
            <w:tcW w:w="0" w:type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669,8</w:t>
            </w:r>
          </w:p>
        </w:tc>
      </w:tr>
      <w:tr w:rsidR="00FD0EC9" w:rsidRPr="00FD0EC9" w:rsidTr="00FD0EC9">
        <w:trPr>
          <w:cantSplit/>
        </w:trPr>
        <w:tc>
          <w:tcPr>
            <w:tcW w:w="1826" w:type="dxa"/>
            <w:vMerge/>
            <w:shd w:val="clear" w:color="auto" w:fill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1 813,2</w:t>
            </w:r>
          </w:p>
        </w:tc>
        <w:tc>
          <w:tcPr>
            <w:tcW w:w="0" w:type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1 534,1</w:t>
            </w:r>
          </w:p>
        </w:tc>
        <w:tc>
          <w:tcPr>
            <w:tcW w:w="0" w:type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1 532,6</w:t>
            </w:r>
          </w:p>
        </w:tc>
      </w:tr>
      <w:tr w:rsidR="00FD0EC9" w:rsidRPr="00FD0EC9" w:rsidTr="00FD0EC9">
        <w:trPr>
          <w:cantSplit/>
          <w:trHeight w:val="345"/>
        </w:trPr>
        <w:tc>
          <w:tcPr>
            <w:tcW w:w="1826" w:type="dxa"/>
            <w:vMerge w:val="restart"/>
            <w:shd w:val="clear" w:color="auto" w:fill="auto"/>
            <w:vAlign w:val="center"/>
          </w:tcPr>
          <w:p w:rsidR="00FD0EC9" w:rsidRPr="00FD0EC9" w:rsidRDefault="00FD0EC9" w:rsidP="00FD0EC9">
            <w:pPr>
              <w:rPr>
                <w:lang w:eastAsia="zh-CN"/>
              </w:rPr>
            </w:pPr>
            <w:r w:rsidRPr="00FD0EC9">
              <w:rPr>
                <w:sz w:val="22"/>
                <w:szCs w:val="22"/>
                <w:lang w:eastAsia="zh-CN"/>
              </w:rPr>
              <w:lastRenderedPageBreak/>
              <w:t>Отдельное мероприятие</w:t>
            </w:r>
          </w:p>
          <w:p w:rsidR="00FD0EC9" w:rsidRPr="00FD0EC9" w:rsidRDefault="00FD0EC9" w:rsidP="00FD0EC9">
            <w:pPr>
              <w:jc w:val="both"/>
              <w:rPr>
                <w:lang w:eastAsia="zh-CN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lang w:eastAsia="zh-CN"/>
              </w:rPr>
            </w:pPr>
            <w:r w:rsidRPr="00FD0EC9">
              <w:rPr>
                <w:sz w:val="22"/>
                <w:szCs w:val="22"/>
                <w:lang w:eastAsia="zh-CN"/>
              </w:rPr>
              <w:t>Обеспечение денежного содержания работников, состоящего из должностного оклада и иных дополнительных выплат, обеспечение начислений на фонд оплаты труда в размерах, установленных действующим законодательством РФ</w:t>
            </w: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1 707,2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1 643,3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1 643,3</w:t>
            </w:r>
          </w:p>
        </w:tc>
      </w:tr>
      <w:tr w:rsidR="00FD0EC9" w:rsidRPr="00FD0EC9" w:rsidTr="00FD0EC9">
        <w:trPr>
          <w:cantSplit/>
          <w:trHeight w:val="394"/>
        </w:trPr>
        <w:tc>
          <w:tcPr>
            <w:tcW w:w="1826" w:type="dxa"/>
            <w:vMerge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</w:tr>
      <w:tr w:rsidR="00FD0EC9" w:rsidRPr="00FD0EC9" w:rsidTr="00FD0EC9">
        <w:trPr>
          <w:cantSplit/>
          <w:trHeight w:val="344"/>
        </w:trPr>
        <w:tc>
          <w:tcPr>
            <w:tcW w:w="1826" w:type="dxa"/>
            <w:vMerge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664,6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600,7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600,7</w:t>
            </w:r>
          </w:p>
        </w:tc>
      </w:tr>
      <w:tr w:rsidR="00FD0EC9" w:rsidRPr="00FD0EC9" w:rsidTr="00FD0EC9">
        <w:trPr>
          <w:cantSplit/>
          <w:trHeight w:val="330"/>
        </w:trPr>
        <w:tc>
          <w:tcPr>
            <w:tcW w:w="1826" w:type="dxa"/>
            <w:vMerge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1 042,6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1 042,6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1 042,6</w:t>
            </w:r>
          </w:p>
        </w:tc>
      </w:tr>
      <w:tr w:rsidR="00FD0EC9" w:rsidRPr="00FD0EC9" w:rsidTr="00FD0EC9">
        <w:trPr>
          <w:cantSplit/>
          <w:trHeight w:val="310"/>
        </w:trPr>
        <w:tc>
          <w:tcPr>
            <w:tcW w:w="1826" w:type="dxa"/>
            <w:vMerge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lang w:eastAsia="zh-CN"/>
              </w:rPr>
            </w:pPr>
            <w:r w:rsidRPr="00FD0EC9">
              <w:rPr>
                <w:sz w:val="22"/>
                <w:szCs w:val="22"/>
                <w:lang w:eastAsia="zh-CN"/>
              </w:rPr>
              <w:t>Обеспечение услугами почтовой связи, услугами телефонной связи, коммунальными услугами</w:t>
            </w: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434,0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412,7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412,7</w:t>
            </w:r>
          </w:p>
        </w:tc>
      </w:tr>
      <w:tr w:rsidR="00FD0EC9" w:rsidRPr="00FD0EC9" w:rsidTr="00FD0EC9">
        <w:trPr>
          <w:cantSplit/>
          <w:trHeight w:val="343"/>
        </w:trPr>
        <w:tc>
          <w:tcPr>
            <w:tcW w:w="1826" w:type="dxa"/>
            <w:vMerge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</w:tr>
      <w:tr w:rsidR="00FD0EC9" w:rsidRPr="00FD0EC9" w:rsidTr="00FD0EC9">
        <w:trPr>
          <w:cantSplit/>
          <w:trHeight w:val="221"/>
        </w:trPr>
        <w:tc>
          <w:tcPr>
            <w:tcW w:w="1826" w:type="dxa"/>
            <w:vMerge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</w:tr>
      <w:tr w:rsidR="00FD0EC9" w:rsidRPr="00FD0EC9" w:rsidTr="00FD0EC9">
        <w:trPr>
          <w:cantSplit/>
          <w:trHeight w:val="254"/>
        </w:trPr>
        <w:tc>
          <w:tcPr>
            <w:tcW w:w="1826" w:type="dxa"/>
            <w:vMerge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434,0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412,7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napToGrid w:val="0"/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412,7</w:t>
            </w:r>
          </w:p>
        </w:tc>
      </w:tr>
      <w:tr w:rsidR="00FD0EC9" w:rsidRPr="00FD0EC9" w:rsidTr="00FD0EC9">
        <w:trPr>
          <w:cantSplit/>
          <w:trHeight w:val="200"/>
        </w:trPr>
        <w:tc>
          <w:tcPr>
            <w:tcW w:w="1826" w:type="dxa"/>
            <w:vMerge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lang w:eastAsia="zh-CN"/>
              </w:rPr>
            </w:pPr>
            <w:r w:rsidRPr="00FD0EC9">
              <w:rPr>
                <w:sz w:val="22"/>
                <w:szCs w:val="22"/>
                <w:lang w:eastAsia="zh-CN"/>
              </w:rPr>
              <w:t>Обеспечение материальными запасами, прочими расходами и содержанием имущества</w:t>
            </w: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155,5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147,9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146,4</w:t>
            </w:r>
          </w:p>
        </w:tc>
      </w:tr>
      <w:tr w:rsidR="00FD0EC9" w:rsidRPr="00FD0EC9" w:rsidTr="00FD0EC9">
        <w:trPr>
          <w:cantSplit/>
          <w:trHeight w:val="320"/>
        </w:trPr>
        <w:tc>
          <w:tcPr>
            <w:tcW w:w="1826" w:type="dxa"/>
            <w:vMerge/>
            <w:shd w:val="clear" w:color="auto" w:fill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FD0EC9" w:rsidRPr="00FD0EC9" w:rsidTr="00FD0EC9">
        <w:trPr>
          <w:cantSplit/>
          <w:trHeight w:val="340"/>
        </w:trPr>
        <w:tc>
          <w:tcPr>
            <w:tcW w:w="1826" w:type="dxa"/>
            <w:vMerge/>
            <w:shd w:val="clear" w:color="auto" w:fill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69,1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69,1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69,1</w:t>
            </w:r>
          </w:p>
        </w:tc>
      </w:tr>
      <w:tr w:rsidR="00FD0EC9" w:rsidRPr="00FD0EC9" w:rsidTr="00FD0EC9">
        <w:trPr>
          <w:cantSplit/>
          <w:trHeight w:val="200"/>
        </w:trPr>
        <w:tc>
          <w:tcPr>
            <w:tcW w:w="1826" w:type="dxa"/>
            <w:vMerge/>
            <w:shd w:val="clear" w:color="auto" w:fill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86,4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78,8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77,3</w:t>
            </w:r>
          </w:p>
        </w:tc>
      </w:tr>
      <w:tr w:rsidR="00FD0EC9" w:rsidRPr="00FD0EC9" w:rsidTr="00FD0EC9">
        <w:trPr>
          <w:cantSplit/>
        </w:trPr>
        <w:tc>
          <w:tcPr>
            <w:tcW w:w="1826" w:type="dxa"/>
            <w:vMerge/>
            <w:shd w:val="clear" w:color="auto" w:fill="auto"/>
          </w:tcPr>
          <w:p w:rsidR="00FD0EC9" w:rsidRPr="00FD0EC9" w:rsidRDefault="00FD0EC9" w:rsidP="00FD0EC9">
            <w:pPr>
              <w:rPr>
                <w:color w:val="00000A"/>
                <w:lang w:eastAsia="zh-CN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lang w:eastAsia="zh-CN"/>
              </w:rPr>
            </w:pPr>
            <w:r w:rsidRPr="00FD0EC9">
              <w:rPr>
                <w:sz w:val="22"/>
                <w:szCs w:val="22"/>
                <w:lang w:eastAsia="zh-CN"/>
              </w:rPr>
              <w:t xml:space="preserve">Реконструкция крыши здания дома культуры (Кировская область, Кирово-Чепецкий </w:t>
            </w:r>
            <w:proofErr w:type="gramStart"/>
            <w:r w:rsidRPr="00FD0EC9">
              <w:rPr>
                <w:sz w:val="22"/>
                <w:szCs w:val="22"/>
                <w:lang w:eastAsia="zh-CN"/>
              </w:rPr>
              <w:t>район, ж</w:t>
            </w:r>
            <w:proofErr w:type="gramEnd"/>
            <w:r w:rsidRPr="00FD0EC9">
              <w:rPr>
                <w:sz w:val="22"/>
                <w:szCs w:val="22"/>
                <w:lang w:eastAsia="zh-CN"/>
              </w:rPr>
              <w:t>/д ст. Просница, ул. Ленина, д. 34)</w:t>
            </w: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3 665,1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FD0EC9" w:rsidRPr="00FD0EC9" w:rsidTr="00FD0EC9">
        <w:trPr>
          <w:cantSplit/>
        </w:trPr>
        <w:tc>
          <w:tcPr>
            <w:tcW w:w="1826" w:type="dxa"/>
            <w:vMerge/>
            <w:shd w:val="clear" w:color="auto" w:fill="auto"/>
          </w:tcPr>
          <w:p w:rsidR="00FD0EC9" w:rsidRPr="00FD0EC9" w:rsidRDefault="00FD0EC9" w:rsidP="00FD0EC9">
            <w:pPr>
              <w:rPr>
                <w:color w:val="00000A"/>
                <w:lang w:eastAsia="zh-C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FD0EC9" w:rsidRPr="00FD0EC9" w:rsidTr="00FD0EC9">
        <w:trPr>
          <w:cantSplit/>
        </w:trPr>
        <w:tc>
          <w:tcPr>
            <w:tcW w:w="1826" w:type="dxa"/>
            <w:vMerge/>
            <w:shd w:val="clear" w:color="auto" w:fill="auto"/>
          </w:tcPr>
          <w:p w:rsidR="00FD0EC9" w:rsidRPr="00FD0EC9" w:rsidRDefault="00FD0EC9" w:rsidP="00FD0EC9">
            <w:pPr>
              <w:rPr>
                <w:color w:val="00000A"/>
                <w:lang w:eastAsia="zh-C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3 414,9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FD0EC9" w:rsidRPr="00FD0EC9" w:rsidTr="00FD0EC9">
        <w:trPr>
          <w:cantSplit/>
          <w:trHeight w:val="357"/>
        </w:trPr>
        <w:tc>
          <w:tcPr>
            <w:tcW w:w="1826" w:type="dxa"/>
            <w:vMerge/>
            <w:shd w:val="clear" w:color="auto" w:fill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D0EC9" w:rsidRPr="00FD0EC9" w:rsidRDefault="00FD0EC9" w:rsidP="00FD0EC9">
            <w:pPr>
              <w:jc w:val="both"/>
              <w:rPr>
                <w:color w:val="00000A"/>
                <w:lang w:eastAsia="zh-CN"/>
              </w:rPr>
            </w:pPr>
            <w:r w:rsidRPr="00FD0EC9">
              <w:rPr>
                <w:color w:val="00000A"/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250,2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FD0EC9" w:rsidRPr="00FD0EC9" w:rsidRDefault="00FD0EC9" w:rsidP="00FD0EC9">
            <w:pPr>
              <w:suppressAutoHyphens w:val="0"/>
              <w:snapToGrid w:val="0"/>
              <w:rPr>
                <w:lang w:eastAsia="ru-RU"/>
              </w:rPr>
            </w:pPr>
            <w:r w:rsidRPr="00FD0EC9">
              <w:rPr>
                <w:sz w:val="22"/>
                <w:szCs w:val="22"/>
                <w:lang w:eastAsia="ru-RU"/>
              </w:rPr>
              <w:t>0,0</w:t>
            </w:r>
          </w:p>
        </w:tc>
      </w:tr>
    </w:tbl>
    <w:p w:rsidR="00FD0EC9" w:rsidRDefault="00FD0EC9" w:rsidP="00161C1D">
      <w:pPr>
        <w:suppressAutoHyphens w:val="0"/>
        <w:ind w:left="5954"/>
        <w:rPr>
          <w:bCs/>
          <w:sz w:val="22"/>
          <w:szCs w:val="22"/>
          <w:lang w:eastAsia="ru-RU"/>
        </w:rPr>
      </w:pPr>
    </w:p>
    <w:p w:rsidR="00161C1D" w:rsidRPr="00161C1D" w:rsidRDefault="00161C1D" w:rsidP="00161C1D">
      <w:pPr>
        <w:suppressAutoHyphens w:val="0"/>
        <w:ind w:left="5954"/>
        <w:rPr>
          <w:bCs/>
          <w:sz w:val="22"/>
          <w:szCs w:val="22"/>
          <w:lang w:eastAsia="ru-RU"/>
        </w:rPr>
      </w:pPr>
      <w:r w:rsidRPr="00161C1D">
        <w:rPr>
          <w:bCs/>
          <w:sz w:val="22"/>
          <w:szCs w:val="22"/>
          <w:lang w:eastAsia="ru-RU"/>
        </w:rPr>
        <w:t xml:space="preserve">Приложение №2 к постановлению администрации </w:t>
      </w:r>
      <w:proofErr w:type="spellStart"/>
      <w:r w:rsidRPr="00161C1D">
        <w:rPr>
          <w:bCs/>
          <w:sz w:val="22"/>
          <w:szCs w:val="22"/>
          <w:lang w:eastAsia="ru-RU"/>
        </w:rPr>
        <w:t>Просницкого</w:t>
      </w:r>
      <w:proofErr w:type="spellEnd"/>
      <w:r w:rsidRPr="00161C1D">
        <w:rPr>
          <w:bCs/>
          <w:sz w:val="22"/>
          <w:szCs w:val="22"/>
          <w:lang w:eastAsia="ru-RU"/>
        </w:rPr>
        <w:t xml:space="preserve"> сельского поселения </w:t>
      </w:r>
    </w:p>
    <w:p w:rsidR="00161C1D" w:rsidRPr="00161C1D" w:rsidRDefault="00161C1D" w:rsidP="00FD0EC9">
      <w:pPr>
        <w:suppressAutoHyphens w:val="0"/>
        <w:ind w:left="5954"/>
        <w:rPr>
          <w:b/>
          <w:bCs/>
          <w:sz w:val="22"/>
          <w:szCs w:val="22"/>
          <w:lang w:eastAsia="ru-RU"/>
        </w:rPr>
      </w:pPr>
      <w:r w:rsidRPr="00161C1D">
        <w:rPr>
          <w:bCs/>
          <w:sz w:val="22"/>
          <w:szCs w:val="22"/>
          <w:lang w:eastAsia="ru-RU"/>
        </w:rPr>
        <w:t>от 15.08.2024 № 123</w:t>
      </w:r>
    </w:p>
    <w:tbl>
      <w:tblPr>
        <w:tblW w:w="0" w:type="auto"/>
        <w:jc w:val="center"/>
        <w:tblInd w:w="-2585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4605"/>
        <w:gridCol w:w="1456"/>
        <w:gridCol w:w="1218"/>
        <w:gridCol w:w="1759"/>
      </w:tblGrid>
      <w:tr w:rsidR="00161C1D" w:rsidRPr="00161C1D" w:rsidTr="00161C1D">
        <w:trPr>
          <w:jc w:val="center"/>
        </w:trPr>
        <w:tc>
          <w:tcPr>
            <w:tcW w:w="4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1C1D" w:rsidRPr="00161C1D" w:rsidRDefault="00161C1D" w:rsidP="00161C1D">
            <w:pPr>
              <w:suppressAutoHyphens w:val="0"/>
              <w:jc w:val="center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Источник</w:t>
            </w:r>
          </w:p>
          <w:p w:rsidR="00161C1D" w:rsidRPr="00161C1D" w:rsidRDefault="00161C1D" w:rsidP="00161C1D">
            <w:pPr>
              <w:jc w:val="center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финансирования</w:t>
            </w:r>
          </w:p>
        </w:tc>
        <w:tc>
          <w:tcPr>
            <w:tcW w:w="44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1C1D" w:rsidRPr="00161C1D" w:rsidRDefault="00161C1D" w:rsidP="00161C1D">
            <w:pPr>
              <w:jc w:val="center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Оценка расходов (тыс. рублей)</w:t>
            </w:r>
          </w:p>
        </w:tc>
      </w:tr>
      <w:tr w:rsidR="00161C1D" w:rsidRPr="00161C1D" w:rsidTr="00161C1D">
        <w:trPr>
          <w:jc w:val="center"/>
        </w:trPr>
        <w:tc>
          <w:tcPr>
            <w:tcW w:w="4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1C1D" w:rsidRPr="00161C1D" w:rsidRDefault="00161C1D" w:rsidP="00161C1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1C1D" w:rsidRPr="00161C1D" w:rsidRDefault="00161C1D" w:rsidP="00161C1D">
            <w:pPr>
              <w:jc w:val="center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1C1D" w:rsidRPr="00161C1D" w:rsidRDefault="00161C1D" w:rsidP="00161C1D">
            <w:pPr>
              <w:jc w:val="center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1C1D" w:rsidRPr="00161C1D" w:rsidRDefault="00161C1D" w:rsidP="00161C1D">
            <w:pPr>
              <w:jc w:val="center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2026</w:t>
            </w:r>
          </w:p>
        </w:tc>
      </w:tr>
      <w:tr w:rsidR="00161C1D" w:rsidRPr="00161C1D" w:rsidTr="00161C1D">
        <w:trPr>
          <w:jc w:val="center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1C1D" w:rsidRPr="00161C1D" w:rsidRDefault="00161C1D" w:rsidP="00161C1D">
            <w:pPr>
              <w:suppressAutoHyphens w:val="0"/>
              <w:jc w:val="both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1C1D" w:rsidRPr="00161C1D" w:rsidRDefault="00161C1D" w:rsidP="00161C1D">
            <w:pPr>
              <w:snapToGrid w:val="0"/>
              <w:jc w:val="center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5961,8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1C1D" w:rsidRPr="00161C1D" w:rsidRDefault="00161C1D" w:rsidP="00161C1D">
            <w:pPr>
              <w:snapToGrid w:val="0"/>
              <w:jc w:val="center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2203,9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1C1D" w:rsidRPr="00161C1D" w:rsidRDefault="00161C1D" w:rsidP="00161C1D">
            <w:pPr>
              <w:snapToGrid w:val="0"/>
              <w:jc w:val="center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2202,4</w:t>
            </w:r>
          </w:p>
        </w:tc>
      </w:tr>
      <w:tr w:rsidR="00161C1D" w:rsidRPr="00161C1D" w:rsidTr="00161C1D">
        <w:trPr>
          <w:jc w:val="center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1C1D" w:rsidRPr="00161C1D" w:rsidRDefault="00161C1D" w:rsidP="00161C1D">
            <w:pPr>
              <w:suppressAutoHyphens w:val="0"/>
              <w:jc w:val="both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1C1D" w:rsidRPr="00161C1D" w:rsidRDefault="00161C1D" w:rsidP="00161C1D">
            <w:pPr>
              <w:snapToGrid w:val="0"/>
              <w:jc w:val="center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1C1D" w:rsidRPr="00161C1D" w:rsidRDefault="00161C1D" w:rsidP="00161C1D">
            <w:pPr>
              <w:snapToGrid w:val="0"/>
              <w:jc w:val="center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1C1D" w:rsidRPr="00161C1D" w:rsidRDefault="00161C1D" w:rsidP="00161C1D">
            <w:pPr>
              <w:snapToGrid w:val="0"/>
              <w:jc w:val="center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161C1D" w:rsidRPr="00161C1D" w:rsidTr="00161C1D">
        <w:trPr>
          <w:jc w:val="center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1C1D" w:rsidRPr="00161C1D" w:rsidRDefault="00161C1D" w:rsidP="00161C1D">
            <w:pPr>
              <w:suppressAutoHyphens w:val="0"/>
              <w:jc w:val="both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1C1D" w:rsidRPr="00161C1D" w:rsidRDefault="00161C1D" w:rsidP="00161C1D">
            <w:pPr>
              <w:snapToGrid w:val="0"/>
              <w:jc w:val="center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4148,6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1C1D" w:rsidRPr="00161C1D" w:rsidRDefault="00161C1D" w:rsidP="00161C1D">
            <w:pPr>
              <w:snapToGrid w:val="0"/>
              <w:jc w:val="center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669,8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1C1D" w:rsidRPr="00161C1D" w:rsidRDefault="00161C1D" w:rsidP="00161C1D">
            <w:pPr>
              <w:snapToGrid w:val="0"/>
              <w:jc w:val="center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669,8</w:t>
            </w:r>
          </w:p>
        </w:tc>
      </w:tr>
      <w:tr w:rsidR="00161C1D" w:rsidRPr="00161C1D" w:rsidTr="00161C1D">
        <w:trPr>
          <w:jc w:val="center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1C1D" w:rsidRPr="00161C1D" w:rsidRDefault="00161C1D" w:rsidP="00161C1D">
            <w:pPr>
              <w:suppressAutoHyphens w:val="0"/>
              <w:jc w:val="both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1C1D" w:rsidRPr="00161C1D" w:rsidRDefault="00161C1D" w:rsidP="00161C1D">
            <w:pPr>
              <w:snapToGrid w:val="0"/>
              <w:jc w:val="center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1813,2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1C1D" w:rsidRPr="00161C1D" w:rsidRDefault="00161C1D" w:rsidP="00161C1D">
            <w:pPr>
              <w:snapToGrid w:val="0"/>
              <w:jc w:val="center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1534,1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1C1D" w:rsidRPr="00161C1D" w:rsidRDefault="00161C1D" w:rsidP="00161C1D">
            <w:pPr>
              <w:snapToGrid w:val="0"/>
              <w:jc w:val="center"/>
              <w:rPr>
                <w:lang w:eastAsia="ru-RU"/>
              </w:rPr>
            </w:pPr>
            <w:r w:rsidRPr="00161C1D">
              <w:rPr>
                <w:sz w:val="22"/>
                <w:szCs w:val="22"/>
                <w:lang w:eastAsia="ru-RU"/>
              </w:rPr>
              <w:t>1532,6</w:t>
            </w:r>
          </w:p>
        </w:tc>
      </w:tr>
    </w:tbl>
    <w:p w:rsidR="00161C1D" w:rsidRPr="00161C1D" w:rsidRDefault="00161C1D" w:rsidP="0016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77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773"/>
        <w:rPr>
          <w:sz w:val="28"/>
          <w:szCs w:val="28"/>
          <w:lang w:eastAsia="ru-RU"/>
        </w:rPr>
      </w:pPr>
      <w:r w:rsidRPr="00161C1D">
        <w:rPr>
          <w:color w:val="000000"/>
          <w:sz w:val="22"/>
          <w:szCs w:val="22"/>
          <w:lang w:eastAsia="ru-RU"/>
        </w:rPr>
        <w:t>024 № 123</w:t>
      </w:r>
    </w:p>
    <w:p w:rsidR="00AE7347" w:rsidRPr="00AE7347" w:rsidRDefault="00161C1D" w:rsidP="00AE7347">
      <w:pPr>
        <w:ind w:firstLine="480"/>
        <w:jc w:val="center"/>
        <w:rPr>
          <w:b/>
          <w:i/>
          <w:sz w:val="22"/>
          <w:szCs w:val="22"/>
          <w:u w:val="single"/>
          <w:lang w:eastAsia="en-US" w:bidi="en-US"/>
        </w:rPr>
      </w:pPr>
      <w:r w:rsidRPr="00161C1D">
        <w:rPr>
          <w:rFonts w:ascii="Calibri" w:hAnsi="Calibri"/>
          <w:sz w:val="28"/>
          <w:szCs w:val="28"/>
          <w:lang w:eastAsia="en-US" w:bidi="en-US"/>
        </w:rPr>
        <w:lastRenderedPageBreak/>
        <w:tab/>
      </w:r>
      <w:r w:rsidR="00AE7347" w:rsidRPr="00AE7347">
        <w:rPr>
          <w:b/>
          <w:i/>
          <w:sz w:val="22"/>
          <w:szCs w:val="22"/>
          <w:u w:val="single"/>
          <w:lang w:eastAsia="en-US" w:bidi="en-US"/>
        </w:rPr>
        <w:t>РЕЗУЛЬТАТЫ ПУБЛИЧНЫХ СЛУШАНИЙ</w:t>
      </w:r>
    </w:p>
    <w:p w:rsidR="00AE7347" w:rsidRDefault="00AE7347" w:rsidP="00AE7347">
      <w:pPr>
        <w:ind w:firstLine="480"/>
        <w:jc w:val="center"/>
        <w:rPr>
          <w:rFonts w:ascii="Calibri" w:hAnsi="Calibri"/>
          <w:sz w:val="28"/>
          <w:szCs w:val="28"/>
          <w:lang w:eastAsia="en-US" w:bidi="en-US"/>
        </w:rPr>
      </w:pPr>
    </w:p>
    <w:p w:rsidR="00AE7347" w:rsidRPr="00AE7347" w:rsidRDefault="00AE7347" w:rsidP="00AE7347">
      <w:pPr>
        <w:ind w:firstLine="480"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b/>
          <w:bCs/>
          <w:kern w:val="1"/>
          <w:sz w:val="22"/>
          <w:szCs w:val="22"/>
          <w:lang w:eastAsia="hi-IN" w:bidi="hi-IN"/>
        </w:rPr>
        <w:t>ПРОТОКОЛ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публичных слушаний по </w:t>
      </w:r>
      <w:r w:rsidRPr="00AE7347">
        <w:rPr>
          <w:rFonts w:eastAsia="SimSun"/>
          <w:iCs/>
          <w:kern w:val="1"/>
          <w:sz w:val="22"/>
          <w:szCs w:val="22"/>
          <w:lang w:eastAsia="hi-IN" w:bidi="hi-IN"/>
        </w:rPr>
        <w:t>предоставлению</w:t>
      </w: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43:12:430162:454 в д.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Лобань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>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b/>
          <w:bCs/>
          <w:kern w:val="1"/>
          <w:sz w:val="22"/>
          <w:szCs w:val="22"/>
          <w:lang w:eastAsia="hi-IN" w:bidi="hi-IN"/>
        </w:rPr>
        <w:t>Дата и время проведения:</w:t>
      </w: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13 августа 2024 г.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>начало в  15-00 часов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>окончание в 15-30 часов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b/>
          <w:bCs/>
          <w:kern w:val="1"/>
          <w:sz w:val="22"/>
          <w:szCs w:val="22"/>
          <w:lang w:eastAsia="hi-IN" w:bidi="hi-IN"/>
        </w:rPr>
        <w:t>Место проведения публичных слушаний:</w:t>
      </w: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здание администрации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области, расположенное по адресу: Кировская область, Кирово-Чепецкий </w:t>
      </w:r>
      <w:proofErr w:type="gramStart"/>
      <w:r w:rsidRPr="00AE7347">
        <w:rPr>
          <w:rFonts w:eastAsia="SimSun"/>
          <w:kern w:val="1"/>
          <w:sz w:val="22"/>
          <w:szCs w:val="22"/>
          <w:lang w:eastAsia="hi-IN" w:bidi="hi-IN"/>
        </w:rPr>
        <w:t>район, ж</w:t>
      </w:r>
      <w:proofErr w:type="gramEnd"/>
      <w:r w:rsidRPr="00AE7347">
        <w:rPr>
          <w:rFonts w:eastAsia="SimSun"/>
          <w:kern w:val="1"/>
          <w:sz w:val="22"/>
          <w:szCs w:val="22"/>
          <w:lang w:eastAsia="hi-IN" w:bidi="hi-IN"/>
        </w:rPr>
        <w:t>/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д_ст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>. Просница, ул. Советская, д. 3, кабинет 1.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Способ информирования общественности:   </w:t>
      </w:r>
    </w:p>
    <w:p w:rsidR="00AE7347" w:rsidRPr="00AE7347" w:rsidRDefault="00AE7347" w:rsidP="00AE7347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>Публикация</w:t>
      </w:r>
      <w:r w:rsidRPr="00AE7347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извещения о проведении публичных слушаний в </w:t>
      </w:r>
      <w:r w:rsidRPr="00AE7347">
        <w:rPr>
          <w:kern w:val="1"/>
          <w:sz w:val="22"/>
          <w:szCs w:val="22"/>
        </w:rPr>
        <w:t xml:space="preserve">«Информационном бюллетене органов местного самоуправления </w:t>
      </w:r>
      <w:proofErr w:type="spellStart"/>
      <w:r w:rsidRPr="00AE7347">
        <w:rPr>
          <w:kern w:val="1"/>
          <w:sz w:val="22"/>
          <w:szCs w:val="22"/>
        </w:rPr>
        <w:t>Просницкого</w:t>
      </w:r>
      <w:proofErr w:type="spellEnd"/>
      <w:r w:rsidRPr="00AE7347">
        <w:rPr>
          <w:kern w:val="1"/>
          <w:sz w:val="22"/>
          <w:szCs w:val="22"/>
        </w:rPr>
        <w:t xml:space="preserve"> сельского поселения» от 30.07.2024 № 32 и на официальном сайте </w:t>
      </w:r>
      <w:proofErr w:type="spellStart"/>
      <w:r w:rsidRPr="00AE7347">
        <w:rPr>
          <w:kern w:val="1"/>
          <w:sz w:val="22"/>
          <w:szCs w:val="22"/>
        </w:rPr>
        <w:t>Просницкого</w:t>
      </w:r>
      <w:proofErr w:type="spellEnd"/>
      <w:r w:rsidRPr="00AE7347">
        <w:rPr>
          <w:kern w:val="1"/>
          <w:sz w:val="22"/>
          <w:szCs w:val="22"/>
        </w:rPr>
        <w:t xml:space="preserve"> сельского поселения.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Председатель комиссии: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Ольга Алексеевна – глава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области;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>Члены комиссии: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Катаева Любовь Ивановна – юрисконсульт администрации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 сельского поселения Кирово-Чепецкого района Кировской области, Касаткина Елена Сергеевна – главный бухгалтер администрации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области,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Любовь Леонидовна – ведущий специалист администрации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>Заявитель: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Евдокимов Павел Николаевич – собственник земельного участка, расположенного по адресу: Кировская область, Кирово-Чепецкий район, д.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Лобань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>, кадастровый № 43:12:430162:454.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>В публичных слушаниях приняли участие 7 человек.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b/>
          <w:bCs/>
          <w:kern w:val="1"/>
          <w:sz w:val="22"/>
          <w:szCs w:val="22"/>
          <w:lang w:eastAsia="hi-IN" w:bidi="hi-IN"/>
        </w:rPr>
        <w:t>Тема публичных слушаний:</w:t>
      </w: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рассмотрение возможности предоставления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43:12:430162:454 в д.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Лобань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>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b/>
          <w:bCs/>
          <w:kern w:val="1"/>
          <w:sz w:val="22"/>
          <w:szCs w:val="22"/>
          <w:lang w:eastAsia="hi-IN" w:bidi="hi-IN"/>
        </w:rPr>
        <w:t>Основание для проведения публичных слушаний: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proofErr w:type="gramStart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Положением о публичных слушаниях в муниципальном образовании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сельское поселение Кирово-Чепецкого</w:t>
      </w:r>
      <w:proofErr w:type="gram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proofErr w:type="gramStart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района Кировской области, утвержденным решением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Просницкой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сельской Думы от 12.11.2015 № 27/215, Правилами землепользования и застройки муниципального образования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утвержденными постановлением администрации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от 11.10.2021 № 108; публикация извещения о проведении публичных слушаний в </w:t>
      </w:r>
      <w:r w:rsidRPr="00AE7347">
        <w:rPr>
          <w:kern w:val="1"/>
          <w:sz w:val="22"/>
          <w:szCs w:val="22"/>
        </w:rPr>
        <w:t xml:space="preserve">«Информационном бюллетене органов местного самоуправления </w:t>
      </w:r>
      <w:proofErr w:type="spellStart"/>
      <w:r w:rsidRPr="00AE7347">
        <w:rPr>
          <w:kern w:val="1"/>
          <w:sz w:val="22"/>
          <w:szCs w:val="22"/>
        </w:rPr>
        <w:t>Просницкого</w:t>
      </w:r>
      <w:proofErr w:type="spellEnd"/>
      <w:r w:rsidRPr="00AE7347">
        <w:rPr>
          <w:kern w:val="1"/>
          <w:sz w:val="22"/>
          <w:szCs w:val="22"/>
        </w:rPr>
        <w:t xml:space="preserve"> сельского поселения» от 30.07.2024 № 32 и на официальном сайте </w:t>
      </w:r>
      <w:proofErr w:type="spellStart"/>
      <w:r w:rsidRPr="00AE7347">
        <w:rPr>
          <w:kern w:val="1"/>
          <w:sz w:val="22"/>
          <w:szCs w:val="22"/>
        </w:rPr>
        <w:t>Просницкого</w:t>
      </w:r>
      <w:proofErr w:type="spellEnd"/>
      <w:r w:rsidRPr="00AE7347">
        <w:rPr>
          <w:kern w:val="1"/>
          <w:sz w:val="22"/>
          <w:szCs w:val="22"/>
        </w:rPr>
        <w:t xml:space="preserve"> сельского поселения.</w:t>
      </w:r>
      <w:proofErr w:type="gramEnd"/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b/>
          <w:bCs/>
          <w:kern w:val="1"/>
          <w:sz w:val="22"/>
          <w:szCs w:val="22"/>
          <w:lang w:eastAsia="hi-IN" w:bidi="hi-IN"/>
        </w:rPr>
        <w:t>Повестка дня и порядок проведения публичных слушаний: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1. Вступительное слово о порядке проведения публичных слушаний –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Дровосековой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> О.А.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2. Доклад: по предоставлению разрешения на отклонение от предельных параметров разрешенного строительства объекта капитального строительства на земельном участке с </w:t>
      </w:r>
      <w:r w:rsidRPr="00AE7347">
        <w:rPr>
          <w:rFonts w:eastAsia="SimSun"/>
          <w:kern w:val="1"/>
          <w:sz w:val="22"/>
          <w:szCs w:val="22"/>
          <w:lang w:eastAsia="hi-IN" w:bidi="hi-IN"/>
        </w:rPr>
        <w:lastRenderedPageBreak/>
        <w:t>кадастровым номером 43:12:430162:454 заявителя Евдокимова П.Н.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>3. Выступления, вопросы, предложения присутствующих на публичных слушаниях.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b/>
          <w:bCs/>
          <w:kern w:val="1"/>
          <w:sz w:val="22"/>
          <w:szCs w:val="22"/>
          <w:lang w:eastAsia="hi-IN" w:bidi="hi-IN"/>
        </w:rPr>
        <w:t>По первому вопросу:</w:t>
      </w: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слушали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Дровосекову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> О.А., которая огласила тему публичных слушаний, разъяснила правила проведения публичных слушаний, последовательность выступлений присутствующих.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b/>
          <w:bCs/>
          <w:kern w:val="1"/>
          <w:sz w:val="22"/>
          <w:szCs w:val="22"/>
          <w:lang w:eastAsia="hi-IN" w:bidi="hi-IN"/>
        </w:rPr>
        <w:t>По второму вопросу:</w:t>
      </w: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слушали Евдокимова П.Н., который пояснил, что для размещения жилого дома необходим отступ от границ земельного участка до жилого дома с 5,0 м до 3,85 м со стороны улицы Центральная от красной линии.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>Собственник земельного участка с кадастровым номером 43:12:430162:453 Косенкова Н.Б. согласна на уменьшение расстояния от границ земельного участка до жилого дома с 5,0 м до 3,85 м со стороны улицы Центральная от красной линии.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Собственник земельного участка с кадастровым номером 43:12:430162:328 Гридин М.В. согласен на уменьшение расстояния от границ земельного участка до жилого дома с 5,0 м до 3,85 м со стороны улицы </w:t>
      </w:r>
      <w:proofErr w:type="gramStart"/>
      <w:r w:rsidRPr="00AE7347">
        <w:rPr>
          <w:rFonts w:eastAsia="SimSun"/>
          <w:kern w:val="1"/>
          <w:sz w:val="22"/>
          <w:szCs w:val="22"/>
          <w:lang w:eastAsia="hi-IN" w:bidi="hi-IN"/>
        </w:rPr>
        <w:t>Центральная</w:t>
      </w:r>
      <w:proofErr w:type="gram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от красной линии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b/>
          <w:bCs/>
          <w:kern w:val="1"/>
          <w:sz w:val="22"/>
          <w:szCs w:val="22"/>
          <w:lang w:eastAsia="hi-IN" w:bidi="hi-IN"/>
        </w:rPr>
        <w:t>По третьему вопросу</w:t>
      </w:r>
      <w:r w:rsidRPr="00AE7347">
        <w:rPr>
          <w:rFonts w:eastAsia="SimSun"/>
          <w:kern w:val="1"/>
          <w:sz w:val="22"/>
          <w:szCs w:val="22"/>
          <w:lang w:eastAsia="hi-IN" w:bidi="hi-IN"/>
        </w:rPr>
        <w:t>: Перешли к вопросам, замечаниям и предложениям участников публичных слушаний. Предложений и замечаний не поступило.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О.А. предложила проголосовать по </w:t>
      </w:r>
      <w:r w:rsidRPr="00AE7347">
        <w:rPr>
          <w:rFonts w:eastAsia="SimSun"/>
          <w:iCs/>
          <w:kern w:val="1"/>
          <w:sz w:val="22"/>
          <w:szCs w:val="22"/>
          <w:lang w:eastAsia="hi-IN" w:bidi="hi-IN"/>
        </w:rPr>
        <w:t>предоставлению</w:t>
      </w: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43:12:430162:454, местоположение: Кировская область, Кирово-Чепецкий район, д. 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Лобань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>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b/>
          <w:bCs/>
          <w:kern w:val="1"/>
          <w:sz w:val="22"/>
          <w:szCs w:val="22"/>
          <w:lang w:eastAsia="hi-IN" w:bidi="hi-IN"/>
        </w:rPr>
        <w:t>Голосование: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b/>
          <w:bCs/>
          <w:kern w:val="1"/>
          <w:sz w:val="22"/>
          <w:szCs w:val="22"/>
          <w:lang w:eastAsia="hi-IN" w:bidi="hi-IN"/>
        </w:rPr>
        <w:t>«За»</w:t>
      </w: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- 7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b/>
          <w:bCs/>
          <w:kern w:val="1"/>
          <w:sz w:val="22"/>
          <w:szCs w:val="22"/>
          <w:lang w:eastAsia="hi-IN" w:bidi="hi-IN"/>
        </w:rPr>
        <w:t>«Против»</w:t>
      </w: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- </w:t>
      </w:r>
      <w:r w:rsidRPr="00AE7347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0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b/>
          <w:bCs/>
          <w:kern w:val="1"/>
          <w:sz w:val="22"/>
          <w:szCs w:val="22"/>
          <w:lang w:eastAsia="hi-IN" w:bidi="hi-IN"/>
        </w:rPr>
        <w:t>«Воздержались»</w:t>
      </w: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- 0 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Liberation Serif"/>
          <w:b/>
          <w:bCs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b/>
          <w:bCs/>
          <w:kern w:val="1"/>
          <w:sz w:val="22"/>
          <w:szCs w:val="22"/>
          <w:lang w:eastAsia="hi-IN" w:bidi="hi-IN"/>
        </w:rPr>
        <w:t>Предложение  принято единогласно.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b/>
          <w:bCs/>
          <w:kern w:val="1"/>
          <w:sz w:val="22"/>
          <w:szCs w:val="22"/>
          <w:lang w:eastAsia="hi-IN" w:bidi="hi-IN"/>
        </w:rPr>
        <w:t>РЕШИЛИ:</w:t>
      </w: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        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1. Признать публичные слушания по </w:t>
      </w:r>
      <w:r w:rsidRPr="00AE7347">
        <w:rPr>
          <w:rFonts w:eastAsia="SimSun"/>
          <w:iCs/>
          <w:kern w:val="1"/>
          <w:sz w:val="22"/>
          <w:szCs w:val="22"/>
          <w:lang w:eastAsia="hi-IN" w:bidi="hi-IN"/>
        </w:rPr>
        <w:t>предоставлению</w:t>
      </w: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43:12:430162:454, местоположение: Кировская область, Кирово-Чепецкий район, д.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Лобань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- </w:t>
      </w:r>
      <w:proofErr w:type="gramStart"/>
      <w:r w:rsidRPr="00AE7347">
        <w:rPr>
          <w:rFonts w:eastAsia="SimSun"/>
          <w:kern w:val="1"/>
          <w:sz w:val="22"/>
          <w:szCs w:val="22"/>
          <w:lang w:eastAsia="hi-IN" w:bidi="hi-IN"/>
        </w:rPr>
        <w:t>состоявшимися</w:t>
      </w:r>
      <w:proofErr w:type="gramEnd"/>
      <w:r w:rsidRPr="00AE7347">
        <w:rPr>
          <w:rFonts w:eastAsia="SimSun"/>
          <w:kern w:val="1"/>
          <w:sz w:val="22"/>
          <w:szCs w:val="22"/>
          <w:lang w:eastAsia="hi-IN" w:bidi="hi-IN"/>
        </w:rPr>
        <w:t>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>2. Рекомендовать одобрить разрешение на отклонение от предельных параметров разрешенного строительства, а именно: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1) уменьшение расстояния от границ земельного участка до жилого дома с 5,0 м до 3,85 м со стороны улицы </w:t>
      </w:r>
      <w:proofErr w:type="gramStart"/>
      <w:r w:rsidRPr="00AE7347">
        <w:rPr>
          <w:rFonts w:eastAsia="SimSun"/>
          <w:kern w:val="1"/>
          <w:sz w:val="22"/>
          <w:szCs w:val="22"/>
          <w:lang w:eastAsia="hi-IN" w:bidi="hi-IN"/>
        </w:rPr>
        <w:t>Центральная</w:t>
      </w:r>
      <w:proofErr w:type="gram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от красной линии.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b/>
          <w:bCs/>
          <w:kern w:val="1"/>
          <w:sz w:val="22"/>
          <w:szCs w:val="22"/>
          <w:lang w:eastAsia="hi-IN" w:bidi="hi-IN"/>
        </w:rPr>
        <w:t>ПОДПИСИ: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>Глава сельского поселения,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>Председатель Комиссии по землепользованию и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     ________________   О.А.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>Члены комиссии: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>Юрисконсульт администрации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  сельского поселения                   __________________  Л.И. Катаева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>Главный бухгалтер администрации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                 __________________  Е.С. Касаткина</w:t>
      </w: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AE7347" w:rsidRPr="00AE7347" w:rsidRDefault="00AE7347" w:rsidP="00AE7347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E7347">
        <w:rPr>
          <w:rFonts w:eastAsia="SimSun"/>
          <w:kern w:val="1"/>
          <w:sz w:val="22"/>
          <w:szCs w:val="22"/>
          <w:lang w:eastAsia="hi-IN" w:bidi="hi-IN"/>
        </w:rPr>
        <w:t>Ведущий специалист администрации</w:t>
      </w:r>
    </w:p>
    <w:p w:rsidR="00161C1D" w:rsidRPr="00AE7347" w:rsidRDefault="00AE7347" w:rsidP="00AE7347">
      <w:pPr>
        <w:widowControl w:val="0"/>
        <w:ind w:firstLine="480"/>
        <w:jc w:val="both"/>
        <w:rPr>
          <w:sz w:val="22"/>
          <w:szCs w:val="22"/>
          <w:lang w:eastAsia="en-US" w:bidi="en-US"/>
        </w:rPr>
      </w:pP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AE7347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                 __________________  Л.Л. </w:t>
      </w:r>
      <w:proofErr w:type="spellStart"/>
      <w:r w:rsidRPr="00AE7347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</w:p>
    <w:sectPr w:rsidR="00161C1D" w:rsidRPr="00AE7347" w:rsidSect="00D6045B">
      <w:headerReference w:type="default" r:id="rId9"/>
      <w:footerReference w:type="default" r:id="rId1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C6" w:rsidRDefault="005E38C6" w:rsidP="00084ED7">
      <w:r>
        <w:separator/>
      </w:r>
    </w:p>
  </w:endnote>
  <w:endnote w:type="continuationSeparator" w:id="0">
    <w:p w:rsidR="005E38C6" w:rsidRDefault="005E38C6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161C1D" w:rsidRDefault="00161C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347">
          <w:rPr>
            <w:noProof/>
          </w:rPr>
          <w:t>2</w:t>
        </w:r>
        <w:r>
          <w:fldChar w:fldCharType="end"/>
        </w:r>
      </w:p>
    </w:sdtContent>
  </w:sdt>
  <w:p w:rsidR="00161C1D" w:rsidRDefault="00161C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C6" w:rsidRDefault="005E38C6" w:rsidP="00084ED7">
      <w:r>
        <w:separator/>
      </w:r>
    </w:p>
  </w:footnote>
  <w:footnote w:type="continuationSeparator" w:id="0">
    <w:p w:rsidR="005E38C6" w:rsidRDefault="005E38C6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1D" w:rsidRPr="00B70473" w:rsidRDefault="00161C1D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161C1D" w:rsidRPr="00B70473" w:rsidRDefault="00161C1D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161C1D" w:rsidRPr="00B70473" w:rsidRDefault="00161C1D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val="en-US" w:eastAsia="ru-RU"/>
      </w:rPr>
      <w:t>3</w:t>
    </w:r>
    <w:r>
      <w:rPr>
        <w:b/>
        <w:i/>
        <w:sz w:val="20"/>
        <w:lang w:eastAsia="ru-RU"/>
      </w:rPr>
      <w:t>3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>
      <w:rPr>
        <w:b/>
        <w:i/>
        <w:sz w:val="20"/>
        <w:lang w:eastAsia="ru-RU"/>
      </w:rPr>
      <w:t>14 августа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40B2E51"/>
    <w:multiLevelType w:val="multilevel"/>
    <w:tmpl w:val="7F08E8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7FE22C0"/>
    <w:multiLevelType w:val="multilevel"/>
    <w:tmpl w:val="AD8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0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2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14">
    <w:nsid w:val="57F775FE"/>
    <w:multiLevelType w:val="multilevel"/>
    <w:tmpl w:val="BED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9A3BB3"/>
    <w:multiLevelType w:val="multilevel"/>
    <w:tmpl w:val="196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2"/>
  </w:num>
  <w:num w:numId="3">
    <w:abstractNumId w:val="11"/>
  </w:num>
  <w:num w:numId="4">
    <w:abstractNumId w:val="10"/>
  </w:num>
  <w:num w:numId="5">
    <w:abstractNumId w:val="4"/>
  </w:num>
  <w:num w:numId="6">
    <w:abstractNumId w:val="14"/>
  </w:num>
  <w:num w:numId="7">
    <w:abstractNumId w:val="15"/>
  </w:num>
  <w:num w:numId="8">
    <w:abstractNumId w:val="8"/>
  </w:num>
  <w:num w:numId="9">
    <w:abstractNumId w:val="9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99F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6D3"/>
    <w:rsid w:val="00147BDF"/>
    <w:rsid w:val="00147CAD"/>
    <w:rsid w:val="00150788"/>
    <w:rsid w:val="0015086E"/>
    <w:rsid w:val="00150C88"/>
    <w:rsid w:val="001513A5"/>
    <w:rsid w:val="00151592"/>
    <w:rsid w:val="00151987"/>
    <w:rsid w:val="00151B3E"/>
    <w:rsid w:val="00152035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C1D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4AD"/>
    <w:rsid w:val="003D67E7"/>
    <w:rsid w:val="003D7867"/>
    <w:rsid w:val="003D7DAA"/>
    <w:rsid w:val="003E020C"/>
    <w:rsid w:val="003E1D9A"/>
    <w:rsid w:val="003E221B"/>
    <w:rsid w:val="003E34E1"/>
    <w:rsid w:val="003E3936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D8E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3C7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AD2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5F98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35D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E4D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38C6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3B1C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27F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3F44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D7E51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3AB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372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A94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45B0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E7347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1A22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6DB1"/>
    <w:rsid w:val="00C47192"/>
    <w:rsid w:val="00C47C0E"/>
    <w:rsid w:val="00C504E5"/>
    <w:rsid w:val="00C50833"/>
    <w:rsid w:val="00C50A84"/>
    <w:rsid w:val="00C51CC3"/>
    <w:rsid w:val="00C5249F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366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23C"/>
    <w:rsid w:val="00EA5941"/>
    <w:rsid w:val="00EA651F"/>
    <w:rsid w:val="00EA656E"/>
    <w:rsid w:val="00EA65C2"/>
    <w:rsid w:val="00EA675B"/>
    <w:rsid w:val="00EA723D"/>
    <w:rsid w:val="00EA7FB9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4154"/>
    <w:rsid w:val="00F353DF"/>
    <w:rsid w:val="00F35CF0"/>
    <w:rsid w:val="00F35D7E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0EC9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D1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xl63">
    <w:name w:val="xl63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1fc">
    <w:name w:val="Знак Знак1"/>
    <w:basedOn w:val="a"/>
    <w:rsid w:val="0090372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0D1D-B1D2-4DDF-8E99-5ED530AC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10392</TotalTime>
  <Pages>10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304</cp:revision>
  <cp:lastPrinted>2024-03-12T11:37:00Z</cp:lastPrinted>
  <dcterms:created xsi:type="dcterms:W3CDTF">2012-12-02T09:07:00Z</dcterms:created>
  <dcterms:modified xsi:type="dcterms:W3CDTF">2024-08-27T07:35:00Z</dcterms:modified>
</cp:coreProperties>
</file>