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903729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820A5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 xml:space="preserve"> </w:t>
            </w:r>
            <w:r w:rsidR="00D16366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3</w:t>
            </w:r>
            <w:r w:rsidR="0090372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2</w:t>
            </w:r>
          </w:p>
        </w:tc>
        <w:tc>
          <w:tcPr>
            <w:tcW w:w="4253" w:type="dxa"/>
          </w:tcPr>
          <w:p w:rsidR="00660901" w:rsidRPr="00660901" w:rsidRDefault="00903729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30</w:t>
            </w:r>
            <w:r w:rsidR="000F0A6A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</w:t>
            </w:r>
            <w:r w:rsidR="00B37424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ию</w:t>
            </w:r>
            <w:r w:rsidR="00FE5ED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л</w:t>
            </w:r>
            <w:r w:rsidR="000F0A6A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я</w:t>
            </w:r>
          </w:p>
          <w:p w:rsidR="00660901" w:rsidRPr="00660901" w:rsidRDefault="00660901" w:rsidP="00330F5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330F5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4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Просницкая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8B2988" w:rsidRDefault="008B2988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333E18" w:rsidRDefault="007D7E51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ПОС</w:t>
      </w:r>
      <w:r w:rsidR="00903729">
        <w:rPr>
          <w:rFonts w:ascii="Arial Narrow" w:hAnsi="Arial Narrow" w:cs="Courier New"/>
          <w:b/>
          <w:sz w:val="28"/>
          <w:szCs w:val="28"/>
          <w:lang w:eastAsia="en-US"/>
        </w:rPr>
        <w:t>ТАНОВЛЕНИЯ АДМИНИСТРАЦИИ</w:t>
      </w:r>
      <w:r w:rsidR="0015086E">
        <w:rPr>
          <w:rFonts w:ascii="Arial Narrow" w:hAnsi="Arial Narrow" w:cs="Courier New"/>
          <w:b/>
          <w:sz w:val="28"/>
          <w:szCs w:val="28"/>
          <w:lang w:eastAsia="en-US"/>
        </w:rPr>
        <w:t xml:space="preserve"> </w:t>
      </w:r>
    </w:p>
    <w:p w:rsidR="0008621F" w:rsidRDefault="0008621F" w:rsidP="0008621F">
      <w:pPr>
        <w:autoSpaceDE w:val="0"/>
        <w:jc w:val="center"/>
        <w:rPr>
          <w:rFonts w:ascii="Arial Narrow" w:hAnsi="Arial Narrow"/>
          <w:b/>
          <w:sz w:val="28"/>
          <w:szCs w:val="28"/>
          <w:lang w:eastAsia="zh-CN"/>
        </w:rPr>
      </w:pPr>
    </w:p>
    <w:p w:rsidR="0008621F" w:rsidRPr="0008621F" w:rsidRDefault="0008621F" w:rsidP="0008621F">
      <w:pPr>
        <w:autoSpaceDE w:val="0"/>
        <w:jc w:val="center"/>
        <w:rPr>
          <w:rFonts w:ascii="Arial Narrow" w:hAnsi="Arial Narrow"/>
          <w:b/>
          <w:sz w:val="28"/>
          <w:szCs w:val="28"/>
          <w:lang w:eastAsia="zh-CN"/>
        </w:rPr>
      </w:pPr>
      <w:r w:rsidRPr="0008621F">
        <w:rPr>
          <w:rFonts w:ascii="Arial Narrow" w:hAnsi="Arial Narrow"/>
          <w:b/>
          <w:sz w:val="28"/>
          <w:szCs w:val="28"/>
          <w:lang w:eastAsia="zh-CN"/>
        </w:rPr>
        <w:t xml:space="preserve">ПРОЕКТ ВНЕСЕНИЯ ИЗМЕНЕНИЙ В УСТАВ МУНИЦИПАЛЬНОГО ОБРАЗОВАНИЯ ПРОСНИЦКОЕ СЕЛЬСКОЕ ПОСЕЛЕНИЕ КИРОВО-ЧЕПЕЦКОГО РАЙОНА </w:t>
      </w:r>
    </w:p>
    <w:p w:rsidR="00C46DB1" w:rsidRPr="0008621F" w:rsidRDefault="0008621F" w:rsidP="0008621F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08621F">
        <w:rPr>
          <w:rFonts w:ascii="Arial Narrow" w:hAnsi="Arial Narrow"/>
          <w:b/>
          <w:sz w:val="28"/>
          <w:szCs w:val="28"/>
          <w:lang w:eastAsia="zh-CN"/>
        </w:rPr>
        <w:t>КИРОВСКОЙ ОБЛАСТИ</w:t>
      </w:r>
    </w:p>
    <w:p w:rsidR="0008621F" w:rsidRDefault="0008621F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C46DB1" w:rsidRDefault="00C46DB1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 xml:space="preserve">ПАМЯТКИ ПО ПОЖАРНОЙ БЕЗОПАСНОСТИ </w:t>
      </w:r>
    </w:p>
    <w:p w:rsidR="0015086E" w:rsidRDefault="00C46DB1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И ПРАВИЛАХ ИСПОЛЬЗОВАНИЯ ГАЗА В БЫТУ</w:t>
      </w:r>
    </w:p>
    <w:p w:rsidR="000F0A6A" w:rsidRDefault="000F0A6A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D16366" w:rsidRPr="00C46DB1" w:rsidRDefault="00D16366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15086E" w:rsidRDefault="007D7E51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  <w:r>
        <w:rPr>
          <w:b/>
          <w:i/>
          <w:color w:val="000000"/>
          <w:sz w:val="22"/>
          <w:szCs w:val="22"/>
          <w:u w:val="single"/>
          <w:lang w:eastAsia="ru-RU"/>
        </w:rPr>
        <w:t xml:space="preserve"> </w:t>
      </w:r>
      <w:r w:rsidR="00903729">
        <w:rPr>
          <w:b/>
          <w:i/>
          <w:color w:val="000000"/>
          <w:sz w:val="22"/>
          <w:szCs w:val="22"/>
          <w:u w:val="single"/>
          <w:lang w:eastAsia="ru-RU"/>
        </w:rPr>
        <w:t>ПОСТАНОВЛЕНИЯ АДМИНИСТРАЦИИ</w:t>
      </w:r>
      <w:r w:rsidR="0015086E">
        <w:rPr>
          <w:b/>
          <w:i/>
          <w:color w:val="000000"/>
          <w:sz w:val="22"/>
          <w:szCs w:val="22"/>
          <w:u w:val="single"/>
          <w:lang w:eastAsia="ru-RU"/>
        </w:rPr>
        <w:t xml:space="preserve"> </w:t>
      </w:r>
    </w:p>
    <w:p w:rsidR="00C5249F" w:rsidRDefault="00C5249F" w:rsidP="00C5249F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sz w:val="22"/>
          <w:szCs w:val="22"/>
        </w:rPr>
      </w:pPr>
    </w:p>
    <w:p w:rsidR="00903729" w:rsidRPr="00903729" w:rsidRDefault="00903729" w:rsidP="00903729">
      <w:pPr>
        <w:keepNext/>
        <w:suppressAutoHyphens w:val="0"/>
        <w:jc w:val="center"/>
        <w:rPr>
          <w:b/>
          <w:kern w:val="1"/>
          <w:sz w:val="22"/>
          <w:szCs w:val="22"/>
        </w:rPr>
      </w:pPr>
      <w:r w:rsidRPr="00903729">
        <w:rPr>
          <w:b/>
          <w:kern w:val="1"/>
          <w:sz w:val="22"/>
          <w:szCs w:val="22"/>
        </w:rPr>
        <w:t>АДМИНИСТРАЦИЯ</w:t>
      </w:r>
    </w:p>
    <w:p w:rsidR="00903729" w:rsidRPr="00903729" w:rsidRDefault="00903729" w:rsidP="00903729">
      <w:pPr>
        <w:keepNext/>
        <w:suppressAutoHyphens w:val="0"/>
        <w:jc w:val="center"/>
        <w:rPr>
          <w:b/>
          <w:kern w:val="1"/>
          <w:sz w:val="22"/>
          <w:szCs w:val="22"/>
        </w:rPr>
      </w:pPr>
      <w:r w:rsidRPr="00903729">
        <w:rPr>
          <w:b/>
          <w:kern w:val="1"/>
          <w:sz w:val="22"/>
          <w:szCs w:val="22"/>
        </w:rPr>
        <w:t>ПРОСНИЦКОГО СЕЛЬСКОГО ПОСЕЛЕНИЯ</w:t>
      </w:r>
    </w:p>
    <w:p w:rsidR="00903729" w:rsidRPr="00903729" w:rsidRDefault="00903729" w:rsidP="00903729">
      <w:pPr>
        <w:keepNext/>
        <w:suppressAutoHyphens w:val="0"/>
        <w:jc w:val="center"/>
        <w:rPr>
          <w:b/>
          <w:kern w:val="1"/>
          <w:sz w:val="22"/>
          <w:szCs w:val="22"/>
        </w:rPr>
      </w:pPr>
      <w:r w:rsidRPr="00903729">
        <w:rPr>
          <w:b/>
          <w:kern w:val="1"/>
          <w:sz w:val="22"/>
          <w:szCs w:val="22"/>
        </w:rPr>
        <w:t>КИРОВО-ЧЕПЕЦКОГО РАЙОНА КИРОВСКОЙ ОБЛАСТИ</w:t>
      </w:r>
    </w:p>
    <w:p w:rsidR="00903729" w:rsidRDefault="00903729" w:rsidP="00903729">
      <w:pPr>
        <w:keepNext/>
        <w:suppressAutoHyphens w:val="0"/>
        <w:jc w:val="center"/>
        <w:rPr>
          <w:kern w:val="1"/>
          <w:sz w:val="22"/>
          <w:szCs w:val="22"/>
        </w:rPr>
      </w:pPr>
    </w:p>
    <w:p w:rsidR="00903729" w:rsidRPr="00903729" w:rsidRDefault="00903729" w:rsidP="00903729">
      <w:pPr>
        <w:keepNext/>
        <w:suppressAutoHyphens w:val="0"/>
        <w:jc w:val="center"/>
        <w:rPr>
          <w:kern w:val="1"/>
          <w:sz w:val="22"/>
          <w:szCs w:val="22"/>
        </w:rPr>
      </w:pPr>
      <w:r w:rsidRPr="00903729">
        <w:rPr>
          <w:kern w:val="1"/>
          <w:sz w:val="22"/>
          <w:szCs w:val="22"/>
        </w:rPr>
        <w:t>ПОСТАНОВЛЕНИЕ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9"/>
        <w:gridCol w:w="1645"/>
        <w:gridCol w:w="5103"/>
        <w:gridCol w:w="566"/>
        <w:gridCol w:w="1590"/>
        <w:gridCol w:w="60"/>
        <w:gridCol w:w="336"/>
      </w:tblGrid>
      <w:tr w:rsidR="00903729" w:rsidRPr="00903729" w:rsidTr="00523464">
        <w:trPr>
          <w:gridBefore w:val="1"/>
          <w:gridAfter w:val="1"/>
          <w:wBefore w:w="339" w:type="dxa"/>
          <w:wAfter w:w="336" w:type="dxa"/>
        </w:trPr>
        <w:tc>
          <w:tcPr>
            <w:tcW w:w="1645" w:type="dxa"/>
            <w:tcBorders>
              <w:bottom w:val="single" w:sz="4" w:space="0" w:color="000000"/>
            </w:tcBorders>
            <w:shd w:val="clear" w:color="auto" w:fill="auto"/>
          </w:tcPr>
          <w:p w:rsidR="00903729" w:rsidRPr="00903729" w:rsidRDefault="00903729" w:rsidP="00903729">
            <w:pPr>
              <w:suppressAutoHyphens w:val="0"/>
              <w:snapToGrid w:val="0"/>
              <w:jc w:val="center"/>
              <w:rPr>
                <w:b/>
                <w:kern w:val="1"/>
              </w:rPr>
            </w:pPr>
            <w:r w:rsidRPr="00903729">
              <w:rPr>
                <w:b/>
                <w:kern w:val="1"/>
                <w:sz w:val="22"/>
                <w:szCs w:val="22"/>
              </w:rPr>
              <w:t>30.07.2024</w:t>
            </w:r>
          </w:p>
        </w:tc>
        <w:tc>
          <w:tcPr>
            <w:tcW w:w="5103" w:type="dxa"/>
            <w:shd w:val="clear" w:color="auto" w:fill="auto"/>
          </w:tcPr>
          <w:p w:rsidR="00903729" w:rsidRPr="00903729" w:rsidRDefault="00903729" w:rsidP="00903729">
            <w:pPr>
              <w:suppressAutoHyphens w:val="0"/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566" w:type="dxa"/>
            <w:shd w:val="clear" w:color="auto" w:fill="auto"/>
          </w:tcPr>
          <w:p w:rsidR="00903729" w:rsidRPr="00903729" w:rsidRDefault="00903729" w:rsidP="00903729">
            <w:pPr>
              <w:suppressAutoHyphens w:val="0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903729">
              <w:rPr>
                <w:b/>
                <w:kern w:val="1"/>
                <w:sz w:val="22"/>
                <w:szCs w:val="22"/>
              </w:rPr>
              <w:t>№</w:t>
            </w:r>
          </w:p>
        </w:tc>
        <w:tc>
          <w:tcPr>
            <w:tcW w:w="16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03729" w:rsidRPr="00903729" w:rsidRDefault="00903729" w:rsidP="00903729">
            <w:pPr>
              <w:suppressAutoHyphens w:val="0"/>
              <w:snapToGrid w:val="0"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903729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105</w:t>
            </w:r>
          </w:p>
        </w:tc>
      </w:tr>
      <w:tr w:rsidR="00903729" w:rsidRPr="00903729" w:rsidTr="00523464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339" w:type="dxa"/>
          <w:wAfter w:w="336" w:type="dxa"/>
        </w:trPr>
        <w:tc>
          <w:tcPr>
            <w:tcW w:w="8904" w:type="dxa"/>
            <w:gridSpan w:val="4"/>
            <w:shd w:val="clear" w:color="auto" w:fill="auto"/>
          </w:tcPr>
          <w:p w:rsidR="00903729" w:rsidRDefault="00903729" w:rsidP="00903729">
            <w:pPr>
              <w:suppressAutoHyphens w:val="0"/>
              <w:jc w:val="center"/>
              <w:rPr>
                <w:kern w:val="1"/>
              </w:rPr>
            </w:pPr>
            <w:r w:rsidRPr="00903729">
              <w:rPr>
                <w:kern w:val="1"/>
                <w:sz w:val="22"/>
                <w:szCs w:val="22"/>
              </w:rPr>
              <w:t>Ж.д. станция Просница</w:t>
            </w:r>
          </w:p>
          <w:p w:rsidR="00903729" w:rsidRPr="00903729" w:rsidRDefault="00903729" w:rsidP="00903729">
            <w:pPr>
              <w:suppressAutoHyphens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903729" w:rsidRPr="00903729" w:rsidRDefault="00903729" w:rsidP="00903729">
            <w:pPr>
              <w:widowControl w:val="0"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903729" w:rsidRPr="00903729" w:rsidTr="00523464">
        <w:tc>
          <w:tcPr>
            <w:tcW w:w="9639" w:type="dxa"/>
            <w:gridSpan w:val="7"/>
            <w:shd w:val="clear" w:color="auto" w:fill="auto"/>
          </w:tcPr>
          <w:p w:rsidR="00903729" w:rsidRDefault="00903729" w:rsidP="00903729">
            <w:pPr>
              <w:widowControl w:val="0"/>
              <w:jc w:val="center"/>
              <w:rPr>
                <w:b/>
                <w:kern w:val="1"/>
              </w:rPr>
            </w:pPr>
            <w:r w:rsidRPr="00903729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О проведении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в д. Лобань для земельного участка</w:t>
            </w:r>
            <w:r w:rsidRPr="00903729">
              <w:rPr>
                <w:rFonts w:eastAsia="Liberation Serif"/>
                <w:b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903729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с кадастровым номером 43:12:430162</w:t>
            </w:r>
            <w:r w:rsidRPr="00903729">
              <w:rPr>
                <w:b/>
                <w:kern w:val="1"/>
                <w:sz w:val="22"/>
                <w:szCs w:val="22"/>
              </w:rPr>
              <w:t>:454</w:t>
            </w:r>
          </w:p>
          <w:p w:rsidR="00903729" w:rsidRPr="00903729" w:rsidRDefault="00903729" w:rsidP="00903729">
            <w:pPr>
              <w:widowControl w:val="0"/>
              <w:jc w:val="center"/>
              <w:rPr>
                <w:b/>
                <w:kern w:val="1"/>
              </w:rPr>
            </w:pPr>
          </w:p>
        </w:tc>
      </w:tr>
    </w:tbl>
    <w:p w:rsidR="00903729" w:rsidRPr="00903729" w:rsidRDefault="00903729" w:rsidP="00903729">
      <w:pPr>
        <w:suppressAutoHyphens w:val="0"/>
        <w:ind w:firstLine="709"/>
        <w:jc w:val="both"/>
        <w:rPr>
          <w:kern w:val="1"/>
          <w:sz w:val="22"/>
          <w:szCs w:val="22"/>
        </w:rPr>
      </w:pPr>
      <w:r w:rsidRPr="00903729">
        <w:rPr>
          <w:kern w:val="1"/>
          <w:sz w:val="22"/>
          <w:szCs w:val="22"/>
        </w:rPr>
        <w:t>В соответствии со статьей 40 Градостроительного кодекса Российской Федерации, статьями 7, 14, 28, 43 Федерального закона от 06.10.2003 № 131-ФЗ «Об общих принципах организации местного самоуправления в Российской Федерации», статьёй 16 Устава муниципального образования Просницкое сельское поселение Кирово-Чепецкого района Кировской области, ст.ст. 2, 3, 4 Положения «О публичных слушаниях в Просницком сельском поселении», утвержденном решением Просницкой сельской Думы Кирово-Чепецкого района Кировской области от 12.11.2015 № 27/215, статьей 2.4. Правил землепользования и застройки муниципального образования Просницкое сельское поселение Кирово-Чепецкого района Кировской области, утвержденных постановлением администрации Просницкого сельского поселения Кирово-Чепецкого района Кировской области от 11.10.2021 № 108, на основании заявления собственника земельного участка, администрация Просницкого сельского поселения ПОСТАНОВЛЯЕТ:</w:t>
      </w:r>
    </w:p>
    <w:p w:rsidR="00903729" w:rsidRPr="00903729" w:rsidRDefault="00903729" w:rsidP="00903729">
      <w:pPr>
        <w:jc w:val="both"/>
        <w:rPr>
          <w:rFonts w:eastAsia="Liberation Serif"/>
          <w:kern w:val="1"/>
          <w:sz w:val="22"/>
          <w:szCs w:val="22"/>
          <w:lang w:eastAsia="hi-IN" w:bidi="hi-IN"/>
        </w:rPr>
      </w:pPr>
      <w:r w:rsidRPr="00903729">
        <w:rPr>
          <w:rFonts w:eastAsia="SimSun"/>
          <w:kern w:val="1"/>
          <w:sz w:val="22"/>
          <w:szCs w:val="22"/>
          <w:lang w:eastAsia="hi-IN" w:bidi="hi-IN"/>
        </w:rPr>
        <w:tab/>
        <w:t xml:space="preserve">1. Назначить проведение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«жилой дом» для земельного участка с кадастровым номером 43:12:430162:454, имеющего местоположение: Кировская область, Кирово-Чепецкий район, д. Лобань, установленных в территориальной зоне «Ж-1 — зона застройки индивидуальными жилыми домами и блокированной жилой застройки», в части </w:t>
      </w:r>
      <w:r w:rsidRPr="00903729">
        <w:rPr>
          <w:rFonts w:eastAsia="SimSun"/>
          <w:iCs/>
          <w:kern w:val="1"/>
          <w:sz w:val="22"/>
          <w:szCs w:val="22"/>
          <w:lang w:eastAsia="hi-IN" w:bidi="hi-IN"/>
        </w:rPr>
        <w:t xml:space="preserve">сокращения минимальных отступов от границ земельного участка до объекта капитального строительства с 05.08.2024 по 23.08.2024. </w:t>
      </w:r>
    </w:p>
    <w:p w:rsidR="00903729" w:rsidRPr="00903729" w:rsidRDefault="00903729" w:rsidP="00903729">
      <w:pPr>
        <w:suppressAutoHyphens w:val="0"/>
        <w:ind w:left="644"/>
        <w:jc w:val="both"/>
        <w:rPr>
          <w:kern w:val="1"/>
          <w:sz w:val="22"/>
          <w:szCs w:val="22"/>
        </w:rPr>
      </w:pPr>
      <w:r w:rsidRPr="00903729">
        <w:rPr>
          <w:rFonts w:eastAsia="Liberation Serif"/>
          <w:kern w:val="1"/>
          <w:sz w:val="22"/>
          <w:szCs w:val="22"/>
          <w:lang w:eastAsia="hi-IN" w:bidi="hi-IN"/>
        </w:rPr>
        <w:tab/>
        <w:t xml:space="preserve">2. </w:t>
      </w:r>
      <w:r w:rsidRPr="00903729">
        <w:rPr>
          <w:kern w:val="1"/>
          <w:sz w:val="22"/>
          <w:szCs w:val="22"/>
        </w:rPr>
        <w:t xml:space="preserve">Определить: </w:t>
      </w:r>
    </w:p>
    <w:p w:rsidR="00903729" w:rsidRPr="00903729" w:rsidRDefault="00903729" w:rsidP="00903729">
      <w:pPr>
        <w:widowControl w:val="0"/>
        <w:numPr>
          <w:ilvl w:val="1"/>
          <w:numId w:val="11"/>
        </w:numPr>
        <w:tabs>
          <w:tab w:val="clear" w:pos="1080"/>
          <w:tab w:val="num" w:pos="0"/>
        </w:tabs>
        <w:suppressAutoHyphens w:val="0"/>
        <w:ind w:left="2072" w:hanging="720"/>
        <w:jc w:val="both"/>
        <w:rPr>
          <w:kern w:val="1"/>
          <w:sz w:val="22"/>
          <w:szCs w:val="22"/>
        </w:rPr>
      </w:pPr>
      <w:r w:rsidRPr="00903729">
        <w:rPr>
          <w:kern w:val="1"/>
          <w:sz w:val="22"/>
          <w:szCs w:val="22"/>
        </w:rPr>
        <w:t>Дату проведения собрания участников публичных слушаний: 13 августа 2024 года.</w:t>
      </w:r>
    </w:p>
    <w:p w:rsidR="00903729" w:rsidRPr="00903729" w:rsidRDefault="00903729" w:rsidP="00903729">
      <w:pPr>
        <w:widowControl w:val="0"/>
        <w:numPr>
          <w:ilvl w:val="1"/>
          <w:numId w:val="11"/>
        </w:numPr>
        <w:tabs>
          <w:tab w:val="clear" w:pos="1080"/>
          <w:tab w:val="num" w:pos="0"/>
        </w:tabs>
        <w:suppressAutoHyphens w:val="0"/>
        <w:ind w:left="2072" w:hanging="720"/>
        <w:jc w:val="both"/>
        <w:rPr>
          <w:kern w:val="1"/>
          <w:sz w:val="22"/>
          <w:szCs w:val="22"/>
        </w:rPr>
      </w:pPr>
      <w:r w:rsidRPr="00903729">
        <w:rPr>
          <w:kern w:val="1"/>
          <w:sz w:val="22"/>
          <w:szCs w:val="22"/>
        </w:rPr>
        <w:t>Место проведения собрания участников публичных слушаний: здание администрации Просницкого сельского поселения.</w:t>
      </w:r>
    </w:p>
    <w:p w:rsidR="00903729" w:rsidRPr="00903729" w:rsidRDefault="00903729" w:rsidP="00903729">
      <w:pPr>
        <w:widowControl w:val="0"/>
        <w:numPr>
          <w:ilvl w:val="1"/>
          <w:numId w:val="11"/>
        </w:numPr>
        <w:tabs>
          <w:tab w:val="clear" w:pos="1080"/>
          <w:tab w:val="num" w:pos="0"/>
        </w:tabs>
        <w:suppressAutoHyphens w:val="0"/>
        <w:ind w:left="2072" w:hanging="720"/>
        <w:jc w:val="both"/>
        <w:rPr>
          <w:kern w:val="1"/>
          <w:sz w:val="22"/>
          <w:szCs w:val="22"/>
        </w:rPr>
      </w:pPr>
      <w:r w:rsidRPr="00903729">
        <w:rPr>
          <w:kern w:val="1"/>
          <w:sz w:val="22"/>
          <w:szCs w:val="22"/>
        </w:rPr>
        <w:t>Время проведения слушаний: с 15 часов 00 минут.</w:t>
      </w:r>
    </w:p>
    <w:p w:rsidR="00903729" w:rsidRPr="00903729" w:rsidRDefault="00903729" w:rsidP="00903729">
      <w:pPr>
        <w:suppressAutoHyphens w:val="0"/>
        <w:ind w:firstLine="709"/>
        <w:jc w:val="both"/>
        <w:rPr>
          <w:kern w:val="1"/>
          <w:sz w:val="22"/>
          <w:szCs w:val="22"/>
        </w:rPr>
      </w:pPr>
      <w:r w:rsidRPr="00903729">
        <w:rPr>
          <w:kern w:val="1"/>
          <w:sz w:val="22"/>
          <w:szCs w:val="22"/>
        </w:rPr>
        <w:t>3. Утвердить Порядок учета предложений и порядок участия граждан в его обсуждении. Приложение № 1.</w:t>
      </w:r>
    </w:p>
    <w:p w:rsidR="00903729" w:rsidRPr="00903729" w:rsidRDefault="00903729" w:rsidP="00903729">
      <w:pPr>
        <w:widowControl w:val="0"/>
        <w:ind w:firstLine="709"/>
        <w:jc w:val="both"/>
        <w:rPr>
          <w:rFonts w:eastAsia="Liberation Serif"/>
          <w:kern w:val="1"/>
          <w:sz w:val="22"/>
          <w:szCs w:val="22"/>
          <w:lang w:eastAsia="hi-IN" w:bidi="hi-IN"/>
        </w:rPr>
      </w:pPr>
      <w:r w:rsidRPr="00903729">
        <w:rPr>
          <w:kern w:val="1"/>
          <w:sz w:val="22"/>
          <w:szCs w:val="22"/>
        </w:rPr>
        <w:t xml:space="preserve">4. </w:t>
      </w:r>
      <w:r w:rsidRPr="00903729">
        <w:rPr>
          <w:rFonts w:eastAsia="Liberation Serif"/>
          <w:kern w:val="1"/>
          <w:sz w:val="22"/>
          <w:szCs w:val="22"/>
          <w:lang w:eastAsia="hi-IN" w:bidi="hi-IN"/>
        </w:rPr>
        <w:t xml:space="preserve">Опубликовать в </w:t>
      </w:r>
      <w:r w:rsidRPr="00903729">
        <w:rPr>
          <w:kern w:val="1"/>
          <w:sz w:val="22"/>
          <w:szCs w:val="22"/>
        </w:rPr>
        <w:t xml:space="preserve">«Информационном бюллетене органов местного самоуправления Просницкого сельского поселения» и </w:t>
      </w:r>
      <w:r w:rsidRPr="00903729">
        <w:rPr>
          <w:rFonts w:eastAsia="Liberation Serif"/>
          <w:kern w:val="1"/>
          <w:sz w:val="22"/>
          <w:szCs w:val="22"/>
          <w:lang w:eastAsia="hi-IN" w:bidi="hi-IN"/>
        </w:rPr>
        <w:t>разместить</w:t>
      </w:r>
      <w:r w:rsidRPr="00903729">
        <w:rPr>
          <w:kern w:val="1"/>
          <w:sz w:val="22"/>
          <w:szCs w:val="22"/>
        </w:rPr>
        <w:t xml:space="preserve"> на официальном сайте </w:t>
      </w:r>
      <w:r w:rsidRPr="00903729">
        <w:rPr>
          <w:rFonts w:eastAsia="Liberation Serif"/>
          <w:kern w:val="1"/>
          <w:sz w:val="22"/>
          <w:szCs w:val="22"/>
          <w:lang w:eastAsia="hi-IN" w:bidi="hi-IN"/>
        </w:rPr>
        <w:t xml:space="preserve">администрации </w:t>
      </w:r>
      <w:r w:rsidRPr="00903729">
        <w:rPr>
          <w:kern w:val="1"/>
          <w:sz w:val="22"/>
          <w:szCs w:val="22"/>
        </w:rPr>
        <w:t>Просницкого сельского поселения:</w:t>
      </w:r>
    </w:p>
    <w:p w:rsidR="00903729" w:rsidRPr="00903729" w:rsidRDefault="00903729" w:rsidP="00903729">
      <w:pPr>
        <w:widowControl w:val="0"/>
        <w:ind w:firstLine="709"/>
        <w:jc w:val="both"/>
        <w:rPr>
          <w:rFonts w:eastAsia="Liberation Serif"/>
          <w:kern w:val="1"/>
          <w:sz w:val="22"/>
          <w:szCs w:val="22"/>
          <w:lang w:eastAsia="hi-IN" w:bidi="hi-IN"/>
        </w:rPr>
      </w:pPr>
      <w:r w:rsidRPr="00903729">
        <w:rPr>
          <w:rFonts w:eastAsia="Liberation Serif"/>
          <w:kern w:val="1"/>
          <w:sz w:val="22"/>
          <w:szCs w:val="22"/>
          <w:lang w:eastAsia="hi-IN" w:bidi="hi-IN"/>
        </w:rPr>
        <w:t>- настоящее постановление;</w:t>
      </w:r>
    </w:p>
    <w:p w:rsidR="00903729" w:rsidRPr="00903729" w:rsidRDefault="00903729" w:rsidP="00903729">
      <w:pPr>
        <w:widowControl w:val="0"/>
        <w:ind w:firstLine="709"/>
        <w:jc w:val="both"/>
        <w:rPr>
          <w:rFonts w:eastAsia="Liberation Serif"/>
          <w:kern w:val="1"/>
          <w:sz w:val="22"/>
          <w:szCs w:val="22"/>
          <w:lang w:eastAsia="hi-IN" w:bidi="hi-IN"/>
        </w:rPr>
      </w:pPr>
      <w:r w:rsidRPr="00903729">
        <w:rPr>
          <w:rFonts w:eastAsia="Liberation Serif"/>
          <w:kern w:val="1"/>
          <w:sz w:val="22"/>
          <w:szCs w:val="22"/>
          <w:lang w:eastAsia="hi-IN" w:bidi="hi-IN"/>
        </w:rPr>
        <w:t>-заключение о результатах публичных слушаний.</w:t>
      </w:r>
    </w:p>
    <w:p w:rsidR="00903729" w:rsidRPr="00903729" w:rsidRDefault="00903729" w:rsidP="00903729">
      <w:pPr>
        <w:widowControl w:val="0"/>
        <w:ind w:firstLine="709"/>
        <w:jc w:val="both"/>
        <w:rPr>
          <w:kern w:val="1"/>
          <w:sz w:val="22"/>
          <w:szCs w:val="22"/>
        </w:rPr>
      </w:pPr>
      <w:r w:rsidRPr="00903729">
        <w:rPr>
          <w:rFonts w:eastAsia="Liberation Serif"/>
          <w:kern w:val="1"/>
          <w:sz w:val="22"/>
          <w:szCs w:val="22"/>
          <w:lang w:eastAsia="hi-IN" w:bidi="hi-IN"/>
        </w:rPr>
        <w:t xml:space="preserve">5. </w:t>
      </w:r>
      <w:r w:rsidRPr="00903729">
        <w:rPr>
          <w:kern w:val="1"/>
          <w:sz w:val="22"/>
          <w:szCs w:val="22"/>
        </w:rPr>
        <w:t>Настоящее постановление вступает в силу с момента опубликования в «Информационном бюллетене органов местного самоуправления Просницкого сельского поселения» и на официальном сайте Просницкого сельского поселения.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086"/>
        <w:gridCol w:w="2410"/>
      </w:tblGrid>
      <w:tr w:rsidR="00903729" w:rsidRPr="00903729" w:rsidTr="00903729">
        <w:tc>
          <w:tcPr>
            <w:tcW w:w="7086" w:type="dxa"/>
            <w:shd w:val="clear" w:color="auto" w:fill="auto"/>
          </w:tcPr>
          <w:p w:rsidR="00903729" w:rsidRDefault="00903729" w:rsidP="00903729">
            <w:pPr>
              <w:suppressAutoHyphens w:val="0"/>
              <w:rPr>
                <w:kern w:val="1"/>
              </w:rPr>
            </w:pPr>
          </w:p>
          <w:p w:rsidR="00903729" w:rsidRPr="00903729" w:rsidRDefault="00903729" w:rsidP="00903729">
            <w:pPr>
              <w:suppressAutoHyphens w:val="0"/>
              <w:rPr>
                <w:kern w:val="1"/>
              </w:rPr>
            </w:pPr>
            <w:r w:rsidRPr="00903729">
              <w:rPr>
                <w:kern w:val="1"/>
                <w:sz w:val="22"/>
                <w:szCs w:val="22"/>
              </w:rPr>
              <w:t xml:space="preserve">Глава Просницкого сельского поселения </w:t>
            </w:r>
          </w:p>
          <w:p w:rsidR="00903729" w:rsidRPr="00903729" w:rsidRDefault="00903729" w:rsidP="00903729">
            <w:pPr>
              <w:suppressAutoHyphens w:val="0"/>
              <w:ind w:left="34"/>
              <w:rPr>
                <w:kern w:val="1"/>
              </w:rPr>
            </w:pPr>
            <w:r w:rsidRPr="00903729">
              <w:rPr>
                <w:kern w:val="1"/>
                <w:sz w:val="22"/>
                <w:szCs w:val="22"/>
              </w:rPr>
              <w:t xml:space="preserve">Кирово-Чепецкого района </w:t>
            </w:r>
          </w:p>
          <w:p w:rsidR="00903729" w:rsidRPr="00903729" w:rsidRDefault="00903729" w:rsidP="00903729">
            <w:pPr>
              <w:suppressAutoHyphens w:val="0"/>
              <w:ind w:left="34"/>
              <w:rPr>
                <w:kern w:val="1"/>
              </w:rPr>
            </w:pPr>
            <w:r w:rsidRPr="00903729">
              <w:rPr>
                <w:kern w:val="1"/>
                <w:sz w:val="22"/>
                <w:szCs w:val="22"/>
              </w:rPr>
              <w:t>Кировской области    О.А. Дровосекова</w:t>
            </w:r>
          </w:p>
        </w:tc>
        <w:tc>
          <w:tcPr>
            <w:tcW w:w="2410" w:type="dxa"/>
            <w:shd w:val="clear" w:color="auto" w:fill="FFFFFF"/>
          </w:tcPr>
          <w:p w:rsidR="00903729" w:rsidRPr="00903729" w:rsidRDefault="00903729" w:rsidP="00903729">
            <w:pPr>
              <w:suppressAutoHyphens w:val="0"/>
              <w:snapToGrid w:val="0"/>
              <w:rPr>
                <w:kern w:val="1"/>
              </w:rPr>
            </w:pPr>
          </w:p>
          <w:p w:rsidR="00903729" w:rsidRPr="00903729" w:rsidRDefault="00903729" w:rsidP="00903729">
            <w:pPr>
              <w:suppressAutoHyphens w:val="0"/>
              <w:rPr>
                <w:kern w:val="1"/>
              </w:rPr>
            </w:pPr>
          </w:p>
          <w:p w:rsidR="00903729" w:rsidRPr="00903729" w:rsidRDefault="00903729" w:rsidP="00903729">
            <w:pPr>
              <w:suppressAutoHyphens w:val="0"/>
              <w:ind w:left="-109" w:firstLine="109"/>
              <w:rPr>
                <w:kern w:val="1"/>
              </w:rPr>
            </w:pPr>
          </w:p>
          <w:p w:rsidR="00903729" w:rsidRPr="00903729" w:rsidRDefault="00903729" w:rsidP="00903729">
            <w:pPr>
              <w:suppressAutoHyphens w:val="0"/>
              <w:ind w:left="-109" w:firstLine="109"/>
              <w:rPr>
                <w:rFonts w:eastAsia="SimSun"/>
                <w:kern w:val="1"/>
                <w:lang w:eastAsia="hi-IN" w:bidi="hi-IN"/>
              </w:rPr>
            </w:pPr>
          </w:p>
        </w:tc>
      </w:tr>
    </w:tbl>
    <w:p w:rsidR="00903729" w:rsidRPr="00903729" w:rsidRDefault="00903729" w:rsidP="00903729">
      <w:pPr>
        <w:pageBreakBefore/>
        <w:widowControl w:val="0"/>
        <w:ind w:firstLine="5954"/>
        <w:rPr>
          <w:rFonts w:eastAsia="Liberation Serif"/>
          <w:kern w:val="1"/>
          <w:sz w:val="22"/>
          <w:szCs w:val="22"/>
          <w:lang w:eastAsia="hi-IN" w:bidi="hi-IN"/>
        </w:rPr>
      </w:pPr>
      <w:r w:rsidRPr="00903729">
        <w:rPr>
          <w:rFonts w:eastAsia="SimSun"/>
          <w:kern w:val="1"/>
          <w:sz w:val="22"/>
          <w:szCs w:val="22"/>
          <w:lang w:eastAsia="hi-IN" w:bidi="hi-IN"/>
        </w:rPr>
        <w:lastRenderedPageBreak/>
        <w:t>Приложение № 1</w:t>
      </w:r>
    </w:p>
    <w:p w:rsidR="00903729" w:rsidRPr="00903729" w:rsidRDefault="00903729" w:rsidP="00903729">
      <w:pPr>
        <w:widowControl w:val="0"/>
        <w:ind w:firstLine="5954"/>
        <w:rPr>
          <w:rFonts w:eastAsia="SimSun"/>
          <w:kern w:val="1"/>
          <w:sz w:val="22"/>
          <w:szCs w:val="22"/>
          <w:lang w:eastAsia="hi-IN" w:bidi="hi-IN"/>
        </w:rPr>
      </w:pPr>
    </w:p>
    <w:p w:rsidR="00903729" w:rsidRPr="00903729" w:rsidRDefault="00903729" w:rsidP="00903729">
      <w:pPr>
        <w:widowControl w:val="0"/>
        <w:ind w:firstLine="5954"/>
        <w:rPr>
          <w:rFonts w:eastAsia="SimSun"/>
          <w:kern w:val="1"/>
          <w:sz w:val="22"/>
          <w:szCs w:val="22"/>
          <w:lang w:eastAsia="hi-IN" w:bidi="hi-IN"/>
        </w:rPr>
      </w:pPr>
      <w:r w:rsidRPr="00903729">
        <w:rPr>
          <w:rFonts w:eastAsia="SimSun"/>
          <w:kern w:val="1"/>
          <w:sz w:val="22"/>
          <w:szCs w:val="22"/>
          <w:lang w:eastAsia="hi-IN" w:bidi="hi-IN"/>
        </w:rPr>
        <w:t>УТВЕРЖДЕН</w:t>
      </w:r>
    </w:p>
    <w:p w:rsidR="00903729" w:rsidRPr="00903729" w:rsidRDefault="00903729" w:rsidP="00903729">
      <w:pPr>
        <w:widowControl w:val="0"/>
        <w:ind w:firstLine="5954"/>
        <w:rPr>
          <w:rFonts w:eastAsia="SimSun"/>
          <w:kern w:val="1"/>
          <w:sz w:val="22"/>
          <w:szCs w:val="22"/>
          <w:lang w:eastAsia="hi-IN" w:bidi="hi-IN"/>
        </w:rPr>
      </w:pPr>
      <w:r w:rsidRPr="00903729">
        <w:rPr>
          <w:rFonts w:eastAsia="SimSun"/>
          <w:kern w:val="1"/>
          <w:sz w:val="22"/>
          <w:szCs w:val="22"/>
          <w:lang w:eastAsia="hi-IN" w:bidi="hi-IN"/>
        </w:rPr>
        <w:t xml:space="preserve">постановлением администрации </w:t>
      </w:r>
    </w:p>
    <w:p w:rsidR="00903729" w:rsidRPr="00903729" w:rsidRDefault="00903729" w:rsidP="00903729">
      <w:pPr>
        <w:widowControl w:val="0"/>
        <w:ind w:firstLine="5954"/>
        <w:rPr>
          <w:rFonts w:eastAsia="Liberation Serif"/>
          <w:kern w:val="1"/>
          <w:sz w:val="22"/>
          <w:szCs w:val="22"/>
          <w:lang w:eastAsia="hi-IN" w:bidi="hi-IN"/>
        </w:rPr>
      </w:pPr>
      <w:r w:rsidRPr="00903729">
        <w:rPr>
          <w:rFonts w:eastAsia="SimSun"/>
          <w:kern w:val="1"/>
          <w:sz w:val="22"/>
          <w:szCs w:val="22"/>
          <w:lang w:eastAsia="hi-IN" w:bidi="hi-IN"/>
        </w:rPr>
        <w:t>Просницкого сельского поселения</w:t>
      </w:r>
    </w:p>
    <w:p w:rsidR="00903729" w:rsidRPr="00903729" w:rsidRDefault="00903729" w:rsidP="00903729">
      <w:pPr>
        <w:widowControl w:val="0"/>
        <w:ind w:firstLine="5954"/>
        <w:rPr>
          <w:b/>
          <w:bCs/>
          <w:color w:val="000000"/>
          <w:kern w:val="1"/>
          <w:sz w:val="22"/>
          <w:szCs w:val="22"/>
          <w:lang w:eastAsia="ru-RU" w:bidi="hi-IN"/>
        </w:rPr>
      </w:pPr>
      <w:r w:rsidRPr="00903729">
        <w:rPr>
          <w:rFonts w:eastAsia="SimSun"/>
          <w:kern w:val="1"/>
          <w:sz w:val="22"/>
          <w:szCs w:val="22"/>
          <w:lang w:eastAsia="hi-IN" w:bidi="hi-IN"/>
        </w:rPr>
        <w:t>от  30 .07.2024 № 105</w:t>
      </w:r>
    </w:p>
    <w:p w:rsidR="00903729" w:rsidRPr="00903729" w:rsidRDefault="00903729" w:rsidP="00903729">
      <w:pPr>
        <w:widowControl w:val="0"/>
        <w:jc w:val="center"/>
        <w:rPr>
          <w:b/>
          <w:bCs/>
          <w:color w:val="000000"/>
          <w:kern w:val="1"/>
          <w:sz w:val="22"/>
          <w:szCs w:val="22"/>
          <w:lang w:eastAsia="ru-RU" w:bidi="hi-IN"/>
        </w:rPr>
      </w:pPr>
      <w:r w:rsidRPr="00903729">
        <w:rPr>
          <w:b/>
          <w:bCs/>
          <w:color w:val="000000"/>
          <w:kern w:val="1"/>
          <w:sz w:val="22"/>
          <w:szCs w:val="22"/>
          <w:lang w:eastAsia="ru-RU" w:bidi="hi-IN"/>
        </w:rPr>
        <w:t>ПОРЯДОК</w:t>
      </w:r>
    </w:p>
    <w:p w:rsidR="00903729" w:rsidRPr="00903729" w:rsidRDefault="00903729" w:rsidP="00903729">
      <w:pPr>
        <w:widowControl w:val="0"/>
        <w:suppressAutoHyphens w:val="0"/>
        <w:jc w:val="center"/>
        <w:rPr>
          <w:b/>
          <w:color w:val="000000"/>
          <w:kern w:val="1"/>
          <w:sz w:val="22"/>
          <w:szCs w:val="22"/>
          <w:lang w:eastAsia="ru-RU" w:bidi="hi-IN"/>
        </w:rPr>
      </w:pPr>
      <w:r w:rsidRPr="00903729">
        <w:rPr>
          <w:b/>
          <w:bCs/>
          <w:color w:val="000000"/>
          <w:kern w:val="1"/>
          <w:sz w:val="22"/>
          <w:szCs w:val="22"/>
          <w:lang w:eastAsia="ru-RU" w:bidi="hi-IN"/>
        </w:rPr>
        <w:t xml:space="preserve">учёта предложений </w:t>
      </w:r>
      <w:r w:rsidRPr="00903729">
        <w:rPr>
          <w:rFonts w:eastAsia="SimSun"/>
          <w:b/>
          <w:kern w:val="1"/>
          <w:sz w:val="22"/>
          <w:szCs w:val="22"/>
          <w:lang w:eastAsia="hi-IN" w:bidi="hi-IN"/>
        </w:rPr>
        <w:t xml:space="preserve">предоставление разрешения на </w:t>
      </w:r>
      <w:r w:rsidRPr="00903729">
        <w:rPr>
          <w:b/>
          <w:kern w:val="1"/>
          <w:sz w:val="22"/>
          <w:szCs w:val="22"/>
        </w:rPr>
        <w:t>отклонение от предельных параметров разрешенного строительства объекта капитального строительства</w:t>
      </w:r>
      <w:r w:rsidRPr="00903729">
        <w:rPr>
          <w:b/>
          <w:bCs/>
          <w:color w:val="000000"/>
          <w:kern w:val="1"/>
          <w:sz w:val="22"/>
          <w:szCs w:val="22"/>
          <w:lang w:eastAsia="ru-RU" w:bidi="hi-IN"/>
        </w:rPr>
        <w:t xml:space="preserve"> и участия граждан в его обсуждении</w:t>
      </w:r>
    </w:p>
    <w:p w:rsidR="00903729" w:rsidRPr="00903729" w:rsidRDefault="00903729" w:rsidP="00903729">
      <w:pPr>
        <w:widowControl w:val="0"/>
        <w:suppressAutoHyphens w:val="0"/>
        <w:rPr>
          <w:rFonts w:eastAsia="SimSun"/>
          <w:kern w:val="1"/>
          <w:sz w:val="22"/>
          <w:szCs w:val="22"/>
          <w:lang w:eastAsia="hi-IN" w:bidi="hi-IN"/>
        </w:rPr>
      </w:pPr>
    </w:p>
    <w:p w:rsidR="00903729" w:rsidRPr="00903729" w:rsidRDefault="00903729" w:rsidP="00903729">
      <w:pPr>
        <w:widowControl w:val="0"/>
        <w:suppressAutoHyphens w:val="0"/>
        <w:ind w:firstLine="708"/>
        <w:jc w:val="both"/>
        <w:rPr>
          <w:rFonts w:eastAsia="Liberation Serif"/>
          <w:kern w:val="1"/>
          <w:sz w:val="22"/>
          <w:szCs w:val="22"/>
          <w:lang w:eastAsia="hi-IN" w:bidi="hi-IN"/>
        </w:rPr>
      </w:pPr>
      <w:r w:rsidRPr="00903729">
        <w:rPr>
          <w:rFonts w:eastAsia="SimSun"/>
          <w:kern w:val="1"/>
          <w:sz w:val="22"/>
          <w:szCs w:val="22"/>
          <w:lang w:eastAsia="hi-IN" w:bidi="hi-IN"/>
        </w:rPr>
        <w:t xml:space="preserve">1.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устанавливает порядок учета предложений граждан по вопросу предоставления разрешения на </w:t>
      </w:r>
      <w:r w:rsidRPr="00903729">
        <w:rPr>
          <w:kern w:val="1"/>
          <w:sz w:val="22"/>
          <w:szCs w:val="22"/>
        </w:rPr>
        <w:t>отклонение от предельных параметров разрешенного строительства объекта капитального строительства</w:t>
      </w:r>
      <w:r w:rsidRPr="00903729">
        <w:rPr>
          <w:rFonts w:eastAsia="SimSun"/>
          <w:iCs/>
          <w:kern w:val="1"/>
          <w:sz w:val="22"/>
          <w:szCs w:val="22"/>
          <w:lang w:eastAsia="hi-IN" w:bidi="hi-IN"/>
        </w:rPr>
        <w:t xml:space="preserve">. </w:t>
      </w:r>
    </w:p>
    <w:p w:rsidR="00903729" w:rsidRPr="00903729" w:rsidRDefault="00903729" w:rsidP="00903729">
      <w:pPr>
        <w:widowControl w:val="0"/>
        <w:ind w:firstLine="708"/>
        <w:jc w:val="both"/>
        <w:rPr>
          <w:color w:val="000000"/>
          <w:kern w:val="1"/>
          <w:sz w:val="22"/>
          <w:szCs w:val="22"/>
          <w:lang w:eastAsia="ru-RU" w:bidi="hi-IN"/>
        </w:rPr>
      </w:pPr>
      <w:r w:rsidRPr="00903729">
        <w:rPr>
          <w:color w:val="000000"/>
          <w:kern w:val="1"/>
          <w:sz w:val="22"/>
          <w:szCs w:val="22"/>
          <w:lang w:eastAsia="ru-RU" w:bidi="hi-IN"/>
        </w:rPr>
        <w:t>2. Предложения по данному вопросу могут вноситься гражданами, постоянно проживающими на территории поселения и обладающими активным избирательным правом.</w:t>
      </w:r>
    </w:p>
    <w:p w:rsidR="00903729" w:rsidRPr="00903729" w:rsidRDefault="00903729" w:rsidP="00903729">
      <w:pPr>
        <w:widowControl w:val="0"/>
        <w:ind w:firstLine="708"/>
        <w:jc w:val="both"/>
        <w:rPr>
          <w:color w:val="000000"/>
          <w:kern w:val="1"/>
          <w:sz w:val="22"/>
          <w:szCs w:val="22"/>
          <w:lang w:eastAsia="ru-RU" w:bidi="hi-IN"/>
        </w:rPr>
      </w:pPr>
      <w:r w:rsidRPr="00903729">
        <w:rPr>
          <w:rFonts w:eastAsia="SimSun"/>
          <w:kern w:val="1"/>
          <w:sz w:val="22"/>
          <w:szCs w:val="22"/>
          <w:lang w:eastAsia="hi-IN" w:bidi="hi-IN"/>
        </w:rPr>
        <w:t>Гражданин (группа граждан) оформляет предложения (или обоснованные возражения), по форме, согласно приложению, и направляет их в администрацию сельского поселения с приложением сведений по форме согласно приложению.</w:t>
      </w:r>
    </w:p>
    <w:p w:rsidR="00903729" w:rsidRPr="00903729" w:rsidRDefault="00903729" w:rsidP="00903729">
      <w:pPr>
        <w:widowControl w:val="0"/>
        <w:ind w:firstLine="709"/>
        <w:jc w:val="both"/>
        <w:rPr>
          <w:color w:val="000000"/>
          <w:kern w:val="1"/>
          <w:sz w:val="22"/>
          <w:szCs w:val="22"/>
          <w:lang w:eastAsia="ru-RU" w:bidi="hi-IN"/>
        </w:rPr>
      </w:pPr>
      <w:r w:rsidRPr="00903729">
        <w:rPr>
          <w:color w:val="000000"/>
          <w:kern w:val="1"/>
          <w:sz w:val="22"/>
          <w:szCs w:val="22"/>
          <w:lang w:eastAsia="ru-RU" w:bidi="hi-IN"/>
        </w:rPr>
        <w:t>3. Администрация сельского поселения принимает предложения (или обоснованные возражения) до 22.03.2024 со дня опубликования (обнародования) указанного вопроса в средствах массовой информации, либо иными способами по адресу: ж/д ст. Просница, ул. Советская, д. 3, тел/факс (883361) 73-269 в письменном виде, а также иными способами.</w:t>
      </w:r>
    </w:p>
    <w:p w:rsidR="00903729" w:rsidRDefault="00903729" w:rsidP="00903729">
      <w:pPr>
        <w:widowControl w:val="0"/>
        <w:suppressAutoHyphens w:val="0"/>
        <w:ind w:firstLine="5387"/>
        <w:rPr>
          <w:color w:val="000000"/>
          <w:kern w:val="1"/>
          <w:sz w:val="22"/>
          <w:szCs w:val="22"/>
          <w:lang w:eastAsia="ru-RU" w:bidi="hi-IN"/>
        </w:rPr>
      </w:pPr>
    </w:p>
    <w:p w:rsidR="00903729" w:rsidRPr="00903729" w:rsidRDefault="00903729" w:rsidP="00903729">
      <w:pPr>
        <w:widowControl w:val="0"/>
        <w:suppressAutoHyphens w:val="0"/>
        <w:ind w:firstLine="5387"/>
        <w:rPr>
          <w:color w:val="000000"/>
          <w:kern w:val="1"/>
          <w:sz w:val="22"/>
          <w:szCs w:val="22"/>
          <w:lang w:eastAsia="ru-RU" w:bidi="hi-IN"/>
        </w:rPr>
      </w:pPr>
      <w:r w:rsidRPr="00903729">
        <w:rPr>
          <w:color w:val="000000"/>
          <w:kern w:val="1"/>
          <w:sz w:val="22"/>
          <w:szCs w:val="22"/>
          <w:lang w:eastAsia="ru-RU" w:bidi="hi-IN"/>
        </w:rPr>
        <w:t xml:space="preserve">Приложение </w:t>
      </w:r>
    </w:p>
    <w:p w:rsidR="00903729" w:rsidRPr="00903729" w:rsidRDefault="00903729" w:rsidP="00903729">
      <w:pPr>
        <w:widowControl w:val="0"/>
        <w:suppressAutoHyphens w:val="0"/>
        <w:ind w:firstLine="5387"/>
        <w:rPr>
          <w:color w:val="000000"/>
          <w:kern w:val="1"/>
          <w:sz w:val="22"/>
          <w:szCs w:val="22"/>
          <w:lang w:eastAsia="ru-RU" w:bidi="hi-IN"/>
        </w:rPr>
      </w:pPr>
      <w:r w:rsidRPr="00903729">
        <w:rPr>
          <w:color w:val="000000"/>
          <w:kern w:val="1"/>
          <w:sz w:val="22"/>
          <w:szCs w:val="22"/>
          <w:lang w:eastAsia="ru-RU" w:bidi="hi-IN"/>
        </w:rPr>
        <w:t>к Порядку учёта предложений</w:t>
      </w:r>
    </w:p>
    <w:p w:rsidR="00903729" w:rsidRPr="00903729" w:rsidRDefault="00903729" w:rsidP="00903729">
      <w:pPr>
        <w:widowControl w:val="0"/>
        <w:suppressAutoHyphens w:val="0"/>
        <w:ind w:firstLine="5387"/>
        <w:rPr>
          <w:color w:val="000000"/>
          <w:kern w:val="1"/>
          <w:sz w:val="22"/>
          <w:szCs w:val="22"/>
          <w:lang w:eastAsia="ru-RU" w:bidi="hi-IN"/>
        </w:rPr>
      </w:pPr>
      <w:r w:rsidRPr="00903729">
        <w:rPr>
          <w:color w:val="000000"/>
          <w:kern w:val="1"/>
          <w:sz w:val="22"/>
          <w:szCs w:val="22"/>
          <w:lang w:eastAsia="ru-RU" w:bidi="hi-IN"/>
        </w:rPr>
        <w:t>и участия граждан в его обсуждении</w:t>
      </w:r>
    </w:p>
    <w:p w:rsidR="00903729" w:rsidRPr="00903729" w:rsidRDefault="00903729" w:rsidP="00903729">
      <w:pPr>
        <w:widowControl w:val="0"/>
        <w:suppressAutoHyphens w:val="0"/>
        <w:ind w:firstLine="709"/>
        <w:jc w:val="right"/>
        <w:rPr>
          <w:color w:val="000000"/>
          <w:kern w:val="1"/>
          <w:sz w:val="22"/>
          <w:szCs w:val="22"/>
          <w:lang w:eastAsia="ru-RU" w:bidi="hi-IN"/>
        </w:rPr>
      </w:pPr>
    </w:p>
    <w:p w:rsidR="00903729" w:rsidRPr="00903729" w:rsidRDefault="00903729" w:rsidP="00903729">
      <w:pPr>
        <w:widowControl w:val="0"/>
        <w:suppressAutoHyphens w:val="0"/>
        <w:ind w:firstLine="709"/>
        <w:jc w:val="center"/>
        <w:rPr>
          <w:color w:val="000000"/>
          <w:kern w:val="1"/>
          <w:sz w:val="22"/>
          <w:szCs w:val="22"/>
          <w:lang w:eastAsia="ru-RU" w:bidi="hi-IN"/>
        </w:rPr>
      </w:pPr>
      <w:r w:rsidRPr="00903729">
        <w:rPr>
          <w:color w:val="000000"/>
          <w:kern w:val="1"/>
          <w:sz w:val="22"/>
          <w:szCs w:val="22"/>
          <w:lang w:eastAsia="ru-RU" w:bidi="hi-IN"/>
        </w:rPr>
        <w:t xml:space="preserve">Предложения по </w:t>
      </w:r>
      <w:r w:rsidRPr="00903729">
        <w:rPr>
          <w:rFonts w:eastAsia="SimSun"/>
          <w:kern w:val="1"/>
          <w:sz w:val="22"/>
          <w:szCs w:val="22"/>
          <w:lang w:eastAsia="hi-IN" w:bidi="hi-IN"/>
        </w:rPr>
        <w:t>предоставлению разрешения на отклонение от предельных параметров разрешенного строительства, реконструкции объектов капитального строительства</w:t>
      </w:r>
    </w:p>
    <w:p w:rsidR="00903729" w:rsidRPr="00903729" w:rsidRDefault="00903729" w:rsidP="00903729">
      <w:pPr>
        <w:widowControl w:val="0"/>
        <w:suppressAutoHyphens w:val="0"/>
        <w:rPr>
          <w:color w:val="000000"/>
          <w:kern w:val="1"/>
          <w:sz w:val="22"/>
          <w:szCs w:val="22"/>
          <w:lang w:eastAsia="ru-RU" w:bidi="hi-IN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910"/>
        <w:gridCol w:w="1846"/>
        <w:gridCol w:w="1846"/>
        <w:gridCol w:w="1468"/>
        <w:gridCol w:w="1608"/>
        <w:gridCol w:w="1652"/>
      </w:tblGrid>
      <w:tr w:rsidR="00903729" w:rsidRPr="00903729" w:rsidTr="00523464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729" w:rsidRPr="00903729" w:rsidRDefault="00903729" w:rsidP="00903729">
            <w:pPr>
              <w:widowControl w:val="0"/>
              <w:suppressAutoHyphens w:val="0"/>
              <w:rPr>
                <w:color w:val="000000"/>
                <w:kern w:val="1"/>
                <w:lang w:eastAsia="ru-RU" w:bidi="hi-IN"/>
              </w:rPr>
            </w:pPr>
            <w:r w:rsidRPr="00903729">
              <w:rPr>
                <w:color w:val="000000"/>
                <w:kern w:val="1"/>
                <w:sz w:val="22"/>
                <w:szCs w:val="22"/>
                <w:lang w:eastAsia="ru-RU" w:bidi="hi-IN"/>
              </w:rPr>
              <w:t>№п/п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729" w:rsidRPr="00903729" w:rsidRDefault="00903729" w:rsidP="00903729">
            <w:pPr>
              <w:widowControl w:val="0"/>
              <w:suppressAutoHyphens w:val="0"/>
              <w:rPr>
                <w:color w:val="000000"/>
                <w:kern w:val="1"/>
                <w:lang w:eastAsia="ru-RU" w:bidi="hi-IN"/>
              </w:rPr>
            </w:pPr>
            <w:r w:rsidRPr="00903729">
              <w:rPr>
                <w:color w:val="000000"/>
                <w:kern w:val="1"/>
                <w:sz w:val="22"/>
                <w:szCs w:val="22"/>
                <w:lang w:eastAsia="ru-RU" w:bidi="hi-IN"/>
              </w:rPr>
              <w:t>Пункт, подпункт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729" w:rsidRPr="00903729" w:rsidRDefault="00903729" w:rsidP="00903729">
            <w:pPr>
              <w:widowControl w:val="0"/>
              <w:suppressAutoHyphens w:val="0"/>
              <w:rPr>
                <w:color w:val="000000"/>
                <w:kern w:val="1"/>
                <w:lang w:eastAsia="ru-RU" w:bidi="hi-IN"/>
              </w:rPr>
            </w:pPr>
            <w:r w:rsidRPr="00903729">
              <w:rPr>
                <w:color w:val="000000"/>
                <w:kern w:val="1"/>
                <w:sz w:val="22"/>
                <w:szCs w:val="22"/>
                <w:lang w:eastAsia="ru-RU" w:bidi="hi-IN"/>
              </w:rPr>
              <w:t>Текст проекта решения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729" w:rsidRPr="00903729" w:rsidRDefault="00903729" w:rsidP="00903729">
            <w:pPr>
              <w:widowControl w:val="0"/>
              <w:suppressAutoHyphens w:val="0"/>
              <w:rPr>
                <w:color w:val="000000"/>
                <w:kern w:val="1"/>
                <w:lang w:eastAsia="ru-RU" w:bidi="hi-IN"/>
              </w:rPr>
            </w:pPr>
            <w:r w:rsidRPr="00903729">
              <w:rPr>
                <w:color w:val="000000"/>
                <w:kern w:val="1"/>
                <w:sz w:val="22"/>
                <w:szCs w:val="22"/>
                <w:lang w:eastAsia="ru-RU" w:bidi="hi-IN"/>
              </w:rPr>
              <w:t xml:space="preserve">Текст </w:t>
            </w:r>
          </w:p>
          <w:p w:rsidR="00903729" w:rsidRPr="00903729" w:rsidRDefault="00903729" w:rsidP="00903729">
            <w:pPr>
              <w:widowControl w:val="0"/>
              <w:suppressAutoHyphens w:val="0"/>
              <w:rPr>
                <w:color w:val="000000"/>
                <w:kern w:val="1"/>
                <w:lang w:eastAsia="ru-RU" w:bidi="hi-IN"/>
              </w:rPr>
            </w:pPr>
            <w:r w:rsidRPr="00903729">
              <w:rPr>
                <w:color w:val="000000"/>
                <w:kern w:val="1"/>
                <w:sz w:val="22"/>
                <w:szCs w:val="22"/>
                <w:lang w:eastAsia="ru-RU" w:bidi="hi-IN"/>
              </w:rPr>
              <w:t>поправки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729" w:rsidRPr="00903729" w:rsidRDefault="00903729" w:rsidP="00903729">
            <w:pPr>
              <w:widowControl w:val="0"/>
              <w:suppressAutoHyphens w:val="0"/>
              <w:rPr>
                <w:color w:val="000000"/>
                <w:kern w:val="1"/>
                <w:lang w:eastAsia="ru-RU" w:bidi="hi-IN"/>
              </w:rPr>
            </w:pPr>
            <w:r w:rsidRPr="00903729">
              <w:rPr>
                <w:color w:val="000000"/>
                <w:kern w:val="1"/>
                <w:sz w:val="22"/>
                <w:szCs w:val="22"/>
                <w:lang w:eastAsia="ru-RU" w:bidi="hi-IN"/>
              </w:rPr>
              <w:t>Текст проекта решения с учётом поправки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29" w:rsidRPr="00903729" w:rsidRDefault="00903729" w:rsidP="00903729">
            <w:pPr>
              <w:widowControl w:val="0"/>
              <w:suppressAutoHyphens w:val="0"/>
              <w:rPr>
                <w:rFonts w:eastAsia="SimSun"/>
                <w:kern w:val="1"/>
                <w:lang w:eastAsia="hi-IN" w:bidi="hi-IN"/>
              </w:rPr>
            </w:pPr>
            <w:r w:rsidRPr="00903729">
              <w:rPr>
                <w:color w:val="000000"/>
                <w:kern w:val="1"/>
                <w:sz w:val="22"/>
                <w:szCs w:val="22"/>
                <w:lang w:eastAsia="ru-RU" w:bidi="hi-IN"/>
              </w:rPr>
              <w:t>Кем внесена поправка</w:t>
            </w:r>
          </w:p>
        </w:tc>
      </w:tr>
      <w:tr w:rsidR="00903729" w:rsidRPr="00903729" w:rsidTr="00523464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729" w:rsidRPr="00903729" w:rsidRDefault="00903729" w:rsidP="00903729">
            <w:pPr>
              <w:widowControl w:val="0"/>
              <w:suppressAutoHyphens w:val="0"/>
              <w:snapToGrid w:val="0"/>
              <w:rPr>
                <w:color w:val="000000"/>
                <w:kern w:val="1"/>
                <w:lang w:eastAsia="ru-RU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729" w:rsidRPr="00903729" w:rsidRDefault="00903729" w:rsidP="00903729">
            <w:pPr>
              <w:widowControl w:val="0"/>
              <w:suppressAutoHyphens w:val="0"/>
              <w:snapToGrid w:val="0"/>
              <w:rPr>
                <w:color w:val="000000"/>
                <w:kern w:val="1"/>
                <w:lang w:eastAsia="ru-RU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729" w:rsidRPr="00903729" w:rsidRDefault="00903729" w:rsidP="00903729">
            <w:pPr>
              <w:widowControl w:val="0"/>
              <w:suppressAutoHyphens w:val="0"/>
              <w:snapToGrid w:val="0"/>
              <w:rPr>
                <w:color w:val="000000"/>
                <w:kern w:val="1"/>
                <w:lang w:eastAsia="ru-RU" w:bidi="hi-IN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729" w:rsidRPr="00903729" w:rsidRDefault="00903729" w:rsidP="00903729">
            <w:pPr>
              <w:widowControl w:val="0"/>
              <w:suppressAutoHyphens w:val="0"/>
              <w:snapToGrid w:val="0"/>
              <w:rPr>
                <w:color w:val="000000"/>
                <w:kern w:val="1"/>
                <w:lang w:eastAsia="ru-RU" w:bidi="hi-IN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729" w:rsidRPr="00903729" w:rsidRDefault="00903729" w:rsidP="00903729">
            <w:pPr>
              <w:widowControl w:val="0"/>
              <w:suppressAutoHyphens w:val="0"/>
              <w:snapToGrid w:val="0"/>
              <w:rPr>
                <w:color w:val="000000"/>
                <w:kern w:val="1"/>
                <w:lang w:eastAsia="ru-RU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29" w:rsidRPr="00903729" w:rsidRDefault="00903729" w:rsidP="00903729">
            <w:pPr>
              <w:widowControl w:val="0"/>
              <w:suppressAutoHyphens w:val="0"/>
              <w:snapToGrid w:val="0"/>
              <w:rPr>
                <w:color w:val="000000"/>
                <w:kern w:val="1"/>
                <w:lang w:eastAsia="ru-RU" w:bidi="hi-IN"/>
              </w:rPr>
            </w:pPr>
          </w:p>
        </w:tc>
      </w:tr>
    </w:tbl>
    <w:p w:rsidR="00903729" w:rsidRPr="00903729" w:rsidRDefault="00903729" w:rsidP="00903729">
      <w:pPr>
        <w:widowControl w:val="0"/>
        <w:suppressAutoHyphens w:val="0"/>
        <w:rPr>
          <w:color w:val="000000"/>
          <w:kern w:val="1"/>
          <w:sz w:val="22"/>
          <w:szCs w:val="22"/>
          <w:lang w:eastAsia="ru-RU" w:bidi="hi-IN"/>
        </w:rPr>
      </w:pPr>
    </w:p>
    <w:p w:rsidR="00903729" w:rsidRPr="00903729" w:rsidRDefault="00903729" w:rsidP="00903729">
      <w:pPr>
        <w:widowControl w:val="0"/>
        <w:suppressAutoHyphens w:val="0"/>
        <w:rPr>
          <w:color w:val="000000"/>
          <w:kern w:val="1"/>
          <w:sz w:val="22"/>
          <w:szCs w:val="22"/>
          <w:lang w:eastAsia="ru-RU" w:bidi="hi-IN"/>
        </w:rPr>
      </w:pPr>
      <w:r w:rsidRPr="00903729">
        <w:rPr>
          <w:color w:val="000000"/>
          <w:kern w:val="1"/>
          <w:sz w:val="22"/>
          <w:szCs w:val="22"/>
          <w:lang w:eastAsia="ru-RU" w:bidi="hi-IN"/>
        </w:rPr>
        <w:t>Подпись гражданина (граждан)</w:t>
      </w:r>
    </w:p>
    <w:p w:rsidR="00903729" w:rsidRPr="00903729" w:rsidRDefault="00903729" w:rsidP="00903729">
      <w:pPr>
        <w:widowControl w:val="0"/>
        <w:suppressAutoHyphens w:val="0"/>
        <w:rPr>
          <w:color w:val="000000"/>
          <w:kern w:val="1"/>
          <w:sz w:val="22"/>
          <w:szCs w:val="22"/>
          <w:lang w:eastAsia="ru-RU" w:bidi="hi-IN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584"/>
        <w:gridCol w:w="1598"/>
        <w:gridCol w:w="1598"/>
        <w:gridCol w:w="1598"/>
        <w:gridCol w:w="1598"/>
        <w:gridCol w:w="1642"/>
      </w:tblGrid>
      <w:tr w:rsidR="00903729" w:rsidRPr="00903729" w:rsidTr="00523464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729" w:rsidRPr="00903729" w:rsidRDefault="00903729" w:rsidP="00903729">
            <w:pPr>
              <w:widowControl w:val="0"/>
              <w:suppressAutoHyphens w:val="0"/>
              <w:jc w:val="center"/>
              <w:rPr>
                <w:color w:val="000000"/>
                <w:kern w:val="1"/>
                <w:lang w:eastAsia="ru-RU" w:bidi="hi-IN"/>
              </w:rPr>
            </w:pPr>
            <w:r w:rsidRPr="00903729">
              <w:rPr>
                <w:color w:val="000000"/>
                <w:kern w:val="1"/>
                <w:sz w:val="22"/>
                <w:szCs w:val="22"/>
                <w:lang w:eastAsia="ru-RU" w:bidi="hi-IN"/>
              </w:rPr>
              <w:t>№п/п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729" w:rsidRPr="00903729" w:rsidRDefault="00903729" w:rsidP="00903729">
            <w:pPr>
              <w:widowControl w:val="0"/>
              <w:suppressAutoHyphens w:val="0"/>
              <w:jc w:val="center"/>
              <w:rPr>
                <w:color w:val="000000"/>
                <w:kern w:val="1"/>
                <w:lang w:eastAsia="ru-RU" w:bidi="hi-IN"/>
              </w:rPr>
            </w:pPr>
            <w:r w:rsidRPr="00903729">
              <w:rPr>
                <w:color w:val="000000"/>
                <w:kern w:val="1"/>
                <w:sz w:val="22"/>
                <w:szCs w:val="22"/>
                <w:lang w:eastAsia="ru-RU" w:bidi="hi-IN"/>
              </w:rPr>
              <w:t>Пункт, подпункт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729" w:rsidRPr="00903729" w:rsidRDefault="00903729" w:rsidP="00903729">
            <w:pPr>
              <w:widowControl w:val="0"/>
              <w:suppressAutoHyphens w:val="0"/>
              <w:jc w:val="center"/>
              <w:rPr>
                <w:color w:val="000000"/>
                <w:kern w:val="1"/>
                <w:lang w:eastAsia="ru-RU" w:bidi="hi-IN"/>
              </w:rPr>
            </w:pPr>
            <w:r w:rsidRPr="00903729">
              <w:rPr>
                <w:color w:val="000000"/>
                <w:kern w:val="1"/>
                <w:sz w:val="22"/>
                <w:szCs w:val="22"/>
                <w:lang w:eastAsia="ru-RU" w:bidi="hi-IN"/>
              </w:rPr>
              <w:t>Текст проекта решения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729" w:rsidRPr="00903729" w:rsidRDefault="00903729" w:rsidP="00903729">
            <w:pPr>
              <w:widowControl w:val="0"/>
              <w:suppressAutoHyphens w:val="0"/>
              <w:jc w:val="center"/>
              <w:rPr>
                <w:color w:val="000000"/>
                <w:kern w:val="1"/>
                <w:lang w:eastAsia="ru-RU" w:bidi="hi-IN"/>
              </w:rPr>
            </w:pPr>
            <w:r w:rsidRPr="00903729">
              <w:rPr>
                <w:color w:val="000000"/>
                <w:kern w:val="1"/>
                <w:sz w:val="22"/>
                <w:szCs w:val="22"/>
                <w:lang w:eastAsia="ru-RU" w:bidi="hi-IN"/>
              </w:rPr>
              <w:t>Текст поправки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729" w:rsidRPr="00903729" w:rsidRDefault="00903729" w:rsidP="00903729">
            <w:pPr>
              <w:widowControl w:val="0"/>
              <w:suppressAutoHyphens w:val="0"/>
              <w:jc w:val="center"/>
              <w:rPr>
                <w:color w:val="000000"/>
                <w:kern w:val="1"/>
                <w:lang w:eastAsia="ru-RU" w:bidi="hi-IN"/>
              </w:rPr>
            </w:pPr>
            <w:r w:rsidRPr="00903729">
              <w:rPr>
                <w:color w:val="000000"/>
                <w:kern w:val="1"/>
                <w:sz w:val="22"/>
                <w:szCs w:val="22"/>
                <w:lang w:eastAsia="ru-RU" w:bidi="hi-IN"/>
              </w:rPr>
              <w:t>Текст проекта решения с учётом поправки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29" w:rsidRPr="00903729" w:rsidRDefault="00903729" w:rsidP="00903729">
            <w:pPr>
              <w:widowControl w:val="0"/>
              <w:suppressAutoHyphens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903729">
              <w:rPr>
                <w:color w:val="000000"/>
                <w:kern w:val="1"/>
                <w:sz w:val="22"/>
                <w:szCs w:val="22"/>
                <w:lang w:eastAsia="ru-RU" w:bidi="hi-IN"/>
              </w:rPr>
              <w:t>Кем внесена поправка</w:t>
            </w:r>
          </w:p>
        </w:tc>
      </w:tr>
      <w:tr w:rsidR="00903729" w:rsidRPr="00903729" w:rsidTr="00523464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729" w:rsidRPr="00903729" w:rsidRDefault="00903729" w:rsidP="00903729">
            <w:pPr>
              <w:widowControl w:val="0"/>
              <w:suppressAutoHyphens w:val="0"/>
              <w:snapToGrid w:val="0"/>
              <w:jc w:val="right"/>
              <w:rPr>
                <w:color w:val="000000"/>
                <w:kern w:val="1"/>
                <w:lang w:eastAsia="ru-RU" w:bidi="hi-I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729" w:rsidRPr="00903729" w:rsidRDefault="00903729" w:rsidP="00903729">
            <w:pPr>
              <w:widowControl w:val="0"/>
              <w:suppressAutoHyphens w:val="0"/>
              <w:snapToGrid w:val="0"/>
              <w:jc w:val="right"/>
              <w:rPr>
                <w:color w:val="000000"/>
                <w:kern w:val="1"/>
                <w:lang w:eastAsia="ru-RU" w:bidi="hi-I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729" w:rsidRPr="00903729" w:rsidRDefault="00903729" w:rsidP="00903729">
            <w:pPr>
              <w:widowControl w:val="0"/>
              <w:suppressAutoHyphens w:val="0"/>
              <w:snapToGrid w:val="0"/>
              <w:jc w:val="right"/>
              <w:rPr>
                <w:color w:val="000000"/>
                <w:kern w:val="1"/>
                <w:lang w:eastAsia="ru-RU" w:bidi="hi-I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729" w:rsidRPr="00903729" w:rsidRDefault="00903729" w:rsidP="00903729">
            <w:pPr>
              <w:widowControl w:val="0"/>
              <w:suppressAutoHyphens w:val="0"/>
              <w:snapToGrid w:val="0"/>
              <w:jc w:val="right"/>
              <w:rPr>
                <w:color w:val="000000"/>
                <w:kern w:val="1"/>
                <w:lang w:eastAsia="ru-RU" w:bidi="hi-I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729" w:rsidRPr="00903729" w:rsidRDefault="00903729" w:rsidP="00903729">
            <w:pPr>
              <w:widowControl w:val="0"/>
              <w:suppressAutoHyphens w:val="0"/>
              <w:snapToGrid w:val="0"/>
              <w:jc w:val="right"/>
              <w:rPr>
                <w:color w:val="000000"/>
                <w:kern w:val="1"/>
                <w:lang w:eastAsia="ru-RU" w:bidi="hi-IN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29" w:rsidRPr="00903729" w:rsidRDefault="00903729" w:rsidP="00903729">
            <w:pPr>
              <w:widowControl w:val="0"/>
              <w:suppressAutoHyphens w:val="0"/>
              <w:snapToGrid w:val="0"/>
              <w:jc w:val="right"/>
              <w:rPr>
                <w:color w:val="000000"/>
                <w:kern w:val="1"/>
                <w:lang w:eastAsia="ru-RU" w:bidi="hi-IN"/>
              </w:rPr>
            </w:pPr>
          </w:p>
        </w:tc>
      </w:tr>
    </w:tbl>
    <w:p w:rsidR="00903729" w:rsidRPr="00903729" w:rsidRDefault="00903729" w:rsidP="00903729">
      <w:pPr>
        <w:widowControl w:val="0"/>
        <w:suppressAutoHyphens w:val="0"/>
        <w:jc w:val="right"/>
        <w:rPr>
          <w:color w:val="000000"/>
          <w:kern w:val="1"/>
          <w:sz w:val="22"/>
          <w:szCs w:val="22"/>
          <w:lang w:eastAsia="ru-RU" w:bidi="hi-IN"/>
        </w:rPr>
      </w:pPr>
    </w:p>
    <w:p w:rsidR="00903729" w:rsidRPr="00903729" w:rsidRDefault="00903729" w:rsidP="00903729">
      <w:pPr>
        <w:widowControl w:val="0"/>
        <w:suppressAutoHyphens w:val="0"/>
        <w:rPr>
          <w:color w:val="000000"/>
          <w:kern w:val="1"/>
          <w:sz w:val="22"/>
          <w:szCs w:val="22"/>
          <w:lang w:eastAsia="ru-RU" w:bidi="hi-IN"/>
        </w:rPr>
      </w:pPr>
      <w:r w:rsidRPr="00903729">
        <w:rPr>
          <w:color w:val="000000"/>
          <w:kern w:val="1"/>
          <w:sz w:val="22"/>
          <w:szCs w:val="22"/>
          <w:lang w:eastAsia="ru-RU" w:bidi="hi-IN"/>
        </w:rPr>
        <w:t>Подпись гражданина (граждан)</w:t>
      </w:r>
    </w:p>
    <w:p w:rsidR="00903729" w:rsidRPr="00903729" w:rsidRDefault="00903729" w:rsidP="00903729">
      <w:pPr>
        <w:widowControl w:val="0"/>
        <w:suppressAutoHyphens w:val="0"/>
        <w:jc w:val="right"/>
        <w:rPr>
          <w:color w:val="000000"/>
          <w:kern w:val="1"/>
          <w:sz w:val="22"/>
          <w:szCs w:val="22"/>
          <w:lang w:eastAsia="ru-RU" w:bidi="hi-IN"/>
        </w:rPr>
      </w:pPr>
    </w:p>
    <w:p w:rsidR="00903729" w:rsidRPr="00903729" w:rsidRDefault="00903729" w:rsidP="00903729">
      <w:pPr>
        <w:widowControl w:val="0"/>
        <w:suppressAutoHyphens w:val="0"/>
        <w:ind w:firstLine="5387"/>
        <w:rPr>
          <w:color w:val="000000"/>
          <w:kern w:val="1"/>
          <w:sz w:val="22"/>
          <w:szCs w:val="22"/>
          <w:lang w:eastAsia="ru-RU" w:bidi="hi-IN"/>
        </w:rPr>
      </w:pPr>
      <w:r w:rsidRPr="00903729">
        <w:rPr>
          <w:color w:val="000000"/>
          <w:kern w:val="1"/>
          <w:sz w:val="22"/>
          <w:szCs w:val="22"/>
          <w:lang w:eastAsia="ru-RU" w:bidi="hi-IN"/>
        </w:rPr>
        <w:t xml:space="preserve">Приложение </w:t>
      </w:r>
    </w:p>
    <w:p w:rsidR="00903729" w:rsidRPr="00903729" w:rsidRDefault="00903729" w:rsidP="00903729">
      <w:pPr>
        <w:widowControl w:val="0"/>
        <w:suppressAutoHyphens w:val="0"/>
        <w:ind w:firstLine="5387"/>
        <w:rPr>
          <w:color w:val="000000"/>
          <w:kern w:val="1"/>
          <w:sz w:val="22"/>
          <w:szCs w:val="22"/>
          <w:lang w:eastAsia="ru-RU" w:bidi="hi-IN"/>
        </w:rPr>
      </w:pPr>
      <w:r w:rsidRPr="00903729">
        <w:rPr>
          <w:color w:val="000000"/>
          <w:kern w:val="1"/>
          <w:sz w:val="22"/>
          <w:szCs w:val="22"/>
          <w:lang w:eastAsia="ru-RU" w:bidi="hi-IN"/>
        </w:rPr>
        <w:t>к Порядку учёта предложений</w:t>
      </w:r>
    </w:p>
    <w:p w:rsidR="00903729" w:rsidRPr="00903729" w:rsidRDefault="00903729" w:rsidP="00903729">
      <w:pPr>
        <w:widowControl w:val="0"/>
        <w:suppressAutoHyphens w:val="0"/>
        <w:ind w:firstLine="5387"/>
        <w:rPr>
          <w:color w:val="000000"/>
          <w:kern w:val="1"/>
          <w:sz w:val="22"/>
          <w:szCs w:val="22"/>
          <w:lang w:eastAsia="ru-RU" w:bidi="hi-IN"/>
        </w:rPr>
      </w:pPr>
      <w:r w:rsidRPr="00903729">
        <w:rPr>
          <w:color w:val="000000"/>
          <w:kern w:val="1"/>
          <w:sz w:val="22"/>
          <w:szCs w:val="22"/>
          <w:lang w:eastAsia="ru-RU" w:bidi="hi-IN"/>
        </w:rPr>
        <w:t>и участия граждан в его обсуждении</w:t>
      </w:r>
    </w:p>
    <w:p w:rsidR="00903729" w:rsidRPr="00903729" w:rsidRDefault="00903729" w:rsidP="00903729">
      <w:pPr>
        <w:widowControl w:val="0"/>
        <w:suppressAutoHyphens w:val="0"/>
        <w:jc w:val="right"/>
        <w:rPr>
          <w:color w:val="000000"/>
          <w:kern w:val="1"/>
          <w:sz w:val="22"/>
          <w:szCs w:val="22"/>
          <w:lang w:eastAsia="ru-RU" w:bidi="hi-IN"/>
        </w:rPr>
      </w:pPr>
    </w:p>
    <w:p w:rsidR="00903729" w:rsidRPr="00903729" w:rsidRDefault="00903729" w:rsidP="00903729">
      <w:pPr>
        <w:widowControl w:val="0"/>
        <w:suppressAutoHyphens w:val="0"/>
        <w:jc w:val="center"/>
        <w:rPr>
          <w:bCs/>
          <w:color w:val="000000"/>
          <w:kern w:val="1"/>
          <w:sz w:val="22"/>
          <w:szCs w:val="22"/>
          <w:lang w:eastAsia="ru-RU" w:bidi="hi-IN"/>
        </w:rPr>
      </w:pPr>
      <w:r w:rsidRPr="00903729">
        <w:rPr>
          <w:color w:val="000000"/>
          <w:kern w:val="1"/>
          <w:sz w:val="22"/>
          <w:szCs w:val="22"/>
          <w:lang w:eastAsia="ru-RU" w:bidi="hi-IN"/>
        </w:rPr>
        <w:t>Сведения о гражданине, внесшем предложения по</w:t>
      </w:r>
    </w:p>
    <w:p w:rsidR="00903729" w:rsidRPr="00903729" w:rsidRDefault="00903729" w:rsidP="00903729">
      <w:pPr>
        <w:widowControl w:val="0"/>
        <w:suppressAutoHyphens w:val="0"/>
        <w:ind w:firstLine="709"/>
        <w:jc w:val="center"/>
        <w:rPr>
          <w:color w:val="000000"/>
          <w:kern w:val="1"/>
          <w:sz w:val="22"/>
          <w:szCs w:val="22"/>
          <w:lang w:eastAsia="ru-RU" w:bidi="hi-IN"/>
        </w:rPr>
      </w:pPr>
      <w:r w:rsidRPr="00903729">
        <w:rPr>
          <w:rFonts w:eastAsia="SimSun"/>
          <w:kern w:val="1"/>
          <w:sz w:val="22"/>
          <w:szCs w:val="22"/>
          <w:lang w:eastAsia="hi-IN" w:bidi="hi-IN"/>
        </w:rPr>
        <w:t xml:space="preserve">предоставлению разрешения на отклонение от предельных параметров разрешенного </w:t>
      </w:r>
      <w:r w:rsidRPr="00903729">
        <w:rPr>
          <w:rFonts w:eastAsia="SimSun"/>
          <w:kern w:val="1"/>
          <w:sz w:val="22"/>
          <w:szCs w:val="22"/>
          <w:lang w:eastAsia="hi-IN" w:bidi="hi-IN"/>
        </w:rPr>
        <w:lastRenderedPageBreak/>
        <w:t>строительства, реконструкции объектов капитального строительства</w:t>
      </w:r>
      <w:r w:rsidRPr="00903729">
        <w:rPr>
          <w:color w:val="000000"/>
          <w:kern w:val="1"/>
          <w:sz w:val="22"/>
          <w:szCs w:val="22"/>
          <w:lang w:eastAsia="ru-RU" w:bidi="hi-IN"/>
        </w:rPr>
        <w:t>*</w:t>
      </w:r>
    </w:p>
    <w:p w:rsidR="00903729" w:rsidRPr="00903729" w:rsidRDefault="00903729" w:rsidP="00903729">
      <w:pPr>
        <w:widowControl w:val="0"/>
        <w:suppressAutoHyphens w:val="0"/>
        <w:rPr>
          <w:color w:val="000000"/>
          <w:kern w:val="1"/>
          <w:sz w:val="22"/>
          <w:szCs w:val="22"/>
          <w:lang w:eastAsia="ru-RU" w:bidi="hi-IN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745"/>
        <w:gridCol w:w="4801"/>
      </w:tblGrid>
      <w:tr w:rsidR="00903729" w:rsidRPr="00903729" w:rsidTr="00523464">
        <w:trPr>
          <w:trHeight w:val="96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729" w:rsidRPr="00903729" w:rsidRDefault="00903729" w:rsidP="00903729">
            <w:pPr>
              <w:widowControl w:val="0"/>
              <w:suppressAutoHyphens w:val="0"/>
              <w:rPr>
                <w:color w:val="000000"/>
                <w:kern w:val="1"/>
                <w:lang w:eastAsia="ru-RU" w:bidi="hi-IN"/>
              </w:rPr>
            </w:pPr>
            <w:r w:rsidRPr="00903729">
              <w:rPr>
                <w:color w:val="000000"/>
                <w:kern w:val="1"/>
                <w:sz w:val="22"/>
                <w:szCs w:val="22"/>
                <w:lang w:eastAsia="ru-RU" w:bidi="hi-IN"/>
              </w:rPr>
              <w:t>Фамилия, имя, отчество гражданина, внёсшего предложения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29" w:rsidRPr="00903729" w:rsidRDefault="00903729" w:rsidP="00903729">
            <w:pPr>
              <w:widowControl w:val="0"/>
              <w:suppressAutoHyphens w:val="0"/>
              <w:snapToGrid w:val="0"/>
              <w:rPr>
                <w:color w:val="000000"/>
                <w:kern w:val="1"/>
                <w:lang w:eastAsia="ru-RU" w:bidi="hi-IN"/>
              </w:rPr>
            </w:pPr>
          </w:p>
        </w:tc>
      </w:tr>
      <w:tr w:rsidR="00903729" w:rsidRPr="00903729" w:rsidTr="00523464">
        <w:trPr>
          <w:trHeight w:val="10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729" w:rsidRPr="00903729" w:rsidRDefault="00903729" w:rsidP="00903729">
            <w:pPr>
              <w:widowControl w:val="0"/>
              <w:suppressAutoHyphens w:val="0"/>
              <w:rPr>
                <w:color w:val="000000"/>
                <w:kern w:val="1"/>
                <w:lang w:eastAsia="ru-RU" w:bidi="hi-IN"/>
              </w:rPr>
            </w:pPr>
            <w:r w:rsidRPr="00903729">
              <w:rPr>
                <w:color w:val="000000"/>
                <w:kern w:val="1"/>
                <w:sz w:val="22"/>
                <w:szCs w:val="22"/>
                <w:lang w:eastAsia="ru-RU" w:bidi="hi-IN"/>
              </w:rPr>
              <w:t>Домашний адрес, телефон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29" w:rsidRPr="00903729" w:rsidRDefault="00903729" w:rsidP="00903729">
            <w:pPr>
              <w:widowControl w:val="0"/>
              <w:suppressAutoHyphens w:val="0"/>
              <w:snapToGrid w:val="0"/>
              <w:rPr>
                <w:color w:val="000000"/>
                <w:kern w:val="1"/>
                <w:lang w:eastAsia="ru-RU" w:bidi="hi-IN"/>
              </w:rPr>
            </w:pPr>
          </w:p>
        </w:tc>
      </w:tr>
      <w:tr w:rsidR="00903729" w:rsidRPr="00903729" w:rsidTr="00523464">
        <w:trPr>
          <w:trHeight w:val="10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729" w:rsidRPr="00903729" w:rsidRDefault="00903729" w:rsidP="00903729">
            <w:pPr>
              <w:widowControl w:val="0"/>
              <w:suppressAutoHyphens w:val="0"/>
              <w:rPr>
                <w:color w:val="000000"/>
                <w:kern w:val="1"/>
                <w:lang w:eastAsia="ru-RU" w:bidi="hi-IN"/>
              </w:rPr>
            </w:pPr>
            <w:r w:rsidRPr="00903729">
              <w:rPr>
                <w:color w:val="000000"/>
                <w:kern w:val="1"/>
                <w:sz w:val="22"/>
                <w:szCs w:val="22"/>
                <w:lang w:eastAsia="ru-RU" w:bidi="hi-IN"/>
              </w:rPr>
              <w:t>Данные о документе, удостоверяющем личность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29" w:rsidRPr="00903729" w:rsidRDefault="00903729" w:rsidP="00903729">
            <w:pPr>
              <w:widowControl w:val="0"/>
              <w:suppressAutoHyphens w:val="0"/>
              <w:snapToGrid w:val="0"/>
              <w:rPr>
                <w:color w:val="000000"/>
                <w:kern w:val="1"/>
                <w:lang w:eastAsia="ru-RU" w:bidi="hi-IN"/>
              </w:rPr>
            </w:pPr>
          </w:p>
        </w:tc>
      </w:tr>
      <w:tr w:rsidR="00903729" w:rsidRPr="00903729" w:rsidTr="00523464">
        <w:trPr>
          <w:trHeight w:val="10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729" w:rsidRPr="00903729" w:rsidRDefault="00903729" w:rsidP="00903729">
            <w:pPr>
              <w:widowControl w:val="0"/>
              <w:suppressAutoHyphens w:val="0"/>
              <w:rPr>
                <w:color w:val="000000"/>
                <w:kern w:val="1"/>
                <w:lang w:eastAsia="ru-RU" w:bidi="hi-IN"/>
              </w:rPr>
            </w:pPr>
            <w:r w:rsidRPr="00903729">
              <w:rPr>
                <w:color w:val="000000"/>
                <w:kern w:val="1"/>
                <w:sz w:val="22"/>
                <w:szCs w:val="22"/>
                <w:lang w:eastAsia="ru-RU" w:bidi="hi-IN"/>
              </w:rPr>
              <w:t>Место работы (учёбы)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29" w:rsidRPr="00903729" w:rsidRDefault="00903729" w:rsidP="00903729">
            <w:pPr>
              <w:widowControl w:val="0"/>
              <w:suppressAutoHyphens w:val="0"/>
              <w:snapToGrid w:val="0"/>
              <w:rPr>
                <w:color w:val="000000"/>
                <w:kern w:val="1"/>
                <w:lang w:eastAsia="ru-RU" w:bidi="hi-IN"/>
              </w:rPr>
            </w:pPr>
          </w:p>
        </w:tc>
      </w:tr>
    </w:tbl>
    <w:p w:rsidR="00903729" w:rsidRPr="00903729" w:rsidRDefault="00903729" w:rsidP="00903729">
      <w:pPr>
        <w:widowControl w:val="0"/>
        <w:suppressAutoHyphens w:val="0"/>
        <w:rPr>
          <w:color w:val="000000"/>
          <w:kern w:val="1"/>
          <w:sz w:val="22"/>
          <w:szCs w:val="22"/>
          <w:lang w:eastAsia="ru-RU" w:bidi="hi-IN"/>
        </w:rPr>
      </w:pPr>
      <w:r w:rsidRPr="00903729">
        <w:rPr>
          <w:color w:val="000000"/>
          <w:kern w:val="1"/>
          <w:sz w:val="22"/>
          <w:szCs w:val="22"/>
          <w:lang w:eastAsia="ru-RU" w:bidi="hi-IN"/>
        </w:rPr>
        <w:t>Подпись гражданина</w:t>
      </w:r>
    </w:p>
    <w:p w:rsidR="00903729" w:rsidRPr="00903729" w:rsidRDefault="00903729" w:rsidP="00903729">
      <w:pPr>
        <w:widowControl w:val="0"/>
        <w:suppressAutoHyphens w:val="0"/>
        <w:rPr>
          <w:rFonts w:eastAsia="SimSun"/>
          <w:kern w:val="1"/>
          <w:sz w:val="22"/>
          <w:szCs w:val="22"/>
          <w:lang w:eastAsia="hi-IN" w:bidi="hi-IN"/>
        </w:rPr>
      </w:pPr>
      <w:r w:rsidRPr="00903729">
        <w:rPr>
          <w:color w:val="000000"/>
          <w:kern w:val="1"/>
          <w:sz w:val="22"/>
          <w:szCs w:val="22"/>
          <w:lang w:eastAsia="ru-RU" w:bidi="hi-IN"/>
        </w:rPr>
        <w:t>* если предложение вносится группой граждан, сведения указываются на каждого</w:t>
      </w:r>
    </w:p>
    <w:p w:rsidR="00903729" w:rsidRDefault="00903729" w:rsidP="00903729">
      <w:pPr>
        <w:autoSpaceDE w:val="0"/>
        <w:jc w:val="center"/>
        <w:rPr>
          <w:sz w:val="22"/>
          <w:szCs w:val="22"/>
          <w:lang w:eastAsia="zh-CN"/>
        </w:rPr>
      </w:pPr>
    </w:p>
    <w:p w:rsidR="0008621F" w:rsidRDefault="0008621F" w:rsidP="00903729">
      <w:pPr>
        <w:autoSpaceDE w:val="0"/>
        <w:jc w:val="center"/>
        <w:rPr>
          <w:b/>
          <w:i/>
          <w:sz w:val="22"/>
          <w:szCs w:val="22"/>
          <w:u w:val="single"/>
          <w:lang w:eastAsia="zh-CN"/>
        </w:rPr>
      </w:pPr>
      <w:r w:rsidRPr="0008621F">
        <w:rPr>
          <w:b/>
          <w:i/>
          <w:sz w:val="22"/>
          <w:szCs w:val="22"/>
          <w:u w:val="single"/>
          <w:lang w:eastAsia="zh-CN"/>
        </w:rPr>
        <w:t xml:space="preserve">ПРОЕКТ ВНЕСЕНИЯ ИЗМЕНЕНИЙ В УСТАВ МУНИЦИПАЛЬНОГО ОБРАЗОВАНИЯ ПРОСНИЦКОЕ СЕЛЬСКОЕ ПОСЕЛЕНИЕ КИРОВО-ЧЕПЕЦКОГО РАЙОНА </w:t>
      </w:r>
    </w:p>
    <w:p w:rsidR="0008621F" w:rsidRDefault="0008621F" w:rsidP="00903729">
      <w:pPr>
        <w:autoSpaceDE w:val="0"/>
        <w:jc w:val="center"/>
        <w:rPr>
          <w:b/>
          <w:i/>
          <w:sz w:val="22"/>
          <w:szCs w:val="22"/>
          <w:u w:val="single"/>
          <w:lang w:eastAsia="zh-CN"/>
        </w:rPr>
      </w:pPr>
      <w:r w:rsidRPr="0008621F">
        <w:rPr>
          <w:b/>
          <w:i/>
          <w:sz w:val="22"/>
          <w:szCs w:val="22"/>
          <w:u w:val="single"/>
          <w:lang w:eastAsia="zh-CN"/>
        </w:rPr>
        <w:t>КИРОВСКОЙ ОБЛАСТИ</w:t>
      </w:r>
    </w:p>
    <w:p w:rsidR="0008621F" w:rsidRPr="0008621F" w:rsidRDefault="0008621F" w:rsidP="0008621F">
      <w:pPr>
        <w:autoSpaceDE w:val="0"/>
        <w:jc w:val="right"/>
        <w:rPr>
          <w:b/>
          <w:i/>
          <w:sz w:val="22"/>
          <w:szCs w:val="22"/>
          <w:u w:val="single"/>
          <w:lang w:eastAsia="zh-CN"/>
        </w:rPr>
      </w:pPr>
      <w:r w:rsidRPr="0008621F">
        <w:rPr>
          <w:b/>
          <w:i/>
          <w:sz w:val="22"/>
          <w:szCs w:val="22"/>
          <w:u w:val="single"/>
          <w:lang w:eastAsia="zh-CN"/>
        </w:rPr>
        <w:t>проект</w:t>
      </w:r>
    </w:p>
    <w:p w:rsidR="0008621F" w:rsidRPr="0008621F" w:rsidRDefault="0008621F" w:rsidP="0008621F">
      <w:pPr>
        <w:suppressAutoHyphens w:val="0"/>
        <w:jc w:val="center"/>
        <w:rPr>
          <w:b/>
          <w:sz w:val="22"/>
          <w:szCs w:val="22"/>
          <w:lang w:eastAsia="ru-RU"/>
        </w:rPr>
      </w:pPr>
      <w:r w:rsidRPr="0008621F">
        <w:rPr>
          <w:b/>
          <w:sz w:val="22"/>
          <w:szCs w:val="22"/>
          <w:lang w:eastAsia="ru-RU"/>
        </w:rPr>
        <w:t xml:space="preserve">ПРОСНИЦКАЯ СЕЛЬСКАЯ ДУМА </w:t>
      </w:r>
    </w:p>
    <w:p w:rsidR="0008621F" w:rsidRPr="0008621F" w:rsidRDefault="0008621F" w:rsidP="0008621F">
      <w:pPr>
        <w:suppressAutoHyphens w:val="0"/>
        <w:jc w:val="center"/>
        <w:rPr>
          <w:b/>
          <w:sz w:val="22"/>
          <w:szCs w:val="22"/>
          <w:lang w:eastAsia="ru-RU"/>
        </w:rPr>
      </w:pPr>
      <w:r w:rsidRPr="0008621F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08621F" w:rsidRPr="0008621F" w:rsidRDefault="0008621F" w:rsidP="0008621F">
      <w:pPr>
        <w:suppressAutoHyphens w:val="0"/>
        <w:jc w:val="center"/>
        <w:rPr>
          <w:b/>
          <w:sz w:val="22"/>
          <w:szCs w:val="22"/>
          <w:lang w:eastAsia="ru-RU"/>
        </w:rPr>
      </w:pPr>
      <w:r w:rsidRPr="0008621F">
        <w:rPr>
          <w:b/>
          <w:sz w:val="22"/>
          <w:szCs w:val="22"/>
          <w:lang w:eastAsia="ru-RU"/>
        </w:rPr>
        <w:t>ПЯТОГО СОЗЫВА</w:t>
      </w:r>
    </w:p>
    <w:p w:rsidR="0008621F" w:rsidRPr="0008621F" w:rsidRDefault="0008621F" w:rsidP="0008621F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08621F" w:rsidRPr="0008621F" w:rsidRDefault="0008621F" w:rsidP="0008621F">
      <w:pPr>
        <w:suppressAutoHyphens w:val="0"/>
        <w:jc w:val="center"/>
        <w:rPr>
          <w:b/>
          <w:sz w:val="22"/>
          <w:szCs w:val="22"/>
          <w:lang w:eastAsia="ru-RU"/>
        </w:rPr>
      </w:pPr>
      <w:r w:rsidRPr="0008621F">
        <w:rPr>
          <w:b/>
          <w:sz w:val="22"/>
          <w:szCs w:val="22"/>
          <w:lang w:eastAsia="ru-RU"/>
        </w:rPr>
        <w:t xml:space="preserve">Р Е Ш Е Н И Е 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34"/>
        <w:gridCol w:w="281"/>
        <w:gridCol w:w="1812"/>
        <w:gridCol w:w="5245"/>
        <w:gridCol w:w="708"/>
        <w:gridCol w:w="201"/>
        <w:gridCol w:w="283"/>
        <w:gridCol w:w="1076"/>
      </w:tblGrid>
      <w:tr w:rsidR="0008621F" w:rsidRPr="0008621F" w:rsidTr="00602D57">
        <w:tc>
          <w:tcPr>
            <w:tcW w:w="21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8621F" w:rsidRPr="0008621F" w:rsidRDefault="0008621F" w:rsidP="0008621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08621F" w:rsidRPr="0008621F" w:rsidRDefault="0008621F" w:rsidP="0008621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8621F" w:rsidRPr="0008621F" w:rsidRDefault="0008621F" w:rsidP="0008621F">
            <w:pPr>
              <w:suppressAutoHyphens w:val="0"/>
              <w:jc w:val="center"/>
              <w:rPr>
                <w:b/>
                <w:lang w:eastAsia="ru-RU"/>
              </w:rPr>
            </w:pPr>
            <w:r w:rsidRPr="0008621F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8621F" w:rsidRPr="0008621F" w:rsidRDefault="0008621F" w:rsidP="0008621F">
            <w:pPr>
              <w:suppressAutoHyphens w:val="0"/>
              <w:rPr>
                <w:b/>
                <w:lang w:val="en-US" w:eastAsia="ru-RU"/>
              </w:rPr>
            </w:pPr>
            <w:r w:rsidRPr="0008621F">
              <w:rPr>
                <w:b/>
                <w:sz w:val="22"/>
                <w:szCs w:val="22"/>
                <w:lang w:eastAsia="ru-RU"/>
              </w:rPr>
              <w:t xml:space="preserve">    </w:t>
            </w:r>
          </w:p>
        </w:tc>
      </w:tr>
      <w:tr w:rsidR="0008621F" w:rsidRPr="0008621F" w:rsidTr="00602D57">
        <w:tc>
          <w:tcPr>
            <w:tcW w:w="9640" w:type="dxa"/>
            <w:gridSpan w:val="8"/>
            <w:shd w:val="clear" w:color="auto" w:fill="auto"/>
          </w:tcPr>
          <w:p w:rsidR="0008621F" w:rsidRPr="0008621F" w:rsidRDefault="0008621F" w:rsidP="0008621F">
            <w:pPr>
              <w:suppressAutoHyphens w:val="0"/>
              <w:jc w:val="center"/>
              <w:rPr>
                <w:lang w:eastAsia="ru-RU"/>
              </w:rPr>
            </w:pPr>
            <w:r w:rsidRPr="0008621F">
              <w:rPr>
                <w:sz w:val="22"/>
                <w:szCs w:val="22"/>
                <w:lang w:eastAsia="ru-RU"/>
              </w:rPr>
              <w:t xml:space="preserve">Ж.д. станция Просница </w:t>
            </w:r>
          </w:p>
        </w:tc>
      </w:tr>
      <w:tr w:rsidR="0008621F" w:rsidRPr="0008621F" w:rsidTr="00602D57">
        <w:tblPrEx>
          <w:jc w:val="center"/>
        </w:tblPrEx>
        <w:trPr>
          <w:gridBefore w:val="2"/>
          <w:gridAfter w:val="1"/>
          <w:wBefore w:w="315" w:type="dxa"/>
          <w:wAfter w:w="1076" w:type="dxa"/>
          <w:jc w:val="center"/>
        </w:trPr>
        <w:tc>
          <w:tcPr>
            <w:tcW w:w="8249" w:type="dxa"/>
            <w:gridSpan w:val="5"/>
            <w:shd w:val="clear" w:color="auto" w:fill="auto"/>
          </w:tcPr>
          <w:p w:rsidR="0008621F" w:rsidRPr="0008621F" w:rsidRDefault="0008621F" w:rsidP="0008621F">
            <w:pPr>
              <w:suppressAutoHyphens w:val="0"/>
              <w:rPr>
                <w:lang w:eastAsia="ru-RU"/>
              </w:rPr>
            </w:pPr>
          </w:p>
          <w:p w:rsidR="0008621F" w:rsidRPr="0008621F" w:rsidRDefault="0008621F" w:rsidP="0008621F">
            <w:pPr>
              <w:suppressAutoHyphens w:val="0"/>
              <w:jc w:val="center"/>
              <w:rPr>
                <w:b/>
                <w:lang w:eastAsia="ru-RU"/>
              </w:rPr>
            </w:pPr>
            <w:r w:rsidRPr="0008621F">
              <w:rPr>
                <w:b/>
                <w:sz w:val="22"/>
                <w:szCs w:val="22"/>
                <w:lang w:eastAsia="ru-RU"/>
              </w:rPr>
              <w:t>О внесении изменений  в  Устав муниципального образования Просницкое сельское поселение Кирово-Чепецкого района Кировской области</w:t>
            </w:r>
          </w:p>
        </w:tc>
      </w:tr>
      <w:tr w:rsidR="0008621F" w:rsidRPr="0008621F" w:rsidTr="00602D57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1359" w:type="dxa"/>
          <w:trHeight w:val="100"/>
        </w:trPr>
        <w:tc>
          <w:tcPr>
            <w:tcW w:w="8247" w:type="dxa"/>
            <w:gridSpan w:val="5"/>
          </w:tcPr>
          <w:p w:rsidR="0008621F" w:rsidRPr="0008621F" w:rsidRDefault="0008621F" w:rsidP="0008621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</w:tbl>
    <w:p w:rsidR="0008621F" w:rsidRPr="0008621F" w:rsidRDefault="0008621F" w:rsidP="0008621F">
      <w:pPr>
        <w:suppressAutoHyphens w:val="0"/>
        <w:jc w:val="both"/>
        <w:rPr>
          <w:sz w:val="22"/>
          <w:szCs w:val="22"/>
          <w:lang w:eastAsia="ru-RU"/>
        </w:rPr>
      </w:pPr>
      <w:r w:rsidRPr="0008621F">
        <w:rPr>
          <w:sz w:val="22"/>
          <w:szCs w:val="22"/>
          <w:lang w:eastAsia="ru-RU"/>
        </w:rPr>
        <w:tab/>
        <w:t xml:space="preserve">В соответствии  с Федеральным </w:t>
      </w:r>
      <w:hyperlink r:id="rId9" w:history="1">
        <w:r w:rsidRPr="0008621F">
          <w:rPr>
            <w:sz w:val="22"/>
            <w:szCs w:val="22"/>
            <w:lang w:eastAsia="ru-RU"/>
          </w:rPr>
          <w:t>законом</w:t>
        </w:r>
      </w:hyperlink>
      <w:r w:rsidRPr="0008621F">
        <w:rPr>
          <w:sz w:val="22"/>
          <w:szCs w:val="22"/>
          <w:lang w:eastAsia="ru-RU"/>
        </w:rPr>
        <w:t xml:space="preserve"> от 06.10.2003 № 131-ФЗ "Об общих принципах организации местного самоуправления в Российской Федерации», </w:t>
      </w:r>
      <w:r w:rsidRPr="0008621F">
        <w:rPr>
          <w:rFonts w:eastAsia="Lucida Sans Unicode"/>
          <w:kern w:val="2"/>
          <w:sz w:val="22"/>
          <w:szCs w:val="22"/>
          <w:lang w:eastAsia="hi-IN" w:bidi="hi-IN"/>
        </w:rPr>
        <w:t xml:space="preserve">Федеральным законом от 14.03.2022 № 60-ФЗ «О внесении изменений в отдельные законодательные акты Российской Федерации», </w:t>
      </w:r>
      <w:r w:rsidRPr="0008621F">
        <w:rPr>
          <w:sz w:val="22"/>
          <w:szCs w:val="22"/>
          <w:lang w:eastAsia="ru-RU"/>
        </w:rPr>
        <w:t xml:space="preserve"> частью 1 статьи 23 Устава муниципального образования Просницкое сельское поселение Кирово-Чепецкого района Кировской области  Просницкая сельская Дума РЕШИЛА:</w:t>
      </w:r>
    </w:p>
    <w:p w:rsidR="0008621F" w:rsidRPr="0008621F" w:rsidRDefault="0008621F" w:rsidP="0008621F">
      <w:pPr>
        <w:suppressAutoHyphens w:val="0"/>
        <w:jc w:val="both"/>
        <w:rPr>
          <w:sz w:val="22"/>
          <w:szCs w:val="22"/>
          <w:lang w:eastAsia="ru-RU"/>
        </w:rPr>
      </w:pPr>
      <w:r w:rsidRPr="0008621F">
        <w:rPr>
          <w:sz w:val="22"/>
          <w:szCs w:val="22"/>
          <w:lang w:eastAsia="ru-RU"/>
        </w:rPr>
        <w:t xml:space="preserve">           1. Внести в Устав муниципального образования Просницкое сельское поселение Кирово-Чепецкого района Кировской области, принятый решением Просницкой сельской Думы от 27.06.2013 № 7/45 (в редакции  решения Просницкой сельской Думы от 23</w:t>
      </w:r>
      <w:r w:rsidRPr="0008621F">
        <w:rPr>
          <w:rFonts w:eastAsia="Calibri"/>
          <w:kern w:val="2"/>
          <w:sz w:val="22"/>
          <w:szCs w:val="22"/>
          <w:lang w:eastAsia="zh-CN" w:bidi="hi-IN"/>
        </w:rPr>
        <w:t>.05.2024 № 1</w:t>
      </w:r>
      <w:r w:rsidRPr="0008621F">
        <w:rPr>
          <w:sz w:val="22"/>
          <w:szCs w:val="22"/>
          <w:lang w:eastAsia="ru-RU"/>
        </w:rPr>
        <w:t xml:space="preserve">8/84) (далее – Устав), следующие изменения:          </w:t>
      </w:r>
    </w:p>
    <w:p w:rsidR="0008621F" w:rsidRPr="0008621F" w:rsidRDefault="0008621F" w:rsidP="0008621F">
      <w:pPr>
        <w:suppressAutoHyphens w:val="0"/>
        <w:ind w:firstLine="708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08621F">
        <w:rPr>
          <w:sz w:val="22"/>
          <w:szCs w:val="22"/>
          <w:lang w:eastAsia="ru-RU"/>
        </w:rPr>
        <w:t xml:space="preserve">1.1. </w:t>
      </w:r>
      <w:r w:rsidRPr="0008621F">
        <w:rPr>
          <w:color w:val="000000"/>
          <w:sz w:val="22"/>
          <w:szCs w:val="22"/>
          <w:lang w:eastAsia="ru-RU"/>
        </w:rPr>
        <w:t>Ч</w:t>
      </w:r>
      <w:r w:rsidRPr="0008621F">
        <w:rPr>
          <w:rFonts w:eastAsia="Calibri"/>
          <w:sz w:val="22"/>
          <w:szCs w:val="22"/>
          <w:shd w:val="clear" w:color="auto" w:fill="FFFFFF"/>
          <w:lang w:eastAsia="en-US"/>
        </w:rPr>
        <w:t>асть 1 статьи 8 Устава дополнить пунктом 42 следующего содержания:</w:t>
      </w:r>
    </w:p>
    <w:p w:rsidR="0008621F" w:rsidRPr="0008621F" w:rsidRDefault="0008621F" w:rsidP="0008621F">
      <w:pPr>
        <w:suppressAutoHyphens w:val="0"/>
        <w:ind w:firstLine="851"/>
        <w:jc w:val="both"/>
        <w:rPr>
          <w:color w:val="000000"/>
          <w:sz w:val="22"/>
          <w:szCs w:val="22"/>
          <w:shd w:val="clear" w:color="auto" w:fill="FFFFFF"/>
          <w:lang w:eastAsia="ru-RU"/>
        </w:rPr>
      </w:pPr>
      <w:r w:rsidRPr="0008621F">
        <w:rPr>
          <w:rFonts w:eastAsia="Calibri"/>
          <w:sz w:val="22"/>
          <w:szCs w:val="22"/>
          <w:shd w:val="clear" w:color="auto" w:fill="FFFFFF"/>
          <w:lang w:eastAsia="en-US"/>
        </w:rPr>
        <w:t>«42)</w:t>
      </w:r>
      <w:r w:rsidRPr="0008621F">
        <w:rPr>
          <w:kern w:val="2"/>
          <w:sz w:val="22"/>
          <w:szCs w:val="22"/>
          <w:lang w:eastAsia="zh-CN" w:bidi="hi-IN"/>
        </w:rPr>
        <w:t xml:space="preserve"> </w:t>
      </w:r>
      <w:r w:rsidRPr="0008621F">
        <w:rPr>
          <w:color w:val="000000"/>
          <w:sz w:val="22"/>
          <w:szCs w:val="22"/>
          <w:shd w:val="clear" w:color="auto" w:fill="FFFFFF"/>
          <w:lang w:eastAsia="ru-RU"/>
        </w:rPr>
        <w:t> осуществление учета личных подсобных хозяйств, которые ведут граждане в соответствии с Федеральным законом от  7 июля 2003 года N 112-ФЗ "О личном подсобном хозяйстве", в похозяйственных книгах.».</w:t>
      </w:r>
    </w:p>
    <w:p w:rsidR="0008621F" w:rsidRPr="0008621F" w:rsidRDefault="0008621F" w:rsidP="0008621F">
      <w:pPr>
        <w:suppressAutoHyphens w:val="0"/>
        <w:ind w:firstLine="708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08621F">
        <w:rPr>
          <w:sz w:val="22"/>
          <w:szCs w:val="22"/>
          <w:lang w:eastAsia="ru-RU"/>
        </w:rPr>
        <w:t xml:space="preserve">1.2. </w:t>
      </w:r>
      <w:r w:rsidRPr="0008621F">
        <w:rPr>
          <w:color w:val="000000"/>
          <w:sz w:val="22"/>
          <w:szCs w:val="22"/>
          <w:lang w:eastAsia="ru-RU"/>
        </w:rPr>
        <w:t>Ч</w:t>
      </w:r>
      <w:r w:rsidRPr="0008621F">
        <w:rPr>
          <w:rFonts w:eastAsia="Calibri"/>
          <w:sz w:val="22"/>
          <w:szCs w:val="22"/>
          <w:shd w:val="clear" w:color="auto" w:fill="FFFFFF"/>
          <w:lang w:eastAsia="en-US"/>
        </w:rPr>
        <w:t>асть 5 статьи 33 Устава дополнить пунктом 42 следующего содержания:</w:t>
      </w:r>
    </w:p>
    <w:p w:rsidR="0008621F" w:rsidRPr="0008621F" w:rsidRDefault="0008621F" w:rsidP="0008621F">
      <w:pPr>
        <w:suppressAutoHyphens w:val="0"/>
        <w:ind w:firstLine="851"/>
        <w:jc w:val="both"/>
        <w:rPr>
          <w:sz w:val="22"/>
          <w:szCs w:val="22"/>
          <w:lang w:eastAsia="ru-RU"/>
        </w:rPr>
      </w:pPr>
      <w:r w:rsidRPr="0008621F">
        <w:rPr>
          <w:rFonts w:eastAsia="Calibri"/>
          <w:sz w:val="22"/>
          <w:szCs w:val="22"/>
          <w:shd w:val="clear" w:color="auto" w:fill="FFFFFF"/>
          <w:lang w:eastAsia="en-US"/>
        </w:rPr>
        <w:t>«42)</w:t>
      </w:r>
      <w:r w:rsidRPr="0008621F">
        <w:rPr>
          <w:kern w:val="2"/>
          <w:sz w:val="22"/>
          <w:szCs w:val="22"/>
          <w:lang w:eastAsia="zh-CN" w:bidi="hi-IN"/>
        </w:rPr>
        <w:t xml:space="preserve"> </w:t>
      </w:r>
      <w:r w:rsidRPr="0008621F">
        <w:rPr>
          <w:color w:val="000000"/>
          <w:sz w:val="22"/>
          <w:szCs w:val="22"/>
          <w:shd w:val="clear" w:color="auto" w:fill="FFFFFF"/>
          <w:lang w:eastAsia="ru-RU"/>
        </w:rPr>
        <w:t> осуществление учета личных подсобных хозяйств, которые ведут граждане в соответствии с Федеральным законом от  7 июля 2003 года N 112-ФЗ "О личном подсобном хозяйстве", в похозяйственных книгах.».</w:t>
      </w:r>
    </w:p>
    <w:p w:rsidR="0008621F" w:rsidRPr="0008621F" w:rsidRDefault="0008621F" w:rsidP="0008621F">
      <w:pPr>
        <w:suppressAutoHyphens w:val="0"/>
        <w:autoSpaceDE w:val="0"/>
        <w:ind w:firstLine="426"/>
        <w:jc w:val="both"/>
        <w:rPr>
          <w:sz w:val="22"/>
          <w:szCs w:val="22"/>
          <w:lang w:eastAsia="ru-RU"/>
        </w:rPr>
      </w:pPr>
      <w:r w:rsidRPr="0008621F">
        <w:rPr>
          <w:sz w:val="22"/>
          <w:szCs w:val="22"/>
          <w:lang w:eastAsia="ru-RU"/>
        </w:rPr>
        <w:t xml:space="preserve">    2. Направить настоящее решение в течение 15 дней со дня его принятия на государственную регистрацию.</w:t>
      </w:r>
    </w:p>
    <w:p w:rsidR="0008621F" w:rsidRPr="0008621F" w:rsidRDefault="0008621F" w:rsidP="0008621F">
      <w:pPr>
        <w:suppressAutoHyphens w:val="0"/>
        <w:autoSpaceDE w:val="0"/>
        <w:ind w:firstLine="426"/>
        <w:jc w:val="both"/>
        <w:rPr>
          <w:sz w:val="22"/>
          <w:szCs w:val="22"/>
          <w:lang w:eastAsia="ru-RU"/>
        </w:rPr>
      </w:pPr>
      <w:r w:rsidRPr="0008621F">
        <w:rPr>
          <w:sz w:val="22"/>
          <w:szCs w:val="22"/>
          <w:lang w:eastAsia="ru-RU"/>
        </w:rPr>
        <w:t xml:space="preserve">    3. Опубликовать (обнародовать) решение после  его государственной регистрации.</w:t>
      </w:r>
    </w:p>
    <w:p w:rsidR="0008621F" w:rsidRPr="0008621F" w:rsidRDefault="0008621F" w:rsidP="0008621F">
      <w:pPr>
        <w:suppressAutoHyphens w:val="0"/>
        <w:autoSpaceDE w:val="0"/>
        <w:ind w:firstLine="426"/>
        <w:jc w:val="both"/>
        <w:rPr>
          <w:sz w:val="22"/>
          <w:szCs w:val="22"/>
          <w:lang w:eastAsia="ru-RU"/>
        </w:rPr>
      </w:pPr>
      <w:r w:rsidRPr="0008621F">
        <w:rPr>
          <w:sz w:val="22"/>
          <w:szCs w:val="22"/>
          <w:lang w:eastAsia="ru-RU"/>
        </w:rPr>
        <w:t xml:space="preserve">    4. Настоящее решение вступает в силу в соответствии с действующим законодательством.</w:t>
      </w:r>
    </w:p>
    <w:p w:rsidR="0008621F" w:rsidRPr="0008621F" w:rsidRDefault="0008621F" w:rsidP="0008621F">
      <w:pPr>
        <w:suppressAutoHyphens w:val="0"/>
        <w:autoSpaceDE w:val="0"/>
        <w:ind w:firstLine="426"/>
        <w:jc w:val="both"/>
        <w:rPr>
          <w:sz w:val="22"/>
          <w:szCs w:val="22"/>
          <w:lang w:eastAsia="ru-RU"/>
        </w:rPr>
      </w:pPr>
    </w:p>
    <w:p w:rsidR="0008621F" w:rsidRPr="0008621F" w:rsidRDefault="0008621F" w:rsidP="0008621F">
      <w:pPr>
        <w:suppressAutoHyphens w:val="0"/>
        <w:jc w:val="both"/>
        <w:rPr>
          <w:sz w:val="22"/>
          <w:szCs w:val="22"/>
          <w:lang w:eastAsia="ru-RU"/>
        </w:rPr>
      </w:pPr>
      <w:r w:rsidRPr="0008621F">
        <w:rPr>
          <w:sz w:val="22"/>
          <w:szCs w:val="22"/>
          <w:lang w:eastAsia="ru-RU"/>
        </w:rPr>
        <w:t>Председатель  Просницкой сельской Думы</w:t>
      </w:r>
    </w:p>
    <w:p w:rsidR="0008621F" w:rsidRPr="0008621F" w:rsidRDefault="0008621F" w:rsidP="0008621F">
      <w:pPr>
        <w:suppressAutoHyphens w:val="0"/>
        <w:rPr>
          <w:sz w:val="22"/>
          <w:szCs w:val="22"/>
          <w:lang w:eastAsia="ru-RU"/>
        </w:rPr>
      </w:pPr>
      <w:r w:rsidRPr="0008621F">
        <w:rPr>
          <w:sz w:val="22"/>
          <w:szCs w:val="22"/>
          <w:lang w:eastAsia="ru-RU"/>
        </w:rPr>
        <w:t>Кирово-Чепецкого района Кировской области                                                                     А.А. Чувашов</w:t>
      </w:r>
    </w:p>
    <w:p w:rsidR="0008621F" w:rsidRPr="0008621F" w:rsidRDefault="0008621F" w:rsidP="0008621F">
      <w:pPr>
        <w:suppressAutoHyphens w:val="0"/>
        <w:rPr>
          <w:sz w:val="22"/>
          <w:szCs w:val="22"/>
          <w:lang w:eastAsia="ru-RU"/>
        </w:rPr>
      </w:pPr>
    </w:p>
    <w:p w:rsidR="0008621F" w:rsidRPr="0008621F" w:rsidRDefault="0008621F" w:rsidP="0008621F">
      <w:pPr>
        <w:tabs>
          <w:tab w:val="left" w:pos="851"/>
          <w:tab w:val="left" w:pos="1134"/>
        </w:tabs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08621F">
        <w:rPr>
          <w:color w:val="000000"/>
          <w:sz w:val="22"/>
          <w:szCs w:val="22"/>
          <w:lang w:eastAsia="ru-RU"/>
        </w:rPr>
        <w:t>Глава Просницкого сельского поселения</w:t>
      </w:r>
    </w:p>
    <w:p w:rsidR="0008621F" w:rsidRPr="0008621F" w:rsidRDefault="0008621F" w:rsidP="0008621F">
      <w:pPr>
        <w:tabs>
          <w:tab w:val="left" w:pos="851"/>
          <w:tab w:val="left" w:pos="1134"/>
        </w:tabs>
        <w:suppressAutoHyphens w:val="0"/>
        <w:jc w:val="both"/>
        <w:rPr>
          <w:sz w:val="22"/>
          <w:szCs w:val="22"/>
          <w:lang w:eastAsia="ru-RU"/>
        </w:rPr>
      </w:pPr>
      <w:r w:rsidRPr="0008621F">
        <w:rPr>
          <w:color w:val="000000"/>
          <w:sz w:val="22"/>
          <w:szCs w:val="22"/>
          <w:lang w:eastAsia="ru-RU"/>
        </w:rPr>
        <w:t>Кирово-Чепецкого района</w:t>
      </w:r>
      <w:r w:rsidR="007A2E97">
        <w:rPr>
          <w:color w:val="000000"/>
          <w:sz w:val="22"/>
          <w:szCs w:val="22"/>
          <w:lang w:eastAsia="ru-RU"/>
        </w:rPr>
        <w:t xml:space="preserve"> </w:t>
      </w:r>
      <w:r w:rsidRPr="0008621F">
        <w:rPr>
          <w:color w:val="000000"/>
          <w:sz w:val="22"/>
          <w:szCs w:val="22"/>
          <w:lang w:eastAsia="ru-RU"/>
        </w:rPr>
        <w:t>Кировской области</w:t>
      </w:r>
      <w:r w:rsidRPr="0008621F">
        <w:rPr>
          <w:color w:val="000000"/>
          <w:sz w:val="22"/>
          <w:szCs w:val="22"/>
          <w:lang w:eastAsia="ru-RU"/>
        </w:rPr>
        <w:tab/>
      </w:r>
      <w:r w:rsidR="007A2E97">
        <w:rPr>
          <w:color w:val="000000"/>
          <w:sz w:val="22"/>
          <w:szCs w:val="22"/>
          <w:lang w:eastAsia="ru-RU"/>
        </w:rPr>
        <w:t xml:space="preserve">          </w:t>
      </w:r>
      <w:r w:rsidRPr="0008621F">
        <w:rPr>
          <w:color w:val="000000"/>
          <w:sz w:val="22"/>
          <w:szCs w:val="22"/>
          <w:lang w:eastAsia="ru-RU"/>
        </w:rPr>
        <w:tab/>
      </w:r>
      <w:r w:rsidRPr="0008621F">
        <w:rPr>
          <w:color w:val="000000"/>
          <w:sz w:val="22"/>
          <w:szCs w:val="22"/>
          <w:lang w:eastAsia="ru-RU"/>
        </w:rPr>
        <w:tab/>
      </w:r>
      <w:r w:rsidR="007A2E97">
        <w:rPr>
          <w:color w:val="000000"/>
          <w:sz w:val="22"/>
          <w:szCs w:val="22"/>
          <w:lang w:eastAsia="ru-RU"/>
        </w:rPr>
        <w:t xml:space="preserve">                          </w:t>
      </w:r>
      <w:bookmarkStart w:id="0" w:name="_GoBack"/>
      <w:bookmarkEnd w:id="0"/>
      <w:r w:rsidRPr="0008621F">
        <w:rPr>
          <w:color w:val="000000"/>
          <w:sz w:val="22"/>
          <w:szCs w:val="22"/>
          <w:lang w:eastAsia="ru-RU"/>
        </w:rPr>
        <w:t>О.А. Дровосекова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322"/>
        <w:gridCol w:w="284"/>
      </w:tblGrid>
      <w:tr w:rsidR="0008621F" w:rsidRPr="0008621F" w:rsidTr="00602D57">
        <w:tc>
          <w:tcPr>
            <w:tcW w:w="9322" w:type="dxa"/>
            <w:shd w:val="clear" w:color="auto" w:fill="auto"/>
          </w:tcPr>
          <w:p w:rsidR="0008621F" w:rsidRPr="0008621F" w:rsidRDefault="0008621F" w:rsidP="0008621F">
            <w:pPr>
              <w:suppressAutoHyphens w:val="0"/>
              <w:rPr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08621F" w:rsidRPr="0008621F" w:rsidRDefault="0008621F" w:rsidP="0008621F">
            <w:pPr>
              <w:suppressAutoHyphens w:val="0"/>
              <w:ind w:left="-675" w:firstLine="675"/>
              <w:jc w:val="right"/>
              <w:rPr>
                <w:lang w:eastAsia="ru-RU"/>
              </w:rPr>
            </w:pPr>
          </w:p>
        </w:tc>
      </w:tr>
    </w:tbl>
    <w:p w:rsidR="00C46DB1" w:rsidRPr="00C46DB1" w:rsidRDefault="00C46DB1" w:rsidP="00C46DB1">
      <w:pPr>
        <w:ind w:right="294"/>
        <w:jc w:val="center"/>
        <w:rPr>
          <w:b/>
          <w:i/>
          <w:sz w:val="22"/>
          <w:szCs w:val="22"/>
          <w:u w:val="single"/>
          <w:lang w:eastAsia="en-US"/>
        </w:rPr>
      </w:pPr>
      <w:r w:rsidRPr="00C46DB1">
        <w:rPr>
          <w:b/>
          <w:i/>
          <w:sz w:val="22"/>
          <w:szCs w:val="22"/>
          <w:u w:val="single"/>
          <w:lang w:eastAsia="en-US"/>
        </w:rPr>
        <w:lastRenderedPageBreak/>
        <w:t xml:space="preserve">ПАМЯТКИ ПО ПОЖАРНОЙ БЕЗОПАСНОСТИ </w:t>
      </w:r>
    </w:p>
    <w:p w:rsidR="00C46DB1" w:rsidRPr="00C46DB1" w:rsidRDefault="00C46DB1" w:rsidP="00C46DB1">
      <w:pPr>
        <w:ind w:right="294"/>
        <w:jc w:val="center"/>
        <w:rPr>
          <w:b/>
          <w:i/>
          <w:sz w:val="22"/>
          <w:szCs w:val="22"/>
          <w:u w:val="single"/>
          <w:lang w:eastAsia="en-US"/>
        </w:rPr>
      </w:pPr>
      <w:r w:rsidRPr="00C46DB1">
        <w:rPr>
          <w:b/>
          <w:i/>
          <w:sz w:val="22"/>
          <w:szCs w:val="22"/>
          <w:u w:val="single"/>
          <w:lang w:eastAsia="en-US"/>
        </w:rPr>
        <w:t>И ПРАВИЛАХ ИСПОЛЬЗОВАНИЯ ГАЗА В БЫТУ</w:t>
      </w:r>
    </w:p>
    <w:p w:rsidR="00C46DB1" w:rsidRPr="00903729" w:rsidRDefault="00C46DB1" w:rsidP="00903729">
      <w:pPr>
        <w:autoSpaceDE w:val="0"/>
        <w:jc w:val="center"/>
        <w:rPr>
          <w:sz w:val="22"/>
          <w:szCs w:val="22"/>
          <w:lang w:eastAsia="zh-CN"/>
        </w:rPr>
      </w:pPr>
    </w:p>
    <w:p w:rsidR="00903729" w:rsidRDefault="00903729" w:rsidP="00C46DB1">
      <w:pPr>
        <w:suppressAutoHyphens w:val="0"/>
        <w:jc w:val="center"/>
        <w:outlineLvl w:val="0"/>
        <w:rPr>
          <w:b/>
          <w:bCs/>
          <w:kern w:val="36"/>
          <w:sz w:val="22"/>
          <w:szCs w:val="22"/>
          <w:lang w:eastAsia="ru-RU"/>
        </w:rPr>
      </w:pPr>
      <w:r w:rsidRPr="00903729">
        <w:rPr>
          <w:b/>
          <w:bCs/>
          <w:kern w:val="36"/>
          <w:sz w:val="22"/>
          <w:szCs w:val="22"/>
          <w:lang w:eastAsia="ru-RU"/>
        </w:rPr>
        <w:t>Неисправное электрооборудование - это опасно!</w:t>
      </w:r>
    </w:p>
    <w:p w:rsidR="00C46DB1" w:rsidRPr="00903729" w:rsidRDefault="00C46DB1" w:rsidP="00C46DB1">
      <w:pPr>
        <w:suppressAutoHyphens w:val="0"/>
        <w:jc w:val="center"/>
        <w:outlineLvl w:val="0"/>
        <w:rPr>
          <w:b/>
          <w:bCs/>
          <w:kern w:val="36"/>
          <w:sz w:val="22"/>
          <w:szCs w:val="22"/>
          <w:lang w:eastAsia="ru-RU"/>
        </w:rPr>
      </w:pPr>
    </w:p>
    <w:p w:rsidR="00903729" w:rsidRPr="00903729" w:rsidRDefault="00903729" w:rsidP="00C46DB1">
      <w:pPr>
        <w:suppressAutoHyphens w:val="0"/>
        <w:jc w:val="both"/>
        <w:rPr>
          <w:i/>
          <w:sz w:val="22"/>
          <w:szCs w:val="22"/>
          <w:lang w:eastAsia="ru-RU"/>
        </w:rPr>
      </w:pPr>
      <w:r w:rsidRPr="00903729">
        <w:rPr>
          <w:i/>
          <w:sz w:val="22"/>
          <w:szCs w:val="22"/>
          <w:lang w:eastAsia="ru-RU"/>
        </w:rPr>
        <w:t>В связи с повсеместным использованием электрических приборов увеличивается нагрузка на электросети.</w:t>
      </w:r>
    </w:p>
    <w:p w:rsidR="00903729" w:rsidRPr="00903729" w:rsidRDefault="00903729" w:rsidP="00C46DB1">
      <w:pPr>
        <w:suppressAutoHyphens w:val="0"/>
        <w:jc w:val="both"/>
        <w:rPr>
          <w:i/>
          <w:sz w:val="22"/>
          <w:szCs w:val="22"/>
          <w:lang w:eastAsia="ru-RU"/>
        </w:rPr>
      </w:pPr>
      <w:r w:rsidRPr="00903729">
        <w:rPr>
          <w:i/>
          <w:sz w:val="22"/>
          <w:szCs w:val="22"/>
          <w:lang w:eastAsia="ru-RU"/>
        </w:rPr>
        <w:t>По статистике возгорание часто возникает из-за неправильной установки электрооборудования или из-за его неисправности.</w:t>
      </w:r>
    </w:p>
    <w:p w:rsidR="00903729" w:rsidRPr="00903729" w:rsidRDefault="00903729" w:rsidP="00C46DB1">
      <w:pPr>
        <w:suppressAutoHyphens w:val="0"/>
        <w:jc w:val="both"/>
        <w:rPr>
          <w:i/>
          <w:sz w:val="22"/>
          <w:szCs w:val="22"/>
          <w:lang w:eastAsia="ru-RU"/>
        </w:rPr>
      </w:pPr>
      <w:r w:rsidRPr="00903729">
        <w:rPr>
          <w:i/>
          <w:sz w:val="22"/>
          <w:szCs w:val="22"/>
          <w:lang w:eastAsia="ru-RU"/>
        </w:rPr>
        <w:t>Многие считают себя специалистами в области электричества и модернизируют домашнюю электросеть, пользуясь подручными материалами. Рано или поздно непрофессионально выполненные соединения, неправильно подобранный кабель, «жучки» в предохранителях приведут к пожару.</w:t>
      </w:r>
    </w:p>
    <w:p w:rsidR="00903729" w:rsidRPr="00903729" w:rsidRDefault="00903729" w:rsidP="00C46DB1">
      <w:pPr>
        <w:suppressAutoHyphens w:val="0"/>
        <w:jc w:val="both"/>
        <w:rPr>
          <w:i/>
          <w:sz w:val="22"/>
          <w:szCs w:val="22"/>
          <w:lang w:eastAsia="ru-RU"/>
        </w:rPr>
      </w:pPr>
      <w:r w:rsidRPr="00C46DB1">
        <w:rPr>
          <w:b/>
          <w:bCs/>
          <w:i/>
          <w:sz w:val="22"/>
          <w:szCs w:val="22"/>
          <w:lang w:eastAsia="ru-RU"/>
        </w:rPr>
        <w:t>ОНДПР Кирово-Чепецкого района и города Кирово-Чепецка рекомендует соблюдать правила пожарной безопасности:</w:t>
      </w:r>
    </w:p>
    <w:p w:rsidR="00903729" w:rsidRPr="00903729" w:rsidRDefault="00903729" w:rsidP="00C46DB1">
      <w:pPr>
        <w:suppressAutoHyphens w:val="0"/>
        <w:jc w:val="both"/>
        <w:rPr>
          <w:i/>
          <w:sz w:val="22"/>
          <w:szCs w:val="22"/>
          <w:lang w:eastAsia="ru-RU"/>
        </w:rPr>
      </w:pPr>
      <w:r w:rsidRPr="00903729">
        <w:rPr>
          <w:i/>
          <w:sz w:val="22"/>
          <w:szCs w:val="22"/>
          <w:lang w:eastAsia="ru-RU"/>
        </w:rPr>
        <w:t>- если при включении или выключении бытовой техники  Вы видите искры, если розетки нагреваются при выключении в сеть  - срочно её замените. Помните, что предохранители защищают от коротких замыканий, но не от пожара из-за плохих контактов;</w:t>
      </w:r>
    </w:p>
    <w:p w:rsidR="00903729" w:rsidRPr="00903729" w:rsidRDefault="00903729" w:rsidP="00C46DB1">
      <w:pPr>
        <w:suppressAutoHyphens w:val="0"/>
        <w:jc w:val="both"/>
        <w:rPr>
          <w:i/>
          <w:sz w:val="22"/>
          <w:szCs w:val="22"/>
          <w:lang w:eastAsia="ru-RU"/>
        </w:rPr>
      </w:pPr>
      <w:r w:rsidRPr="00903729">
        <w:rPr>
          <w:i/>
          <w:sz w:val="22"/>
          <w:szCs w:val="22"/>
          <w:lang w:eastAsia="ru-RU"/>
        </w:rPr>
        <w:t>- дешевые розетки и удлинители, купленные с рук, многократно увеличивают риск пожара. Не экономьте на безопасности и покупайте только сертифицированное электрооборудование - удлинители предназначены для кратковременного подключения бытовой техники. Ни в коем случае не прокладывайте их по постоянной схеме;</w:t>
      </w:r>
    </w:p>
    <w:p w:rsidR="00903729" w:rsidRPr="00903729" w:rsidRDefault="00903729" w:rsidP="00C46DB1">
      <w:pPr>
        <w:suppressAutoHyphens w:val="0"/>
        <w:jc w:val="both"/>
        <w:rPr>
          <w:i/>
          <w:sz w:val="22"/>
          <w:szCs w:val="22"/>
          <w:lang w:eastAsia="ru-RU"/>
        </w:rPr>
      </w:pPr>
      <w:r w:rsidRPr="00903729">
        <w:rPr>
          <w:i/>
          <w:sz w:val="22"/>
          <w:szCs w:val="22"/>
          <w:lang w:eastAsia="ru-RU"/>
        </w:rPr>
        <w:t>- нельзя прокладывать кабель удлинителя под коврами, через дверные пороги. Удлинителями с передавленной, потрескавшейся изоляцией пользоваться запрещается. Сразу после пользования удлинителем его следует отключить от розетки;</w:t>
      </w:r>
    </w:p>
    <w:p w:rsidR="00903729" w:rsidRPr="00903729" w:rsidRDefault="00903729" w:rsidP="00C46DB1">
      <w:pPr>
        <w:suppressAutoHyphens w:val="0"/>
        <w:jc w:val="both"/>
        <w:rPr>
          <w:i/>
          <w:sz w:val="22"/>
          <w:szCs w:val="22"/>
          <w:lang w:eastAsia="ru-RU"/>
        </w:rPr>
      </w:pPr>
      <w:r w:rsidRPr="00903729">
        <w:rPr>
          <w:i/>
          <w:sz w:val="22"/>
          <w:szCs w:val="22"/>
          <w:lang w:eastAsia="ru-RU"/>
        </w:rPr>
        <w:t>- если при включении того или иного электроприбора освещение в комнате становится чуть темнее - проблема кроется в слабо затянутых контактах. А это - предвестник пожара, как и частое перегорание предохранителей. Следует срочно вызвать электрика;</w:t>
      </w:r>
    </w:p>
    <w:p w:rsidR="00903729" w:rsidRPr="00903729" w:rsidRDefault="00903729" w:rsidP="00C46DB1">
      <w:pPr>
        <w:suppressAutoHyphens w:val="0"/>
        <w:jc w:val="both"/>
        <w:rPr>
          <w:i/>
          <w:sz w:val="22"/>
          <w:szCs w:val="22"/>
          <w:lang w:eastAsia="ru-RU"/>
        </w:rPr>
      </w:pPr>
      <w:r w:rsidRPr="00903729">
        <w:rPr>
          <w:i/>
          <w:sz w:val="22"/>
          <w:szCs w:val="22"/>
          <w:lang w:eastAsia="ru-RU"/>
        </w:rPr>
        <w:t>- осветительные лампы нагреваются до очень высокой температуры, поэтому какой-либо контакт ламп с горючим материалом недопустим;</w:t>
      </w:r>
    </w:p>
    <w:p w:rsidR="00903729" w:rsidRPr="00903729" w:rsidRDefault="00903729" w:rsidP="00C46DB1">
      <w:pPr>
        <w:suppressAutoHyphens w:val="0"/>
        <w:jc w:val="both"/>
        <w:rPr>
          <w:i/>
          <w:sz w:val="22"/>
          <w:szCs w:val="22"/>
          <w:lang w:eastAsia="ru-RU"/>
        </w:rPr>
      </w:pPr>
      <w:r w:rsidRPr="00903729">
        <w:rPr>
          <w:i/>
          <w:sz w:val="22"/>
          <w:szCs w:val="22"/>
          <w:lang w:eastAsia="ru-RU"/>
        </w:rPr>
        <w:t>- электрические утюги, плитки, чайники и другие нагревательные приборы должны быть установлены на несгораемых подставках.</w:t>
      </w:r>
    </w:p>
    <w:p w:rsidR="00903729" w:rsidRPr="00903729" w:rsidRDefault="00903729" w:rsidP="00C46DB1">
      <w:pPr>
        <w:suppressAutoHyphens w:val="0"/>
        <w:jc w:val="both"/>
        <w:rPr>
          <w:i/>
          <w:sz w:val="22"/>
          <w:szCs w:val="22"/>
          <w:lang w:eastAsia="ru-RU"/>
        </w:rPr>
      </w:pPr>
      <w:r w:rsidRPr="00903729">
        <w:rPr>
          <w:i/>
          <w:sz w:val="22"/>
          <w:szCs w:val="22"/>
          <w:lang w:eastAsia="ru-RU"/>
        </w:rPr>
        <w:t>Особенно внимательным нужно быть при эксплуатации телевизоров. Чаще всего аварийные режимы с последующими загораниями возникают в телевизорах с явными признаками неисправностей (гудение, отсутствие изображения, запах гари и т.д.), а также включенных в сеть на длительное время. И если в этот момент в комнате никого не окажется, загорания вовремя не обнаружат, огонь быстро перебросится на шторы, мебель. Еще хуже если это произойдет, когда люди спят при включенном телевизоре. Нередко в таких случаях они погибают, получают тяжелые ожоги, травмы и отравления продуктами горения.</w:t>
      </w:r>
    </w:p>
    <w:p w:rsidR="00903729" w:rsidRPr="00903729" w:rsidRDefault="00903729" w:rsidP="00C46DB1">
      <w:pPr>
        <w:suppressAutoHyphens w:val="0"/>
        <w:jc w:val="both"/>
        <w:rPr>
          <w:i/>
          <w:sz w:val="22"/>
          <w:szCs w:val="22"/>
          <w:lang w:eastAsia="ru-RU"/>
        </w:rPr>
      </w:pPr>
      <w:r w:rsidRPr="00903729">
        <w:rPr>
          <w:i/>
          <w:sz w:val="22"/>
          <w:szCs w:val="22"/>
          <w:lang w:eastAsia="ru-RU"/>
        </w:rPr>
        <w:t>Исследования показали, что при горении телевизора в жилых комнатах площадью 16-20 м2 опасные для жизни концентрации продуктов сгорания наступают уже через 10-12 минут после начала пожара. Происходит обильное выделение копоти, видимость уменьшается до нуля.</w:t>
      </w:r>
    </w:p>
    <w:p w:rsidR="00903729" w:rsidRPr="00903729" w:rsidRDefault="00903729" w:rsidP="00C46DB1">
      <w:pPr>
        <w:suppressAutoHyphens w:val="0"/>
        <w:jc w:val="both"/>
        <w:rPr>
          <w:i/>
          <w:sz w:val="22"/>
          <w:szCs w:val="22"/>
          <w:lang w:eastAsia="ru-RU"/>
        </w:rPr>
      </w:pPr>
      <w:r w:rsidRPr="00903729">
        <w:rPr>
          <w:i/>
          <w:sz w:val="22"/>
          <w:szCs w:val="22"/>
          <w:u w:val="single"/>
          <w:lang w:eastAsia="ru-RU"/>
        </w:rPr>
        <w:t xml:space="preserve">Чтобы избежать пожаров от телевизоров, необходимо: </w:t>
      </w:r>
    </w:p>
    <w:p w:rsidR="00903729" w:rsidRPr="00903729" w:rsidRDefault="00903729" w:rsidP="00C46DB1">
      <w:pPr>
        <w:suppressAutoHyphens w:val="0"/>
        <w:jc w:val="both"/>
        <w:rPr>
          <w:i/>
          <w:sz w:val="22"/>
          <w:szCs w:val="22"/>
          <w:lang w:eastAsia="ru-RU"/>
        </w:rPr>
      </w:pPr>
      <w:r w:rsidRPr="00903729">
        <w:rPr>
          <w:i/>
          <w:sz w:val="22"/>
          <w:szCs w:val="22"/>
          <w:lang w:eastAsia="ru-RU"/>
        </w:rPr>
        <w:t>- розетка подключения вилки питания должна находиться в доступном месте для быстрого отключения телевизора от электросети;</w:t>
      </w:r>
    </w:p>
    <w:p w:rsidR="00903729" w:rsidRPr="00903729" w:rsidRDefault="00903729" w:rsidP="00C46DB1">
      <w:pPr>
        <w:suppressAutoHyphens w:val="0"/>
        <w:jc w:val="both"/>
        <w:rPr>
          <w:i/>
          <w:sz w:val="22"/>
          <w:szCs w:val="22"/>
          <w:lang w:eastAsia="ru-RU"/>
        </w:rPr>
      </w:pPr>
      <w:r w:rsidRPr="00903729">
        <w:rPr>
          <w:i/>
          <w:sz w:val="22"/>
          <w:szCs w:val="22"/>
          <w:lang w:eastAsia="ru-RU"/>
        </w:rPr>
        <w:t>- следует выключать телевизор, если взрослых нет в комнате;</w:t>
      </w:r>
    </w:p>
    <w:p w:rsidR="00903729" w:rsidRPr="00903729" w:rsidRDefault="00903729" w:rsidP="00C46DB1">
      <w:pPr>
        <w:suppressAutoHyphens w:val="0"/>
        <w:jc w:val="both"/>
        <w:rPr>
          <w:i/>
          <w:sz w:val="22"/>
          <w:szCs w:val="22"/>
          <w:lang w:eastAsia="ru-RU"/>
        </w:rPr>
      </w:pPr>
      <w:r w:rsidRPr="00903729">
        <w:rPr>
          <w:i/>
          <w:sz w:val="22"/>
          <w:szCs w:val="22"/>
          <w:lang w:eastAsia="ru-RU"/>
        </w:rPr>
        <w:t>- необходимо обеспечить условия, которые бы исключали возможность самостоятельного включения телевизора малолетними детьми:</w:t>
      </w:r>
    </w:p>
    <w:p w:rsidR="00903729" w:rsidRPr="00903729" w:rsidRDefault="00903729" w:rsidP="00C46DB1">
      <w:pPr>
        <w:suppressAutoHyphens w:val="0"/>
        <w:jc w:val="both"/>
        <w:rPr>
          <w:i/>
          <w:sz w:val="22"/>
          <w:szCs w:val="22"/>
          <w:lang w:eastAsia="ru-RU"/>
        </w:rPr>
      </w:pPr>
      <w:r w:rsidRPr="00903729">
        <w:rPr>
          <w:i/>
          <w:sz w:val="22"/>
          <w:szCs w:val="22"/>
          <w:lang w:eastAsia="ru-RU"/>
        </w:rPr>
        <w:t>- обязательно вынимать вилку шнура питания из розетки, если телевизор выключен;</w:t>
      </w:r>
    </w:p>
    <w:p w:rsidR="00903729" w:rsidRPr="00903729" w:rsidRDefault="00903729" w:rsidP="00C46DB1">
      <w:pPr>
        <w:suppressAutoHyphens w:val="0"/>
        <w:jc w:val="both"/>
        <w:rPr>
          <w:i/>
          <w:sz w:val="22"/>
          <w:szCs w:val="22"/>
          <w:lang w:eastAsia="ru-RU"/>
        </w:rPr>
      </w:pPr>
      <w:r w:rsidRPr="00903729">
        <w:rPr>
          <w:i/>
          <w:sz w:val="22"/>
          <w:szCs w:val="22"/>
          <w:lang w:eastAsia="ru-RU"/>
        </w:rPr>
        <w:t>- если органы управления повреждены или телевизор неисправен (отсутствует изображение, слышно гудение, ощущается запах жженой изоляции), необходимо срочно вынуть вилку шнура питания из розетки и вызвать специалиста ремонтного предприятия. Повторного включения не допускать.</w:t>
      </w:r>
    </w:p>
    <w:p w:rsidR="00903729" w:rsidRPr="00903729" w:rsidRDefault="00903729" w:rsidP="00C46DB1">
      <w:pPr>
        <w:suppressAutoHyphens w:val="0"/>
        <w:jc w:val="both"/>
        <w:rPr>
          <w:i/>
          <w:sz w:val="22"/>
          <w:szCs w:val="22"/>
          <w:lang w:eastAsia="ru-RU"/>
        </w:rPr>
      </w:pPr>
      <w:r w:rsidRPr="00903729">
        <w:rPr>
          <w:i/>
          <w:sz w:val="22"/>
          <w:szCs w:val="22"/>
          <w:u w:val="single"/>
          <w:lang w:eastAsia="ru-RU"/>
        </w:rPr>
        <w:t>Чтобы избежать аварийного режима при работе телевизора,</w:t>
      </w:r>
    </w:p>
    <w:p w:rsidR="00903729" w:rsidRPr="00903729" w:rsidRDefault="00903729" w:rsidP="00C46DB1">
      <w:pPr>
        <w:suppressAutoHyphens w:val="0"/>
        <w:jc w:val="both"/>
        <w:rPr>
          <w:i/>
          <w:sz w:val="22"/>
          <w:szCs w:val="22"/>
          <w:lang w:eastAsia="ru-RU"/>
        </w:rPr>
      </w:pPr>
      <w:r w:rsidRPr="00C46DB1">
        <w:rPr>
          <w:b/>
          <w:bCs/>
          <w:i/>
          <w:sz w:val="22"/>
          <w:szCs w:val="22"/>
          <w:lang w:eastAsia="ru-RU"/>
        </w:rPr>
        <w:t>ЗАПРЕЩАЕТСЯ:</w:t>
      </w:r>
    </w:p>
    <w:p w:rsidR="00903729" w:rsidRPr="00903729" w:rsidRDefault="00903729" w:rsidP="00C46DB1">
      <w:pPr>
        <w:suppressAutoHyphens w:val="0"/>
        <w:jc w:val="both"/>
        <w:rPr>
          <w:i/>
          <w:sz w:val="22"/>
          <w:szCs w:val="22"/>
          <w:lang w:eastAsia="ru-RU"/>
        </w:rPr>
      </w:pPr>
      <w:r w:rsidRPr="00903729">
        <w:rPr>
          <w:i/>
          <w:sz w:val="22"/>
          <w:szCs w:val="22"/>
          <w:lang w:eastAsia="ru-RU"/>
        </w:rPr>
        <w:lastRenderedPageBreak/>
        <w:t>- устанавливать телевизор в непосредственной близости от легковоспламеняющихся и горючих предметов, а также вблизи приборов отопления или в мебельную стенку, где он плохо охлаждается;</w:t>
      </w:r>
    </w:p>
    <w:p w:rsidR="00903729" w:rsidRPr="00903729" w:rsidRDefault="00903729" w:rsidP="00C46DB1">
      <w:pPr>
        <w:suppressAutoHyphens w:val="0"/>
        <w:jc w:val="both"/>
        <w:rPr>
          <w:i/>
          <w:sz w:val="22"/>
          <w:szCs w:val="22"/>
          <w:lang w:eastAsia="ru-RU"/>
        </w:rPr>
      </w:pPr>
      <w:r w:rsidRPr="00903729">
        <w:rPr>
          <w:i/>
          <w:sz w:val="22"/>
          <w:szCs w:val="22"/>
          <w:lang w:eastAsia="ru-RU"/>
        </w:rPr>
        <w:t>- закрывать вентиляционные отверстия в задней стенке телевизора;</w:t>
      </w:r>
    </w:p>
    <w:p w:rsidR="00903729" w:rsidRPr="00903729" w:rsidRDefault="00903729" w:rsidP="00C46DB1">
      <w:pPr>
        <w:suppressAutoHyphens w:val="0"/>
        <w:jc w:val="both"/>
        <w:rPr>
          <w:i/>
          <w:sz w:val="22"/>
          <w:szCs w:val="22"/>
          <w:lang w:eastAsia="ru-RU"/>
        </w:rPr>
      </w:pPr>
      <w:r w:rsidRPr="00903729">
        <w:rPr>
          <w:i/>
          <w:sz w:val="22"/>
          <w:szCs w:val="22"/>
          <w:lang w:eastAsia="ru-RU"/>
        </w:rPr>
        <w:t>- допускать питания телевизора от сети с повышенным напряжением;</w:t>
      </w:r>
    </w:p>
    <w:p w:rsidR="00903729" w:rsidRPr="00903729" w:rsidRDefault="00903729" w:rsidP="00C46DB1">
      <w:pPr>
        <w:suppressAutoHyphens w:val="0"/>
        <w:jc w:val="both"/>
        <w:rPr>
          <w:i/>
          <w:sz w:val="22"/>
          <w:szCs w:val="22"/>
          <w:lang w:eastAsia="ru-RU"/>
        </w:rPr>
      </w:pPr>
      <w:r w:rsidRPr="00903729">
        <w:rPr>
          <w:i/>
          <w:sz w:val="22"/>
          <w:szCs w:val="22"/>
          <w:lang w:eastAsia="ru-RU"/>
        </w:rPr>
        <w:t>- оставлять включенным телевизор без присмотра.</w:t>
      </w:r>
    </w:p>
    <w:p w:rsidR="00C46DB1" w:rsidRDefault="00C46DB1" w:rsidP="00C46DB1">
      <w:pPr>
        <w:suppressAutoHyphens w:val="0"/>
        <w:outlineLvl w:val="0"/>
        <w:rPr>
          <w:b/>
          <w:bCs/>
          <w:kern w:val="36"/>
          <w:sz w:val="22"/>
          <w:szCs w:val="22"/>
          <w:lang w:eastAsia="ru-RU"/>
        </w:rPr>
      </w:pPr>
    </w:p>
    <w:p w:rsidR="00903729" w:rsidRPr="00903729" w:rsidRDefault="00903729" w:rsidP="00C46DB1">
      <w:pPr>
        <w:suppressAutoHyphens w:val="0"/>
        <w:jc w:val="center"/>
        <w:outlineLvl w:val="0"/>
        <w:rPr>
          <w:b/>
          <w:bCs/>
          <w:kern w:val="36"/>
          <w:sz w:val="22"/>
          <w:szCs w:val="22"/>
          <w:lang w:eastAsia="ru-RU"/>
        </w:rPr>
      </w:pPr>
      <w:r w:rsidRPr="00903729">
        <w:rPr>
          <w:b/>
          <w:bCs/>
          <w:kern w:val="36"/>
          <w:sz w:val="22"/>
          <w:szCs w:val="22"/>
          <w:lang w:eastAsia="ru-RU"/>
        </w:rPr>
        <w:t>Огонь беспечности не прощает!</w:t>
      </w:r>
    </w:p>
    <w:p w:rsidR="00903729" w:rsidRPr="00903729" w:rsidRDefault="00903729" w:rsidP="00C46DB1">
      <w:pPr>
        <w:suppressAutoHyphens w:val="0"/>
        <w:rPr>
          <w:sz w:val="22"/>
          <w:szCs w:val="22"/>
          <w:lang w:eastAsia="ru-RU"/>
        </w:rPr>
      </w:pPr>
    </w:p>
    <w:p w:rsidR="00903729" w:rsidRPr="00903729" w:rsidRDefault="00903729" w:rsidP="00C46DB1">
      <w:pPr>
        <w:suppressAutoHyphens w:val="0"/>
        <w:jc w:val="both"/>
        <w:rPr>
          <w:i/>
          <w:sz w:val="22"/>
          <w:szCs w:val="22"/>
          <w:lang w:eastAsia="ru-RU"/>
        </w:rPr>
      </w:pPr>
      <w:r w:rsidRPr="00903729">
        <w:rPr>
          <w:i/>
          <w:sz w:val="22"/>
          <w:szCs w:val="22"/>
          <w:lang w:eastAsia="ru-RU"/>
        </w:rPr>
        <w:t>Традиционно в период выходных и праздничных дней в несколько раз увеличивается риск возникновения бытовых пожаров. При этом виновниками чаще всего становятся граждане, находящиеся в состоянии алкогольного опьянения.</w:t>
      </w:r>
    </w:p>
    <w:p w:rsidR="00903729" w:rsidRPr="00903729" w:rsidRDefault="00903729" w:rsidP="00C46DB1">
      <w:pPr>
        <w:suppressAutoHyphens w:val="0"/>
        <w:jc w:val="both"/>
        <w:rPr>
          <w:i/>
          <w:sz w:val="22"/>
          <w:szCs w:val="22"/>
          <w:lang w:eastAsia="ru-RU"/>
        </w:rPr>
      </w:pPr>
      <w:r w:rsidRPr="00903729">
        <w:rPr>
          <w:i/>
          <w:sz w:val="22"/>
          <w:szCs w:val="22"/>
          <w:lang w:eastAsia="ru-RU"/>
        </w:rPr>
        <w:t> </w:t>
      </w:r>
      <w:r w:rsidRPr="00903729">
        <w:rPr>
          <w:b/>
          <w:bCs/>
          <w:i/>
          <w:sz w:val="22"/>
          <w:szCs w:val="22"/>
          <w:lang w:eastAsia="ru-RU"/>
        </w:rPr>
        <w:t xml:space="preserve">Отдел надзорной деятельности и профилактической работы Кирово-Чепецкого района и города Кирово-чепецка призывает население проявлять бдительность, соблюдать элементарные правила пожарной безопасности, не подвергать себя и окружающих людей смертельной опасности! </w:t>
      </w:r>
    </w:p>
    <w:p w:rsidR="00903729" w:rsidRPr="00903729" w:rsidRDefault="00903729" w:rsidP="00C46DB1">
      <w:pPr>
        <w:suppressAutoHyphens w:val="0"/>
        <w:jc w:val="both"/>
        <w:rPr>
          <w:i/>
          <w:sz w:val="22"/>
          <w:szCs w:val="22"/>
          <w:lang w:eastAsia="ru-RU"/>
        </w:rPr>
      </w:pPr>
      <w:r w:rsidRPr="00903729">
        <w:rPr>
          <w:i/>
          <w:sz w:val="22"/>
          <w:szCs w:val="22"/>
          <w:lang w:eastAsia="ru-RU"/>
        </w:rPr>
        <w:t>- никогда не курите, лежа в постели,</w:t>
      </w:r>
    </w:p>
    <w:p w:rsidR="00903729" w:rsidRPr="00903729" w:rsidRDefault="00903729" w:rsidP="00C46DB1">
      <w:pPr>
        <w:suppressAutoHyphens w:val="0"/>
        <w:jc w:val="both"/>
        <w:rPr>
          <w:i/>
          <w:sz w:val="22"/>
          <w:szCs w:val="22"/>
          <w:lang w:eastAsia="ru-RU"/>
        </w:rPr>
      </w:pPr>
      <w:r w:rsidRPr="00903729">
        <w:rPr>
          <w:i/>
          <w:sz w:val="22"/>
          <w:szCs w:val="22"/>
          <w:lang w:eastAsia="ru-RU"/>
        </w:rPr>
        <w:t>- не забывайте потушить сигарету, тушите её только в пепельнице и ни в коем случае не бросайте окурки и спички на пол,</w:t>
      </w:r>
    </w:p>
    <w:p w:rsidR="00903729" w:rsidRPr="00903729" w:rsidRDefault="00903729" w:rsidP="00C46DB1">
      <w:pPr>
        <w:suppressAutoHyphens w:val="0"/>
        <w:jc w:val="both"/>
        <w:rPr>
          <w:i/>
          <w:sz w:val="22"/>
          <w:szCs w:val="22"/>
          <w:lang w:eastAsia="ru-RU"/>
        </w:rPr>
      </w:pPr>
      <w:r w:rsidRPr="00903729">
        <w:rPr>
          <w:i/>
          <w:sz w:val="22"/>
          <w:szCs w:val="22"/>
          <w:lang w:eastAsia="ru-RU"/>
        </w:rPr>
        <w:t>- не оставляйте без присмотра нетрезвого домочадца,</w:t>
      </w:r>
    </w:p>
    <w:p w:rsidR="00903729" w:rsidRPr="00903729" w:rsidRDefault="00903729" w:rsidP="00C46DB1">
      <w:pPr>
        <w:suppressAutoHyphens w:val="0"/>
        <w:jc w:val="both"/>
        <w:rPr>
          <w:i/>
          <w:sz w:val="22"/>
          <w:szCs w:val="22"/>
          <w:lang w:eastAsia="ru-RU"/>
        </w:rPr>
      </w:pPr>
      <w:r w:rsidRPr="00903729">
        <w:rPr>
          <w:i/>
          <w:sz w:val="22"/>
          <w:szCs w:val="22"/>
          <w:lang w:eastAsia="ru-RU"/>
        </w:rPr>
        <w:t>- если произошло возгорание, сразу звоните в пожарную охрану по телефону 01 (с сотового - 101),</w:t>
      </w:r>
    </w:p>
    <w:p w:rsidR="00903729" w:rsidRPr="00903729" w:rsidRDefault="00903729" w:rsidP="00C46DB1">
      <w:pPr>
        <w:suppressAutoHyphens w:val="0"/>
        <w:jc w:val="both"/>
        <w:rPr>
          <w:i/>
          <w:sz w:val="22"/>
          <w:szCs w:val="22"/>
          <w:lang w:eastAsia="ru-RU"/>
        </w:rPr>
      </w:pPr>
      <w:r w:rsidRPr="00903729">
        <w:rPr>
          <w:i/>
          <w:sz w:val="22"/>
          <w:szCs w:val="22"/>
          <w:lang w:eastAsia="ru-RU"/>
        </w:rPr>
        <w:t>- как можно быстрее покиньте горящее помещение, обязательно закройте за собой двери и окна, иначе от притока свежего воздуха пожар разгорится еще сильнее,</w:t>
      </w:r>
    </w:p>
    <w:p w:rsidR="00903729" w:rsidRPr="00903729" w:rsidRDefault="00903729" w:rsidP="00C46DB1">
      <w:pPr>
        <w:suppressAutoHyphens w:val="0"/>
        <w:jc w:val="both"/>
        <w:rPr>
          <w:i/>
          <w:sz w:val="22"/>
          <w:szCs w:val="22"/>
          <w:lang w:eastAsia="ru-RU"/>
        </w:rPr>
      </w:pPr>
      <w:r w:rsidRPr="00903729">
        <w:rPr>
          <w:i/>
          <w:sz w:val="22"/>
          <w:szCs w:val="22"/>
          <w:lang w:eastAsia="ru-RU"/>
        </w:rPr>
        <w:t>- если помещение сильно задымлено, пробирайтесь к выходу, пригнувшись к полу: там меньше дыма. По возможности прикройте нос и рот мокрой тканью.</w:t>
      </w:r>
    </w:p>
    <w:p w:rsidR="00903729" w:rsidRPr="00903729" w:rsidRDefault="00903729" w:rsidP="00C46DB1">
      <w:pPr>
        <w:suppressAutoHyphens w:val="0"/>
        <w:jc w:val="both"/>
        <w:rPr>
          <w:i/>
          <w:sz w:val="22"/>
          <w:szCs w:val="22"/>
          <w:lang w:eastAsia="ru-RU"/>
        </w:rPr>
      </w:pPr>
      <w:r w:rsidRPr="00903729">
        <w:rPr>
          <w:b/>
          <w:bCs/>
          <w:i/>
          <w:sz w:val="22"/>
          <w:szCs w:val="22"/>
          <w:lang w:eastAsia="ru-RU"/>
        </w:rPr>
        <w:t>Помните, что от соблюдения этих простых правил зависят здоровье и жизнь ваших детей и близких.</w:t>
      </w:r>
    </w:p>
    <w:p w:rsidR="00903729" w:rsidRPr="00903729" w:rsidRDefault="00903729" w:rsidP="00C46DB1">
      <w:pPr>
        <w:suppressAutoHyphens w:val="0"/>
        <w:rPr>
          <w:i/>
          <w:sz w:val="22"/>
          <w:szCs w:val="22"/>
          <w:lang w:eastAsia="ru-RU"/>
        </w:rPr>
      </w:pPr>
    </w:p>
    <w:p w:rsidR="00903729" w:rsidRPr="00903729" w:rsidRDefault="00903729" w:rsidP="00C46DB1">
      <w:pPr>
        <w:suppressAutoHyphens w:val="0"/>
        <w:jc w:val="center"/>
        <w:rPr>
          <w:sz w:val="22"/>
          <w:szCs w:val="22"/>
          <w:lang w:eastAsia="ru-RU"/>
        </w:rPr>
      </w:pPr>
      <w:r w:rsidRPr="00903729">
        <w:rPr>
          <w:sz w:val="22"/>
          <w:szCs w:val="22"/>
          <w:lang w:eastAsia="ru-RU"/>
        </w:rPr>
        <w:t>ПАМЯТКА</w:t>
      </w:r>
    </w:p>
    <w:p w:rsidR="00903729" w:rsidRPr="00903729" w:rsidRDefault="00903729" w:rsidP="00C46DB1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 w:rsidRPr="00903729">
        <w:rPr>
          <w:rFonts w:eastAsia="Calibri"/>
          <w:b/>
          <w:sz w:val="22"/>
          <w:szCs w:val="22"/>
          <w:lang w:eastAsia="en-US"/>
        </w:rPr>
        <w:t>Об основных правилах использования газа в быту.</w:t>
      </w:r>
    </w:p>
    <w:p w:rsidR="00903729" w:rsidRPr="00903729" w:rsidRDefault="00903729" w:rsidP="00C46DB1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 w:rsidRPr="00903729">
        <w:rPr>
          <w:rFonts w:eastAsia="Calibri"/>
          <w:b/>
          <w:sz w:val="22"/>
          <w:szCs w:val="22"/>
          <w:lang w:eastAsia="en-US"/>
        </w:rPr>
        <w:t>Правила пожарной безопасности при использовании газовых приборов.</w:t>
      </w:r>
    </w:p>
    <w:p w:rsidR="00903729" w:rsidRPr="00903729" w:rsidRDefault="00903729" w:rsidP="00C46DB1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903729" w:rsidRPr="00903729" w:rsidRDefault="00903729" w:rsidP="00C46DB1">
      <w:pPr>
        <w:suppressAutoHyphens w:val="0"/>
        <w:jc w:val="center"/>
        <w:rPr>
          <w:b/>
          <w:sz w:val="22"/>
          <w:szCs w:val="22"/>
          <w:lang w:eastAsia="ru-RU"/>
        </w:rPr>
      </w:pPr>
      <w:r w:rsidRPr="00903729">
        <w:rPr>
          <w:b/>
          <w:sz w:val="22"/>
          <w:szCs w:val="22"/>
          <w:lang w:eastAsia="ru-RU"/>
        </w:rPr>
        <w:t xml:space="preserve">Уважаемые граждане! </w:t>
      </w:r>
    </w:p>
    <w:p w:rsidR="00903729" w:rsidRPr="00903729" w:rsidRDefault="00903729" w:rsidP="00C46DB1">
      <w:pPr>
        <w:suppressAutoHyphens w:val="0"/>
        <w:jc w:val="center"/>
        <w:rPr>
          <w:sz w:val="22"/>
          <w:szCs w:val="22"/>
          <w:lang w:eastAsia="ru-RU"/>
        </w:rPr>
      </w:pPr>
      <w:r w:rsidRPr="00903729">
        <w:rPr>
          <w:sz w:val="22"/>
          <w:szCs w:val="22"/>
          <w:lang w:eastAsia="ru-RU"/>
        </w:rPr>
        <w:t>В целях предупреждения взрывов бытового газа и пожаров в жилье</w:t>
      </w:r>
    </w:p>
    <w:p w:rsidR="00903729" w:rsidRPr="00903729" w:rsidRDefault="00903729" w:rsidP="00C46DB1">
      <w:pPr>
        <w:suppressAutoHyphens w:val="0"/>
        <w:jc w:val="center"/>
        <w:rPr>
          <w:rFonts w:eastAsia="Calibri"/>
          <w:sz w:val="22"/>
          <w:szCs w:val="22"/>
          <w:lang w:eastAsia="en-US"/>
        </w:rPr>
      </w:pPr>
      <w:r w:rsidRPr="00903729">
        <w:rPr>
          <w:rFonts w:eastAsia="Calibri"/>
          <w:sz w:val="22"/>
          <w:szCs w:val="22"/>
          <w:lang w:eastAsia="en-US"/>
        </w:rPr>
        <w:t>соблюдайте основные правила использования газа в быту:</w:t>
      </w:r>
    </w:p>
    <w:p w:rsidR="00903729" w:rsidRPr="00903729" w:rsidRDefault="00903729" w:rsidP="00C46DB1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</w:p>
    <w:p w:rsidR="00903729" w:rsidRPr="00903729" w:rsidRDefault="00903729" w:rsidP="00C46DB1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903729">
        <w:rPr>
          <w:rFonts w:eastAsia="Calibri"/>
          <w:sz w:val="22"/>
          <w:szCs w:val="22"/>
          <w:lang w:eastAsia="en-US"/>
        </w:rPr>
        <w:t>-открывайте форточку при включенных газовых приборах: приток свежего воздуха обеспечит полноту сгорания газа;</w:t>
      </w:r>
    </w:p>
    <w:p w:rsidR="00903729" w:rsidRPr="00903729" w:rsidRDefault="00903729" w:rsidP="00C46DB1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903729">
        <w:rPr>
          <w:rFonts w:eastAsia="Calibri"/>
          <w:sz w:val="22"/>
          <w:szCs w:val="22"/>
          <w:lang w:eastAsia="en-US"/>
        </w:rPr>
        <w:t>- не оставляйте работающие газовые приборы без присмотра. Не используйте газовые плиты для обогрева помещении;</w:t>
      </w:r>
    </w:p>
    <w:p w:rsidR="00903729" w:rsidRPr="00903729" w:rsidRDefault="00903729" w:rsidP="00C46DB1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903729">
        <w:rPr>
          <w:rFonts w:eastAsia="Calibri"/>
          <w:sz w:val="22"/>
          <w:szCs w:val="22"/>
          <w:lang w:eastAsia="en-US"/>
        </w:rPr>
        <w:t>- не заменяйте и не ремонтируйте газовое оборудование самостоятельно;</w:t>
      </w:r>
    </w:p>
    <w:p w:rsidR="00903729" w:rsidRPr="00903729" w:rsidRDefault="00903729" w:rsidP="00C46DB1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903729">
        <w:rPr>
          <w:rFonts w:eastAsia="Calibri"/>
          <w:sz w:val="22"/>
          <w:szCs w:val="22"/>
          <w:lang w:eastAsia="en-US"/>
        </w:rPr>
        <w:t>- перед включением газового оборудования, имеющего отвод продуктов сгорания в дымоходы, проверяйте тягу в дымоходе. При отсутствии тяги использование газовыми приборами запрещается;</w:t>
      </w:r>
    </w:p>
    <w:p w:rsidR="00903729" w:rsidRPr="00903729" w:rsidRDefault="00903729" w:rsidP="00C46DB1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903729">
        <w:rPr>
          <w:rFonts w:eastAsia="Calibri"/>
          <w:sz w:val="22"/>
          <w:szCs w:val="22"/>
          <w:lang w:eastAsia="en-US"/>
        </w:rPr>
        <w:t>- не допускайте к пользованию газовым оборудованием детей дошкольного возраста и лиц, не контролирующих свои действия;</w:t>
      </w:r>
    </w:p>
    <w:p w:rsidR="00903729" w:rsidRPr="00903729" w:rsidRDefault="00903729" w:rsidP="00C46DB1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903729">
        <w:rPr>
          <w:rFonts w:eastAsia="Calibri"/>
          <w:sz w:val="22"/>
          <w:szCs w:val="22"/>
          <w:lang w:eastAsia="en-US"/>
        </w:rPr>
        <w:t>- техническое обслуживание газового оборудования необходимо проводить не реже одного раза в год, оборудования с истекшим сроком службы-ежегодно.</w:t>
      </w:r>
    </w:p>
    <w:p w:rsidR="00903729" w:rsidRPr="00903729" w:rsidRDefault="00903729" w:rsidP="00C46DB1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 w:rsidRPr="00903729">
        <w:rPr>
          <w:rFonts w:eastAsia="Calibri"/>
          <w:b/>
          <w:sz w:val="22"/>
          <w:szCs w:val="22"/>
          <w:lang w:eastAsia="en-US"/>
        </w:rPr>
        <w:t>При запахе газа звоните по городскому или сотовому телефону 04.</w:t>
      </w:r>
    </w:p>
    <w:p w:rsidR="00903729" w:rsidRPr="00903729" w:rsidRDefault="00903729" w:rsidP="00C46DB1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903729" w:rsidRPr="00903729" w:rsidRDefault="00903729" w:rsidP="00C46DB1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 w:rsidRPr="00903729">
        <w:rPr>
          <w:rFonts w:eastAsia="Calibri"/>
          <w:b/>
          <w:sz w:val="22"/>
          <w:szCs w:val="22"/>
          <w:lang w:eastAsia="en-US"/>
        </w:rPr>
        <w:t>Правила пожарной безопасности при использовании газовых приборов:</w:t>
      </w:r>
    </w:p>
    <w:p w:rsidR="00903729" w:rsidRPr="00903729" w:rsidRDefault="00903729" w:rsidP="00C46DB1">
      <w:pPr>
        <w:suppressAutoHyphens w:val="0"/>
        <w:jc w:val="both"/>
        <w:rPr>
          <w:rFonts w:eastAsia="Calibri"/>
          <w:sz w:val="22"/>
          <w:szCs w:val="22"/>
          <w:lang w:eastAsia="ru-RU"/>
        </w:rPr>
      </w:pPr>
      <w:r w:rsidRPr="00903729">
        <w:rPr>
          <w:rFonts w:eastAsia="Calibri"/>
          <w:sz w:val="22"/>
          <w:szCs w:val="22"/>
          <w:lang w:eastAsia="en-US"/>
        </w:rPr>
        <w:t>- Запрещается пользоваться неисправными газовыми приборами, а также устанавливать (размещать) мебель и другие горючие предметы и материалы на расстоянии менее 0,2 метра от бытовых газовых приборов по горизонтали и менее 0,7 метра - по вертикали (при нависании указанных предметов и материалов над бытовыми газовыми приборами).</w:t>
      </w:r>
    </w:p>
    <w:p w:rsidR="00903729" w:rsidRPr="00903729" w:rsidRDefault="00903729" w:rsidP="00C46DB1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903729">
        <w:rPr>
          <w:rFonts w:eastAsia="Calibri"/>
          <w:sz w:val="22"/>
          <w:szCs w:val="22"/>
          <w:lang w:eastAsia="en-US"/>
        </w:rPr>
        <w:t> - При эксплуатации систем вентиляции и кондиционирования воздуха запрещается подключать к воздуховодам газовые отопительные приборы.</w:t>
      </w:r>
    </w:p>
    <w:p w:rsidR="00903729" w:rsidRPr="00903729" w:rsidRDefault="00903729" w:rsidP="00C46DB1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903729">
        <w:rPr>
          <w:rFonts w:eastAsia="Calibri"/>
          <w:sz w:val="22"/>
          <w:szCs w:val="22"/>
          <w:lang w:eastAsia="en-US"/>
        </w:rPr>
        <w:lastRenderedPageBreak/>
        <w:t>- Запрещается хранение баллонов с горючими газами в индивидуальных жилых домах, квартирах и комнатах, а также на кухнях, путях эвакуации, лестничных клетках, в цокольных этажах, в подвальных и чердачных помещениях, на балконах и лоджиях.</w:t>
      </w:r>
    </w:p>
    <w:p w:rsidR="00903729" w:rsidRPr="00903729" w:rsidRDefault="00903729" w:rsidP="00C46DB1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903729">
        <w:rPr>
          <w:rFonts w:eastAsia="Calibri"/>
          <w:sz w:val="22"/>
          <w:szCs w:val="22"/>
          <w:lang w:eastAsia="en-US"/>
        </w:rPr>
        <w:t> - Газовые баллоны для бытовых газовых приборов (в том числе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 входов в здание, цокольные и подвальные этажи.</w:t>
      </w:r>
    </w:p>
    <w:p w:rsidR="00903729" w:rsidRPr="00903729" w:rsidRDefault="00903729" w:rsidP="00C46DB1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903729">
        <w:rPr>
          <w:rFonts w:eastAsia="Calibri"/>
          <w:sz w:val="22"/>
          <w:szCs w:val="22"/>
          <w:lang w:eastAsia="en-US"/>
        </w:rPr>
        <w:t>- Пристройки и шкафы для газовых баллонов должны запираться на замок и иметь жалюзи для проветривания, а также предупреждающие надписи "Огнеопасно. Газ".</w:t>
      </w:r>
    </w:p>
    <w:p w:rsidR="00903729" w:rsidRPr="00903729" w:rsidRDefault="00903729" w:rsidP="00C46DB1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903729">
        <w:rPr>
          <w:rFonts w:eastAsia="Calibri"/>
          <w:sz w:val="22"/>
          <w:szCs w:val="22"/>
          <w:lang w:eastAsia="en-US"/>
        </w:rPr>
        <w:t>- У входа в индивидуальные жилые дома, а также в помещения зданий и сооружений, в которых применяются газовые баллоны, размещается предупреждающий знак пожарной безопасности с надписью "Огнеопасно. Баллоны с газом".</w:t>
      </w:r>
    </w:p>
    <w:p w:rsidR="00903729" w:rsidRPr="00903729" w:rsidRDefault="00903729" w:rsidP="00C46DB1">
      <w:pPr>
        <w:suppressAutoHyphens w:val="0"/>
        <w:jc w:val="center"/>
        <w:rPr>
          <w:rFonts w:eastAsia="Calibri"/>
          <w:sz w:val="22"/>
          <w:szCs w:val="22"/>
          <w:lang w:eastAsia="en-US"/>
        </w:rPr>
      </w:pPr>
      <w:r w:rsidRPr="00C46DB1">
        <w:rPr>
          <w:rFonts w:eastAsia="Calibri"/>
          <w:b/>
          <w:bCs/>
          <w:sz w:val="22"/>
          <w:szCs w:val="22"/>
          <w:lang w:eastAsia="en-US"/>
        </w:rPr>
        <w:t>При использовании бытовых газовых приборов запрещается:</w:t>
      </w:r>
    </w:p>
    <w:p w:rsidR="00903729" w:rsidRPr="00903729" w:rsidRDefault="00903729" w:rsidP="00C46DB1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903729">
        <w:rPr>
          <w:rFonts w:eastAsia="Calibri"/>
          <w:sz w:val="22"/>
          <w:szCs w:val="22"/>
          <w:lang w:eastAsia="en-US"/>
        </w:rPr>
        <w:t>-  эксплуатация бытовых газовых приборов при утечке газа;</w:t>
      </w:r>
    </w:p>
    <w:p w:rsidR="00903729" w:rsidRPr="00903729" w:rsidRDefault="00903729" w:rsidP="00C46DB1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903729">
        <w:rPr>
          <w:rFonts w:eastAsia="Calibri"/>
          <w:sz w:val="22"/>
          <w:szCs w:val="22"/>
          <w:lang w:eastAsia="en-US"/>
        </w:rPr>
        <w:t>- присоединение деталей газовой арматуры с помощью искрообразующего инструмента;</w:t>
      </w:r>
    </w:p>
    <w:p w:rsidR="00903729" w:rsidRPr="00903729" w:rsidRDefault="00903729" w:rsidP="00C46DB1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903729">
        <w:rPr>
          <w:rFonts w:eastAsia="Calibri"/>
          <w:sz w:val="22"/>
          <w:szCs w:val="22"/>
          <w:lang w:eastAsia="en-US"/>
        </w:rPr>
        <w:t>- проверка герметичности соединений с помощью источников открытого пламени, в том числе спичек, зажигалок, свечей.</w:t>
      </w:r>
    </w:p>
    <w:p w:rsidR="00903729" w:rsidRPr="00C46DB1" w:rsidRDefault="00903729" w:rsidP="00C46DB1">
      <w:pPr>
        <w:suppressAutoHyphens w:val="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C46DB1">
        <w:rPr>
          <w:rFonts w:eastAsia="Calibri"/>
          <w:b/>
          <w:bCs/>
          <w:sz w:val="22"/>
          <w:szCs w:val="22"/>
          <w:lang w:eastAsia="en-US"/>
        </w:rPr>
        <w:t>Обнаружив загорание, примите меры к его ликвидации и немедленно сообщите по телефону 01,          101 или 112, Газовая служба -104.</w:t>
      </w:r>
    </w:p>
    <w:p w:rsidR="00903729" w:rsidRPr="00903729" w:rsidRDefault="00903729" w:rsidP="00903729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sectPr w:rsidR="00903729" w:rsidRPr="00903729" w:rsidSect="00D6045B">
      <w:headerReference w:type="default" r:id="rId10"/>
      <w:footerReference w:type="default" r:id="rId11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0FC" w:rsidRDefault="00C330FC" w:rsidP="00084ED7">
      <w:r>
        <w:separator/>
      </w:r>
    </w:p>
  </w:endnote>
  <w:endnote w:type="continuationSeparator" w:id="0">
    <w:p w:rsidR="00C330FC" w:rsidRDefault="00C330FC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EndPr/>
    <w:sdtContent>
      <w:p w:rsidR="003D64AD" w:rsidRDefault="003D64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E97">
          <w:rPr>
            <w:noProof/>
          </w:rPr>
          <w:t>4</w:t>
        </w:r>
        <w:r>
          <w:fldChar w:fldCharType="end"/>
        </w:r>
      </w:p>
    </w:sdtContent>
  </w:sdt>
  <w:p w:rsidR="003D64AD" w:rsidRDefault="003D64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0FC" w:rsidRDefault="00C330FC" w:rsidP="00084ED7">
      <w:r>
        <w:separator/>
      </w:r>
    </w:p>
  </w:footnote>
  <w:footnote w:type="continuationSeparator" w:id="0">
    <w:p w:rsidR="00C330FC" w:rsidRDefault="00C330FC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4AD" w:rsidRPr="00B70473" w:rsidRDefault="003D64AD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3D64AD" w:rsidRPr="00B70473" w:rsidRDefault="003D64AD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Просницкого сельского поселения Кирово-Чепецкого района Кировской области</w:t>
    </w:r>
  </w:p>
  <w:p w:rsidR="003D64AD" w:rsidRPr="00B70473" w:rsidRDefault="003D64AD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>
      <w:rPr>
        <w:b/>
        <w:i/>
        <w:sz w:val="20"/>
        <w:lang w:val="en-US" w:eastAsia="ru-RU"/>
      </w:rPr>
      <w:t>3</w:t>
    </w:r>
    <w:r w:rsidR="00903729">
      <w:rPr>
        <w:b/>
        <w:i/>
        <w:sz w:val="20"/>
        <w:lang w:eastAsia="ru-RU"/>
      </w:rPr>
      <w:t>2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903729">
      <w:rPr>
        <w:b/>
        <w:i/>
        <w:sz w:val="20"/>
        <w:lang w:eastAsia="ru-RU"/>
      </w:rPr>
      <w:t>30</w:t>
    </w:r>
    <w:r>
      <w:rPr>
        <w:b/>
        <w:i/>
        <w:sz w:val="20"/>
        <w:lang w:eastAsia="ru-RU"/>
      </w:rPr>
      <w:t xml:space="preserve"> июля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24</w:t>
    </w:r>
    <w:r w:rsidRPr="00B70473">
      <w:rPr>
        <w:b/>
        <w:i/>
        <w:sz w:val="20"/>
        <w:lang w:eastAsia="ru-RU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40B2E51"/>
    <w:multiLevelType w:val="multilevel"/>
    <w:tmpl w:val="7F08E8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7FE22C0"/>
    <w:multiLevelType w:val="multilevel"/>
    <w:tmpl w:val="AD88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9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11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13">
    <w:nsid w:val="57F775FE"/>
    <w:multiLevelType w:val="multilevel"/>
    <w:tmpl w:val="BEDC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9A3BB3"/>
    <w:multiLevelType w:val="multilevel"/>
    <w:tmpl w:val="1964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A00F76"/>
    <w:multiLevelType w:val="multilevel"/>
    <w:tmpl w:val="9E908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1"/>
  </w:num>
  <w:num w:numId="3">
    <w:abstractNumId w:val="10"/>
  </w:num>
  <w:num w:numId="4">
    <w:abstractNumId w:val="9"/>
  </w:num>
  <w:num w:numId="5">
    <w:abstractNumId w:val="4"/>
  </w:num>
  <w:num w:numId="6">
    <w:abstractNumId w:val="13"/>
  </w:num>
  <w:num w:numId="7">
    <w:abstractNumId w:val="14"/>
  </w:num>
  <w:num w:numId="8">
    <w:abstractNumId w:val="7"/>
  </w:num>
  <w:num w:numId="9">
    <w:abstractNumId w:val="8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15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99F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621F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56B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07E2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0A6A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17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E4A"/>
    <w:rsid w:val="00105D07"/>
    <w:rsid w:val="0010693C"/>
    <w:rsid w:val="00107D27"/>
    <w:rsid w:val="00107F69"/>
    <w:rsid w:val="001116BD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6D3"/>
    <w:rsid w:val="00147BDF"/>
    <w:rsid w:val="00147CAD"/>
    <w:rsid w:val="00150788"/>
    <w:rsid w:val="0015086E"/>
    <w:rsid w:val="00150C88"/>
    <w:rsid w:val="001513A5"/>
    <w:rsid w:val="00151592"/>
    <w:rsid w:val="00151987"/>
    <w:rsid w:val="00151B3E"/>
    <w:rsid w:val="00152035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441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3EA3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5C39"/>
    <w:rsid w:val="001E6955"/>
    <w:rsid w:val="001E6BC4"/>
    <w:rsid w:val="001E7735"/>
    <w:rsid w:val="001F019A"/>
    <w:rsid w:val="001F0656"/>
    <w:rsid w:val="001F0A9B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07E73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0C5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AE5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5303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3E18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0EA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07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41EE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4AD"/>
    <w:rsid w:val="003D67E7"/>
    <w:rsid w:val="003D7867"/>
    <w:rsid w:val="003D7DAA"/>
    <w:rsid w:val="003E020C"/>
    <w:rsid w:val="003E1D9A"/>
    <w:rsid w:val="003E221B"/>
    <w:rsid w:val="003E34E1"/>
    <w:rsid w:val="003E3936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DC9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D8E"/>
    <w:rsid w:val="00465F35"/>
    <w:rsid w:val="00465FEB"/>
    <w:rsid w:val="004672CC"/>
    <w:rsid w:val="00467708"/>
    <w:rsid w:val="004679DD"/>
    <w:rsid w:val="00467E13"/>
    <w:rsid w:val="00471676"/>
    <w:rsid w:val="00472175"/>
    <w:rsid w:val="00472518"/>
    <w:rsid w:val="00473799"/>
    <w:rsid w:val="00473E73"/>
    <w:rsid w:val="004743C7"/>
    <w:rsid w:val="004749A1"/>
    <w:rsid w:val="00474C39"/>
    <w:rsid w:val="00475E32"/>
    <w:rsid w:val="004771F5"/>
    <w:rsid w:val="00477C0A"/>
    <w:rsid w:val="00480561"/>
    <w:rsid w:val="00481560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586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5F98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35D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1AE6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E4D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3B1C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B7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1E8"/>
    <w:rsid w:val="00635851"/>
    <w:rsid w:val="00636934"/>
    <w:rsid w:val="00636ADC"/>
    <w:rsid w:val="00637191"/>
    <w:rsid w:val="006374B9"/>
    <w:rsid w:val="00640103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27F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76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3F44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2E97"/>
    <w:rsid w:val="007A3315"/>
    <w:rsid w:val="007A3A3C"/>
    <w:rsid w:val="007A5043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D7E51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51A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0A59"/>
    <w:rsid w:val="0082182E"/>
    <w:rsid w:val="0082235A"/>
    <w:rsid w:val="0082243C"/>
    <w:rsid w:val="008234C3"/>
    <w:rsid w:val="008234C5"/>
    <w:rsid w:val="00823AF2"/>
    <w:rsid w:val="00824C97"/>
    <w:rsid w:val="00825697"/>
    <w:rsid w:val="00825DA3"/>
    <w:rsid w:val="008260FC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8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137A"/>
    <w:rsid w:val="008B2988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372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A55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45B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A94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4ABD"/>
    <w:rsid w:val="00975279"/>
    <w:rsid w:val="00976021"/>
    <w:rsid w:val="0097706B"/>
    <w:rsid w:val="009779F1"/>
    <w:rsid w:val="009779F3"/>
    <w:rsid w:val="00977FA4"/>
    <w:rsid w:val="009803B5"/>
    <w:rsid w:val="0098057D"/>
    <w:rsid w:val="00980D82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6F85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5BF6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45B0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9BE"/>
    <w:rsid w:val="00AB0E22"/>
    <w:rsid w:val="00AB19D0"/>
    <w:rsid w:val="00AB2548"/>
    <w:rsid w:val="00AB2B96"/>
    <w:rsid w:val="00AB397C"/>
    <w:rsid w:val="00AB3C17"/>
    <w:rsid w:val="00AB4DAD"/>
    <w:rsid w:val="00AB542C"/>
    <w:rsid w:val="00AB5EA2"/>
    <w:rsid w:val="00AB6632"/>
    <w:rsid w:val="00AC0104"/>
    <w:rsid w:val="00AC130B"/>
    <w:rsid w:val="00AC16EB"/>
    <w:rsid w:val="00AC1B11"/>
    <w:rsid w:val="00AC294A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7E4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424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3C65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4A3A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0FC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6DB1"/>
    <w:rsid w:val="00C47192"/>
    <w:rsid w:val="00C47C0E"/>
    <w:rsid w:val="00C504E5"/>
    <w:rsid w:val="00C50833"/>
    <w:rsid w:val="00C50A84"/>
    <w:rsid w:val="00C51CC3"/>
    <w:rsid w:val="00C5249F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6DF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59A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0B99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366"/>
    <w:rsid w:val="00D16479"/>
    <w:rsid w:val="00D16ADA"/>
    <w:rsid w:val="00D17B99"/>
    <w:rsid w:val="00D17EEF"/>
    <w:rsid w:val="00D20E51"/>
    <w:rsid w:val="00D21C93"/>
    <w:rsid w:val="00D21D69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6045B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019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1E82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2285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941"/>
    <w:rsid w:val="00EA651F"/>
    <w:rsid w:val="00EA656E"/>
    <w:rsid w:val="00EA65C2"/>
    <w:rsid w:val="00EA675B"/>
    <w:rsid w:val="00EA723D"/>
    <w:rsid w:val="00EA7FB9"/>
    <w:rsid w:val="00EB08C5"/>
    <w:rsid w:val="00EB154E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344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4154"/>
    <w:rsid w:val="00F353DF"/>
    <w:rsid w:val="00F35CF0"/>
    <w:rsid w:val="00F35D7E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2A5"/>
    <w:rsid w:val="00FD0E56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4992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D1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39C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  <w:style w:type="paragraph" w:customStyle="1" w:styleId="xl63">
    <w:name w:val="xl63"/>
    <w:basedOn w:val="a"/>
    <w:rsid w:val="0055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4">
    <w:name w:val="xl64"/>
    <w:basedOn w:val="a"/>
    <w:rsid w:val="0055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1fc">
    <w:name w:val="Знак Знак1"/>
    <w:basedOn w:val="a"/>
    <w:rsid w:val="0090372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CB3B042D0BF067CBB75570EDCFBA6476AD5F9734F066C1BD5FB14D38AE9FDEDAED5803F0FF931D9XAdD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AAB75-063A-441D-B9A0-55B09DFF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10371</TotalTime>
  <Pages>1</Pages>
  <Words>2490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303</cp:revision>
  <cp:lastPrinted>2024-03-12T11:37:00Z</cp:lastPrinted>
  <dcterms:created xsi:type="dcterms:W3CDTF">2012-12-02T09:07:00Z</dcterms:created>
  <dcterms:modified xsi:type="dcterms:W3CDTF">2024-09-03T06:35:00Z</dcterms:modified>
</cp:coreProperties>
</file>