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D16366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D16366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30</w:t>
            </w:r>
          </w:p>
        </w:tc>
        <w:tc>
          <w:tcPr>
            <w:tcW w:w="4253" w:type="dxa"/>
          </w:tcPr>
          <w:p w:rsidR="00660901" w:rsidRPr="00660901" w:rsidRDefault="00D16366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15</w:t>
            </w:r>
            <w:r w:rsidR="000F0A6A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B37424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ию</w:t>
            </w:r>
            <w:r w:rsidR="00FE5ED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л</w:t>
            </w:r>
            <w:r w:rsidR="000F0A6A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33E18" w:rsidRDefault="0015086E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 xml:space="preserve">ПОСТАНОВЛЕНИЯ АДМИНИСТРАЦИИ </w:t>
      </w:r>
    </w:p>
    <w:p w:rsidR="0015086E" w:rsidRDefault="0015086E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bookmarkStart w:id="0" w:name="_GoBack"/>
      <w:bookmarkEnd w:id="0"/>
    </w:p>
    <w:p w:rsidR="00EA7FB9" w:rsidRDefault="00EA7FB9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 xml:space="preserve">ПАМЯТКИ </w:t>
      </w:r>
      <w:r w:rsidR="00C5249F">
        <w:rPr>
          <w:rFonts w:ascii="Arial Narrow" w:hAnsi="Arial Narrow" w:cs="Courier New"/>
          <w:b/>
          <w:sz w:val="28"/>
          <w:szCs w:val="28"/>
          <w:lang w:eastAsia="en-US"/>
        </w:rPr>
        <w:t>ПО ПОЖАРНОЙ БЕЗОПАСНОСТИ</w:t>
      </w: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D16366" w:rsidRDefault="00D16366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D16366" w:rsidRDefault="00D16366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D16366" w:rsidRPr="00D16366" w:rsidRDefault="00D16366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660901" w:rsidRPr="00285AE5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15086E" w:rsidRDefault="0015086E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>
        <w:rPr>
          <w:b/>
          <w:i/>
          <w:color w:val="000000"/>
          <w:sz w:val="22"/>
          <w:szCs w:val="22"/>
          <w:u w:val="single"/>
          <w:lang w:eastAsia="ru-RU"/>
        </w:rPr>
        <w:lastRenderedPageBreak/>
        <w:t xml:space="preserve">ПОСТАНОВЛЕНИЯ АДМИНИСТРАЦИИ </w:t>
      </w:r>
    </w:p>
    <w:p w:rsidR="00C5249F" w:rsidRDefault="00C5249F" w:rsidP="00C5249F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</w:p>
    <w:p w:rsidR="00C5249F" w:rsidRPr="00C5249F" w:rsidRDefault="00C5249F" w:rsidP="00C5249F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C5249F">
        <w:rPr>
          <w:b/>
          <w:bCs/>
          <w:sz w:val="22"/>
          <w:szCs w:val="22"/>
        </w:rPr>
        <w:t>АДМИНИСТРАЦИЯ</w:t>
      </w:r>
    </w:p>
    <w:p w:rsidR="00C5249F" w:rsidRPr="00C5249F" w:rsidRDefault="00C5249F" w:rsidP="00C5249F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C5249F">
        <w:rPr>
          <w:b/>
          <w:bCs/>
          <w:sz w:val="22"/>
          <w:szCs w:val="22"/>
        </w:rPr>
        <w:t>ПРОСНИЦКОГО СЕЛЬСКОГО ПОСЕЛЕНИЯ</w:t>
      </w:r>
    </w:p>
    <w:p w:rsidR="00C5249F" w:rsidRPr="00C5249F" w:rsidRDefault="00C5249F" w:rsidP="00C5249F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C5249F">
        <w:rPr>
          <w:b/>
          <w:bCs/>
          <w:sz w:val="22"/>
          <w:szCs w:val="22"/>
        </w:rPr>
        <w:t>КИРОВО-ЧЕПЕЦКОГО РАЙОНА КИРОВСКОЙ ОБЛАСТИ</w:t>
      </w:r>
    </w:p>
    <w:p w:rsidR="00C5249F" w:rsidRPr="00C5249F" w:rsidRDefault="00C5249F" w:rsidP="00C5249F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b/>
          <w:bCs/>
          <w:sz w:val="22"/>
          <w:szCs w:val="22"/>
        </w:rPr>
      </w:pPr>
    </w:p>
    <w:p w:rsidR="00C5249F" w:rsidRPr="00C5249F" w:rsidRDefault="00C5249F" w:rsidP="00C5249F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C5249F">
        <w:rPr>
          <w:b/>
          <w:bCs/>
          <w:sz w:val="22"/>
          <w:szCs w:val="22"/>
        </w:rPr>
        <w:t>ПОСТАНОВЛЕНИЕ</w:t>
      </w:r>
    </w:p>
    <w:p w:rsidR="00C5249F" w:rsidRPr="00C5249F" w:rsidRDefault="00C5249F" w:rsidP="00C5249F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C5249F" w:rsidRPr="00C5249F" w:rsidTr="00652D44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C5249F" w:rsidRPr="00C5249F" w:rsidRDefault="00C5249F" w:rsidP="00C5249F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C5249F">
              <w:rPr>
                <w:rFonts w:eastAsia="Calibri"/>
                <w:sz w:val="22"/>
                <w:szCs w:val="22"/>
              </w:rPr>
              <w:t>15.07.2024</w:t>
            </w:r>
          </w:p>
        </w:tc>
        <w:tc>
          <w:tcPr>
            <w:tcW w:w="5616" w:type="dxa"/>
            <w:shd w:val="clear" w:color="auto" w:fill="auto"/>
          </w:tcPr>
          <w:p w:rsidR="00C5249F" w:rsidRPr="00C5249F" w:rsidRDefault="00C5249F" w:rsidP="00C5249F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C5249F" w:rsidRPr="00C5249F" w:rsidRDefault="00C5249F" w:rsidP="00C5249F">
            <w:pPr>
              <w:rPr>
                <w:rFonts w:eastAsia="Calibri"/>
                <w:b/>
                <w:sz w:val="22"/>
                <w:szCs w:val="22"/>
              </w:rPr>
            </w:pPr>
            <w:r w:rsidRPr="00C5249F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C5249F" w:rsidRPr="00C5249F" w:rsidRDefault="00C5249F" w:rsidP="00C5249F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C5249F">
              <w:rPr>
                <w:rFonts w:eastAsia="Calibri"/>
                <w:sz w:val="22"/>
                <w:szCs w:val="22"/>
              </w:rPr>
              <w:t>98</w:t>
            </w:r>
          </w:p>
        </w:tc>
      </w:tr>
      <w:tr w:rsidR="00C5249F" w:rsidRPr="00C5249F" w:rsidTr="00652D44">
        <w:tc>
          <w:tcPr>
            <w:tcW w:w="9660" w:type="dxa"/>
            <w:gridSpan w:val="4"/>
            <w:shd w:val="clear" w:color="auto" w:fill="auto"/>
          </w:tcPr>
          <w:p w:rsidR="00C5249F" w:rsidRPr="00C5249F" w:rsidRDefault="00C5249F" w:rsidP="00C5249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proofErr w:type="gramStart"/>
            <w:r w:rsidRPr="00C5249F">
              <w:rPr>
                <w:rFonts w:eastAsia="Calibri"/>
                <w:sz w:val="22"/>
                <w:szCs w:val="22"/>
              </w:rPr>
              <w:t>ж</w:t>
            </w:r>
            <w:proofErr w:type="gramEnd"/>
            <w:r w:rsidRPr="00C5249F">
              <w:rPr>
                <w:rFonts w:eastAsia="Calibri"/>
                <w:sz w:val="22"/>
                <w:szCs w:val="22"/>
              </w:rPr>
              <w:t>.д</w:t>
            </w:r>
            <w:proofErr w:type="spellEnd"/>
            <w:r w:rsidRPr="00C5249F">
              <w:rPr>
                <w:rFonts w:eastAsia="Calibri"/>
                <w:sz w:val="22"/>
                <w:szCs w:val="22"/>
              </w:rPr>
              <w:t>. станция Просница</w:t>
            </w:r>
          </w:p>
        </w:tc>
      </w:tr>
    </w:tbl>
    <w:p w:rsidR="00C5249F" w:rsidRPr="00C5249F" w:rsidRDefault="00C5249F" w:rsidP="00C5249F">
      <w:pPr>
        <w:rPr>
          <w:rFonts w:ascii="Calibri" w:eastAsia="Calibri" w:hAnsi="Calibri"/>
          <w:sz w:val="22"/>
          <w:szCs w:val="22"/>
        </w:rPr>
      </w:pPr>
    </w:p>
    <w:p w:rsidR="00C5249F" w:rsidRPr="00C5249F" w:rsidRDefault="00C5249F" w:rsidP="00C5249F">
      <w:pPr>
        <w:jc w:val="center"/>
        <w:rPr>
          <w:b/>
          <w:sz w:val="22"/>
          <w:szCs w:val="22"/>
        </w:rPr>
      </w:pPr>
      <w:r w:rsidRPr="00C5249F">
        <w:rPr>
          <w:b/>
          <w:sz w:val="22"/>
          <w:szCs w:val="22"/>
        </w:rPr>
        <w:t>О внесении изменений в Правила землепользования и застройки</w:t>
      </w:r>
    </w:p>
    <w:p w:rsidR="00C5249F" w:rsidRPr="00C5249F" w:rsidRDefault="00C5249F" w:rsidP="00C5249F">
      <w:pPr>
        <w:jc w:val="center"/>
        <w:rPr>
          <w:b/>
          <w:sz w:val="22"/>
          <w:szCs w:val="22"/>
        </w:rPr>
      </w:pPr>
      <w:r w:rsidRPr="00C5249F">
        <w:rPr>
          <w:b/>
          <w:sz w:val="22"/>
          <w:szCs w:val="22"/>
        </w:rPr>
        <w:t xml:space="preserve">муниципального образования </w:t>
      </w:r>
      <w:proofErr w:type="spellStart"/>
      <w:r w:rsidRPr="00C5249F">
        <w:rPr>
          <w:b/>
          <w:sz w:val="22"/>
          <w:szCs w:val="22"/>
        </w:rPr>
        <w:t>Просницкое</w:t>
      </w:r>
      <w:proofErr w:type="spellEnd"/>
      <w:r w:rsidRPr="00C5249F">
        <w:rPr>
          <w:b/>
          <w:sz w:val="22"/>
          <w:szCs w:val="22"/>
        </w:rPr>
        <w:t xml:space="preserve"> сельское поселение</w:t>
      </w:r>
    </w:p>
    <w:p w:rsidR="00C5249F" w:rsidRPr="00C5249F" w:rsidRDefault="00C5249F" w:rsidP="00C5249F">
      <w:pPr>
        <w:widowControl w:val="0"/>
        <w:jc w:val="center"/>
        <w:rPr>
          <w:rFonts w:eastAsia="Calibri"/>
          <w:sz w:val="22"/>
          <w:szCs w:val="22"/>
        </w:rPr>
      </w:pPr>
      <w:r w:rsidRPr="00C5249F">
        <w:rPr>
          <w:b/>
          <w:sz w:val="22"/>
          <w:szCs w:val="22"/>
        </w:rPr>
        <w:t>Кирово-Чепецкого района Кировской области</w:t>
      </w:r>
      <w:r w:rsidRPr="00C5249F">
        <w:rPr>
          <w:rFonts w:eastAsia="Arial Unicode MS"/>
          <w:b/>
          <w:color w:val="000000"/>
          <w:sz w:val="22"/>
          <w:szCs w:val="22"/>
          <w:lang w:eastAsia="en-US" w:bidi="en-US"/>
        </w:rPr>
        <w:t xml:space="preserve"> </w:t>
      </w:r>
    </w:p>
    <w:p w:rsidR="00C5249F" w:rsidRPr="00C5249F" w:rsidRDefault="00C5249F" w:rsidP="00C5249F">
      <w:pPr>
        <w:autoSpaceDE w:val="0"/>
        <w:jc w:val="center"/>
        <w:rPr>
          <w:b/>
          <w:bCs/>
          <w:sz w:val="22"/>
          <w:szCs w:val="22"/>
        </w:rPr>
      </w:pPr>
    </w:p>
    <w:p w:rsidR="00C5249F" w:rsidRPr="00C5249F" w:rsidRDefault="00C5249F" w:rsidP="00C5249F">
      <w:pPr>
        <w:autoSpaceDE w:val="0"/>
        <w:ind w:firstLine="709"/>
        <w:jc w:val="both"/>
        <w:rPr>
          <w:b/>
          <w:bCs/>
          <w:sz w:val="22"/>
          <w:szCs w:val="22"/>
        </w:rPr>
      </w:pPr>
      <w:proofErr w:type="gramStart"/>
      <w:r w:rsidRPr="00C5249F">
        <w:rPr>
          <w:bCs/>
          <w:sz w:val="22"/>
          <w:szCs w:val="22"/>
        </w:rPr>
        <w:t xml:space="preserve">В соответствии со статьями 31, 32, 33 Градостроительного кодекса Российской Федерации,  Федеральным законом от 06.10.2003 № 131-ФЗ «Об общих принципах организации местного самоуправления в Российской Федерации», </w:t>
      </w:r>
      <w:r w:rsidRPr="00C5249F">
        <w:rPr>
          <w:bCs/>
          <w:sz w:val="22"/>
          <w:szCs w:val="22"/>
          <w:lang w:eastAsia="zh-CN"/>
        </w:rPr>
        <w:t>постановлением Правительства Кировской области от 20.05.2022 № 246-П «Об установлении случаев утверждения в 2022 году изменений в генеральных планах, правилах землепользования и застройки, проектов планировки территории, проектов межевания территории, проектов, предусматривающих внесение изменений в указанные проекты</w:t>
      </w:r>
      <w:proofErr w:type="gramEnd"/>
      <w:r w:rsidRPr="00C5249F">
        <w:rPr>
          <w:bCs/>
          <w:sz w:val="22"/>
          <w:szCs w:val="22"/>
          <w:lang w:eastAsia="zh-CN"/>
        </w:rPr>
        <w:t xml:space="preserve">, без проведения общественных обсуждений или публичных слушаний» в редакции 29.03.2024, </w:t>
      </w:r>
      <w:r w:rsidRPr="00C5249F">
        <w:rPr>
          <w:bCs/>
          <w:sz w:val="22"/>
          <w:szCs w:val="22"/>
        </w:rPr>
        <w:t xml:space="preserve">администрация </w:t>
      </w:r>
      <w:proofErr w:type="spellStart"/>
      <w:r w:rsidRPr="00C5249F">
        <w:rPr>
          <w:bCs/>
          <w:sz w:val="22"/>
          <w:szCs w:val="22"/>
        </w:rPr>
        <w:t>Просницкого</w:t>
      </w:r>
      <w:proofErr w:type="spellEnd"/>
      <w:r w:rsidRPr="00C5249F">
        <w:rPr>
          <w:bCs/>
          <w:sz w:val="22"/>
          <w:szCs w:val="22"/>
        </w:rPr>
        <w:t xml:space="preserve"> сельского поселения </w:t>
      </w:r>
      <w:r w:rsidRPr="00C5249F">
        <w:rPr>
          <w:iCs/>
          <w:sz w:val="22"/>
          <w:szCs w:val="22"/>
        </w:rPr>
        <w:t>ПОСТАНОВЛЯЕТ</w:t>
      </w:r>
      <w:r w:rsidRPr="00C5249F">
        <w:rPr>
          <w:bCs/>
          <w:sz w:val="22"/>
          <w:szCs w:val="22"/>
        </w:rPr>
        <w:t>:</w:t>
      </w:r>
    </w:p>
    <w:p w:rsidR="00C5249F" w:rsidRPr="00C5249F" w:rsidRDefault="00C5249F" w:rsidP="00C5249F">
      <w:pPr>
        <w:ind w:firstLine="720"/>
        <w:jc w:val="both"/>
        <w:rPr>
          <w:rFonts w:eastAsia="Calibri"/>
          <w:sz w:val="22"/>
          <w:szCs w:val="22"/>
          <w:shd w:val="clear" w:color="auto" w:fill="FFFFFF"/>
        </w:rPr>
      </w:pPr>
      <w:r w:rsidRPr="00C5249F">
        <w:rPr>
          <w:sz w:val="22"/>
          <w:szCs w:val="22"/>
        </w:rPr>
        <w:t xml:space="preserve">1. </w:t>
      </w:r>
      <w:proofErr w:type="gramStart"/>
      <w:r w:rsidRPr="00C5249F">
        <w:rPr>
          <w:sz w:val="22"/>
          <w:szCs w:val="22"/>
        </w:rPr>
        <w:t xml:space="preserve">На основании Постановления администрации </w:t>
      </w:r>
      <w:proofErr w:type="spellStart"/>
      <w:r w:rsidRPr="00C5249F">
        <w:rPr>
          <w:sz w:val="22"/>
          <w:szCs w:val="22"/>
        </w:rPr>
        <w:t>Прпосницкого</w:t>
      </w:r>
      <w:proofErr w:type="spellEnd"/>
      <w:r w:rsidRPr="00C5249F">
        <w:rPr>
          <w:sz w:val="22"/>
          <w:szCs w:val="22"/>
        </w:rPr>
        <w:t xml:space="preserve"> сельского поселения Кирово-Чепецкого района Кировской области от 18.10.2023 № 155 в</w:t>
      </w:r>
      <w:r w:rsidRPr="00C5249F">
        <w:rPr>
          <w:rFonts w:eastAsia="Calibri"/>
          <w:sz w:val="22"/>
          <w:szCs w:val="22"/>
          <w:shd w:val="clear" w:color="auto" w:fill="FFFFFF"/>
        </w:rPr>
        <w:t>нести в</w:t>
      </w:r>
      <w:r w:rsidRPr="00C5249F">
        <w:rPr>
          <w:rFonts w:eastAsia="Calibri"/>
          <w:color w:val="1E1E1E"/>
          <w:sz w:val="22"/>
          <w:szCs w:val="22"/>
          <w:shd w:val="clear" w:color="auto" w:fill="FFFFFF"/>
        </w:rPr>
        <w:t xml:space="preserve"> Правила землепользования и застройки муниципального образования </w:t>
      </w:r>
      <w:proofErr w:type="spellStart"/>
      <w:r w:rsidRPr="00C5249F">
        <w:rPr>
          <w:rFonts w:eastAsia="Calibri"/>
          <w:color w:val="1E1E1E"/>
          <w:sz w:val="22"/>
          <w:szCs w:val="22"/>
          <w:shd w:val="clear" w:color="auto" w:fill="FFFFFF"/>
        </w:rPr>
        <w:t>Просницкое</w:t>
      </w:r>
      <w:proofErr w:type="spellEnd"/>
      <w:r w:rsidRPr="00C5249F">
        <w:rPr>
          <w:rFonts w:eastAsia="Calibri"/>
          <w:color w:val="1E1E1E"/>
          <w:sz w:val="22"/>
          <w:szCs w:val="22"/>
          <w:shd w:val="clear" w:color="auto" w:fill="FFFFFF"/>
        </w:rPr>
        <w:t xml:space="preserve"> сельское поселение Кирово-Чепецкого района Кировской области,</w:t>
      </w:r>
      <w:r w:rsidRPr="00C5249F">
        <w:rPr>
          <w:rFonts w:eastAsia="Calibri"/>
          <w:color w:val="000000"/>
          <w:sz w:val="22"/>
          <w:szCs w:val="22"/>
          <w:shd w:val="clear" w:color="auto" w:fill="FFFFFF"/>
        </w:rPr>
        <w:t xml:space="preserve"> утвержденные постановлением администрации </w:t>
      </w:r>
      <w:proofErr w:type="spellStart"/>
      <w:r w:rsidRPr="00C5249F">
        <w:rPr>
          <w:rFonts w:eastAsia="Calibri"/>
          <w:color w:val="000000"/>
          <w:sz w:val="22"/>
          <w:szCs w:val="22"/>
          <w:shd w:val="clear" w:color="auto" w:fill="FFFFFF"/>
        </w:rPr>
        <w:t>Просницкого</w:t>
      </w:r>
      <w:proofErr w:type="spellEnd"/>
      <w:r w:rsidRPr="00C5249F">
        <w:rPr>
          <w:rFonts w:eastAsia="Calibri"/>
          <w:color w:val="000000"/>
          <w:sz w:val="22"/>
          <w:szCs w:val="22"/>
          <w:shd w:val="clear" w:color="auto" w:fill="FFFFFF"/>
        </w:rPr>
        <w:t xml:space="preserve"> сельского поселения Кирово-Чепецкого района Кировской области от 11.10.2021 № 108 (далее -  Правила землепользования) (с изменениями от 04.02.2022№ 10, от 21.02.2022 № 25, от 17.06 2022 № 65, от 15.09.2022 № 120</w:t>
      </w:r>
      <w:proofErr w:type="gramEnd"/>
      <w:r w:rsidRPr="00C5249F">
        <w:rPr>
          <w:rFonts w:eastAsia="Calibri"/>
          <w:color w:val="000000"/>
          <w:sz w:val="22"/>
          <w:szCs w:val="22"/>
          <w:shd w:val="clear" w:color="auto" w:fill="FFFFFF"/>
        </w:rPr>
        <w:t>, от 22.11.2022 № 150, от 22.09.2023 № 109)</w:t>
      </w:r>
      <w:r w:rsidRPr="00C5249F">
        <w:rPr>
          <w:rFonts w:eastAsia="Calibri"/>
          <w:sz w:val="22"/>
          <w:szCs w:val="22"/>
          <w:shd w:val="clear" w:color="auto" w:fill="FFFFFF"/>
        </w:rPr>
        <w:t xml:space="preserve"> следующие изменения:</w:t>
      </w:r>
    </w:p>
    <w:p w:rsidR="00C5249F" w:rsidRPr="00C5249F" w:rsidRDefault="00C5249F" w:rsidP="00C5249F">
      <w:pPr>
        <w:ind w:firstLine="708"/>
        <w:jc w:val="both"/>
        <w:rPr>
          <w:rFonts w:eastAsia="Calibri"/>
          <w:sz w:val="22"/>
          <w:szCs w:val="22"/>
        </w:rPr>
      </w:pPr>
      <w:r w:rsidRPr="00C5249F">
        <w:rPr>
          <w:sz w:val="22"/>
          <w:szCs w:val="22"/>
        </w:rPr>
        <w:t xml:space="preserve">1.1. </w:t>
      </w:r>
      <w:r w:rsidRPr="00C5249F">
        <w:rPr>
          <w:rFonts w:eastAsia="Calibri"/>
          <w:sz w:val="22"/>
          <w:szCs w:val="22"/>
        </w:rPr>
        <w:t>Утвердить координатное описание территориальных зон:</w:t>
      </w:r>
    </w:p>
    <w:p w:rsidR="00C5249F" w:rsidRPr="00C5249F" w:rsidRDefault="00C5249F" w:rsidP="00C5249F">
      <w:pPr>
        <w:ind w:firstLine="708"/>
        <w:jc w:val="both"/>
        <w:rPr>
          <w:rFonts w:eastAsia="Calibri"/>
          <w:sz w:val="22"/>
          <w:szCs w:val="22"/>
        </w:rPr>
      </w:pPr>
      <w:r w:rsidRPr="00C5249F">
        <w:rPr>
          <w:rFonts w:eastAsia="Calibri"/>
          <w:sz w:val="22"/>
          <w:szCs w:val="22"/>
        </w:rPr>
        <w:t xml:space="preserve">1.1.1. Зоны П-1 – зона предприятий </w:t>
      </w:r>
      <w:r w:rsidRPr="00C5249F">
        <w:rPr>
          <w:rFonts w:eastAsia="Calibri"/>
          <w:sz w:val="22"/>
          <w:szCs w:val="22"/>
          <w:lang w:val="en-US"/>
        </w:rPr>
        <w:t>V</w:t>
      </w:r>
      <w:r w:rsidRPr="00C5249F">
        <w:rPr>
          <w:rFonts w:eastAsia="Calibri"/>
          <w:sz w:val="22"/>
          <w:szCs w:val="22"/>
        </w:rPr>
        <w:t xml:space="preserve"> класса опасности; приложение 1,</w:t>
      </w:r>
    </w:p>
    <w:p w:rsidR="00C5249F" w:rsidRPr="00C5249F" w:rsidRDefault="00C5249F" w:rsidP="00C5249F">
      <w:pPr>
        <w:ind w:firstLine="708"/>
        <w:jc w:val="both"/>
        <w:rPr>
          <w:rFonts w:eastAsia="Calibri"/>
          <w:sz w:val="22"/>
          <w:szCs w:val="22"/>
        </w:rPr>
      </w:pPr>
      <w:r w:rsidRPr="00C5249F">
        <w:rPr>
          <w:rFonts w:eastAsia="Calibri"/>
          <w:sz w:val="22"/>
          <w:szCs w:val="22"/>
        </w:rPr>
        <w:t xml:space="preserve">1.1.2. Зоны П-2 – зона предприятий </w:t>
      </w:r>
      <w:r w:rsidRPr="00C5249F">
        <w:rPr>
          <w:rFonts w:eastAsia="Calibri"/>
          <w:sz w:val="22"/>
          <w:szCs w:val="22"/>
          <w:lang w:val="en-US"/>
        </w:rPr>
        <w:t>IV</w:t>
      </w:r>
      <w:r w:rsidRPr="00C5249F">
        <w:rPr>
          <w:rFonts w:eastAsia="Calibri"/>
          <w:sz w:val="22"/>
          <w:szCs w:val="22"/>
        </w:rPr>
        <w:t xml:space="preserve"> класса опасности; приложение 2,</w:t>
      </w:r>
    </w:p>
    <w:p w:rsidR="00C5249F" w:rsidRPr="00C5249F" w:rsidRDefault="00C5249F" w:rsidP="00C5249F">
      <w:pPr>
        <w:ind w:firstLine="708"/>
        <w:jc w:val="both"/>
        <w:rPr>
          <w:rFonts w:eastAsia="Calibri"/>
          <w:sz w:val="22"/>
          <w:szCs w:val="22"/>
        </w:rPr>
      </w:pPr>
      <w:r w:rsidRPr="00C5249F">
        <w:rPr>
          <w:rFonts w:eastAsia="Calibri"/>
          <w:sz w:val="22"/>
          <w:szCs w:val="22"/>
        </w:rPr>
        <w:t>1.1.3. Зоны ИТИ-1 – зона инженерных сооружений; приложение 3.</w:t>
      </w:r>
    </w:p>
    <w:p w:rsidR="00C5249F" w:rsidRPr="00C5249F" w:rsidRDefault="00C5249F" w:rsidP="00C5249F">
      <w:pPr>
        <w:ind w:firstLine="708"/>
        <w:jc w:val="both"/>
        <w:rPr>
          <w:rFonts w:eastAsia="Calibri"/>
          <w:sz w:val="22"/>
          <w:szCs w:val="22"/>
        </w:rPr>
      </w:pPr>
      <w:r w:rsidRPr="00C5249F">
        <w:rPr>
          <w:bCs/>
          <w:sz w:val="22"/>
          <w:szCs w:val="22"/>
        </w:rPr>
        <w:t xml:space="preserve">1.1.4. </w:t>
      </w:r>
      <w:r w:rsidRPr="00C5249F">
        <w:rPr>
          <w:rFonts w:eastAsia="Calibri"/>
          <w:sz w:val="22"/>
          <w:szCs w:val="22"/>
        </w:rPr>
        <w:t>Зоны ИТИ-2 – зона железнодорожного и автомобильного транспорта; приложение 4,</w:t>
      </w:r>
    </w:p>
    <w:p w:rsidR="00C5249F" w:rsidRPr="00C5249F" w:rsidRDefault="00C5249F" w:rsidP="00C5249F">
      <w:pPr>
        <w:ind w:firstLine="708"/>
        <w:jc w:val="both"/>
        <w:rPr>
          <w:rFonts w:eastAsia="Calibri"/>
          <w:sz w:val="22"/>
          <w:szCs w:val="22"/>
        </w:rPr>
      </w:pPr>
      <w:r w:rsidRPr="00C5249F">
        <w:rPr>
          <w:bCs/>
          <w:sz w:val="22"/>
          <w:szCs w:val="22"/>
        </w:rPr>
        <w:t xml:space="preserve">1.1.5.  </w:t>
      </w:r>
      <w:r w:rsidRPr="00C5249F">
        <w:rPr>
          <w:rFonts w:eastAsia="Calibri"/>
          <w:sz w:val="22"/>
          <w:szCs w:val="22"/>
        </w:rPr>
        <w:t>Зоны СХ-1 – зона сельскохозяйственных угодий; приложение 5.</w:t>
      </w:r>
    </w:p>
    <w:p w:rsidR="00C5249F" w:rsidRPr="00C5249F" w:rsidRDefault="00C5249F" w:rsidP="00C5249F">
      <w:pPr>
        <w:ind w:firstLine="708"/>
        <w:jc w:val="both"/>
        <w:rPr>
          <w:rFonts w:eastAsia="Calibri"/>
          <w:sz w:val="22"/>
          <w:szCs w:val="22"/>
        </w:rPr>
      </w:pPr>
      <w:r w:rsidRPr="00C5249F">
        <w:rPr>
          <w:rFonts w:eastAsia="Calibri"/>
          <w:sz w:val="22"/>
          <w:szCs w:val="22"/>
        </w:rPr>
        <w:t>1.1.6. Зоны СН-1 – зона кладбищ; приложение 6.</w:t>
      </w:r>
    </w:p>
    <w:p w:rsidR="00C5249F" w:rsidRPr="00C5249F" w:rsidRDefault="00C5249F" w:rsidP="00C5249F">
      <w:pPr>
        <w:ind w:firstLine="708"/>
        <w:jc w:val="both"/>
        <w:rPr>
          <w:rFonts w:eastAsia="Calibri"/>
          <w:sz w:val="22"/>
          <w:szCs w:val="22"/>
        </w:rPr>
      </w:pPr>
      <w:r w:rsidRPr="00C5249F">
        <w:rPr>
          <w:rFonts w:eastAsia="Calibri"/>
          <w:sz w:val="22"/>
          <w:szCs w:val="22"/>
        </w:rPr>
        <w:t>1.1.7. Зоны П-4 – производственные и коммунальные зоны вне населенных пунктов; приложение 7,</w:t>
      </w:r>
    </w:p>
    <w:p w:rsidR="00C5249F" w:rsidRPr="00C5249F" w:rsidRDefault="00C5249F" w:rsidP="00C5249F">
      <w:pPr>
        <w:ind w:firstLine="708"/>
        <w:jc w:val="both"/>
        <w:rPr>
          <w:rFonts w:eastAsia="Calibri"/>
          <w:sz w:val="22"/>
          <w:szCs w:val="22"/>
        </w:rPr>
      </w:pPr>
      <w:r w:rsidRPr="00C5249F">
        <w:rPr>
          <w:rFonts w:eastAsia="Calibri"/>
          <w:sz w:val="22"/>
          <w:szCs w:val="22"/>
        </w:rPr>
        <w:t>1.1.8. Зоны С-1 – зона специального назначения вне населенных пунктов; приложение 8,</w:t>
      </w:r>
    </w:p>
    <w:p w:rsidR="00C5249F" w:rsidRPr="00C5249F" w:rsidRDefault="00C5249F" w:rsidP="00C5249F">
      <w:pPr>
        <w:ind w:firstLine="708"/>
        <w:jc w:val="both"/>
        <w:rPr>
          <w:rFonts w:eastAsia="Calibri"/>
          <w:sz w:val="22"/>
          <w:szCs w:val="22"/>
        </w:rPr>
      </w:pPr>
      <w:r w:rsidRPr="00C5249F">
        <w:rPr>
          <w:bCs/>
          <w:sz w:val="22"/>
          <w:szCs w:val="22"/>
        </w:rPr>
        <w:t xml:space="preserve">1.1.9. </w:t>
      </w:r>
      <w:r w:rsidRPr="00C5249F">
        <w:rPr>
          <w:rFonts w:eastAsia="Calibri"/>
          <w:sz w:val="22"/>
          <w:szCs w:val="22"/>
        </w:rPr>
        <w:t xml:space="preserve">Зоны СП-1 – сельскохозяйственные зоны вне населенных пунктов; приложение 9, </w:t>
      </w:r>
    </w:p>
    <w:p w:rsidR="00C5249F" w:rsidRPr="00C5249F" w:rsidRDefault="00C5249F" w:rsidP="00C5249F">
      <w:pPr>
        <w:ind w:firstLine="708"/>
        <w:jc w:val="both"/>
        <w:rPr>
          <w:rFonts w:eastAsia="Calibri"/>
          <w:sz w:val="22"/>
          <w:szCs w:val="22"/>
        </w:rPr>
      </w:pPr>
      <w:r w:rsidRPr="00C5249F">
        <w:rPr>
          <w:rFonts w:eastAsia="Calibri"/>
          <w:sz w:val="22"/>
          <w:szCs w:val="22"/>
        </w:rPr>
        <w:t>1.1.10. Зоны ПР-3 – зона земель рекреационного назначения вне населенных пунктов; приложение 10.</w:t>
      </w:r>
    </w:p>
    <w:p w:rsidR="00C5249F" w:rsidRPr="00C5249F" w:rsidRDefault="00C5249F" w:rsidP="00C5249F">
      <w:pPr>
        <w:ind w:firstLine="708"/>
        <w:jc w:val="both"/>
        <w:rPr>
          <w:rFonts w:eastAsia="Calibri"/>
          <w:sz w:val="22"/>
          <w:szCs w:val="22"/>
        </w:rPr>
      </w:pPr>
      <w:r w:rsidRPr="00C5249F">
        <w:rPr>
          <w:rFonts w:eastAsia="Calibri"/>
          <w:sz w:val="22"/>
          <w:szCs w:val="22"/>
        </w:rPr>
        <w:t xml:space="preserve">2. </w:t>
      </w:r>
      <w:r w:rsidRPr="00C5249F">
        <w:rPr>
          <w:sz w:val="22"/>
          <w:szCs w:val="22"/>
        </w:rPr>
        <w:t xml:space="preserve">Настоящее постановление вступает в силу после опубликования в «Информационном бюллетене органов местного самоуправления </w:t>
      </w:r>
      <w:proofErr w:type="spellStart"/>
      <w:r w:rsidRPr="00C5249F">
        <w:rPr>
          <w:sz w:val="22"/>
          <w:szCs w:val="22"/>
        </w:rPr>
        <w:t>Просницкое</w:t>
      </w:r>
      <w:proofErr w:type="spellEnd"/>
      <w:r w:rsidRPr="00C5249F">
        <w:rPr>
          <w:sz w:val="22"/>
          <w:szCs w:val="22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Pr="00C5249F">
        <w:rPr>
          <w:sz w:val="22"/>
          <w:szCs w:val="22"/>
        </w:rPr>
        <w:t>Просницкого</w:t>
      </w:r>
      <w:proofErr w:type="spellEnd"/>
      <w:r w:rsidRPr="00C5249F">
        <w:rPr>
          <w:sz w:val="22"/>
          <w:szCs w:val="22"/>
        </w:rPr>
        <w:t xml:space="preserve"> сельского поселения Кирово-Чепецкого района Кировской области.</w:t>
      </w:r>
    </w:p>
    <w:p w:rsidR="00C5249F" w:rsidRPr="00C5249F" w:rsidRDefault="00C5249F" w:rsidP="00C5249F">
      <w:pPr>
        <w:autoSpaceDE w:val="0"/>
        <w:ind w:firstLine="720"/>
        <w:jc w:val="both"/>
        <w:rPr>
          <w:rFonts w:ascii="Calibri" w:eastAsia="Calibri" w:hAnsi="Calibri"/>
          <w:bCs/>
          <w:sz w:val="22"/>
          <w:szCs w:val="22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2440"/>
      </w:tblGrid>
      <w:tr w:rsidR="00C5249F" w:rsidRPr="00C5249F" w:rsidTr="00C5249F">
        <w:tc>
          <w:tcPr>
            <w:tcW w:w="7310" w:type="dxa"/>
            <w:shd w:val="clear" w:color="auto" w:fill="auto"/>
          </w:tcPr>
          <w:p w:rsidR="00C5249F" w:rsidRPr="00C5249F" w:rsidRDefault="00C5249F" w:rsidP="00C5249F">
            <w:pPr>
              <w:rPr>
                <w:rFonts w:eastAsia="Calibri"/>
                <w:sz w:val="22"/>
                <w:szCs w:val="22"/>
              </w:rPr>
            </w:pPr>
            <w:r w:rsidRPr="00C5249F">
              <w:rPr>
                <w:rFonts w:eastAsia="Calibri"/>
                <w:sz w:val="22"/>
                <w:szCs w:val="22"/>
              </w:rPr>
              <w:t xml:space="preserve">Глава </w:t>
            </w:r>
            <w:proofErr w:type="spellStart"/>
            <w:r w:rsidRPr="00C5249F">
              <w:rPr>
                <w:rFonts w:eastAsia="Calibri"/>
                <w:sz w:val="22"/>
                <w:szCs w:val="22"/>
              </w:rPr>
              <w:t>Просницкого</w:t>
            </w:r>
            <w:proofErr w:type="spellEnd"/>
            <w:r w:rsidRPr="00C5249F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  <w:p w:rsidR="00C5249F" w:rsidRPr="00C5249F" w:rsidRDefault="00C5249F" w:rsidP="00C5249F">
            <w:pPr>
              <w:rPr>
                <w:rFonts w:eastAsia="Calibri"/>
                <w:sz w:val="22"/>
                <w:szCs w:val="22"/>
              </w:rPr>
            </w:pPr>
            <w:r w:rsidRPr="00C5249F">
              <w:rPr>
                <w:rFonts w:eastAsia="Calibri"/>
                <w:sz w:val="22"/>
                <w:szCs w:val="22"/>
              </w:rPr>
              <w:t xml:space="preserve">Кирово-Чепецкого района </w:t>
            </w:r>
          </w:p>
          <w:p w:rsidR="00C5249F" w:rsidRPr="00C5249F" w:rsidRDefault="00C5249F" w:rsidP="00C5249F">
            <w:pPr>
              <w:rPr>
                <w:rFonts w:eastAsia="Calibri"/>
                <w:sz w:val="22"/>
                <w:szCs w:val="22"/>
              </w:rPr>
            </w:pPr>
            <w:r w:rsidRPr="00C5249F">
              <w:rPr>
                <w:rFonts w:eastAsia="Calibri"/>
                <w:sz w:val="22"/>
                <w:szCs w:val="22"/>
              </w:rPr>
              <w:t xml:space="preserve">Кировской области    О.А. </w:t>
            </w:r>
            <w:proofErr w:type="spellStart"/>
            <w:r w:rsidRPr="00C5249F">
              <w:rPr>
                <w:rFonts w:eastAsia="Calibri"/>
                <w:sz w:val="22"/>
                <w:szCs w:val="22"/>
              </w:rPr>
              <w:t>Дровосекова</w:t>
            </w:r>
            <w:proofErr w:type="spellEnd"/>
          </w:p>
          <w:p w:rsidR="00C5249F" w:rsidRPr="00C5249F" w:rsidRDefault="00C5249F" w:rsidP="00C5249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C5249F" w:rsidRPr="00C5249F" w:rsidRDefault="00C5249F" w:rsidP="00C5249F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C5249F" w:rsidRPr="00C5249F" w:rsidRDefault="00C5249F" w:rsidP="00C5249F">
            <w:pPr>
              <w:rPr>
                <w:rFonts w:eastAsia="Calibri"/>
                <w:sz w:val="22"/>
                <w:szCs w:val="22"/>
              </w:rPr>
            </w:pPr>
          </w:p>
          <w:p w:rsidR="00C5249F" w:rsidRPr="00C5249F" w:rsidRDefault="00C5249F" w:rsidP="00C5249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15086E" w:rsidRDefault="0015086E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FE5ED1" w:rsidRPr="00FE5ED1" w:rsidRDefault="00FE5ED1" w:rsidP="00FE5ED1">
      <w:pPr>
        <w:widowControl w:val="0"/>
        <w:rPr>
          <w:rFonts w:eastAsia="SimSun"/>
          <w:kern w:val="1"/>
          <w:sz w:val="22"/>
          <w:szCs w:val="22"/>
          <w:lang w:eastAsia="hi-IN" w:bidi="hi-IN"/>
        </w:rPr>
      </w:pPr>
    </w:p>
    <w:p w:rsidR="00FE5ED1" w:rsidRDefault="00FE5ED1" w:rsidP="00FE5ED1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>
        <w:rPr>
          <w:b/>
          <w:i/>
          <w:color w:val="000000"/>
          <w:sz w:val="22"/>
          <w:szCs w:val="22"/>
          <w:u w:val="single"/>
          <w:lang w:eastAsia="ru-RU"/>
        </w:rPr>
        <w:lastRenderedPageBreak/>
        <w:t>ПА</w:t>
      </w:r>
      <w:r w:rsidR="006F027F">
        <w:rPr>
          <w:b/>
          <w:i/>
          <w:color w:val="000000"/>
          <w:sz w:val="22"/>
          <w:szCs w:val="22"/>
          <w:u w:val="single"/>
          <w:lang w:eastAsia="ru-RU"/>
        </w:rPr>
        <w:t>МЯТКИ ПО ПОЖАРНОЙ БЕЗОПАСНОСТИ</w:t>
      </w:r>
    </w:p>
    <w:p w:rsidR="00FE5ED1" w:rsidRDefault="00FE5ED1" w:rsidP="00FE5ED1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6F027F" w:rsidRPr="006F027F" w:rsidRDefault="006F027F" w:rsidP="006F027F">
      <w:pPr>
        <w:shd w:val="clear" w:color="auto" w:fill="FFFFFF"/>
        <w:suppressAutoHyphens w:val="0"/>
        <w:jc w:val="center"/>
        <w:textAlignment w:val="baseline"/>
        <w:outlineLvl w:val="0"/>
        <w:rPr>
          <w:color w:val="3B4256"/>
          <w:spacing w:val="-6"/>
          <w:kern w:val="36"/>
          <w:sz w:val="22"/>
          <w:szCs w:val="22"/>
          <w:lang w:eastAsia="ru-RU"/>
        </w:rPr>
      </w:pPr>
      <w:r w:rsidRPr="006F027F">
        <w:rPr>
          <w:color w:val="3B4256"/>
          <w:spacing w:val="-6"/>
          <w:kern w:val="36"/>
          <w:sz w:val="22"/>
          <w:szCs w:val="22"/>
          <w:lang w:eastAsia="ru-RU"/>
        </w:rPr>
        <w:t>Памятка по пожарной безопасности в лесных массивах</w:t>
      </w:r>
    </w:p>
    <w:p w:rsidR="006F027F" w:rsidRPr="006F027F" w:rsidRDefault="006F027F" w:rsidP="006F027F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  <w:r w:rsidRPr="006F027F">
        <w:rPr>
          <w:bCs/>
          <w:color w:val="3B4256"/>
          <w:sz w:val="22"/>
          <w:szCs w:val="22"/>
          <w:lang w:eastAsia="ru-RU"/>
        </w:rPr>
        <w:t>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:rsidR="006F027F" w:rsidRPr="006F027F" w:rsidRDefault="006F027F" w:rsidP="006F027F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  <w:r w:rsidRPr="006F027F">
        <w:rPr>
          <w:bCs/>
          <w:color w:val="3B4256"/>
          <w:sz w:val="22"/>
          <w:szCs w:val="22"/>
          <w:lang w:eastAsia="ru-RU"/>
        </w:rPr>
        <w:t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</w:t>
      </w:r>
      <w:r w:rsidRPr="006F027F">
        <w:rPr>
          <w:bCs/>
          <w:color w:val="3B4256"/>
          <w:sz w:val="22"/>
          <w:szCs w:val="22"/>
          <w:lang w:eastAsia="ru-RU"/>
        </w:rPr>
        <w:br/>
        <w:t>Для предотвращения возникновения пожаров в лесах в пожароопасный период ЗАПРЕЩАЕТСЯ:</w:t>
      </w:r>
    </w:p>
    <w:p w:rsidR="006F027F" w:rsidRDefault="006F027F" w:rsidP="006F027F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  <w:r w:rsidRPr="006F027F">
        <w:rPr>
          <w:bCs/>
          <w:color w:val="3B4256"/>
          <w:sz w:val="22"/>
          <w:szCs w:val="22"/>
          <w:lang w:eastAsia="ru-RU"/>
        </w:rPr>
        <w:t xml:space="preserve">1. Разводить костры в любых лесах (как </w:t>
      </w:r>
      <w:proofErr w:type="gramStart"/>
      <w:r w:rsidRPr="006F027F">
        <w:rPr>
          <w:bCs/>
          <w:color w:val="3B4256"/>
          <w:sz w:val="22"/>
          <w:szCs w:val="22"/>
          <w:lang w:eastAsia="ru-RU"/>
        </w:rPr>
        <w:t>хвойных</w:t>
      </w:r>
      <w:proofErr w:type="gramEnd"/>
      <w:r w:rsidRPr="006F027F">
        <w:rPr>
          <w:bCs/>
          <w:color w:val="3B4256"/>
          <w:sz w:val="22"/>
          <w:szCs w:val="22"/>
          <w:lang w:eastAsia="ru-RU"/>
        </w:rPr>
        <w:t xml:space="preserve">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  <w:r w:rsidRPr="006F027F">
        <w:rPr>
          <w:bCs/>
          <w:color w:val="3B4256"/>
          <w:sz w:val="22"/>
          <w:szCs w:val="22"/>
          <w:lang w:eastAsia="ru-RU"/>
        </w:rPr>
        <w:br/>
        <w:t xml:space="preserve">          2. Бросать горящие спички, окурки и горячую золу из курительных трубок, стекло (стеклянные бутылки, банки и др.).</w:t>
      </w:r>
    </w:p>
    <w:p w:rsidR="006F027F" w:rsidRPr="006F027F" w:rsidRDefault="006F027F" w:rsidP="006F027F">
      <w:pPr>
        <w:shd w:val="clear" w:color="auto" w:fill="FFFFFF"/>
        <w:suppressAutoHyphens w:val="0"/>
        <w:jc w:val="both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  <w:r>
        <w:rPr>
          <w:bCs/>
          <w:color w:val="3B4256"/>
          <w:sz w:val="22"/>
          <w:szCs w:val="22"/>
          <w:lang w:eastAsia="ru-RU"/>
        </w:rPr>
        <w:t xml:space="preserve">          </w:t>
      </w:r>
      <w:r w:rsidRPr="006F027F">
        <w:rPr>
          <w:bCs/>
          <w:color w:val="3B4256"/>
          <w:sz w:val="22"/>
          <w:szCs w:val="22"/>
          <w:lang w:eastAsia="ru-RU"/>
        </w:rPr>
        <w:t>3. Употреблять при охоте пыжи из горючих или тлеющих материалов.</w:t>
      </w:r>
      <w:r w:rsidRPr="006F027F">
        <w:rPr>
          <w:bCs/>
          <w:color w:val="3B4256"/>
          <w:sz w:val="22"/>
          <w:szCs w:val="22"/>
          <w:lang w:eastAsia="ru-RU"/>
        </w:rPr>
        <w:br/>
        <w:t xml:space="preserve">          4. Оставлять промасленные или пропитанные бензином, керосином или иными горючими веществами материалы в не предусмотренных специально для этого местах.</w:t>
      </w:r>
      <w:r w:rsidRPr="006F027F">
        <w:rPr>
          <w:bCs/>
          <w:color w:val="3B4256"/>
          <w:sz w:val="22"/>
          <w:szCs w:val="22"/>
          <w:lang w:eastAsia="ru-RU"/>
        </w:rPr>
        <w:br/>
        <w:t xml:space="preserve">          5.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В период пожароопасного сезона сжигание мусора запрещено!</w:t>
      </w:r>
    </w:p>
    <w:p w:rsidR="006F027F" w:rsidRDefault="006F027F" w:rsidP="006F027F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  <w:r w:rsidRPr="006F027F">
        <w:rPr>
          <w:bCs/>
          <w:color w:val="3B4256"/>
          <w:sz w:val="22"/>
          <w:szCs w:val="22"/>
          <w:lang w:eastAsia="ru-RU"/>
        </w:rPr>
        <w:t>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</w:t>
      </w:r>
      <w:r w:rsidRPr="006F027F">
        <w:rPr>
          <w:bCs/>
          <w:color w:val="3B4256"/>
          <w:sz w:val="22"/>
          <w:szCs w:val="22"/>
          <w:lang w:eastAsia="ru-RU"/>
        </w:rPr>
        <w:br/>
        <w:t xml:space="preserve">           Граждане при пребывании в лесах обязаны:</w:t>
      </w:r>
    </w:p>
    <w:p w:rsidR="006F027F" w:rsidRDefault="006F027F" w:rsidP="006F027F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  <w:r w:rsidRPr="006F027F">
        <w:rPr>
          <w:bCs/>
          <w:color w:val="3B4256"/>
          <w:sz w:val="22"/>
          <w:szCs w:val="22"/>
          <w:lang w:eastAsia="ru-RU"/>
        </w:rPr>
        <w:t>а) соблюдать требования пожарной безопасности в лесах;</w:t>
      </w:r>
    </w:p>
    <w:p w:rsidR="006F027F" w:rsidRDefault="006F027F" w:rsidP="006F027F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  <w:r w:rsidRPr="006F027F">
        <w:rPr>
          <w:bCs/>
          <w:color w:val="3B4256"/>
          <w:sz w:val="22"/>
          <w:szCs w:val="22"/>
          <w:lang w:eastAsia="ru-RU"/>
        </w:rPr>
        <w:t>б) при обнаружении лесных пожаров немедленно уведомлять о них органы государственной власти или органы местного самоуправления;</w:t>
      </w:r>
    </w:p>
    <w:p w:rsidR="006F027F" w:rsidRDefault="006F027F" w:rsidP="006F027F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  <w:r w:rsidRPr="006F027F">
        <w:rPr>
          <w:bCs/>
          <w:color w:val="3B4256"/>
          <w:sz w:val="22"/>
          <w:szCs w:val="22"/>
          <w:lang w:eastAsia="ru-RU"/>
        </w:rPr>
        <w:t>в) принимать при обнаружении лесного пожара меры по его тушению своими силами до прибытия сил пожаротушения;</w:t>
      </w:r>
    </w:p>
    <w:p w:rsidR="006F027F" w:rsidRPr="006F027F" w:rsidRDefault="006F027F" w:rsidP="006F027F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  <w:r w:rsidRPr="006F027F">
        <w:rPr>
          <w:bCs/>
          <w:color w:val="3B4256"/>
          <w:sz w:val="22"/>
          <w:szCs w:val="22"/>
          <w:lang w:eastAsia="ru-RU"/>
        </w:rPr>
        <w:t>г) оказывать содействие органам государственной власти и органам местного самоуправления при тушении лесных пожаров.  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:rsidR="006F027F" w:rsidRPr="006F027F" w:rsidRDefault="006F027F" w:rsidP="006F027F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</w:p>
    <w:p w:rsidR="006F027F" w:rsidRPr="006F027F" w:rsidRDefault="006F027F" w:rsidP="006F027F">
      <w:pPr>
        <w:shd w:val="clear" w:color="auto" w:fill="FFFFFF"/>
        <w:suppressAutoHyphens w:val="0"/>
        <w:jc w:val="center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  <w:r w:rsidRPr="006F027F">
        <w:rPr>
          <w:bCs/>
          <w:color w:val="3B4256"/>
          <w:sz w:val="22"/>
          <w:szCs w:val="22"/>
          <w:lang w:eastAsia="ru-RU"/>
        </w:rPr>
        <w:t>ДЕЙСТВИЯ НАСЕЛЕНИЯ ПРИ УГРОЗЕ ЛЕСНОГО ПОЖАРА</w:t>
      </w:r>
    </w:p>
    <w:p w:rsidR="006F027F" w:rsidRDefault="006F027F" w:rsidP="006F027F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  <w:r w:rsidRPr="006F027F">
        <w:rPr>
          <w:bCs/>
          <w:color w:val="3B4256"/>
          <w:sz w:val="22"/>
          <w:szCs w:val="22"/>
          <w:lang w:eastAsia="ru-RU"/>
        </w:rPr>
        <w:t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</w:t>
      </w:r>
      <w:r w:rsidRPr="006F027F">
        <w:rPr>
          <w:bCs/>
          <w:color w:val="3B4256"/>
          <w:sz w:val="22"/>
          <w:szCs w:val="22"/>
          <w:lang w:eastAsia="ru-RU"/>
        </w:rPr>
        <w:br/>
        <w:t xml:space="preserve">          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поселения, старостами населенных пунктов.</w:t>
      </w:r>
      <w:r w:rsidRPr="006F027F">
        <w:rPr>
          <w:bCs/>
          <w:color w:val="3B4256"/>
          <w:sz w:val="22"/>
          <w:szCs w:val="22"/>
          <w:lang w:eastAsia="ru-RU"/>
        </w:rPr>
        <w:br/>
        <w:t xml:space="preserve">          2. Уберите все горючие предметы со двора. Ценное имущество укройте в заглубленных помещениях или </w:t>
      </w:r>
      <w:proofErr w:type="spellStart"/>
      <w:r w:rsidRPr="006F027F">
        <w:rPr>
          <w:bCs/>
          <w:color w:val="3B4256"/>
          <w:sz w:val="22"/>
          <w:szCs w:val="22"/>
          <w:lang w:eastAsia="ru-RU"/>
        </w:rPr>
        <w:t>цельнокаменных</w:t>
      </w:r>
      <w:proofErr w:type="spellEnd"/>
      <w:r w:rsidRPr="006F027F">
        <w:rPr>
          <w:bCs/>
          <w:color w:val="3B4256"/>
          <w:sz w:val="22"/>
          <w:szCs w:val="22"/>
          <w:lang w:eastAsia="ru-RU"/>
        </w:rPr>
        <w:t xml:space="preserve"> зданиях. Приготовьте необходимые вещи для эвакуации.</w:t>
      </w:r>
      <w:r w:rsidRPr="006F027F">
        <w:rPr>
          <w:bCs/>
          <w:color w:val="3B4256"/>
          <w:sz w:val="22"/>
          <w:szCs w:val="22"/>
          <w:lang w:eastAsia="ru-RU"/>
        </w:rPr>
        <w:br/>
        <w:t xml:space="preserve">         3. Закройте все вентиляционные отверстия снаружи дома.</w:t>
      </w:r>
      <w:r>
        <w:rPr>
          <w:bCs/>
          <w:color w:val="3B4256"/>
          <w:sz w:val="22"/>
          <w:szCs w:val="22"/>
          <w:lang w:eastAsia="ru-RU"/>
        </w:rPr>
        <w:t xml:space="preserve"> </w:t>
      </w:r>
    </w:p>
    <w:p w:rsidR="006F027F" w:rsidRDefault="006F027F" w:rsidP="006F027F">
      <w:pPr>
        <w:shd w:val="clear" w:color="auto" w:fill="FFFFFF"/>
        <w:suppressAutoHyphens w:val="0"/>
        <w:jc w:val="both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  <w:r>
        <w:rPr>
          <w:bCs/>
          <w:color w:val="3B4256"/>
          <w:sz w:val="22"/>
          <w:szCs w:val="22"/>
          <w:lang w:eastAsia="ru-RU"/>
        </w:rPr>
        <w:t xml:space="preserve">         </w:t>
      </w:r>
      <w:r w:rsidRPr="006F027F">
        <w:rPr>
          <w:bCs/>
          <w:color w:val="3B4256"/>
          <w:sz w:val="22"/>
          <w:szCs w:val="22"/>
          <w:lang w:eastAsia="ru-RU"/>
        </w:rPr>
        <w:t>4. Закройте все наружные окна и двери.</w:t>
      </w:r>
      <w:r>
        <w:rPr>
          <w:bCs/>
          <w:color w:val="3B4256"/>
          <w:sz w:val="22"/>
          <w:szCs w:val="22"/>
          <w:lang w:eastAsia="ru-RU"/>
        </w:rPr>
        <w:t xml:space="preserve"> </w:t>
      </w:r>
    </w:p>
    <w:p w:rsidR="006F027F" w:rsidRPr="006F027F" w:rsidRDefault="006F027F" w:rsidP="006F027F">
      <w:pPr>
        <w:shd w:val="clear" w:color="auto" w:fill="FFFFFF"/>
        <w:suppressAutoHyphens w:val="0"/>
        <w:jc w:val="both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  <w:r>
        <w:rPr>
          <w:bCs/>
          <w:color w:val="3B4256"/>
          <w:sz w:val="22"/>
          <w:szCs w:val="22"/>
          <w:lang w:eastAsia="ru-RU"/>
        </w:rPr>
        <w:lastRenderedPageBreak/>
        <w:t xml:space="preserve">         </w:t>
      </w:r>
      <w:r w:rsidRPr="006F027F">
        <w:rPr>
          <w:bCs/>
          <w:color w:val="3B4256"/>
          <w:sz w:val="22"/>
          <w:szCs w:val="22"/>
          <w:lang w:eastAsia="ru-RU"/>
        </w:rPr>
        <w:t>5. В доме: наполните водой ванны и другие емкости. Снаружи: наполните бочки и ведра водой.</w:t>
      </w:r>
    </w:p>
    <w:p w:rsidR="006F027F" w:rsidRPr="006F027F" w:rsidRDefault="006F027F" w:rsidP="006F027F">
      <w:pPr>
        <w:shd w:val="clear" w:color="auto" w:fill="FFFFFF"/>
        <w:suppressAutoHyphens w:val="0"/>
        <w:jc w:val="both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  <w:r>
        <w:rPr>
          <w:bCs/>
          <w:color w:val="3B4256"/>
          <w:sz w:val="22"/>
          <w:szCs w:val="22"/>
          <w:lang w:eastAsia="ru-RU"/>
        </w:rPr>
        <w:t xml:space="preserve">         </w:t>
      </w:r>
      <w:r w:rsidRPr="006F027F">
        <w:rPr>
          <w:bCs/>
          <w:color w:val="3B4256"/>
          <w:sz w:val="22"/>
          <w:szCs w:val="22"/>
          <w:lang w:eastAsia="ru-RU"/>
        </w:rPr>
        <w:t xml:space="preserve">6. Приготовьте мокрые тряпки - ими можно будет затушить угли или небольшое пламя. </w:t>
      </w:r>
    </w:p>
    <w:p w:rsidR="006F027F" w:rsidRPr="006F027F" w:rsidRDefault="006F027F" w:rsidP="006F027F">
      <w:pPr>
        <w:shd w:val="clear" w:color="auto" w:fill="FFFFFF"/>
        <w:suppressAutoHyphens w:val="0"/>
        <w:jc w:val="both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  <w:r>
        <w:rPr>
          <w:bCs/>
          <w:color w:val="3B4256"/>
          <w:sz w:val="22"/>
          <w:szCs w:val="22"/>
          <w:lang w:eastAsia="ru-RU"/>
        </w:rPr>
        <w:t xml:space="preserve">         </w:t>
      </w:r>
      <w:r w:rsidRPr="006F027F">
        <w:rPr>
          <w:bCs/>
          <w:color w:val="3B4256"/>
          <w:sz w:val="22"/>
          <w:szCs w:val="22"/>
          <w:lang w:eastAsia="ru-RU"/>
        </w:rPr>
        <w:t xml:space="preserve">7. При приближении огня обливайте крышу и стены дома водой, но расходуйте воду экономно. Начинайте обливать крышу, когда начтут падать искры и угли. </w:t>
      </w:r>
    </w:p>
    <w:p w:rsidR="006F027F" w:rsidRPr="006F027F" w:rsidRDefault="006F027F" w:rsidP="006F027F">
      <w:pPr>
        <w:shd w:val="clear" w:color="auto" w:fill="FFFFFF"/>
        <w:suppressAutoHyphens w:val="0"/>
        <w:jc w:val="both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  <w:r>
        <w:rPr>
          <w:bCs/>
          <w:color w:val="3B4256"/>
          <w:sz w:val="22"/>
          <w:szCs w:val="22"/>
          <w:lang w:eastAsia="ru-RU"/>
        </w:rPr>
        <w:t xml:space="preserve">         </w:t>
      </w:r>
      <w:r w:rsidRPr="006F027F">
        <w:rPr>
          <w:bCs/>
          <w:color w:val="3B4256"/>
          <w:sz w:val="22"/>
          <w:szCs w:val="22"/>
          <w:lang w:eastAsia="ru-RU"/>
        </w:rPr>
        <w:t>8. Постоянно осматривайте территорию дома и двора с целью обнаружения углей или огня.</w:t>
      </w:r>
    </w:p>
    <w:p w:rsidR="006F027F" w:rsidRPr="006F027F" w:rsidRDefault="006F027F" w:rsidP="006F027F">
      <w:pPr>
        <w:shd w:val="clear" w:color="auto" w:fill="FFFFFF"/>
        <w:suppressAutoHyphens w:val="0"/>
        <w:jc w:val="both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  <w:r>
        <w:rPr>
          <w:bCs/>
          <w:color w:val="3B4256"/>
          <w:sz w:val="22"/>
          <w:szCs w:val="22"/>
          <w:lang w:eastAsia="ru-RU"/>
        </w:rPr>
        <w:t xml:space="preserve">         </w:t>
      </w:r>
      <w:r w:rsidRPr="006F027F">
        <w:rPr>
          <w:bCs/>
          <w:color w:val="3B4256"/>
          <w:sz w:val="22"/>
          <w:szCs w:val="22"/>
          <w:lang w:eastAsia="ru-RU"/>
        </w:rPr>
        <w:t>9. Окажите помощь подразделениям пожарной охраны по защите вашего населенного пункта от лесного пожара.</w:t>
      </w:r>
    </w:p>
    <w:p w:rsidR="006F027F" w:rsidRPr="006F027F" w:rsidRDefault="006F027F" w:rsidP="006F027F">
      <w:pPr>
        <w:shd w:val="clear" w:color="auto" w:fill="FFFFFF"/>
        <w:suppressAutoHyphens w:val="0"/>
        <w:jc w:val="both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  <w:r>
        <w:rPr>
          <w:bCs/>
          <w:color w:val="3B4256"/>
          <w:sz w:val="22"/>
          <w:szCs w:val="22"/>
          <w:lang w:eastAsia="ru-RU"/>
        </w:rPr>
        <w:t xml:space="preserve">         </w:t>
      </w:r>
      <w:r w:rsidRPr="006F027F">
        <w:rPr>
          <w:bCs/>
          <w:color w:val="3B4256"/>
          <w:sz w:val="22"/>
          <w:szCs w:val="22"/>
          <w:lang w:eastAsia="ru-RU"/>
        </w:rPr>
        <w:t>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в место определенное главой городского, сельского поселения или старостой населенного пункта.</w:t>
      </w:r>
    </w:p>
    <w:p w:rsidR="006F027F" w:rsidRPr="006F027F" w:rsidRDefault="006F027F" w:rsidP="006F027F">
      <w:pPr>
        <w:shd w:val="clear" w:color="auto" w:fill="FFFFFF"/>
        <w:suppressAutoHyphens w:val="0"/>
        <w:jc w:val="center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</w:p>
    <w:p w:rsidR="006F027F" w:rsidRPr="006F027F" w:rsidRDefault="006F027F" w:rsidP="006F027F">
      <w:pPr>
        <w:shd w:val="clear" w:color="auto" w:fill="FFFFFF"/>
        <w:suppressAutoHyphens w:val="0"/>
        <w:jc w:val="center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  <w:r w:rsidRPr="006F027F">
        <w:rPr>
          <w:bCs/>
          <w:color w:val="3B4256"/>
          <w:sz w:val="22"/>
          <w:szCs w:val="22"/>
          <w:lang w:eastAsia="ru-RU"/>
        </w:rPr>
        <w:t>ЭТО НАДО ЗНАТЬ!</w:t>
      </w:r>
    </w:p>
    <w:p w:rsidR="006F027F" w:rsidRPr="006F027F" w:rsidRDefault="006F027F" w:rsidP="006F027F">
      <w:pPr>
        <w:shd w:val="clear" w:color="auto" w:fill="FFFFFF"/>
        <w:suppressAutoHyphens w:val="0"/>
        <w:ind w:firstLine="708"/>
        <w:jc w:val="both"/>
        <w:textAlignment w:val="baseline"/>
        <w:outlineLvl w:val="3"/>
        <w:rPr>
          <w:bCs/>
          <w:color w:val="3B4256"/>
          <w:sz w:val="22"/>
          <w:szCs w:val="22"/>
          <w:lang w:eastAsia="ru-RU"/>
        </w:rPr>
      </w:pPr>
      <w:r w:rsidRPr="006F027F">
        <w:rPr>
          <w:bCs/>
          <w:color w:val="3B4256"/>
          <w:sz w:val="22"/>
          <w:szCs w:val="22"/>
          <w:lang w:eastAsia="ru-RU"/>
        </w:rPr>
        <w:t>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 </w:t>
      </w:r>
      <w:r w:rsidRPr="006F027F">
        <w:rPr>
          <w:bCs/>
          <w:color w:val="3B4256"/>
          <w:sz w:val="22"/>
          <w:szCs w:val="22"/>
          <w:bdr w:val="none" w:sz="0" w:space="0" w:color="auto" w:frame="1"/>
          <w:lang w:eastAsia="ru-RU"/>
        </w:rPr>
        <w:t>службы спасения «01»</w:t>
      </w:r>
      <w:r w:rsidRPr="006F027F">
        <w:rPr>
          <w:bCs/>
          <w:color w:val="3B4256"/>
          <w:sz w:val="22"/>
          <w:szCs w:val="22"/>
          <w:lang w:eastAsia="ru-RU"/>
        </w:rPr>
        <w:t>.</w:t>
      </w:r>
      <w:r w:rsidRPr="006F027F">
        <w:rPr>
          <w:bCs/>
          <w:color w:val="3B4256"/>
          <w:sz w:val="22"/>
          <w:szCs w:val="22"/>
          <w:lang w:eastAsia="ru-RU"/>
        </w:rPr>
        <w:br/>
        <w:t xml:space="preserve">          Помните, что от Ваших действий по предотвращению лесных пожаров зависит не только наша природа и фауна, но и безопасность людей, их здоровье и жизнь!!!</w:t>
      </w:r>
    </w:p>
    <w:p w:rsidR="00FE5ED1" w:rsidRPr="00FE5ED1" w:rsidRDefault="00FE5ED1" w:rsidP="00FE5ED1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sectPr w:rsidR="00FE5ED1" w:rsidRPr="00FE5ED1" w:rsidSect="00D6045B">
      <w:headerReference w:type="default" r:id="rId9"/>
      <w:footerReference w:type="default" r:id="rId1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B0" w:rsidRDefault="00A145B0" w:rsidP="00084ED7">
      <w:r>
        <w:separator/>
      </w:r>
    </w:p>
  </w:endnote>
  <w:endnote w:type="continuationSeparator" w:id="0">
    <w:p w:rsidR="00A145B0" w:rsidRDefault="00A145B0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Content>
      <w:p w:rsidR="00D16366" w:rsidRDefault="00D163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49F">
          <w:rPr>
            <w:noProof/>
          </w:rPr>
          <w:t>4</w:t>
        </w:r>
        <w:r>
          <w:fldChar w:fldCharType="end"/>
        </w:r>
      </w:p>
    </w:sdtContent>
  </w:sdt>
  <w:p w:rsidR="00D16366" w:rsidRDefault="00D163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B0" w:rsidRDefault="00A145B0" w:rsidP="00084ED7">
      <w:r>
        <w:separator/>
      </w:r>
    </w:p>
  </w:footnote>
  <w:footnote w:type="continuationSeparator" w:id="0">
    <w:p w:rsidR="00A145B0" w:rsidRDefault="00A145B0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66" w:rsidRPr="00B70473" w:rsidRDefault="00D16366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D16366" w:rsidRPr="00B70473" w:rsidRDefault="00D16366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D16366" w:rsidRPr="00B70473" w:rsidRDefault="00D16366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val="en-US" w:eastAsia="ru-RU"/>
      </w:rPr>
      <w:t>30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>
      <w:rPr>
        <w:b/>
        <w:i/>
        <w:sz w:val="20"/>
        <w:lang w:val="en-US" w:eastAsia="ru-RU"/>
      </w:rPr>
      <w:t>15</w:t>
    </w:r>
    <w:r>
      <w:rPr>
        <w:b/>
        <w:i/>
        <w:sz w:val="20"/>
        <w:lang w:eastAsia="ru-RU"/>
      </w:rPr>
      <w:t xml:space="preserve"> июля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7FE22C0"/>
    <w:multiLevelType w:val="multilevel"/>
    <w:tmpl w:val="AD8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9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11">
    <w:nsid w:val="57F775FE"/>
    <w:multiLevelType w:val="multilevel"/>
    <w:tmpl w:val="BED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A3BB3"/>
    <w:multiLevelType w:val="multilevel"/>
    <w:tmpl w:val="196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11"/>
  </w:num>
  <w:num w:numId="7">
    <w:abstractNumId w:val="1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99F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6D3"/>
    <w:rsid w:val="00147BDF"/>
    <w:rsid w:val="00147CAD"/>
    <w:rsid w:val="00150788"/>
    <w:rsid w:val="0015086E"/>
    <w:rsid w:val="00150C88"/>
    <w:rsid w:val="001513A5"/>
    <w:rsid w:val="00151592"/>
    <w:rsid w:val="00151987"/>
    <w:rsid w:val="00151B3E"/>
    <w:rsid w:val="00152035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36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D8E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3C7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35D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27F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A94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45B0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424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49F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366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019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A7FB9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D1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04DE-5B12-45CA-924A-E6DD8A83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10316</TotalTime>
  <Pages>1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294</cp:revision>
  <cp:lastPrinted>2024-03-12T11:37:00Z</cp:lastPrinted>
  <dcterms:created xsi:type="dcterms:W3CDTF">2012-12-02T09:07:00Z</dcterms:created>
  <dcterms:modified xsi:type="dcterms:W3CDTF">2024-07-16T07:29:00Z</dcterms:modified>
</cp:coreProperties>
</file>