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4F0653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640103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2</w:t>
            </w:r>
            <w:r w:rsidR="004F0653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4</w:t>
            </w:r>
          </w:p>
        </w:tc>
        <w:tc>
          <w:tcPr>
            <w:tcW w:w="4253" w:type="dxa"/>
          </w:tcPr>
          <w:p w:rsidR="00660901" w:rsidRPr="00660901" w:rsidRDefault="004F0653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04</w:t>
            </w:r>
            <w:r w:rsidR="000F0A6A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</w:t>
            </w:r>
            <w:r w:rsidR="00943A0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ию</w:t>
            </w: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л</w:t>
            </w:r>
            <w:r w:rsidR="000F0A6A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я</w:t>
            </w:r>
          </w:p>
          <w:p w:rsidR="00660901" w:rsidRPr="00660901" w:rsidRDefault="00660901" w:rsidP="005836D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5836DC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5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proofErr w:type="spellStart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Просницкая</w:t>
            </w:r>
            <w:proofErr w:type="spellEnd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D1100C" w:rsidRDefault="00D1100C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D1100C" w:rsidRDefault="00D1100C" w:rsidP="00D1100C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РЕЗУЛЬТАТЫ ПУБЛИЧНЫХ СЛУШАНИЙ</w:t>
      </w:r>
    </w:p>
    <w:p w:rsidR="00172774" w:rsidRDefault="00172774" w:rsidP="00D1100C">
      <w:pPr>
        <w:suppressAutoHyphens w:val="0"/>
        <w:jc w:val="center"/>
        <w:rPr>
          <w:rFonts w:ascii="Arial Narrow" w:hAnsi="Arial Narrow"/>
          <w:b/>
          <w:sz w:val="28"/>
          <w:szCs w:val="28"/>
          <w:lang w:eastAsia="ru-RU"/>
        </w:rPr>
      </w:pPr>
    </w:p>
    <w:p w:rsidR="00D1100C" w:rsidRPr="00B144F3" w:rsidRDefault="00D1100C" w:rsidP="00D1100C">
      <w:pPr>
        <w:suppressAutoHyphens w:val="0"/>
        <w:jc w:val="center"/>
        <w:rPr>
          <w:rFonts w:ascii="Arial Narrow" w:hAnsi="Arial Narrow"/>
          <w:b/>
          <w:sz w:val="28"/>
          <w:szCs w:val="28"/>
          <w:lang w:eastAsia="zh-CN"/>
        </w:rPr>
      </w:pPr>
      <w:r>
        <w:rPr>
          <w:rFonts w:ascii="Arial Narrow" w:hAnsi="Arial Narrow"/>
          <w:b/>
          <w:sz w:val="28"/>
          <w:szCs w:val="28"/>
          <w:lang w:eastAsia="ru-RU"/>
        </w:rPr>
        <w:t>ПАМЯТКИ ДЛЯ НАСЕЛЕНИЯ</w:t>
      </w:r>
    </w:p>
    <w:p w:rsidR="000F0A6A" w:rsidRPr="00285AE5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5836DC" w:rsidRDefault="005836DC" w:rsidP="00D1100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5836DC" w:rsidRDefault="005836DC" w:rsidP="00D1100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5836DC" w:rsidRDefault="005836DC" w:rsidP="00D1100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5836DC" w:rsidRDefault="005836DC" w:rsidP="00D1100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5836DC" w:rsidRDefault="005836DC" w:rsidP="00D1100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5836DC" w:rsidRDefault="005836DC" w:rsidP="00D1100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5836DC" w:rsidRDefault="005836DC" w:rsidP="00D1100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5836DC" w:rsidRDefault="005836DC" w:rsidP="00D1100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D1100C" w:rsidRPr="00D1100C" w:rsidRDefault="00D1100C" w:rsidP="00D1100C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 w:rsidRPr="00D1100C">
        <w:rPr>
          <w:b/>
          <w:i/>
          <w:sz w:val="22"/>
          <w:szCs w:val="22"/>
          <w:u w:val="single"/>
        </w:rPr>
        <w:t>РЕЗУЛЬТАТЫ ПУБЛИЧНЫХ СЛУШАНИЙ</w:t>
      </w:r>
    </w:p>
    <w:p w:rsidR="00D1100C" w:rsidRDefault="00D1100C" w:rsidP="00F644B2">
      <w:pPr>
        <w:suppressAutoHyphens w:val="0"/>
        <w:jc w:val="center"/>
        <w:rPr>
          <w:b/>
          <w:bCs/>
          <w:i/>
          <w:sz w:val="22"/>
          <w:szCs w:val="22"/>
          <w:u w:val="single"/>
          <w:lang w:eastAsia="ru-RU"/>
        </w:rPr>
      </w:pPr>
    </w:p>
    <w:p w:rsidR="00172774" w:rsidRPr="00172774" w:rsidRDefault="00172774" w:rsidP="00172774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172774">
        <w:rPr>
          <w:b/>
          <w:bCs/>
          <w:sz w:val="22"/>
          <w:szCs w:val="22"/>
          <w:lang w:eastAsia="ru-RU"/>
        </w:rPr>
        <w:t>ЗАКЛЮЧЕНИЕ</w:t>
      </w:r>
    </w:p>
    <w:p w:rsidR="00172774" w:rsidRPr="00172774" w:rsidRDefault="00172774" w:rsidP="00172774">
      <w:pPr>
        <w:suppressAutoHyphens w:val="0"/>
        <w:jc w:val="center"/>
        <w:rPr>
          <w:rFonts w:eastAsia="Arial Unicode MS" w:cs="Mangal"/>
          <w:b/>
          <w:kern w:val="1"/>
          <w:sz w:val="22"/>
          <w:szCs w:val="22"/>
          <w:lang w:eastAsia="hi-IN" w:bidi="hi-IN"/>
        </w:rPr>
      </w:pPr>
      <w:r w:rsidRPr="00172774">
        <w:rPr>
          <w:b/>
          <w:bCs/>
          <w:sz w:val="22"/>
          <w:szCs w:val="22"/>
          <w:lang w:eastAsia="ru-RU"/>
        </w:rPr>
        <w:t xml:space="preserve">о результатах публичных слушаний </w:t>
      </w:r>
    </w:p>
    <w:p w:rsidR="00172774" w:rsidRPr="00172774" w:rsidRDefault="00172774" w:rsidP="00172774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p w:rsidR="00172774" w:rsidRPr="00172774" w:rsidRDefault="00172774" w:rsidP="0017277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172774">
        <w:rPr>
          <w:sz w:val="22"/>
          <w:szCs w:val="22"/>
          <w:lang w:eastAsia="ru-RU"/>
        </w:rPr>
        <w:t xml:space="preserve">ст. Просница             </w:t>
      </w:r>
      <w:r w:rsidRPr="00172774">
        <w:rPr>
          <w:sz w:val="22"/>
          <w:szCs w:val="22"/>
          <w:lang w:eastAsia="ru-RU"/>
        </w:rPr>
        <w:tab/>
      </w:r>
      <w:r w:rsidRPr="00172774">
        <w:rPr>
          <w:sz w:val="22"/>
          <w:szCs w:val="22"/>
          <w:lang w:eastAsia="ru-RU"/>
        </w:rPr>
        <w:tab/>
      </w:r>
      <w:r w:rsidRPr="00172774">
        <w:rPr>
          <w:sz w:val="22"/>
          <w:szCs w:val="22"/>
          <w:lang w:eastAsia="ru-RU"/>
        </w:rPr>
        <w:tab/>
      </w:r>
      <w:r w:rsidRPr="00172774">
        <w:rPr>
          <w:sz w:val="22"/>
          <w:szCs w:val="22"/>
          <w:lang w:eastAsia="ru-RU"/>
        </w:rPr>
        <w:tab/>
      </w:r>
      <w:r w:rsidRPr="00172774">
        <w:rPr>
          <w:sz w:val="22"/>
          <w:szCs w:val="22"/>
          <w:lang w:eastAsia="ru-RU"/>
        </w:rPr>
        <w:tab/>
      </w:r>
      <w:r w:rsidRPr="00172774">
        <w:rPr>
          <w:sz w:val="22"/>
          <w:szCs w:val="22"/>
          <w:lang w:eastAsia="ru-RU"/>
        </w:rPr>
        <w:tab/>
        <w:t xml:space="preserve">                     03.07.2025</w:t>
      </w:r>
    </w:p>
    <w:p w:rsidR="00172774" w:rsidRPr="00172774" w:rsidRDefault="00172774" w:rsidP="0017277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172774" w:rsidRPr="00172774" w:rsidRDefault="00172774" w:rsidP="00172774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  <w:lang w:eastAsia="ru-RU"/>
        </w:rPr>
      </w:pPr>
      <w:r w:rsidRPr="00172774">
        <w:rPr>
          <w:b/>
          <w:sz w:val="22"/>
          <w:szCs w:val="22"/>
          <w:lang w:eastAsia="ru-RU"/>
        </w:rPr>
        <w:t>Предмет публичных слушаний:</w:t>
      </w:r>
    </w:p>
    <w:p w:rsidR="00172774" w:rsidRPr="00172774" w:rsidRDefault="00172774" w:rsidP="00172774">
      <w:pPr>
        <w:suppressAutoHyphens w:val="0"/>
        <w:spacing w:line="276" w:lineRule="auto"/>
        <w:jc w:val="both"/>
        <w:rPr>
          <w:rFonts w:eastAsia="Arial Unicode MS" w:cs="Mangal"/>
          <w:kern w:val="1"/>
          <w:sz w:val="22"/>
          <w:szCs w:val="22"/>
          <w:lang w:eastAsia="hi-IN" w:bidi="hi-IN"/>
        </w:rPr>
      </w:pPr>
      <w:r w:rsidRPr="00172774">
        <w:rPr>
          <w:sz w:val="22"/>
          <w:szCs w:val="22"/>
          <w:lang w:eastAsia="ru-RU"/>
        </w:rPr>
        <w:t xml:space="preserve">Обсуждение </w:t>
      </w:r>
      <w:r w:rsidRPr="00172774">
        <w:rPr>
          <w:rFonts w:eastAsia="Arial Unicode MS"/>
          <w:kern w:val="1"/>
          <w:sz w:val="22"/>
          <w:szCs w:val="22"/>
          <w:lang w:eastAsia="hi-IN" w:bidi="hi-IN"/>
        </w:rPr>
        <w:t>документации по планировке территории (проект межевания) земельного участка с кадастровым номером 43:12:430162:728 и земель, находящихся в государственной или муниципальной собственности в границах кадастрового квартала 43:12:430162.</w:t>
      </w:r>
    </w:p>
    <w:p w:rsidR="00172774" w:rsidRPr="00172774" w:rsidRDefault="00172774" w:rsidP="00172774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sz w:val="22"/>
          <w:szCs w:val="22"/>
          <w:lang w:eastAsia="ru-RU"/>
        </w:rPr>
      </w:pPr>
      <w:r w:rsidRPr="00172774">
        <w:rPr>
          <w:sz w:val="22"/>
          <w:szCs w:val="22"/>
          <w:lang w:eastAsia="ru-RU"/>
        </w:rPr>
        <w:t>Количество участников публичных слушаний: 6.</w:t>
      </w:r>
    </w:p>
    <w:p w:rsidR="00172774" w:rsidRPr="00172774" w:rsidRDefault="00172774" w:rsidP="00172774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ru-RU"/>
        </w:rPr>
      </w:pPr>
      <w:r w:rsidRPr="00172774">
        <w:rPr>
          <w:sz w:val="22"/>
          <w:szCs w:val="22"/>
          <w:lang w:eastAsia="ru-RU"/>
        </w:rPr>
        <w:t>Заключение о результатах публичных слушаний составлено на основании протокола публичных слушаний от 24.06.2025.</w:t>
      </w:r>
    </w:p>
    <w:p w:rsidR="00172774" w:rsidRPr="00172774" w:rsidRDefault="00172774" w:rsidP="00172774">
      <w:pPr>
        <w:suppressAutoHyphens w:val="0"/>
        <w:spacing w:line="276" w:lineRule="auto"/>
        <w:jc w:val="both"/>
        <w:rPr>
          <w:iCs/>
          <w:sz w:val="22"/>
          <w:szCs w:val="22"/>
          <w:lang w:eastAsia="ru-RU"/>
        </w:rPr>
      </w:pPr>
      <w:r w:rsidRPr="00172774">
        <w:rPr>
          <w:sz w:val="22"/>
          <w:szCs w:val="22"/>
          <w:lang w:eastAsia="ru-RU"/>
        </w:rPr>
        <w:tab/>
        <w:t xml:space="preserve">В период проведения публичных слушаний </w:t>
      </w:r>
      <w:r w:rsidRPr="00172774">
        <w:rPr>
          <w:iCs/>
          <w:sz w:val="22"/>
          <w:szCs w:val="22"/>
          <w:lang w:eastAsia="ru-RU"/>
        </w:rPr>
        <w:t xml:space="preserve">от </w:t>
      </w:r>
      <w:r w:rsidRPr="00172774">
        <w:rPr>
          <w:rFonts w:eastAsia="Calibri"/>
          <w:sz w:val="22"/>
          <w:szCs w:val="22"/>
          <w:lang w:eastAsia="en-US"/>
        </w:rPr>
        <w:t xml:space="preserve">граждан, являющихся участниками публичных слушаний и постоянно проживающих на территории, в пределах которой проводятся публичные слушания, </w:t>
      </w:r>
      <w:proofErr w:type="gramStart"/>
      <w:r w:rsidRPr="00172774">
        <w:rPr>
          <w:iCs/>
          <w:sz w:val="22"/>
          <w:szCs w:val="22"/>
          <w:lang w:eastAsia="ru-RU"/>
        </w:rPr>
        <w:t>предложения</w:t>
      </w:r>
      <w:proofErr w:type="gramEnd"/>
      <w:r w:rsidRPr="00172774">
        <w:rPr>
          <w:iCs/>
          <w:sz w:val="22"/>
          <w:szCs w:val="22"/>
          <w:lang w:eastAsia="ru-RU"/>
        </w:rPr>
        <w:t xml:space="preserve"> и замечания не поступили.</w:t>
      </w:r>
    </w:p>
    <w:p w:rsidR="00172774" w:rsidRPr="00172774" w:rsidRDefault="00172774" w:rsidP="00172774">
      <w:pPr>
        <w:suppressAutoHyphens w:val="0"/>
        <w:spacing w:line="276" w:lineRule="auto"/>
        <w:jc w:val="both"/>
        <w:rPr>
          <w:sz w:val="22"/>
          <w:szCs w:val="22"/>
        </w:rPr>
      </w:pPr>
    </w:p>
    <w:p w:rsidR="00172774" w:rsidRPr="00172774" w:rsidRDefault="00172774" w:rsidP="00172774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172774">
        <w:rPr>
          <w:sz w:val="22"/>
          <w:szCs w:val="22"/>
        </w:rPr>
        <w:tab/>
      </w:r>
      <w:r w:rsidRPr="00172774">
        <w:rPr>
          <w:b/>
          <w:sz w:val="22"/>
          <w:szCs w:val="22"/>
        </w:rPr>
        <w:t>Рекомендуемый вариант решения:</w:t>
      </w:r>
    </w:p>
    <w:p w:rsidR="00172774" w:rsidRPr="00172774" w:rsidRDefault="00172774" w:rsidP="0017277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172774">
        <w:rPr>
          <w:sz w:val="22"/>
          <w:szCs w:val="22"/>
        </w:rPr>
        <w:t xml:space="preserve">Завершить публичные слушания. Публичные слушания признать состоявшимися. </w:t>
      </w:r>
    </w:p>
    <w:p w:rsidR="00172774" w:rsidRPr="00172774" w:rsidRDefault="00172774" w:rsidP="00172774">
      <w:pPr>
        <w:suppressAutoHyphens w:val="0"/>
        <w:spacing w:line="276" w:lineRule="auto"/>
        <w:ind w:firstLine="709"/>
        <w:jc w:val="both"/>
        <w:rPr>
          <w:rFonts w:eastAsia="Arial Unicode MS" w:cs="Mangal"/>
          <w:kern w:val="1"/>
          <w:sz w:val="22"/>
          <w:szCs w:val="22"/>
          <w:lang w:eastAsia="hi-IN" w:bidi="hi-IN"/>
        </w:rPr>
      </w:pPr>
      <w:r w:rsidRPr="00172774">
        <w:rPr>
          <w:rFonts w:eastAsia="SimSun"/>
          <w:kern w:val="1"/>
          <w:sz w:val="22"/>
          <w:szCs w:val="22"/>
          <w:lang w:eastAsia="hi-IN" w:bidi="hi-IN"/>
        </w:rPr>
        <w:t xml:space="preserve">Направить проект на рассмотрение в </w:t>
      </w:r>
      <w:proofErr w:type="spellStart"/>
      <w:r w:rsidRPr="00172774">
        <w:rPr>
          <w:rFonts w:eastAsia="SimSun"/>
          <w:kern w:val="1"/>
          <w:sz w:val="22"/>
          <w:szCs w:val="22"/>
          <w:lang w:eastAsia="hi-IN" w:bidi="hi-IN"/>
        </w:rPr>
        <w:t>Просницкую</w:t>
      </w:r>
      <w:proofErr w:type="spellEnd"/>
      <w:r w:rsidRPr="00172774">
        <w:rPr>
          <w:rFonts w:eastAsia="SimSun"/>
          <w:kern w:val="1"/>
          <w:sz w:val="22"/>
          <w:szCs w:val="22"/>
          <w:lang w:eastAsia="hi-IN" w:bidi="hi-IN"/>
        </w:rPr>
        <w:t xml:space="preserve"> сельскую Думу.</w:t>
      </w:r>
    </w:p>
    <w:p w:rsidR="00172774" w:rsidRPr="00172774" w:rsidRDefault="00172774" w:rsidP="00172774">
      <w:pPr>
        <w:suppressAutoHyphens w:val="0"/>
        <w:spacing w:line="276" w:lineRule="auto"/>
        <w:jc w:val="both"/>
        <w:rPr>
          <w:sz w:val="22"/>
          <w:szCs w:val="22"/>
          <w:lang w:eastAsia="ru-RU"/>
        </w:rPr>
      </w:pPr>
    </w:p>
    <w:p w:rsidR="00172774" w:rsidRPr="00172774" w:rsidRDefault="00172774" w:rsidP="00172774">
      <w:pPr>
        <w:shd w:val="clear" w:color="auto" w:fill="FFFFFF"/>
        <w:tabs>
          <w:tab w:val="left" w:pos="708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72774">
        <w:rPr>
          <w:sz w:val="22"/>
          <w:szCs w:val="22"/>
        </w:rPr>
        <w:t xml:space="preserve">Председатель </w:t>
      </w:r>
    </w:p>
    <w:p w:rsidR="00172774" w:rsidRPr="00172774" w:rsidRDefault="00172774" w:rsidP="00172774">
      <w:pPr>
        <w:shd w:val="clear" w:color="auto" w:fill="FFFFFF"/>
        <w:tabs>
          <w:tab w:val="left" w:pos="708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172774">
        <w:rPr>
          <w:sz w:val="22"/>
          <w:szCs w:val="22"/>
        </w:rPr>
        <w:t>публичных слушаний</w:t>
      </w:r>
      <w:r w:rsidRPr="00172774">
        <w:rPr>
          <w:sz w:val="22"/>
          <w:szCs w:val="22"/>
        </w:rPr>
        <w:tab/>
        <w:t xml:space="preserve">О.А. </w:t>
      </w:r>
      <w:proofErr w:type="spellStart"/>
      <w:r w:rsidRPr="00172774">
        <w:rPr>
          <w:sz w:val="22"/>
          <w:szCs w:val="22"/>
        </w:rPr>
        <w:t>Дровосекова</w:t>
      </w:r>
      <w:proofErr w:type="spellEnd"/>
    </w:p>
    <w:p w:rsidR="00172774" w:rsidRPr="00172774" w:rsidRDefault="00172774" w:rsidP="00172774">
      <w:pPr>
        <w:shd w:val="clear" w:color="auto" w:fill="FFFFFF"/>
        <w:tabs>
          <w:tab w:val="left" w:pos="708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72774" w:rsidRPr="00172774" w:rsidRDefault="00172774" w:rsidP="00172774">
      <w:pPr>
        <w:shd w:val="clear" w:color="auto" w:fill="FFFFFF"/>
        <w:tabs>
          <w:tab w:val="left" w:pos="708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72774">
        <w:rPr>
          <w:sz w:val="22"/>
          <w:szCs w:val="22"/>
        </w:rPr>
        <w:t xml:space="preserve">Секретарь </w:t>
      </w:r>
    </w:p>
    <w:p w:rsidR="00172774" w:rsidRPr="00172774" w:rsidRDefault="00172774" w:rsidP="00172774">
      <w:pPr>
        <w:shd w:val="clear" w:color="auto" w:fill="FFFFFF"/>
        <w:tabs>
          <w:tab w:val="left" w:pos="708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72774">
        <w:rPr>
          <w:sz w:val="22"/>
          <w:szCs w:val="22"/>
        </w:rPr>
        <w:t>публичных слушаний</w:t>
      </w:r>
      <w:r w:rsidRPr="00172774">
        <w:rPr>
          <w:sz w:val="22"/>
          <w:szCs w:val="22"/>
        </w:rPr>
        <w:tab/>
        <w:t xml:space="preserve">Л.Л. </w:t>
      </w:r>
      <w:proofErr w:type="spellStart"/>
      <w:r w:rsidRPr="00172774">
        <w:rPr>
          <w:sz w:val="22"/>
          <w:szCs w:val="22"/>
        </w:rPr>
        <w:t>Окишева</w:t>
      </w:r>
      <w:proofErr w:type="spellEnd"/>
    </w:p>
    <w:p w:rsidR="00172774" w:rsidRDefault="00172774" w:rsidP="00F644B2">
      <w:pPr>
        <w:suppressAutoHyphens w:val="0"/>
        <w:jc w:val="center"/>
        <w:rPr>
          <w:b/>
          <w:bCs/>
          <w:i/>
          <w:sz w:val="22"/>
          <w:szCs w:val="22"/>
          <w:u w:val="single"/>
          <w:lang w:eastAsia="ru-RU"/>
        </w:rPr>
      </w:pPr>
    </w:p>
    <w:p w:rsidR="00172774" w:rsidRPr="006C16B4" w:rsidRDefault="00172774" w:rsidP="00172774">
      <w:pPr>
        <w:suppressAutoHyphens w:val="0"/>
        <w:jc w:val="center"/>
        <w:rPr>
          <w:b/>
          <w:i/>
          <w:sz w:val="22"/>
          <w:szCs w:val="22"/>
          <w:u w:val="single"/>
          <w:lang w:eastAsia="ru-RU"/>
        </w:rPr>
      </w:pPr>
      <w:r w:rsidRPr="006C16B4">
        <w:rPr>
          <w:b/>
          <w:i/>
          <w:sz w:val="22"/>
          <w:szCs w:val="22"/>
          <w:u w:val="single"/>
          <w:lang w:eastAsia="ru-RU"/>
        </w:rPr>
        <w:t>ПАМЯТКИ ДЛЯ НАСЕЛЕНИЯ</w:t>
      </w:r>
    </w:p>
    <w:p w:rsidR="00172774" w:rsidRDefault="00172774" w:rsidP="00172774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172774" w:rsidRPr="00B144F3" w:rsidRDefault="00172774" w:rsidP="0017277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144F3">
        <w:rPr>
          <w:b/>
          <w:sz w:val="22"/>
          <w:szCs w:val="22"/>
          <w:lang w:eastAsia="ru-RU"/>
        </w:rPr>
        <w:t>ПАМЯТКА</w:t>
      </w:r>
    </w:p>
    <w:p w:rsidR="00172774" w:rsidRPr="00B144F3" w:rsidRDefault="00172774" w:rsidP="0017277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144F3">
        <w:rPr>
          <w:b/>
          <w:sz w:val="22"/>
          <w:szCs w:val="22"/>
          <w:lang w:eastAsia="ru-RU"/>
        </w:rPr>
        <w:t>о мерах пожарной безопасности</w:t>
      </w:r>
    </w:p>
    <w:p w:rsidR="00172774" w:rsidRPr="00B144F3" w:rsidRDefault="00172774" w:rsidP="0017277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144F3">
        <w:rPr>
          <w:b/>
          <w:sz w:val="22"/>
          <w:szCs w:val="22"/>
          <w:lang w:eastAsia="ru-RU"/>
        </w:rPr>
        <w:t>в быту для многоквартирных жилых домов</w:t>
      </w:r>
    </w:p>
    <w:p w:rsidR="00172774" w:rsidRPr="00B144F3" w:rsidRDefault="00172774" w:rsidP="00172774">
      <w:pPr>
        <w:suppressAutoHyphens w:val="0"/>
        <w:ind w:left="283"/>
        <w:jc w:val="center"/>
        <w:rPr>
          <w:i/>
          <w:sz w:val="22"/>
          <w:szCs w:val="22"/>
          <w:lang w:eastAsia="ru-RU"/>
        </w:rPr>
      </w:pPr>
    </w:p>
    <w:p w:rsidR="00172774" w:rsidRPr="00B144F3" w:rsidRDefault="00172774" w:rsidP="00172774">
      <w:pPr>
        <w:suppressAutoHyphens w:val="0"/>
        <w:ind w:firstLine="252"/>
        <w:jc w:val="center"/>
        <w:rPr>
          <w:b/>
          <w:i/>
          <w:sz w:val="22"/>
          <w:szCs w:val="22"/>
          <w:lang w:eastAsia="ru-RU"/>
        </w:rPr>
      </w:pPr>
      <w:r w:rsidRPr="00B144F3">
        <w:rPr>
          <w:b/>
          <w:i/>
          <w:sz w:val="22"/>
          <w:szCs w:val="22"/>
          <w:lang w:eastAsia="ru-RU"/>
        </w:rPr>
        <w:t>Уважаемые граждане!</w:t>
      </w:r>
    </w:p>
    <w:p w:rsidR="00172774" w:rsidRPr="00B144F3" w:rsidRDefault="00172774" w:rsidP="00172774">
      <w:pPr>
        <w:suppressAutoHyphens w:val="0"/>
        <w:jc w:val="center"/>
        <w:rPr>
          <w:b/>
          <w:i/>
          <w:sz w:val="22"/>
          <w:szCs w:val="22"/>
          <w:lang w:eastAsia="ru-RU"/>
        </w:rPr>
      </w:pPr>
      <w:r w:rsidRPr="00B144F3">
        <w:rPr>
          <w:b/>
          <w:i/>
          <w:sz w:val="22"/>
          <w:szCs w:val="22"/>
          <w:lang w:eastAsia="ru-RU"/>
        </w:rPr>
        <w:t>В целях предупреждения пожаров в жилье:</w:t>
      </w:r>
    </w:p>
    <w:p w:rsidR="00172774" w:rsidRPr="00B144F3" w:rsidRDefault="00172774" w:rsidP="00172774">
      <w:pPr>
        <w:numPr>
          <w:ilvl w:val="0"/>
          <w:numId w:val="6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 xml:space="preserve">Перед уходом из квартиры, дома, приготовившись ко сну, всегда проверяйте выключение газовых и электрических приборов; </w:t>
      </w:r>
    </w:p>
    <w:p w:rsidR="00172774" w:rsidRPr="00B144F3" w:rsidRDefault="00172774" w:rsidP="00172774">
      <w:pPr>
        <w:numPr>
          <w:ilvl w:val="0"/>
          <w:numId w:val="6"/>
        </w:numPr>
        <w:tabs>
          <w:tab w:val="num" w:pos="72"/>
        </w:tabs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>Не допускайте к пользованию газовым оборудованием детей дошкольного возраста и лиц, не контролирующих свои действия;</w:t>
      </w:r>
    </w:p>
    <w:p w:rsidR="00172774" w:rsidRPr="00B144F3" w:rsidRDefault="00172774" w:rsidP="00172774">
      <w:pPr>
        <w:numPr>
          <w:ilvl w:val="0"/>
          <w:numId w:val="6"/>
        </w:numPr>
        <w:suppressAutoHyphens w:val="0"/>
        <w:ind w:hanging="468"/>
        <w:jc w:val="both"/>
        <w:rPr>
          <w:b/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>При малейшем запахе газа на кухне или в квартире не зажигайте свет, не используйте открытый огонь – немедленно проветрите помещения, закройте газовый кран и вызовите газовую службу по телефону 04 или службу спасения;</w:t>
      </w:r>
    </w:p>
    <w:p w:rsidR="00172774" w:rsidRPr="00B144F3" w:rsidRDefault="00172774" w:rsidP="00172774">
      <w:pPr>
        <w:numPr>
          <w:ilvl w:val="0"/>
          <w:numId w:val="6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>Следите за исправностью электропроводки, не перегружайте электросеть, не допускайте применения самодельных электроприборов;</w:t>
      </w:r>
    </w:p>
    <w:p w:rsidR="00172774" w:rsidRPr="00B144F3" w:rsidRDefault="00172774" w:rsidP="00172774">
      <w:pPr>
        <w:numPr>
          <w:ilvl w:val="0"/>
          <w:numId w:val="6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>Не ставьте включенные электроприборы близко к горючим конструкциям, шторам, мебели, установите их на несгораемые подставки;</w:t>
      </w:r>
    </w:p>
    <w:p w:rsidR="00172774" w:rsidRPr="00B144F3" w:rsidRDefault="00172774" w:rsidP="00172774">
      <w:pPr>
        <w:numPr>
          <w:ilvl w:val="0"/>
          <w:numId w:val="6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>Не курите в квартире, лежа на кровати, не бросайте окурки вниз с балкона;</w:t>
      </w:r>
    </w:p>
    <w:p w:rsidR="00172774" w:rsidRPr="00B144F3" w:rsidRDefault="00172774" w:rsidP="00172774">
      <w:pPr>
        <w:numPr>
          <w:ilvl w:val="0"/>
          <w:numId w:val="6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>Не забывайте потушить сигарету, тушите ее только в пепельнице и ни в коем случае не бросайте окурки и спички на пол;</w:t>
      </w:r>
    </w:p>
    <w:p w:rsidR="00172774" w:rsidRPr="00B144F3" w:rsidRDefault="00172774" w:rsidP="00172774">
      <w:pPr>
        <w:numPr>
          <w:ilvl w:val="0"/>
          <w:numId w:val="6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 xml:space="preserve">Не оставляйте детей в квартире без присмотра, храните спички в недоступном для детей месте; </w:t>
      </w:r>
    </w:p>
    <w:p w:rsidR="00172774" w:rsidRPr="00B144F3" w:rsidRDefault="00172774" w:rsidP="00172774">
      <w:pPr>
        <w:numPr>
          <w:ilvl w:val="0"/>
          <w:numId w:val="6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lastRenderedPageBreak/>
        <w:t xml:space="preserve">Не загромождайте мебелью, оборудованием и другими горючими материалами балконы (лоджии), а также эвакуационные выходы и лестницы; </w:t>
      </w:r>
    </w:p>
    <w:p w:rsidR="00172774" w:rsidRPr="00B144F3" w:rsidRDefault="00172774" w:rsidP="00172774">
      <w:pPr>
        <w:numPr>
          <w:ilvl w:val="0"/>
          <w:numId w:val="6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>Не устраивайте склады горючих материалов в подвалах и цокольных этажах;</w:t>
      </w:r>
    </w:p>
    <w:p w:rsidR="00172774" w:rsidRPr="00B144F3" w:rsidRDefault="00172774" w:rsidP="00172774">
      <w:pPr>
        <w:numPr>
          <w:ilvl w:val="0"/>
          <w:numId w:val="6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>Не разводите костер вблизи дома, дачи, в лесу;</w:t>
      </w:r>
    </w:p>
    <w:p w:rsidR="00172774" w:rsidRPr="00B144F3" w:rsidRDefault="00172774" w:rsidP="00172774">
      <w:pPr>
        <w:numPr>
          <w:ilvl w:val="0"/>
          <w:numId w:val="6"/>
        </w:numPr>
        <w:suppressAutoHyphens w:val="0"/>
        <w:ind w:hanging="468"/>
        <w:jc w:val="both"/>
        <w:rPr>
          <w:i/>
          <w:sz w:val="22"/>
          <w:szCs w:val="22"/>
          <w:lang w:eastAsia="ru-RU"/>
        </w:rPr>
      </w:pPr>
      <w:r w:rsidRPr="00B144F3">
        <w:rPr>
          <w:i/>
          <w:sz w:val="22"/>
          <w:szCs w:val="22"/>
          <w:lang w:eastAsia="ru-RU"/>
        </w:rPr>
        <w:t>При парковке личного автотранспорта не загромождайте проезды для техники спецслужб (МЧС, полиция, скорая помощь, газовые службы).</w:t>
      </w:r>
    </w:p>
    <w:p w:rsidR="00172774" w:rsidRPr="00B144F3" w:rsidRDefault="00172774" w:rsidP="00172774">
      <w:pPr>
        <w:suppressAutoHyphens w:val="0"/>
        <w:ind w:left="720"/>
        <w:rPr>
          <w:i/>
          <w:sz w:val="22"/>
          <w:szCs w:val="22"/>
          <w:lang w:eastAsia="ru-RU"/>
        </w:rPr>
      </w:pPr>
    </w:p>
    <w:p w:rsidR="00172774" w:rsidRPr="00B144F3" w:rsidRDefault="00172774" w:rsidP="00172774">
      <w:pPr>
        <w:tabs>
          <w:tab w:val="left" w:pos="5677"/>
        </w:tabs>
        <w:suppressAutoHyphens w:val="0"/>
        <w:ind w:right="-128"/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B144F3">
        <w:rPr>
          <w:rFonts w:eastAsia="Calibri"/>
          <w:b/>
          <w:i/>
          <w:sz w:val="22"/>
          <w:szCs w:val="22"/>
          <w:lang w:eastAsia="en-US"/>
        </w:rPr>
        <w:t>Помните, что пожар легче предупредить, чем потушить!</w:t>
      </w:r>
    </w:p>
    <w:p w:rsidR="00172774" w:rsidRPr="00B144F3" w:rsidRDefault="00172774" w:rsidP="00172774">
      <w:pPr>
        <w:suppressAutoHyphens w:val="0"/>
        <w:ind w:right="-128"/>
        <w:jc w:val="center"/>
        <w:rPr>
          <w:rFonts w:eastAsia="Calibri"/>
          <w:b/>
          <w:i/>
          <w:color w:val="FF0000"/>
          <w:sz w:val="22"/>
          <w:szCs w:val="22"/>
          <w:lang w:eastAsia="en-US"/>
        </w:rPr>
      </w:pPr>
      <w:r w:rsidRPr="00B144F3">
        <w:rPr>
          <w:rFonts w:eastAsia="Calibri"/>
          <w:b/>
          <w:i/>
          <w:color w:val="FF0000"/>
          <w:sz w:val="22"/>
          <w:szCs w:val="22"/>
          <w:lang w:eastAsia="en-US"/>
        </w:rPr>
        <w:t>При возникновении пожара немедленно звоните</w:t>
      </w:r>
    </w:p>
    <w:p w:rsidR="00172774" w:rsidRPr="00B144F3" w:rsidRDefault="00172774" w:rsidP="00172774">
      <w:pPr>
        <w:suppressAutoHyphens w:val="0"/>
        <w:ind w:right="-128"/>
        <w:jc w:val="center"/>
        <w:rPr>
          <w:rFonts w:eastAsia="Calibri"/>
          <w:b/>
          <w:i/>
          <w:color w:val="FF0000"/>
          <w:sz w:val="22"/>
          <w:szCs w:val="22"/>
          <w:lang w:eastAsia="en-US"/>
        </w:rPr>
      </w:pPr>
      <w:r w:rsidRPr="00B144F3">
        <w:rPr>
          <w:rFonts w:eastAsia="Calibri"/>
          <w:b/>
          <w:i/>
          <w:color w:val="FF0000"/>
          <w:sz w:val="22"/>
          <w:szCs w:val="22"/>
          <w:lang w:eastAsia="en-US"/>
        </w:rPr>
        <w:t>по телефону службы спасения «01» или «101», «112»</w:t>
      </w:r>
    </w:p>
    <w:p w:rsidR="00172774" w:rsidRPr="00B144F3" w:rsidRDefault="00172774" w:rsidP="00172774">
      <w:pPr>
        <w:suppressAutoHyphens w:val="0"/>
        <w:ind w:right="-128"/>
        <w:jc w:val="center"/>
        <w:rPr>
          <w:rFonts w:eastAsia="Calibri"/>
          <w:b/>
          <w:i/>
          <w:color w:val="FF0000"/>
          <w:sz w:val="22"/>
          <w:szCs w:val="22"/>
          <w:lang w:eastAsia="en-US"/>
        </w:rPr>
      </w:pPr>
      <w:r w:rsidRPr="00B144F3">
        <w:rPr>
          <w:rFonts w:eastAsia="Calibri"/>
          <w:b/>
          <w:i/>
          <w:color w:val="FF0000"/>
          <w:sz w:val="22"/>
          <w:szCs w:val="22"/>
          <w:lang w:eastAsia="en-US"/>
        </w:rPr>
        <w:t>четко сообщите, что горит, адрес и свою фамилию!</w:t>
      </w:r>
    </w:p>
    <w:p w:rsidR="00172774" w:rsidRPr="00B144F3" w:rsidRDefault="00172774" w:rsidP="00172774">
      <w:pPr>
        <w:suppressAutoHyphens w:val="0"/>
        <w:jc w:val="center"/>
        <w:rPr>
          <w:b/>
          <w:i/>
          <w:sz w:val="22"/>
          <w:szCs w:val="22"/>
          <w:lang w:eastAsia="ru-RU"/>
        </w:rPr>
      </w:pPr>
      <w:r w:rsidRPr="00B144F3">
        <w:rPr>
          <w:b/>
          <w:i/>
          <w:sz w:val="22"/>
          <w:szCs w:val="22"/>
          <w:lang w:eastAsia="ru-RU"/>
        </w:rPr>
        <w:t xml:space="preserve">ОНДПР Кирово-Чепецкого района и города Кирово-Чепецк </w:t>
      </w:r>
    </w:p>
    <w:p w:rsidR="00172774" w:rsidRPr="00B144F3" w:rsidRDefault="00172774" w:rsidP="00172774">
      <w:pPr>
        <w:suppressAutoHyphens w:val="0"/>
        <w:jc w:val="center"/>
        <w:rPr>
          <w:b/>
          <w:i/>
          <w:sz w:val="22"/>
          <w:szCs w:val="22"/>
          <w:lang w:eastAsia="ru-RU"/>
        </w:rPr>
      </w:pPr>
      <w:r w:rsidRPr="00B144F3">
        <w:rPr>
          <w:b/>
          <w:i/>
          <w:sz w:val="22"/>
          <w:szCs w:val="22"/>
          <w:lang w:eastAsia="ru-RU"/>
        </w:rPr>
        <w:t>ГУ МЧС России по Кировской области</w:t>
      </w:r>
    </w:p>
    <w:p w:rsidR="00172774" w:rsidRPr="00B144F3" w:rsidRDefault="00172774" w:rsidP="00172774">
      <w:pPr>
        <w:tabs>
          <w:tab w:val="left" w:pos="5677"/>
        </w:tabs>
        <w:suppressAutoHyphens w:val="0"/>
        <w:ind w:right="-128"/>
        <w:rPr>
          <w:rFonts w:eastAsia="Calibri"/>
          <w:b/>
          <w:i/>
          <w:sz w:val="22"/>
          <w:szCs w:val="22"/>
          <w:lang w:eastAsia="en-US"/>
        </w:rPr>
      </w:pPr>
    </w:p>
    <w:p w:rsidR="00172774" w:rsidRPr="00B144F3" w:rsidRDefault="00172774" w:rsidP="00172774">
      <w:pPr>
        <w:suppressAutoHyphens w:val="0"/>
        <w:rPr>
          <w:sz w:val="22"/>
          <w:szCs w:val="22"/>
          <w:lang w:eastAsia="ru-RU"/>
        </w:rPr>
      </w:pPr>
    </w:p>
    <w:p w:rsidR="00172774" w:rsidRPr="00B144F3" w:rsidRDefault="00172774" w:rsidP="00172774">
      <w:pPr>
        <w:widowControl w:val="0"/>
        <w:suppressAutoHyphens w:val="0"/>
        <w:jc w:val="center"/>
        <w:rPr>
          <w:sz w:val="22"/>
          <w:szCs w:val="22"/>
          <w:lang w:eastAsia="zh-CN"/>
        </w:rPr>
      </w:pPr>
      <w:r w:rsidRPr="00CF59A2">
        <w:rPr>
          <w:noProof/>
          <w:sz w:val="22"/>
          <w:szCs w:val="22"/>
          <w:lang w:eastAsia="ru-RU"/>
        </w:rPr>
        <w:drawing>
          <wp:anchor distT="0" distB="0" distL="0" distR="0" simplePos="0" relativeHeight="251661312" behindDoc="0" locked="0" layoutInCell="1" allowOverlap="1" wp14:anchorId="739E5FAF" wp14:editId="1DC9BD3A">
            <wp:simplePos x="0" y="0"/>
            <wp:positionH relativeFrom="column">
              <wp:posOffset>69215</wp:posOffset>
            </wp:positionH>
            <wp:positionV relativeFrom="paragraph">
              <wp:posOffset>40640</wp:posOffset>
            </wp:positionV>
            <wp:extent cx="980440" cy="98044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80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4F3">
        <w:rPr>
          <w:b/>
          <w:sz w:val="22"/>
          <w:szCs w:val="22"/>
          <w:lang w:eastAsia="ru-RU"/>
        </w:rPr>
        <w:t>Отдел надзорной деятельности</w:t>
      </w:r>
      <w:r w:rsidRPr="00CF59A2">
        <w:rPr>
          <w:noProof/>
          <w:sz w:val="22"/>
          <w:szCs w:val="22"/>
          <w:lang w:eastAsia="ru-RU"/>
        </w:rPr>
        <w:drawing>
          <wp:anchor distT="0" distB="0" distL="114935" distR="114935" simplePos="0" relativeHeight="251659264" behindDoc="0" locked="0" layoutInCell="1" allowOverlap="1" wp14:anchorId="5F6D2F43" wp14:editId="7ABB0B55">
            <wp:simplePos x="0" y="0"/>
            <wp:positionH relativeFrom="column">
              <wp:posOffset>5840095</wp:posOffset>
            </wp:positionH>
            <wp:positionV relativeFrom="paragraph">
              <wp:posOffset>28575</wp:posOffset>
            </wp:positionV>
            <wp:extent cx="842010" cy="10502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4" t="-179" r="-224" b="-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50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774" w:rsidRPr="00B144F3" w:rsidRDefault="00172774" w:rsidP="00172774">
      <w:pPr>
        <w:widowControl w:val="0"/>
        <w:suppressAutoHyphens w:val="0"/>
        <w:jc w:val="center"/>
        <w:rPr>
          <w:sz w:val="22"/>
          <w:szCs w:val="22"/>
          <w:lang w:eastAsia="zh-CN"/>
        </w:rPr>
      </w:pPr>
      <w:r w:rsidRPr="00B144F3">
        <w:rPr>
          <w:b/>
          <w:sz w:val="22"/>
          <w:szCs w:val="22"/>
          <w:lang w:eastAsia="ru-RU"/>
        </w:rPr>
        <w:t xml:space="preserve">и профилактической работы Кирово-Чепецкого </w:t>
      </w:r>
    </w:p>
    <w:p w:rsidR="00172774" w:rsidRPr="00B144F3" w:rsidRDefault="00172774" w:rsidP="00172774">
      <w:pPr>
        <w:widowControl w:val="0"/>
        <w:suppressAutoHyphens w:val="0"/>
        <w:jc w:val="center"/>
        <w:rPr>
          <w:sz w:val="22"/>
          <w:szCs w:val="22"/>
          <w:lang w:eastAsia="zh-CN"/>
        </w:rPr>
      </w:pPr>
      <w:r w:rsidRPr="00B144F3">
        <w:rPr>
          <w:b/>
          <w:sz w:val="22"/>
          <w:szCs w:val="22"/>
          <w:lang w:eastAsia="ru-RU"/>
        </w:rPr>
        <w:t>района и города Кирово-Чепецк</w:t>
      </w:r>
    </w:p>
    <w:p w:rsidR="00172774" w:rsidRPr="00B144F3" w:rsidRDefault="00172774" w:rsidP="00172774">
      <w:pPr>
        <w:widowControl w:val="0"/>
        <w:suppressAutoHyphens w:val="0"/>
        <w:jc w:val="center"/>
        <w:rPr>
          <w:b/>
          <w:sz w:val="22"/>
          <w:szCs w:val="22"/>
          <w:lang w:eastAsia="zh-CN"/>
        </w:rPr>
      </w:pPr>
    </w:p>
    <w:p w:rsidR="00172774" w:rsidRPr="00B144F3" w:rsidRDefault="00172774" w:rsidP="00172774">
      <w:pPr>
        <w:widowControl w:val="0"/>
        <w:suppressAutoHyphens w:val="0"/>
        <w:jc w:val="center"/>
        <w:rPr>
          <w:b/>
          <w:sz w:val="22"/>
          <w:szCs w:val="22"/>
          <w:lang w:eastAsia="zh-CN"/>
        </w:rPr>
      </w:pPr>
    </w:p>
    <w:p w:rsidR="00172774" w:rsidRPr="00B144F3" w:rsidRDefault="00172774" w:rsidP="00172774">
      <w:pPr>
        <w:widowControl w:val="0"/>
        <w:suppressAutoHyphens w:val="0"/>
        <w:jc w:val="center"/>
        <w:rPr>
          <w:sz w:val="22"/>
          <w:szCs w:val="22"/>
          <w:lang w:eastAsia="zh-CN"/>
        </w:rPr>
      </w:pPr>
      <w:r w:rsidRPr="00B144F3">
        <w:rPr>
          <w:b/>
          <w:sz w:val="22"/>
          <w:szCs w:val="22"/>
          <w:lang w:eastAsia="ru-RU"/>
        </w:rPr>
        <w:t>Родителям на заметку</w:t>
      </w:r>
    </w:p>
    <w:p w:rsidR="00172774" w:rsidRPr="00B144F3" w:rsidRDefault="00172774" w:rsidP="00172774">
      <w:pPr>
        <w:widowControl w:val="0"/>
        <w:suppressAutoHyphens w:val="0"/>
        <w:ind w:firstLine="252"/>
        <w:jc w:val="both"/>
        <w:rPr>
          <w:sz w:val="22"/>
          <w:szCs w:val="22"/>
          <w:lang w:eastAsia="zh-CN"/>
        </w:rPr>
      </w:pPr>
    </w:p>
    <w:p w:rsidR="00172774" w:rsidRPr="00B144F3" w:rsidRDefault="00172774" w:rsidP="00172774">
      <w:pPr>
        <w:suppressAutoHyphens w:val="0"/>
        <w:ind w:firstLine="574"/>
        <w:jc w:val="both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Баловство детей с огнем нередко приводит к весьма печальным последствиям. Во многом дети подражают взрослым, поэтому нужно обращать внимание на то, как вы сами обращаетесь с огнем. Если детей младшего возраста надо оберегать от огня, то школьникам требуется постоянно объяснять правила безопасного поведения с ним, дабы не случилось большей беды.</w:t>
      </w:r>
    </w:p>
    <w:p w:rsidR="00172774" w:rsidRPr="00B144F3" w:rsidRDefault="00172774" w:rsidP="00172774">
      <w:pPr>
        <w:suppressAutoHyphens w:val="0"/>
        <w:ind w:firstLine="574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Меры по предупреждению пожаров по причине шалости детей несложны:</w:t>
      </w:r>
    </w:p>
    <w:p w:rsidR="00172774" w:rsidRPr="00B144F3" w:rsidRDefault="00172774" w:rsidP="00172774">
      <w:pPr>
        <w:suppressAutoHyphens w:val="0"/>
        <w:ind w:right="-16" w:firstLine="574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- будьте примером во всех ситуациях, связанных с соблюдением правил пожарной безопасности;</w:t>
      </w:r>
    </w:p>
    <w:p w:rsidR="00172774" w:rsidRPr="00B144F3" w:rsidRDefault="00172774" w:rsidP="00172774">
      <w:pPr>
        <w:suppressAutoHyphens w:val="0"/>
        <w:ind w:firstLine="574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- не оставляйте спички и зажигалки в зоне доступности для детей;</w:t>
      </w:r>
    </w:p>
    <w:p w:rsidR="00172774" w:rsidRPr="00B144F3" w:rsidRDefault="00172774" w:rsidP="00172774">
      <w:pPr>
        <w:suppressAutoHyphens w:val="0"/>
        <w:ind w:firstLine="574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- не позволяйте детям покупать спички и сигареты;</w:t>
      </w:r>
    </w:p>
    <w:p w:rsidR="00172774" w:rsidRPr="00B144F3" w:rsidRDefault="00172774" w:rsidP="00172774">
      <w:pPr>
        <w:suppressAutoHyphens w:val="0"/>
        <w:ind w:firstLine="574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- следите за временем препровождения детей;</w:t>
      </w:r>
    </w:p>
    <w:p w:rsidR="00172774" w:rsidRPr="00B144F3" w:rsidRDefault="00172774" w:rsidP="00172774">
      <w:pPr>
        <w:suppressAutoHyphens w:val="0"/>
        <w:ind w:firstLine="574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- не оставляйте детей без присмотра;</w:t>
      </w:r>
    </w:p>
    <w:p w:rsidR="00172774" w:rsidRPr="00B144F3" w:rsidRDefault="00172774" w:rsidP="00172774">
      <w:pPr>
        <w:suppressAutoHyphens w:val="0"/>
        <w:ind w:firstLine="574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- не допускайте детей к использованию электроприборов.</w:t>
      </w:r>
    </w:p>
    <w:p w:rsidR="00172774" w:rsidRPr="00B144F3" w:rsidRDefault="00172774" w:rsidP="00172774">
      <w:pPr>
        <w:suppressAutoHyphens w:val="0"/>
        <w:ind w:firstLine="574"/>
        <w:rPr>
          <w:sz w:val="22"/>
          <w:szCs w:val="22"/>
          <w:lang w:eastAsia="zh-CN"/>
        </w:rPr>
      </w:pPr>
    </w:p>
    <w:p w:rsidR="00172774" w:rsidRPr="00B144F3" w:rsidRDefault="00172774" w:rsidP="00172774">
      <w:pPr>
        <w:suppressAutoHyphens w:val="0"/>
        <w:ind w:firstLine="574"/>
        <w:rPr>
          <w:sz w:val="22"/>
          <w:szCs w:val="22"/>
          <w:lang w:eastAsia="zh-CN"/>
        </w:rPr>
      </w:pPr>
      <w:r w:rsidRPr="00CF59A2">
        <w:rPr>
          <w:noProof/>
          <w:sz w:val="22"/>
          <w:szCs w:val="22"/>
          <w:lang w:eastAsia="ru-RU"/>
        </w:rPr>
        <w:drawing>
          <wp:anchor distT="0" distB="0" distL="114935" distR="114935" simplePos="0" relativeHeight="251660288" behindDoc="0" locked="0" layoutInCell="1" allowOverlap="1" wp14:anchorId="74AEAE97" wp14:editId="6C6CDAA7">
            <wp:simplePos x="0" y="0"/>
            <wp:positionH relativeFrom="column">
              <wp:posOffset>4577080</wp:posOffset>
            </wp:positionH>
            <wp:positionV relativeFrom="paragraph">
              <wp:posOffset>-1505585</wp:posOffset>
            </wp:positionV>
            <wp:extent cx="2298065" cy="172275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3" t="-177" r="-133" b="-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722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4F3">
        <w:rPr>
          <w:sz w:val="22"/>
          <w:szCs w:val="22"/>
          <w:lang w:eastAsia="zh-CN"/>
        </w:rPr>
        <w:t>Научите ребенка правильным действиям при пожаре:</w:t>
      </w:r>
    </w:p>
    <w:p w:rsidR="00172774" w:rsidRPr="00B144F3" w:rsidRDefault="00172774" w:rsidP="00172774">
      <w:pPr>
        <w:suppressAutoHyphens w:val="0"/>
        <w:ind w:firstLine="574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- 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172774" w:rsidRPr="00B144F3" w:rsidRDefault="00172774" w:rsidP="00172774">
      <w:pPr>
        <w:suppressAutoHyphens w:val="0"/>
        <w:ind w:firstLine="574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- сообщить о пожаре взрослым или в пожарную охрану.</w:t>
      </w:r>
    </w:p>
    <w:p w:rsidR="00172774" w:rsidRPr="00B144F3" w:rsidRDefault="00172774" w:rsidP="00172774">
      <w:pPr>
        <w:suppressAutoHyphens w:val="0"/>
        <w:ind w:firstLine="574"/>
        <w:rPr>
          <w:sz w:val="22"/>
          <w:szCs w:val="22"/>
          <w:lang w:eastAsia="zh-CN"/>
        </w:rPr>
      </w:pPr>
      <w:r w:rsidRPr="00B144F3">
        <w:rPr>
          <w:sz w:val="22"/>
          <w:szCs w:val="22"/>
          <w:lang w:eastAsia="zh-CN"/>
        </w:rPr>
        <w:t>Помните, выполнение простых правил пожарной безопасности поможет сохранить здоровье и жизнь близких вам людей.</w:t>
      </w:r>
    </w:p>
    <w:tbl>
      <w:tblPr>
        <w:tblW w:w="10749" w:type="dxa"/>
        <w:tblLayout w:type="fixed"/>
        <w:tblLook w:val="0000" w:firstRow="0" w:lastRow="0" w:firstColumn="0" w:lastColumn="0" w:noHBand="0" w:noVBand="0"/>
      </w:tblPr>
      <w:tblGrid>
        <w:gridCol w:w="5374"/>
        <w:gridCol w:w="5375"/>
      </w:tblGrid>
      <w:tr w:rsidR="00172774" w:rsidRPr="00B144F3" w:rsidTr="00B346A1">
        <w:tc>
          <w:tcPr>
            <w:tcW w:w="5374" w:type="dxa"/>
            <w:shd w:val="clear" w:color="auto" w:fill="auto"/>
          </w:tcPr>
          <w:p w:rsidR="00172774" w:rsidRPr="00B144F3" w:rsidRDefault="00172774" w:rsidP="00B346A1">
            <w:pPr>
              <w:suppressAutoHyphens w:val="0"/>
              <w:rPr>
                <w:b/>
                <w:lang w:eastAsia="zh-CN"/>
              </w:rPr>
            </w:pPr>
            <w:r w:rsidRPr="00B144F3">
              <w:rPr>
                <w:sz w:val="22"/>
                <w:szCs w:val="22"/>
                <w:lang w:eastAsia="zh-CN"/>
              </w:rPr>
              <w:t xml:space="preserve">    </w:t>
            </w:r>
            <w:r w:rsidRPr="00CF59A2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270D25FD" wp14:editId="3E773559">
                  <wp:extent cx="3028315" cy="18167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6" t="-76" r="-46" b="-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315" cy="1816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5" w:type="dxa"/>
            <w:shd w:val="clear" w:color="auto" w:fill="auto"/>
          </w:tcPr>
          <w:p w:rsidR="00172774" w:rsidRPr="00B144F3" w:rsidRDefault="00172774" w:rsidP="00B346A1">
            <w:pPr>
              <w:suppressAutoHyphens w:val="0"/>
              <w:rPr>
                <w:b/>
                <w:color w:val="FF0000"/>
                <w:lang w:eastAsia="zh-CN"/>
              </w:rPr>
            </w:pPr>
            <w:r w:rsidRPr="00B144F3">
              <w:rPr>
                <w:b/>
                <w:sz w:val="22"/>
                <w:szCs w:val="22"/>
                <w:lang w:eastAsia="zh-CN"/>
              </w:rPr>
              <w:t xml:space="preserve">    </w:t>
            </w:r>
            <w:r w:rsidRPr="00CF59A2"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7E467A62" wp14:editId="70D206BF">
                  <wp:extent cx="2564765" cy="179324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" t="-35" r="-24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65" cy="179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2774" w:rsidRPr="00B144F3" w:rsidRDefault="00172774" w:rsidP="00172774">
      <w:pPr>
        <w:widowControl w:val="0"/>
        <w:tabs>
          <w:tab w:val="left" w:pos="10764"/>
        </w:tabs>
        <w:suppressAutoHyphens w:val="0"/>
        <w:ind w:left="148"/>
        <w:jc w:val="center"/>
        <w:rPr>
          <w:b/>
          <w:color w:val="FF0000"/>
          <w:sz w:val="22"/>
          <w:szCs w:val="22"/>
          <w:lang w:eastAsia="zh-CN"/>
        </w:rPr>
      </w:pPr>
    </w:p>
    <w:p w:rsidR="00172774" w:rsidRPr="00B144F3" w:rsidRDefault="00172774" w:rsidP="00172774">
      <w:pPr>
        <w:widowControl w:val="0"/>
        <w:tabs>
          <w:tab w:val="left" w:pos="10764"/>
        </w:tabs>
        <w:suppressAutoHyphens w:val="0"/>
        <w:ind w:left="148"/>
        <w:jc w:val="center"/>
        <w:rPr>
          <w:sz w:val="22"/>
          <w:szCs w:val="22"/>
          <w:lang w:eastAsia="zh-CN"/>
        </w:rPr>
      </w:pPr>
      <w:proofErr w:type="gramStart"/>
      <w:r w:rsidRPr="00B144F3">
        <w:rPr>
          <w:b/>
          <w:color w:val="FF0000"/>
          <w:sz w:val="22"/>
          <w:szCs w:val="22"/>
          <w:lang w:eastAsia="zh-CN"/>
        </w:rPr>
        <w:t>При возникновении пожара немедленно звоните по телефону службы спасения со стационарного телефона - «01», с мобильного - «101 или 112» четко сообщите, что горит, адрес и свою фамилию.</w:t>
      </w:r>
      <w:proofErr w:type="gramEnd"/>
    </w:p>
    <w:p w:rsidR="00172774" w:rsidRPr="00B144F3" w:rsidRDefault="00172774" w:rsidP="00172774">
      <w:pPr>
        <w:widowControl w:val="0"/>
        <w:tabs>
          <w:tab w:val="left" w:pos="10764"/>
        </w:tabs>
        <w:suppressAutoHyphens w:val="0"/>
        <w:ind w:left="148"/>
        <w:jc w:val="center"/>
        <w:rPr>
          <w:b/>
          <w:color w:val="FF0000"/>
          <w:sz w:val="22"/>
          <w:szCs w:val="22"/>
          <w:lang w:eastAsia="zh-CN"/>
        </w:rPr>
      </w:pPr>
    </w:p>
    <w:p w:rsidR="00172774" w:rsidRPr="00B144F3" w:rsidRDefault="00172774" w:rsidP="00172774">
      <w:pPr>
        <w:tabs>
          <w:tab w:val="left" w:pos="9972"/>
        </w:tabs>
        <w:suppressAutoHyphens w:val="0"/>
        <w:ind w:right="792"/>
        <w:jc w:val="center"/>
        <w:rPr>
          <w:b/>
          <w:sz w:val="22"/>
          <w:szCs w:val="22"/>
          <w:lang w:eastAsia="ru-RU"/>
        </w:rPr>
      </w:pPr>
      <w:r w:rsidRPr="00CF59A2">
        <w:rPr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62336" behindDoc="0" locked="0" layoutInCell="1" allowOverlap="1" wp14:anchorId="4459C50C" wp14:editId="42E93A58">
            <wp:simplePos x="0" y="0"/>
            <wp:positionH relativeFrom="margin">
              <wp:posOffset>5379720</wp:posOffset>
            </wp:positionH>
            <wp:positionV relativeFrom="margin">
              <wp:posOffset>1503680</wp:posOffset>
            </wp:positionV>
            <wp:extent cx="854710" cy="819150"/>
            <wp:effectExtent l="0" t="0" r="0" b="0"/>
            <wp:wrapSquare wrapText="bothSides"/>
            <wp:docPr id="6" name="Рисунок 6" descr="Описание: ДН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писание: ДНД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4F3">
        <w:rPr>
          <w:b/>
          <w:sz w:val="22"/>
          <w:szCs w:val="22"/>
          <w:lang w:eastAsia="ru-RU"/>
        </w:rPr>
        <w:t xml:space="preserve"> </w:t>
      </w:r>
    </w:p>
    <w:p w:rsidR="00172774" w:rsidRPr="00B144F3" w:rsidRDefault="00172774" w:rsidP="00172774">
      <w:pPr>
        <w:suppressAutoHyphens w:val="0"/>
        <w:jc w:val="center"/>
        <w:rPr>
          <w:sz w:val="22"/>
          <w:szCs w:val="22"/>
          <w:lang w:eastAsia="ru-RU"/>
        </w:rPr>
      </w:pPr>
      <w:r w:rsidRPr="00B144F3">
        <w:rPr>
          <w:sz w:val="22"/>
          <w:szCs w:val="22"/>
          <w:lang w:eastAsia="ru-RU"/>
        </w:rPr>
        <w:t>ПАМЯТКА</w:t>
      </w:r>
    </w:p>
    <w:p w:rsidR="00172774" w:rsidRPr="00B144F3" w:rsidRDefault="00172774" w:rsidP="00172774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CF59A2">
        <w:rPr>
          <w:rFonts w:eastAsia="Calibri"/>
          <w:noProof/>
          <w:sz w:val="22"/>
          <w:szCs w:val="22"/>
          <w:lang w:eastAsia="ru-RU"/>
        </w:rPr>
        <w:drawing>
          <wp:anchor distT="0" distB="0" distL="114300" distR="114300" simplePos="0" relativeHeight="251663360" behindDoc="0" locked="0" layoutInCell="1" allowOverlap="1" wp14:anchorId="08702BC5" wp14:editId="524BEA53">
            <wp:simplePos x="0" y="0"/>
            <wp:positionH relativeFrom="column">
              <wp:posOffset>-89535</wp:posOffset>
            </wp:positionH>
            <wp:positionV relativeFrom="paragraph">
              <wp:posOffset>55880</wp:posOffset>
            </wp:positionV>
            <wp:extent cx="715010" cy="901700"/>
            <wp:effectExtent l="0" t="0" r="0" b="0"/>
            <wp:wrapSquare wrapText="bothSides"/>
            <wp:docPr id="7" name="Рисунок 7" descr="Описание: Kirov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писание: Kirov_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4F3">
        <w:rPr>
          <w:rFonts w:eastAsia="Calibri"/>
          <w:b/>
          <w:sz w:val="22"/>
          <w:szCs w:val="22"/>
          <w:lang w:eastAsia="en-US"/>
        </w:rPr>
        <w:t>Об основных правилах использования газа в быту.</w:t>
      </w:r>
    </w:p>
    <w:p w:rsidR="00172774" w:rsidRPr="00B144F3" w:rsidRDefault="00172774" w:rsidP="00172774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B144F3">
        <w:rPr>
          <w:rFonts w:eastAsia="Calibri"/>
          <w:b/>
          <w:sz w:val="22"/>
          <w:szCs w:val="22"/>
          <w:lang w:eastAsia="en-US"/>
        </w:rPr>
        <w:t>Правила пожарной безопасности при использовании газовых приборов.</w:t>
      </w:r>
    </w:p>
    <w:p w:rsidR="00172774" w:rsidRPr="00B144F3" w:rsidRDefault="00172774" w:rsidP="00172774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172774" w:rsidRPr="00B144F3" w:rsidRDefault="00172774" w:rsidP="0017277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144F3">
        <w:rPr>
          <w:b/>
          <w:sz w:val="22"/>
          <w:szCs w:val="22"/>
          <w:lang w:eastAsia="ru-RU"/>
        </w:rPr>
        <w:t xml:space="preserve">Уважаемые граждане! </w:t>
      </w:r>
    </w:p>
    <w:p w:rsidR="00172774" w:rsidRPr="00B144F3" w:rsidRDefault="00172774" w:rsidP="00172774">
      <w:pPr>
        <w:suppressAutoHyphens w:val="0"/>
        <w:jc w:val="center"/>
        <w:rPr>
          <w:sz w:val="22"/>
          <w:szCs w:val="22"/>
          <w:lang w:eastAsia="ru-RU"/>
        </w:rPr>
      </w:pPr>
      <w:r w:rsidRPr="00B144F3">
        <w:rPr>
          <w:sz w:val="22"/>
          <w:szCs w:val="22"/>
          <w:lang w:eastAsia="ru-RU"/>
        </w:rPr>
        <w:t>В целях предупреждения взрывов бытового газа и пожаров в жилье</w:t>
      </w:r>
    </w:p>
    <w:p w:rsidR="00172774" w:rsidRPr="00B144F3" w:rsidRDefault="00172774" w:rsidP="00172774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соблюдайте основные правила использования газа в быту:</w:t>
      </w:r>
    </w:p>
    <w:p w:rsidR="00172774" w:rsidRPr="00B144F3" w:rsidRDefault="00172774" w:rsidP="00172774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172774" w:rsidRPr="00B144F3" w:rsidRDefault="00172774" w:rsidP="00172774">
      <w:pPr>
        <w:suppressAutoHyphens w:val="0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-открывайте форточку при включенных газовых приборах: приток свежего воздуха обеспечит полноту сгорания газа;</w:t>
      </w:r>
    </w:p>
    <w:p w:rsidR="00172774" w:rsidRPr="00B144F3" w:rsidRDefault="00172774" w:rsidP="00172774">
      <w:pPr>
        <w:suppressAutoHyphens w:val="0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 xml:space="preserve">- не оставляйте работающие газовые приборы без присмотра. Не используйте газовые плиты для обогрева </w:t>
      </w:r>
      <w:proofErr w:type="gramStart"/>
      <w:r w:rsidRPr="00B144F3">
        <w:rPr>
          <w:rFonts w:eastAsia="Calibri"/>
          <w:sz w:val="22"/>
          <w:szCs w:val="22"/>
          <w:lang w:eastAsia="en-US"/>
        </w:rPr>
        <w:t>помещении</w:t>
      </w:r>
      <w:proofErr w:type="gramEnd"/>
      <w:r w:rsidRPr="00B144F3">
        <w:rPr>
          <w:rFonts w:eastAsia="Calibri"/>
          <w:sz w:val="22"/>
          <w:szCs w:val="22"/>
          <w:lang w:eastAsia="en-US"/>
        </w:rPr>
        <w:t>;</w:t>
      </w:r>
    </w:p>
    <w:p w:rsidR="00172774" w:rsidRPr="00B144F3" w:rsidRDefault="00172774" w:rsidP="00172774">
      <w:pPr>
        <w:suppressAutoHyphens w:val="0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- не заменяйте и не ремонтируйте газовое оборудование самостоятельно;</w:t>
      </w:r>
    </w:p>
    <w:p w:rsidR="00172774" w:rsidRPr="00B144F3" w:rsidRDefault="00172774" w:rsidP="00172774">
      <w:pPr>
        <w:suppressAutoHyphens w:val="0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- перед включением газового оборудования, имеющего отвод продуктов сгорания в дымоходы, проверяйте тягу в дымоходе. При отсутствии тяги использование газовыми приборами запрещается;</w:t>
      </w:r>
    </w:p>
    <w:p w:rsidR="00172774" w:rsidRPr="00B144F3" w:rsidRDefault="00172774" w:rsidP="00172774">
      <w:pPr>
        <w:suppressAutoHyphens w:val="0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- не допускайте к пользованию газовым оборудованием детей дошкольного возраста и лиц, не контролирующих свои действия;</w:t>
      </w:r>
    </w:p>
    <w:p w:rsidR="00172774" w:rsidRPr="00B144F3" w:rsidRDefault="00172774" w:rsidP="00172774">
      <w:pPr>
        <w:suppressAutoHyphens w:val="0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 xml:space="preserve">- техническое обслуживание газового оборудования необходимо проводить не реже одного раза в год, оборудования с истекшим сроком </w:t>
      </w:r>
      <w:proofErr w:type="gramStart"/>
      <w:r w:rsidRPr="00B144F3">
        <w:rPr>
          <w:rFonts w:eastAsia="Calibri"/>
          <w:sz w:val="22"/>
          <w:szCs w:val="22"/>
          <w:lang w:eastAsia="en-US"/>
        </w:rPr>
        <w:t>службы-ежегодно</w:t>
      </w:r>
      <w:proofErr w:type="gramEnd"/>
      <w:r w:rsidRPr="00B144F3">
        <w:rPr>
          <w:rFonts w:eastAsia="Calibri"/>
          <w:sz w:val="22"/>
          <w:szCs w:val="22"/>
          <w:lang w:eastAsia="en-US"/>
        </w:rPr>
        <w:t>.</w:t>
      </w:r>
    </w:p>
    <w:p w:rsidR="00172774" w:rsidRPr="00B144F3" w:rsidRDefault="00172774" w:rsidP="00172774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B144F3">
        <w:rPr>
          <w:rFonts w:eastAsia="Calibri"/>
          <w:b/>
          <w:sz w:val="22"/>
          <w:szCs w:val="22"/>
          <w:lang w:eastAsia="en-US"/>
        </w:rPr>
        <w:t>При запахе газа звоните по городскому или сотовому телефону 04.</w:t>
      </w:r>
    </w:p>
    <w:p w:rsidR="00172774" w:rsidRPr="00B144F3" w:rsidRDefault="00172774" w:rsidP="00172774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172774" w:rsidRPr="00B144F3" w:rsidRDefault="00172774" w:rsidP="00172774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B144F3">
        <w:rPr>
          <w:rFonts w:eastAsia="Calibri"/>
          <w:b/>
          <w:sz w:val="22"/>
          <w:szCs w:val="22"/>
          <w:lang w:eastAsia="en-US"/>
        </w:rPr>
        <w:t>Правила пожарной безопасности при использовании газовых приборов:</w:t>
      </w:r>
    </w:p>
    <w:p w:rsidR="00172774" w:rsidRPr="00B144F3" w:rsidRDefault="00172774" w:rsidP="00172774">
      <w:pPr>
        <w:suppressAutoHyphens w:val="0"/>
        <w:jc w:val="both"/>
        <w:rPr>
          <w:rFonts w:eastAsia="Calibri"/>
          <w:sz w:val="22"/>
          <w:szCs w:val="22"/>
          <w:lang w:eastAsia="ru-RU"/>
        </w:rPr>
      </w:pPr>
      <w:r w:rsidRPr="00B144F3">
        <w:rPr>
          <w:rFonts w:eastAsia="Calibri"/>
          <w:sz w:val="22"/>
          <w:szCs w:val="22"/>
          <w:lang w:eastAsia="en-US"/>
        </w:rPr>
        <w:t xml:space="preserve">- Запрещается пользоваться неисправными газовыми приборами, а также устанавливать (размещать) мебель и другие горючие </w:t>
      </w:r>
      <w:proofErr w:type="gramStart"/>
      <w:r w:rsidRPr="00B144F3">
        <w:rPr>
          <w:rFonts w:eastAsia="Calibri"/>
          <w:sz w:val="22"/>
          <w:szCs w:val="22"/>
          <w:lang w:eastAsia="en-US"/>
        </w:rPr>
        <w:t>предметы</w:t>
      </w:r>
      <w:proofErr w:type="gramEnd"/>
      <w:r w:rsidRPr="00B144F3">
        <w:rPr>
          <w:rFonts w:eastAsia="Calibri"/>
          <w:sz w:val="22"/>
          <w:szCs w:val="22"/>
          <w:lang w:eastAsia="en-US"/>
        </w:rPr>
        <w:t xml:space="preserve"> и материалы на расстоянии менее 0,2 метра от бытовых газовых приборов по горизонтали и менее 0,7 метра - по вертикали (при нависании указанных предметов и материалов над бытовыми газовыми приборами).</w:t>
      </w:r>
    </w:p>
    <w:p w:rsidR="00172774" w:rsidRPr="00B144F3" w:rsidRDefault="00172774" w:rsidP="0017277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 - При эксплуатации систем вентиляции и кондиционирования воздуха запрещается подключать к воздуховодам газовые отопительные приборы.</w:t>
      </w:r>
    </w:p>
    <w:p w:rsidR="00172774" w:rsidRPr="00B144F3" w:rsidRDefault="00172774" w:rsidP="0017277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- Запрещается хранение баллонов с горючими газами в индивидуальных жилых домах, квартирах и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172774" w:rsidRPr="00B144F3" w:rsidRDefault="00172774" w:rsidP="0017277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 </w:t>
      </w:r>
      <w:proofErr w:type="gramStart"/>
      <w:r w:rsidRPr="00B144F3">
        <w:rPr>
          <w:rFonts w:eastAsia="Calibri"/>
          <w:sz w:val="22"/>
          <w:szCs w:val="22"/>
          <w:lang w:eastAsia="en-US"/>
        </w:rPr>
        <w:t>- 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</w:t>
      </w:r>
      <w:proofErr w:type="gramEnd"/>
      <w:r w:rsidRPr="00B144F3">
        <w:rPr>
          <w:rFonts w:eastAsia="Calibri"/>
          <w:sz w:val="22"/>
          <w:szCs w:val="22"/>
          <w:lang w:eastAsia="en-US"/>
        </w:rPr>
        <w:t xml:space="preserve"> в здание, цокольные и подвальные этажи.</w:t>
      </w:r>
    </w:p>
    <w:p w:rsidR="00172774" w:rsidRPr="00B144F3" w:rsidRDefault="00172774" w:rsidP="0017277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- 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172774" w:rsidRPr="00B144F3" w:rsidRDefault="00172774" w:rsidP="00172774">
      <w:pPr>
        <w:suppressAutoHyphens w:val="0"/>
        <w:ind w:firstLine="601"/>
        <w:jc w:val="both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- 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</w:p>
    <w:p w:rsidR="00172774" w:rsidRPr="00B144F3" w:rsidRDefault="00172774" w:rsidP="00172774">
      <w:pPr>
        <w:suppressAutoHyphens w:val="0"/>
        <w:ind w:firstLine="601"/>
        <w:jc w:val="center"/>
        <w:rPr>
          <w:rFonts w:eastAsia="Calibri"/>
          <w:sz w:val="22"/>
          <w:szCs w:val="22"/>
          <w:lang w:eastAsia="en-US"/>
        </w:rPr>
      </w:pPr>
      <w:r w:rsidRPr="00CF59A2">
        <w:rPr>
          <w:rFonts w:eastAsia="Calibri"/>
          <w:b/>
          <w:bCs/>
          <w:sz w:val="22"/>
          <w:szCs w:val="22"/>
          <w:lang w:eastAsia="en-US"/>
        </w:rPr>
        <w:t>При использовании бытовых газовых приборов запрещается:</w:t>
      </w:r>
    </w:p>
    <w:p w:rsidR="00172774" w:rsidRPr="00B144F3" w:rsidRDefault="00172774" w:rsidP="00172774">
      <w:pPr>
        <w:suppressAutoHyphens w:val="0"/>
        <w:ind w:firstLine="601"/>
        <w:jc w:val="both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-  эксплуатация бытовых газовых приборов при утечке газа;</w:t>
      </w:r>
    </w:p>
    <w:p w:rsidR="00172774" w:rsidRPr="00B144F3" w:rsidRDefault="00172774" w:rsidP="00172774">
      <w:pPr>
        <w:suppressAutoHyphens w:val="0"/>
        <w:ind w:firstLine="601"/>
        <w:jc w:val="both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 xml:space="preserve">- присоединение деталей газовой арматуры с помощью </w:t>
      </w:r>
      <w:proofErr w:type="spellStart"/>
      <w:r w:rsidRPr="00B144F3">
        <w:rPr>
          <w:rFonts w:eastAsia="Calibri"/>
          <w:sz w:val="22"/>
          <w:szCs w:val="22"/>
          <w:lang w:eastAsia="en-US"/>
        </w:rPr>
        <w:t>искрообразующего</w:t>
      </w:r>
      <w:proofErr w:type="spellEnd"/>
      <w:r w:rsidRPr="00B144F3">
        <w:rPr>
          <w:rFonts w:eastAsia="Calibri"/>
          <w:sz w:val="22"/>
          <w:szCs w:val="22"/>
          <w:lang w:eastAsia="en-US"/>
        </w:rPr>
        <w:t xml:space="preserve"> инструмента;</w:t>
      </w:r>
    </w:p>
    <w:p w:rsidR="00172774" w:rsidRPr="00B144F3" w:rsidRDefault="00172774" w:rsidP="00172774">
      <w:pPr>
        <w:suppressAutoHyphens w:val="0"/>
        <w:ind w:firstLine="601"/>
        <w:jc w:val="both"/>
        <w:rPr>
          <w:rFonts w:eastAsia="Calibri"/>
          <w:sz w:val="22"/>
          <w:szCs w:val="22"/>
          <w:lang w:eastAsia="en-US"/>
        </w:rPr>
      </w:pPr>
      <w:r w:rsidRPr="00B144F3">
        <w:rPr>
          <w:rFonts w:eastAsia="Calibri"/>
          <w:sz w:val="22"/>
          <w:szCs w:val="22"/>
          <w:lang w:eastAsia="en-US"/>
        </w:rPr>
        <w:t>- проверка герметичности соединений с помощью источников открытого пламени, в том числе спичек, зажигалок, свечей.</w:t>
      </w:r>
    </w:p>
    <w:p w:rsidR="00172774" w:rsidRPr="00CF59A2" w:rsidRDefault="00172774" w:rsidP="00172774">
      <w:pPr>
        <w:suppressAutoHyphens w:val="0"/>
        <w:ind w:firstLine="601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CF59A2">
        <w:rPr>
          <w:rFonts w:eastAsia="Calibri"/>
          <w:b/>
          <w:bCs/>
          <w:sz w:val="22"/>
          <w:szCs w:val="22"/>
          <w:lang w:eastAsia="en-US"/>
        </w:rPr>
        <w:t>Обнаружив загорание, примите меры к его ликвидации и немедленно сообщите по телефону 01,          101 или 112, Газовая служба -104.</w:t>
      </w:r>
    </w:p>
    <w:p w:rsidR="00172774" w:rsidRPr="00CF59A2" w:rsidRDefault="00172774" w:rsidP="00172774">
      <w:pPr>
        <w:tabs>
          <w:tab w:val="left" w:pos="7920"/>
        </w:tabs>
        <w:suppressAutoHyphens w:val="0"/>
        <w:ind w:right="-16"/>
        <w:jc w:val="center"/>
        <w:rPr>
          <w:b/>
          <w:i/>
          <w:sz w:val="22"/>
          <w:szCs w:val="22"/>
          <w:lang w:eastAsia="ru-RU"/>
        </w:rPr>
      </w:pPr>
      <w:r w:rsidRPr="00CF59A2">
        <w:rPr>
          <w:b/>
          <w:i/>
          <w:sz w:val="22"/>
          <w:szCs w:val="22"/>
          <w:lang w:eastAsia="ru-RU"/>
        </w:rPr>
        <w:t xml:space="preserve">                     </w:t>
      </w:r>
    </w:p>
    <w:p w:rsidR="00172774" w:rsidRPr="00CF59A2" w:rsidRDefault="00172774" w:rsidP="00172774">
      <w:pPr>
        <w:tabs>
          <w:tab w:val="left" w:pos="7920"/>
        </w:tabs>
        <w:suppressAutoHyphens w:val="0"/>
        <w:ind w:right="-16"/>
        <w:jc w:val="center"/>
        <w:rPr>
          <w:b/>
          <w:i/>
          <w:sz w:val="22"/>
          <w:szCs w:val="22"/>
          <w:lang w:eastAsia="ru-RU"/>
        </w:rPr>
      </w:pPr>
      <w:r w:rsidRPr="00CF59A2">
        <w:rPr>
          <w:b/>
          <w:i/>
          <w:sz w:val="22"/>
          <w:szCs w:val="22"/>
          <w:lang w:eastAsia="ru-RU"/>
        </w:rPr>
        <w:lastRenderedPageBreak/>
        <w:t>ПАМЯТКА</w:t>
      </w:r>
    </w:p>
    <w:p w:rsidR="00172774" w:rsidRPr="00CF59A2" w:rsidRDefault="00172774" w:rsidP="00172774">
      <w:pPr>
        <w:suppressAutoHyphens w:val="0"/>
        <w:ind w:right="-16"/>
        <w:jc w:val="center"/>
        <w:rPr>
          <w:b/>
          <w:i/>
          <w:sz w:val="22"/>
          <w:szCs w:val="22"/>
          <w:lang w:eastAsia="ru-RU"/>
        </w:rPr>
      </w:pPr>
      <w:r w:rsidRPr="00CF59A2">
        <w:rPr>
          <w:b/>
          <w:i/>
          <w:sz w:val="22"/>
          <w:szCs w:val="22"/>
          <w:lang w:eastAsia="ru-RU"/>
        </w:rPr>
        <w:t>о мерах пожарной безопасности</w:t>
      </w:r>
    </w:p>
    <w:p w:rsidR="00172774" w:rsidRPr="00CF59A2" w:rsidRDefault="00172774" w:rsidP="00172774">
      <w:pPr>
        <w:suppressAutoHyphens w:val="0"/>
        <w:jc w:val="center"/>
        <w:rPr>
          <w:b/>
          <w:i/>
          <w:sz w:val="22"/>
          <w:szCs w:val="22"/>
          <w:lang w:eastAsia="ru-RU"/>
        </w:rPr>
      </w:pPr>
      <w:r w:rsidRPr="00CF59A2">
        <w:rPr>
          <w:b/>
          <w:i/>
          <w:sz w:val="22"/>
          <w:szCs w:val="22"/>
          <w:lang w:eastAsia="ru-RU"/>
        </w:rPr>
        <w:t>в быту для частных жилых домов и садоводческих товариществ!</w:t>
      </w:r>
    </w:p>
    <w:p w:rsidR="00172774" w:rsidRPr="00CF59A2" w:rsidRDefault="00172774" w:rsidP="00172774">
      <w:pPr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172774" w:rsidRPr="00CF59A2" w:rsidRDefault="00172774" w:rsidP="00172774">
      <w:pPr>
        <w:suppressAutoHyphens w:val="0"/>
        <w:ind w:firstLine="252"/>
        <w:jc w:val="center"/>
        <w:rPr>
          <w:b/>
          <w:i/>
          <w:sz w:val="22"/>
          <w:szCs w:val="22"/>
          <w:lang w:eastAsia="ru-RU"/>
        </w:rPr>
      </w:pPr>
      <w:r w:rsidRPr="00CF59A2">
        <w:rPr>
          <w:b/>
          <w:i/>
          <w:sz w:val="22"/>
          <w:szCs w:val="22"/>
          <w:lang w:eastAsia="ru-RU"/>
        </w:rPr>
        <w:t xml:space="preserve">                   Уважаемые граждане!</w:t>
      </w:r>
    </w:p>
    <w:p w:rsidR="00172774" w:rsidRPr="00CF59A2" w:rsidRDefault="00172774" w:rsidP="00172774">
      <w:pPr>
        <w:suppressAutoHyphens w:val="0"/>
        <w:jc w:val="center"/>
        <w:rPr>
          <w:b/>
          <w:i/>
          <w:sz w:val="22"/>
          <w:szCs w:val="22"/>
          <w:lang w:eastAsia="ru-RU"/>
        </w:rPr>
      </w:pPr>
      <w:r w:rsidRPr="00CF59A2">
        <w:rPr>
          <w:b/>
          <w:i/>
          <w:sz w:val="22"/>
          <w:szCs w:val="22"/>
          <w:lang w:eastAsia="ru-RU"/>
        </w:rPr>
        <w:t xml:space="preserve">                   В целях предупреждения пожаров в жилье и садоводческих товариществах:</w:t>
      </w:r>
    </w:p>
    <w:p w:rsidR="00172774" w:rsidRPr="00CF59A2" w:rsidRDefault="00172774" w:rsidP="00172774">
      <w:pPr>
        <w:numPr>
          <w:ilvl w:val="0"/>
          <w:numId w:val="7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>Будьте осторожны при эксплуатации печного и газового отопления;</w:t>
      </w:r>
    </w:p>
    <w:p w:rsidR="00172774" w:rsidRPr="00CF59A2" w:rsidRDefault="00172774" w:rsidP="00172774">
      <w:pPr>
        <w:numPr>
          <w:ilvl w:val="0"/>
          <w:numId w:val="7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 xml:space="preserve">Не перекаливайте печь. Своевременно устраняйте трещины, белите; </w:t>
      </w:r>
    </w:p>
    <w:p w:rsidR="00172774" w:rsidRPr="00CF59A2" w:rsidRDefault="00172774" w:rsidP="00172774">
      <w:pPr>
        <w:numPr>
          <w:ilvl w:val="0"/>
          <w:numId w:val="7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 xml:space="preserve">Не применяйте для розжига печей бензин, керосин, дизельное топливо и </w:t>
      </w:r>
      <w:proofErr w:type="gramStart"/>
      <w:r w:rsidRPr="00CF59A2">
        <w:rPr>
          <w:i/>
          <w:sz w:val="22"/>
          <w:szCs w:val="22"/>
          <w:lang w:eastAsia="ru-RU"/>
        </w:rPr>
        <w:t>другие</w:t>
      </w:r>
      <w:proofErr w:type="gramEnd"/>
      <w:r w:rsidRPr="00CF59A2">
        <w:rPr>
          <w:i/>
          <w:sz w:val="22"/>
          <w:szCs w:val="22"/>
          <w:lang w:eastAsia="ru-RU"/>
        </w:rPr>
        <w:t xml:space="preserve"> легковоспламеняющиеся и горючие жидкости;</w:t>
      </w:r>
    </w:p>
    <w:p w:rsidR="00172774" w:rsidRPr="00CF59A2" w:rsidRDefault="00172774" w:rsidP="00172774">
      <w:pPr>
        <w:numPr>
          <w:ilvl w:val="0"/>
          <w:numId w:val="7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>Запрещается эксплуатировать печи и другие отопительные приборы без противопожарных разделок (</w:t>
      </w:r>
      <w:proofErr w:type="spellStart"/>
      <w:r w:rsidRPr="00CF59A2">
        <w:rPr>
          <w:i/>
          <w:sz w:val="22"/>
          <w:szCs w:val="22"/>
          <w:lang w:eastAsia="ru-RU"/>
        </w:rPr>
        <w:t>отступок</w:t>
      </w:r>
      <w:proofErr w:type="spellEnd"/>
      <w:r w:rsidRPr="00CF59A2">
        <w:rPr>
          <w:i/>
          <w:sz w:val="22"/>
          <w:szCs w:val="22"/>
          <w:lang w:eastAsia="ru-RU"/>
        </w:rPr>
        <w:t xml:space="preserve">) от горючих конструкций, </w:t>
      </w:r>
      <w:proofErr w:type="spellStart"/>
      <w:r w:rsidRPr="00CF59A2">
        <w:rPr>
          <w:i/>
          <w:sz w:val="22"/>
          <w:szCs w:val="22"/>
          <w:lang w:eastAsia="ru-RU"/>
        </w:rPr>
        <w:t>предтопочных</w:t>
      </w:r>
      <w:proofErr w:type="spellEnd"/>
      <w:r w:rsidRPr="00CF59A2">
        <w:rPr>
          <w:i/>
          <w:sz w:val="22"/>
          <w:szCs w:val="22"/>
          <w:lang w:eastAsia="ru-RU"/>
        </w:rPr>
        <w:t xml:space="preserve"> листов, изготовленных из негорючего материала размером не менее 0,5 х 0,7 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CF59A2">
        <w:rPr>
          <w:i/>
          <w:sz w:val="22"/>
          <w:szCs w:val="22"/>
          <w:lang w:eastAsia="ru-RU"/>
        </w:rPr>
        <w:t>отступках</w:t>
      </w:r>
      <w:proofErr w:type="spellEnd"/>
      <w:r w:rsidRPr="00CF59A2">
        <w:rPr>
          <w:i/>
          <w:sz w:val="22"/>
          <w:szCs w:val="22"/>
          <w:lang w:eastAsia="ru-RU"/>
        </w:rPr>
        <w:t xml:space="preserve">) и </w:t>
      </w:r>
      <w:proofErr w:type="spellStart"/>
      <w:r w:rsidRPr="00CF59A2">
        <w:rPr>
          <w:i/>
          <w:sz w:val="22"/>
          <w:szCs w:val="22"/>
          <w:lang w:eastAsia="ru-RU"/>
        </w:rPr>
        <w:t>предтопочных</w:t>
      </w:r>
      <w:proofErr w:type="spellEnd"/>
      <w:r w:rsidRPr="00CF59A2">
        <w:rPr>
          <w:i/>
          <w:sz w:val="22"/>
          <w:szCs w:val="22"/>
          <w:lang w:eastAsia="ru-RU"/>
        </w:rPr>
        <w:t xml:space="preserve"> листах;</w:t>
      </w:r>
    </w:p>
    <w:p w:rsidR="00172774" w:rsidRPr="00CF59A2" w:rsidRDefault="00172774" w:rsidP="00172774">
      <w:pPr>
        <w:numPr>
          <w:ilvl w:val="0"/>
          <w:numId w:val="7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>Следите за исправностью электропроводки, не перегружайте электросеть, не допускайте применения самодельных электроприборов;</w:t>
      </w:r>
    </w:p>
    <w:p w:rsidR="00172774" w:rsidRPr="00CF59A2" w:rsidRDefault="00172774" w:rsidP="00172774">
      <w:pPr>
        <w:numPr>
          <w:ilvl w:val="0"/>
          <w:numId w:val="7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>Не оставляйте включенные электроприборы близко к горючим конструкциям, шторам, мебели, установите их на несгораемые подставки;</w:t>
      </w:r>
    </w:p>
    <w:p w:rsidR="00172774" w:rsidRPr="00CF59A2" w:rsidRDefault="00172774" w:rsidP="00172774">
      <w:pPr>
        <w:numPr>
          <w:ilvl w:val="0"/>
          <w:numId w:val="7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>Перед уходом из дома, дачи или приготовившись ко сну, всегда проверяйте выключение газовых и электрических приборов;</w:t>
      </w:r>
    </w:p>
    <w:p w:rsidR="00172774" w:rsidRPr="00CF59A2" w:rsidRDefault="00172774" w:rsidP="00172774">
      <w:pPr>
        <w:numPr>
          <w:ilvl w:val="0"/>
          <w:numId w:val="7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>Не курите лежа на кровати, не забывайте потушить сигарету, тушите ее только в пепельнице и ни в коем случае не бросайте окурки и спички на пол;</w:t>
      </w:r>
    </w:p>
    <w:p w:rsidR="00172774" w:rsidRPr="00CF59A2" w:rsidRDefault="00172774" w:rsidP="00172774">
      <w:pPr>
        <w:numPr>
          <w:ilvl w:val="0"/>
          <w:numId w:val="7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 xml:space="preserve">Не оставляйте без присмотра детей, храните спички в недоступном для детей месте; </w:t>
      </w:r>
    </w:p>
    <w:p w:rsidR="00172774" w:rsidRPr="00CF59A2" w:rsidRDefault="00172774" w:rsidP="00172774">
      <w:pPr>
        <w:numPr>
          <w:ilvl w:val="0"/>
          <w:numId w:val="7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>Запрещается на территориях общего пользования поселений и городских округов, на территории садоводства или огородничества устраивать свалки горючих отходов;</w:t>
      </w:r>
    </w:p>
    <w:p w:rsidR="00172774" w:rsidRPr="00CF59A2" w:rsidRDefault="00172774" w:rsidP="00172774">
      <w:pPr>
        <w:numPr>
          <w:ilvl w:val="0"/>
          <w:numId w:val="7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>Запрещается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</w:p>
    <w:p w:rsidR="00172774" w:rsidRPr="00CF59A2" w:rsidRDefault="00172774" w:rsidP="00172774">
      <w:pPr>
        <w:numPr>
          <w:ilvl w:val="0"/>
          <w:numId w:val="7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>Сжигание отходов и тары производите только в специально отведенных для этой цели местах не ближе 50 м от зданий и строений и под контролем;</w:t>
      </w:r>
    </w:p>
    <w:p w:rsidR="00172774" w:rsidRPr="00CF59A2" w:rsidRDefault="00172774" w:rsidP="00172774">
      <w:pPr>
        <w:numPr>
          <w:ilvl w:val="0"/>
          <w:numId w:val="7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CF59A2">
        <w:rPr>
          <w:i/>
          <w:sz w:val="22"/>
          <w:szCs w:val="22"/>
          <w:lang w:eastAsia="ru-RU"/>
        </w:rPr>
        <w:t xml:space="preserve">Дороги, проезды, подъезды к зданиям, сооружениям, </w:t>
      </w:r>
      <w:proofErr w:type="spellStart"/>
      <w:r w:rsidRPr="00CF59A2">
        <w:rPr>
          <w:i/>
          <w:sz w:val="22"/>
          <w:szCs w:val="22"/>
          <w:lang w:eastAsia="ru-RU"/>
        </w:rPr>
        <w:t>водоисточникам</w:t>
      </w:r>
      <w:proofErr w:type="spellEnd"/>
      <w:r w:rsidRPr="00CF59A2">
        <w:rPr>
          <w:i/>
          <w:sz w:val="22"/>
          <w:szCs w:val="22"/>
          <w:lang w:eastAsia="ru-RU"/>
        </w:rPr>
        <w:t>, предусмотренным для целей пожаротушения, должны быть всегда свободными для проезда пожарной техники.</w:t>
      </w:r>
    </w:p>
    <w:p w:rsidR="00172774" w:rsidRPr="00CF59A2" w:rsidRDefault="00172774" w:rsidP="00172774">
      <w:pPr>
        <w:suppressAutoHyphens w:val="0"/>
        <w:jc w:val="center"/>
        <w:rPr>
          <w:b/>
          <w:i/>
          <w:sz w:val="22"/>
          <w:szCs w:val="22"/>
          <w:lang w:eastAsia="ru-RU"/>
        </w:rPr>
      </w:pPr>
      <w:r w:rsidRPr="00CF59A2">
        <w:rPr>
          <w:b/>
          <w:i/>
          <w:sz w:val="22"/>
          <w:szCs w:val="22"/>
          <w:lang w:eastAsia="ru-RU"/>
        </w:rPr>
        <w:t>ОНДПР Кирово-Чепецкого района и города Кирово-Чепецка Кировской области</w:t>
      </w:r>
    </w:p>
    <w:p w:rsidR="00172774" w:rsidRPr="00CF59A2" w:rsidRDefault="00172774" w:rsidP="00172774">
      <w:pPr>
        <w:tabs>
          <w:tab w:val="center" w:pos="5382"/>
        </w:tabs>
        <w:suppressAutoHyphens w:val="0"/>
        <w:rPr>
          <w:sz w:val="22"/>
          <w:szCs w:val="22"/>
          <w:lang w:eastAsia="ru-RU"/>
        </w:rPr>
      </w:pPr>
      <w:r>
        <w:rPr>
          <w:b/>
          <w:noProof/>
          <w:sz w:val="22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2pt;margin-top:2.65pt;width:222.95pt;height:132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:rsidR="00172774" w:rsidRPr="00A73500" w:rsidRDefault="00172774" w:rsidP="00172774">
                  <w:pPr>
                    <w:tabs>
                      <w:tab w:val="left" w:pos="5677"/>
                    </w:tabs>
                    <w:ind w:right="-128"/>
                    <w:jc w:val="center"/>
                    <w:rPr>
                      <w:b/>
                      <w:i/>
                    </w:rPr>
                  </w:pPr>
                  <w:r w:rsidRPr="00A73500">
                    <w:rPr>
                      <w:b/>
                      <w:i/>
                    </w:rPr>
                    <w:t>Помните, что пожар</w:t>
                  </w:r>
                </w:p>
                <w:p w:rsidR="00172774" w:rsidRPr="00A73500" w:rsidRDefault="00172774" w:rsidP="00172774">
                  <w:pPr>
                    <w:tabs>
                      <w:tab w:val="left" w:pos="5677"/>
                    </w:tabs>
                    <w:ind w:left="-142" w:right="-128"/>
                    <w:jc w:val="center"/>
                    <w:rPr>
                      <w:b/>
                      <w:i/>
                    </w:rPr>
                  </w:pPr>
                  <w:r w:rsidRPr="00A73500">
                    <w:rPr>
                      <w:b/>
                      <w:i/>
                    </w:rPr>
                    <w:t>легче предупредить,</w:t>
                  </w:r>
                </w:p>
                <w:p w:rsidR="00172774" w:rsidRPr="00A73500" w:rsidRDefault="00172774" w:rsidP="00172774">
                  <w:pPr>
                    <w:ind w:left="-142" w:right="-128"/>
                    <w:jc w:val="center"/>
                    <w:rPr>
                      <w:b/>
                      <w:i/>
                    </w:rPr>
                  </w:pPr>
                  <w:r w:rsidRPr="00A73500">
                    <w:rPr>
                      <w:b/>
                      <w:i/>
                    </w:rPr>
                    <w:t>чем потушить!</w:t>
                  </w:r>
                </w:p>
                <w:p w:rsidR="00172774" w:rsidRDefault="00172774" w:rsidP="00172774">
                  <w:pPr>
                    <w:ind w:right="-128"/>
                    <w:jc w:val="center"/>
                    <w:rPr>
                      <w:b/>
                      <w:i/>
                      <w:color w:val="FF0000"/>
                    </w:rPr>
                  </w:pPr>
                  <w:r w:rsidRPr="00A73500">
                    <w:rPr>
                      <w:b/>
                      <w:i/>
                      <w:color w:val="FF0000"/>
                    </w:rPr>
                    <w:t xml:space="preserve">При возникновении пожара </w:t>
                  </w:r>
                </w:p>
                <w:p w:rsidR="00172774" w:rsidRPr="00A73500" w:rsidRDefault="00172774" w:rsidP="00172774">
                  <w:pPr>
                    <w:ind w:right="-128"/>
                    <w:jc w:val="center"/>
                    <w:rPr>
                      <w:b/>
                      <w:i/>
                      <w:color w:val="FF0000"/>
                    </w:rPr>
                  </w:pPr>
                  <w:r w:rsidRPr="00A73500">
                    <w:rPr>
                      <w:b/>
                      <w:i/>
                      <w:color w:val="FF0000"/>
                    </w:rPr>
                    <w:t>немедленно звоните</w:t>
                  </w:r>
                </w:p>
                <w:p w:rsidR="00172774" w:rsidRPr="00A73500" w:rsidRDefault="00172774" w:rsidP="00172774">
                  <w:pPr>
                    <w:ind w:left="-142" w:right="-128"/>
                    <w:jc w:val="center"/>
                    <w:rPr>
                      <w:b/>
                      <w:i/>
                      <w:color w:val="FF0000"/>
                    </w:rPr>
                  </w:pPr>
                  <w:r w:rsidRPr="00A73500">
                    <w:rPr>
                      <w:b/>
                      <w:i/>
                      <w:color w:val="FF0000"/>
                    </w:rPr>
                    <w:t>по телефону службы спасения</w:t>
                  </w:r>
                </w:p>
                <w:p w:rsidR="00172774" w:rsidRPr="00A73500" w:rsidRDefault="00172774" w:rsidP="00172774">
                  <w:pPr>
                    <w:ind w:left="-142" w:right="-128"/>
                    <w:jc w:val="center"/>
                    <w:rPr>
                      <w:b/>
                      <w:i/>
                      <w:color w:val="FF0000"/>
                    </w:rPr>
                  </w:pPr>
                  <w:r w:rsidRPr="00A73500">
                    <w:rPr>
                      <w:b/>
                      <w:i/>
                      <w:color w:val="FF0000"/>
                    </w:rPr>
                    <w:t>«01» или «101»</w:t>
                  </w:r>
                </w:p>
                <w:p w:rsidR="00172774" w:rsidRPr="00A73500" w:rsidRDefault="00172774" w:rsidP="00172774">
                  <w:pPr>
                    <w:ind w:left="-142" w:right="-128"/>
                    <w:jc w:val="center"/>
                    <w:rPr>
                      <w:b/>
                      <w:i/>
                      <w:color w:val="FF0000"/>
                    </w:rPr>
                  </w:pPr>
                  <w:r w:rsidRPr="00A73500">
                    <w:rPr>
                      <w:b/>
                      <w:i/>
                      <w:color w:val="FF0000"/>
                    </w:rPr>
                    <w:t>четко сообщите, что горит,</w:t>
                  </w:r>
                </w:p>
                <w:p w:rsidR="00172774" w:rsidRPr="00A73500" w:rsidRDefault="00172774" w:rsidP="00172774">
                  <w:pPr>
                    <w:ind w:left="-142" w:right="-128"/>
                    <w:jc w:val="center"/>
                    <w:rPr>
                      <w:b/>
                      <w:i/>
                      <w:color w:val="FF0000"/>
                    </w:rPr>
                  </w:pPr>
                  <w:r w:rsidRPr="00A73500">
                    <w:rPr>
                      <w:b/>
                      <w:i/>
                      <w:color w:val="FF0000"/>
                    </w:rPr>
                    <w:t>адрес и свою фамилию.</w:t>
                  </w:r>
                </w:p>
                <w:p w:rsidR="00172774" w:rsidRPr="005644E7" w:rsidRDefault="00172774" w:rsidP="00172774">
                  <w:pPr>
                    <w:ind w:left="-142" w:right="-128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CF59A2">
        <w:rPr>
          <w:i/>
          <w:noProof/>
          <w:sz w:val="22"/>
          <w:szCs w:val="22"/>
          <w:lang w:eastAsia="ru-RU"/>
        </w:rPr>
        <w:drawing>
          <wp:inline distT="0" distB="0" distL="0" distR="0" wp14:anchorId="7F7CD0A5" wp14:editId="725D4BF0">
            <wp:extent cx="2882900" cy="1706245"/>
            <wp:effectExtent l="0" t="0" r="0" b="0"/>
            <wp:docPr id="8" name="Рисунок 8" descr="1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-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59A2">
        <w:rPr>
          <w:i/>
          <w:sz w:val="22"/>
          <w:szCs w:val="22"/>
          <w:lang w:eastAsia="ru-RU"/>
        </w:rPr>
        <w:tab/>
      </w:r>
    </w:p>
    <w:p w:rsidR="00172774" w:rsidRDefault="00172774" w:rsidP="00172774">
      <w:pPr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172774" w:rsidRPr="00CF59A2" w:rsidRDefault="00172774" w:rsidP="00172774">
      <w:pPr>
        <w:suppressAutoHyphens w:val="0"/>
        <w:rPr>
          <w:sz w:val="22"/>
          <w:szCs w:val="22"/>
          <w:lang w:eastAsia="ru-RU"/>
        </w:rPr>
      </w:pPr>
      <w:r>
        <w:rPr>
          <w:noProof/>
          <w:sz w:val="22"/>
          <w:szCs w:val="22"/>
        </w:rPr>
        <w:lastRenderedPageBreak/>
        <w:pict>
          <v:shape id="_x0000_s1027" type="#_x0000_t202" style="position:absolute;margin-left:282.6pt;margin-top:14.75pt;width:241.5pt;height:1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" stroked="f">
            <v:textbox>
              <w:txbxContent>
                <w:p w:rsidR="00172774" w:rsidRDefault="00172774" w:rsidP="00172774">
                  <w:pPr>
                    <w:tabs>
                      <w:tab w:val="left" w:pos="5677"/>
                    </w:tabs>
                    <w:ind w:right="-128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>Помните, что пожар</w:t>
                  </w:r>
                </w:p>
                <w:p w:rsidR="00172774" w:rsidRDefault="00172774" w:rsidP="00172774">
                  <w:pPr>
                    <w:tabs>
                      <w:tab w:val="left" w:pos="5677"/>
                    </w:tabs>
                    <w:ind w:left="-142" w:right="-128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>легче предупредить,</w:t>
                  </w:r>
                </w:p>
                <w:p w:rsidR="00172774" w:rsidRDefault="00172774" w:rsidP="00172774">
                  <w:pPr>
                    <w:ind w:left="-142" w:right="-128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>чем потушить!</w:t>
                  </w:r>
                </w:p>
                <w:p w:rsidR="00172774" w:rsidRDefault="00172774" w:rsidP="00172774">
                  <w:pPr>
                    <w:ind w:left="-142" w:right="-128"/>
                    <w:jc w:val="center"/>
                    <w:rPr>
                      <w:b/>
                      <w:i/>
                      <w:color w:val="FF0000"/>
                      <w:sz w:val="26"/>
                      <w:szCs w:val="26"/>
                    </w:rPr>
                  </w:pPr>
                </w:p>
                <w:p w:rsidR="00172774" w:rsidRDefault="00172774" w:rsidP="00172774">
                  <w:pPr>
                    <w:ind w:right="-128"/>
                    <w:jc w:val="center"/>
                    <w:rPr>
                      <w:b/>
                      <w:i/>
                      <w:color w:val="FF0000"/>
                      <w:sz w:val="26"/>
                      <w:szCs w:val="26"/>
                    </w:rPr>
                  </w:pPr>
                  <w:r>
                    <w:rPr>
                      <w:b/>
                      <w:i/>
                      <w:color w:val="FF0000"/>
                      <w:sz w:val="26"/>
                      <w:szCs w:val="26"/>
                    </w:rPr>
                    <w:t xml:space="preserve">При возникновении пожара </w:t>
                  </w:r>
                </w:p>
                <w:p w:rsidR="00172774" w:rsidRDefault="00172774" w:rsidP="00172774">
                  <w:pPr>
                    <w:ind w:right="-128"/>
                    <w:jc w:val="center"/>
                    <w:rPr>
                      <w:b/>
                      <w:i/>
                      <w:color w:val="FF0000"/>
                      <w:sz w:val="26"/>
                      <w:szCs w:val="26"/>
                    </w:rPr>
                  </w:pPr>
                  <w:r>
                    <w:rPr>
                      <w:b/>
                      <w:i/>
                      <w:color w:val="FF0000"/>
                      <w:sz w:val="26"/>
                      <w:szCs w:val="26"/>
                    </w:rPr>
                    <w:t>немедленно звоните</w:t>
                  </w:r>
                </w:p>
                <w:p w:rsidR="00172774" w:rsidRDefault="00172774" w:rsidP="00172774">
                  <w:pPr>
                    <w:ind w:left="-142" w:right="-128"/>
                    <w:jc w:val="center"/>
                    <w:rPr>
                      <w:b/>
                      <w:i/>
                      <w:color w:val="FF0000"/>
                      <w:sz w:val="26"/>
                      <w:szCs w:val="26"/>
                    </w:rPr>
                  </w:pPr>
                  <w:r>
                    <w:rPr>
                      <w:b/>
                      <w:i/>
                      <w:color w:val="FF0000"/>
                      <w:sz w:val="26"/>
                      <w:szCs w:val="26"/>
                    </w:rPr>
                    <w:t>по телефону службы спасения</w:t>
                  </w:r>
                </w:p>
                <w:p w:rsidR="00172774" w:rsidRDefault="00172774" w:rsidP="00172774">
                  <w:pPr>
                    <w:ind w:left="-142" w:right="-128"/>
                    <w:jc w:val="center"/>
                    <w:rPr>
                      <w:b/>
                      <w:i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i/>
                      <w:color w:val="FF0000"/>
                      <w:sz w:val="32"/>
                      <w:szCs w:val="32"/>
                    </w:rPr>
                    <w:t>«01» или «101», «112»</w:t>
                  </w:r>
                </w:p>
                <w:p w:rsidR="00172774" w:rsidRDefault="00172774" w:rsidP="00172774">
                  <w:pPr>
                    <w:ind w:left="-142" w:right="-128"/>
                    <w:jc w:val="center"/>
                    <w:rPr>
                      <w:b/>
                      <w:i/>
                      <w:color w:val="FF0000"/>
                      <w:sz w:val="26"/>
                      <w:szCs w:val="26"/>
                    </w:rPr>
                  </w:pPr>
                  <w:r>
                    <w:rPr>
                      <w:b/>
                      <w:i/>
                      <w:color w:val="FF0000"/>
                      <w:sz w:val="26"/>
                      <w:szCs w:val="26"/>
                    </w:rPr>
                    <w:t>четко сообщите, что горит,</w:t>
                  </w:r>
                </w:p>
                <w:p w:rsidR="00172774" w:rsidRDefault="00172774" w:rsidP="00172774">
                  <w:pPr>
                    <w:ind w:left="-142" w:right="-128"/>
                    <w:jc w:val="center"/>
                    <w:rPr>
                      <w:b/>
                      <w:i/>
                      <w:color w:val="FF0000"/>
                      <w:sz w:val="26"/>
                      <w:szCs w:val="26"/>
                    </w:rPr>
                  </w:pPr>
                  <w:r>
                    <w:rPr>
                      <w:b/>
                      <w:i/>
                      <w:color w:val="FF0000"/>
                      <w:sz w:val="26"/>
                      <w:szCs w:val="26"/>
                    </w:rPr>
                    <w:t>адрес и свою фамилию.</w:t>
                  </w:r>
                </w:p>
                <w:p w:rsidR="00172774" w:rsidRDefault="00172774" w:rsidP="00172774">
                  <w:pPr>
                    <w:jc w:val="center"/>
                    <w:rPr>
                      <w:i/>
                      <w:szCs w:val="20"/>
                    </w:rPr>
                  </w:pPr>
                </w:p>
              </w:txbxContent>
            </v:textbox>
          </v:shape>
        </w:pict>
      </w:r>
      <w:r w:rsidRPr="00CF59A2">
        <w:rPr>
          <w:noProof/>
          <w:sz w:val="22"/>
          <w:szCs w:val="22"/>
          <w:lang w:eastAsia="ru-RU"/>
        </w:rPr>
        <w:drawing>
          <wp:inline distT="0" distB="0" distL="0" distR="0" wp14:anchorId="00373C17" wp14:editId="6208E23F">
            <wp:extent cx="3354705" cy="2289175"/>
            <wp:effectExtent l="0" t="0" r="0" b="0"/>
            <wp:docPr id="9" name="Рисунок 9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5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774" w:rsidRPr="00CF59A2" w:rsidRDefault="00172774" w:rsidP="00172774">
      <w:pPr>
        <w:suppressAutoHyphens w:val="0"/>
        <w:rPr>
          <w:b/>
          <w:sz w:val="22"/>
          <w:szCs w:val="22"/>
          <w:lang w:eastAsia="ru-RU"/>
        </w:rPr>
      </w:pPr>
      <w:r w:rsidRPr="00CF59A2">
        <w:rPr>
          <w:sz w:val="22"/>
          <w:szCs w:val="22"/>
          <w:lang w:eastAsia="ru-RU"/>
        </w:rPr>
        <w:t>------------------------------------------------------------------------------------------------------------------------------------</w:t>
      </w:r>
      <w:r w:rsidRPr="00CF59A2">
        <w:rPr>
          <w:b/>
          <w:sz w:val="22"/>
          <w:szCs w:val="22"/>
          <w:lang w:eastAsia="ru-RU"/>
        </w:rPr>
        <w:t xml:space="preserve">   </w:t>
      </w:r>
    </w:p>
    <w:p w:rsidR="00172774" w:rsidRPr="00CF59A2" w:rsidRDefault="00172774" w:rsidP="00172774">
      <w:pPr>
        <w:suppressAutoHyphens w:val="0"/>
        <w:ind w:firstLine="601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CF59A2">
        <w:rPr>
          <w:b/>
          <w:i/>
          <w:sz w:val="22"/>
          <w:szCs w:val="22"/>
          <w:lang w:eastAsia="ru-RU"/>
        </w:rPr>
        <w:t>ОНДПР Кирово-Чепецкого района и города Кирово-Чепецка</w:t>
      </w:r>
    </w:p>
    <w:p w:rsidR="00172774" w:rsidRDefault="00172774" w:rsidP="00172774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172774" w:rsidRPr="00A4602C" w:rsidRDefault="00172774" w:rsidP="0017277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4602C">
        <w:rPr>
          <w:b/>
          <w:sz w:val="22"/>
          <w:szCs w:val="22"/>
          <w:lang w:eastAsia="ru-RU"/>
        </w:rPr>
        <w:t>ПАМЯТКА ПО ПРАВИЛАМ ПОВЕДЕНИЯ ЛЮДЕЙ</w:t>
      </w:r>
    </w:p>
    <w:p w:rsidR="00172774" w:rsidRPr="00A4602C" w:rsidRDefault="00172774" w:rsidP="0017277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4602C">
        <w:rPr>
          <w:b/>
          <w:sz w:val="22"/>
          <w:szCs w:val="22"/>
          <w:lang w:eastAsia="ru-RU"/>
        </w:rPr>
        <w:t>В УСЛОВИЯХ АНОМАЛЬНОЙ ЖАРЫ</w:t>
      </w:r>
    </w:p>
    <w:p w:rsidR="00172774" w:rsidRPr="00A4602C" w:rsidRDefault="00172774" w:rsidP="00172774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172774" w:rsidRPr="00A4602C" w:rsidRDefault="00172774" w:rsidP="00172774">
      <w:pPr>
        <w:widowControl w:val="0"/>
        <w:numPr>
          <w:ilvl w:val="0"/>
          <w:numId w:val="8"/>
        </w:numPr>
        <w:tabs>
          <w:tab w:val="left" w:pos="778"/>
        </w:tabs>
        <w:suppressAutoHyphens w:val="0"/>
        <w:ind w:left="20" w:right="20" w:firstLine="440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 xml:space="preserve">Поддерживайте прохладную температуру воздуха дома. Днем закрывайте окна и ставни (если есть), особенно, если окна выходят на солнечную сторону. Открывайте окна и ставни на ночь, когда температура воздуха на улице ниже, чем в помещении. </w:t>
      </w:r>
      <w:r w:rsidRPr="00A4602C">
        <w:rPr>
          <w:color w:val="000000"/>
          <w:sz w:val="22"/>
          <w:szCs w:val="22"/>
          <w:lang w:eastAsia="ru-RU"/>
        </w:rPr>
        <w:t>Переходите в самую прохладную комнату в доме, особенно на ночь, если это невозможно, поддерживайте в доме прохладную температуру, проводите по 2 –</w:t>
      </w:r>
      <w:r w:rsidRPr="00A4602C">
        <w:rPr>
          <w:sz w:val="22"/>
          <w:szCs w:val="22"/>
          <w:lang w:eastAsia="ru-RU"/>
        </w:rPr>
        <w:t xml:space="preserve"> </w:t>
      </w:r>
      <w:r w:rsidRPr="00A4602C">
        <w:rPr>
          <w:color w:val="000000"/>
          <w:sz w:val="22"/>
          <w:szCs w:val="22"/>
          <w:lang w:eastAsia="ru-RU"/>
        </w:rPr>
        <w:t>3 часа в день в прохладных помещениях (например, в общественных зданиях, оборудованных кондиционерами).</w:t>
      </w:r>
      <w:r w:rsidRPr="00A4602C">
        <w:rPr>
          <w:sz w:val="22"/>
          <w:szCs w:val="22"/>
          <w:lang w:eastAsia="ru-RU"/>
        </w:rPr>
        <w:t xml:space="preserve"> Если Ваше жилище оборудовано кондиционером, закрывайте окна и двери. Некоторое облегчение могут принести вентиляторы, но, когда температура воздуха больше 35</w:t>
      </w:r>
      <w:proofErr w:type="gramStart"/>
      <w:r w:rsidRPr="00A4602C">
        <w:rPr>
          <w:sz w:val="22"/>
          <w:szCs w:val="22"/>
          <w:lang w:eastAsia="ru-RU"/>
        </w:rPr>
        <w:t xml:space="preserve"> °С</w:t>
      </w:r>
      <w:proofErr w:type="gramEnd"/>
      <w:r w:rsidRPr="00A4602C">
        <w:rPr>
          <w:sz w:val="22"/>
          <w:szCs w:val="22"/>
          <w:lang w:eastAsia="ru-RU"/>
        </w:rPr>
        <w:t>, венти</w:t>
      </w:r>
      <w:r w:rsidRPr="00A4602C">
        <w:rPr>
          <w:sz w:val="22"/>
          <w:szCs w:val="22"/>
          <w:lang w:eastAsia="ru-RU"/>
        </w:rPr>
        <w:softHyphen/>
        <w:t>лятор может не спасти от тепловых заболеваний. Необходимо обильное питье.</w:t>
      </w:r>
    </w:p>
    <w:p w:rsidR="00172774" w:rsidRPr="00A4602C" w:rsidRDefault="00172774" w:rsidP="00172774">
      <w:pPr>
        <w:widowControl w:val="0"/>
        <w:numPr>
          <w:ilvl w:val="0"/>
          <w:numId w:val="8"/>
        </w:numPr>
        <w:tabs>
          <w:tab w:val="left" w:pos="726"/>
        </w:tabs>
        <w:suppressAutoHyphens w:val="0"/>
        <w:ind w:left="20" w:right="20" w:firstLine="440"/>
        <w:jc w:val="both"/>
        <w:rPr>
          <w:sz w:val="22"/>
          <w:szCs w:val="22"/>
          <w:lang w:eastAsia="ru-RU"/>
        </w:rPr>
      </w:pPr>
      <w:r w:rsidRPr="00A4602C">
        <w:rPr>
          <w:color w:val="000000"/>
          <w:sz w:val="22"/>
          <w:szCs w:val="22"/>
          <w:lang w:eastAsia="ru-RU"/>
        </w:rPr>
        <w:t>Старайтесь не находиться на жаре и не выходить на улицу в самое жаркое время суток. По возможности находитесь в тени.</w:t>
      </w:r>
    </w:p>
    <w:p w:rsidR="00172774" w:rsidRPr="00A4602C" w:rsidRDefault="00172774" w:rsidP="00172774">
      <w:pPr>
        <w:widowControl w:val="0"/>
        <w:numPr>
          <w:ilvl w:val="0"/>
          <w:numId w:val="8"/>
        </w:numPr>
        <w:tabs>
          <w:tab w:val="left" w:pos="726"/>
        </w:tabs>
        <w:suppressAutoHyphens w:val="0"/>
        <w:ind w:left="20" w:right="20" w:firstLine="440"/>
        <w:jc w:val="both"/>
        <w:rPr>
          <w:sz w:val="22"/>
          <w:szCs w:val="22"/>
          <w:lang w:eastAsia="ru-RU"/>
        </w:rPr>
      </w:pPr>
      <w:r w:rsidRPr="00A4602C">
        <w:rPr>
          <w:color w:val="000000"/>
          <w:sz w:val="22"/>
          <w:szCs w:val="22"/>
          <w:lang w:eastAsia="ru-RU"/>
        </w:rPr>
        <w:t>Избегайте интенсивной физической нагрузки.</w:t>
      </w:r>
    </w:p>
    <w:p w:rsidR="00172774" w:rsidRPr="00A4602C" w:rsidRDefault="00172774" w:rsidP="00172774">
      <w:pPr>
        <w:widowControl w:val="0"/>
        <w:numPr>
          <w:ilvl w:val="0"/>
          <w:numId w:val="8"/>
        </w:numPr>
        <w:tabs>
          <w:tab w:val="left" w:pos="726"/>
        </w:tabs>
        <w:suppressAutoHyphens w:val="0"/>
        <w:ind w:left="20" w:right="20" w:firstLine="440"/>
        <w:jc w:val="both"/>
        <w:rPr>
          <w:sz w:val="22"/>
          <w:szCs w:val="22"/>
          <w:lang w:eastAsia="ru-RU"/>
        </w:rPr>
      </w:pPr>
      <w:r w:rsidRPr="00A4602C">
        <w:rPr>
          <w:color w:val="000000"/>
          <w:sz w:val="22"/>
          <w:szCs w:val="22"/>
          <w:lang w:eastAsia="ru-RU"/>
        </w:rPr>
        <w:t>Не оставляйте детей и животных в припаркованных автомобилях.</w:t>
      </w:r>
    </w:p>
    <w:p w:rsidR="00172774" w:rsidRPr="00A4602C" w:rsidRDefault="00172774" w:rsidP="00172774">
      <w:pPr>
        <w:widowControl w:val="0"/>
        <w:numPr>
          <w:ilvl w:val="0"/>
          <w:numId w:val="8"/>
        </w:numPr>
        <w:tabs>
          <w:tab w:val="left" w:pos="726"/>
        </w:tabs>
        <w:suppressAutoHyphens w:val="0"/>
        <w:ind w:left="20" w:right="20" w:firstLine="440"/>
        <w:jc w:val="both"/>
        <w:rPr>
          <w:sz w:val="22"/>
          <w:szCs w:val="22"/>
          <w:lang w:eastAsia="ru-RU"/>
        </w:rPr>
      </w:pPr>
      <w:r w:rsidRPr="00A4602C">
        <w:rPr>
          <w:color w:val="000000"/>
          <w:sz w:val="22"/>
          <w:szCs w:val="22"/>
          <w:lang w:eastAsia="ru-RU"/>
        </w:rPr>
        <w:t>Пейте достаточно жидкости и соблюдайте питьевой режим, избегая сладких и алкогольных напитков.</w:t>
      </w:r>
    </w:p>
    <w:p w:rsidR="00172774" w:rsidRPr="00A4602C" w:rsidRDefault="00172774" w:rsidP="00172774">
      <w:pPr>
        <w:widowControl w:val="0"/>
        <w:numPr>
          <w:ilvl w:val="0"/>
          <w:numId w:val="8"/>
        </w:numPr>
        <w:tabs>
          <w:tab w:val="left" w:pos="726"/>
        </w:tabs>
        <w:suppressAutoHyphens w:val="0"/>
        <w:ind w:left="20" w:right="20" w:firstLine="440"/>
        <w:jc w:val="both"/>
        <w:rPr>
          <w:sz w:val="22"/>
          <w:szCs w:val="22"/>
          <w:lang w:eastAsia="ru-RU"/>
        </w:rPr>
      </w:pPr>
      <w:r w:rsidRPr="00A4602C">
        <w:rPr>
          <w:color w:val="000000"/>
          <w:sz w:val="22"/>
          <w:szCs w:val="22"/>
          <w:lang w:eastAsia="ru-RU"/>
        </w:rPr>
        <w:t xml:space="preserve"> Не допускайте перегрева тела. Принимайте прохладный душ. Можно также делать холодные компрессы или обертывания, использовать мокрые холодные полотенца, обтирать тело холодной водой, делать прохладные ванночки для ног и т.д. Носите легкую и свободную одежду из натуральных тканей. Выходя на улицу, наде</w:t>
      </w:r>
      <w:r w:rsidRPr="00A4602C">
        <w:rPr>
          <w:color w:val="000000"/>
          <w:sz w:val="22"/>
          <w:szCs w:val="22"/>
          <w:lang w:eastAsia="ru-RU"/>
        </w:rPr>
        <w:softHyphen/>
        <w:t xml:space="preserve">вайте широкополую шляпу или кепку, солнцезащитные очки. </w:t>
      </w:r>
    </w:p>
    <w:p w:rsidR="00172774" w:rsidRPr="00A4602C" w:rsidRDefault="00172774" w:rsidP="00172774">
      <w:pPr>
        <w:widowControl w:val="0"/>
        <w:numPr>
          <w:ilvl w:val="0"/>
          <w:numId w:val="8"/>
        </w:numPr>
        <w:tabs>
          <w:tab w:val="left" w:pos="721"/>
        </w:tabs>
        <w:suppressAutoHyphens w:val="0"/>
        <w:ind w:left="20" w:right="20" w:firstLine="440"/>
        <w:jc w:val="both"/>
        <w:rPr>
          <w:sz w:val="22"/>
          <w:szCs w:val="22"/>
          <w:lang w:eastAsia="ru-RU"/>
        </w:rPr>
      </w:pPr>
      <w:r w:rsidRPr="00A4602C">
        <w:rPr>
          <w:color w:val="000000"/>
          <w:sz w:val="22"/>
          <w:szCs w:val="22"/>
          <w:lang w:eastAsia="ru-RU"/>
        </w:rPr>
        <w:t>Помогайте окружающим. Если кто-то из ваших знакомых подвергся риску для здоро</w:t>
      </w:r>
      <w:r w:rsidRPr="00A4602C">
        <w:rPr>
          <w:color w:val="000000"/>
          <w:sz w:val="22"/>
          <w:szCs w:val="22"/>
          <w:lang w:eastAsia="ru-RU"/>
        </w:rPr>
        <w:softHyphen/>
        <w:t>вья в связи с аномальной жарой, помогите им получить необходимую помощь. Пожилых и больных одиноко проживающих людей необходимо навещать не реже раза в сутки. Если пациент принимает какие-то лекарства, посоветуйтесь с его лечащим врачом и уточните, как эти лекарства влияют на терморегуляцию и водный баланс организма. Если у вас проблемы со здоровьем: храните лекарства при температуре не выше 25</w:t>
      </w:r>
      <w:proofErr w:type="gramStart"/>
      <w:r w:rsidRPr="00A4602C">
        <w:rPr>
          <w:color w:val="000000"/>
          <w:sz w:val="22"/>
          <w:szCs w:val="22"/>
          <w:lang w:eastAsia="ru-RU"/>
        </w:rPr>
        <w:t xml:space="preserve"> </w:t>
      </w:r>
      <w:r w:rsidRPr="00A4602C">
        <w:rPr>
          <w:sz w:val="22"/>
          <w:szCs w:val="22"/>
          <w:lang w:eastAsia="ru-RU"/>
        </w:rPr>
        <w:t>°С</w:t>
      </w:r>
      <w:proofErr w:type="gramEnd"/>
      <w:r w:rsidRPr="00A4602C">
        <w:rPr>
          <w:color w:val="000000"/>
          <w:sz w:val="22"/>
          <w:szCs w:val="22"/>
          <w:lang w:eastAsia="ru-RU"/>
        </w:rPr>
        <w:t xml:space="preserve"> или в холодильнике (соблюдайте инструкцию), обратитесь за медицинской помощью, если вы страдаете хроническим заболеванием или принимаете несколько лекарств одновременно.</w:t>
      </w:r>
    </w:p>
    <w:p w:rsidR="00172774" w:rsidRPr="00A4602C" w:rsidRDefault="00172774" w:rsidP="00172774">
      <w:pPr>
        <w:widowControl w:val="0"/>
        <w:numPr>
          <w:ilvl w:val="0"/>
          <w:numId w:val="8"/>
        </w:numPr>
        <w:tabs>
          <w:tab w:val="left" w:pos="714"/>
        </w:tabs>
        <w:suppressAutoHyphens w:val="0"/>
        <w:ind w:left="20" w:firstLine="440"/>
        <w:jc w:val="both"/>
        <w:rPr>
          <w:sz w:val="22"/>
          <w:szCs w:val="22"/>
          <w:lang w:eastAsia="ru-RU"/>
        </w:rPr>
      </w:pPr>
      <w:r w:rsidRPr="00A4602C">
        <w:rPr>
          <w:color w:val="000000"/>
          <w:sz w:val="22"/>
          <w:szCs w:val="22"/>
          <w:lang w:eastAsia="ru-RU"/>
        </w:rPr>
        <w:t>Если вы или кто-то рядом почувствовал себя плохо.</w:t>
      </w:r>
    </w:p>
    <w:p w:rsidR="00172774" w:rsidRPr="00A4602C" w:rsidRDefault="00172774" w:rsidP="00172774">
      <w:pPr>
        <w:widowControl w:val="0"/>
        <w:suppressAutoHyphens w:val="0"/>
        <w:ind w:left="20" w:right="20" w:firstLine="440"/>
        <w:jc w:val="both"/>
        <w:rPr>
          <w:sz w:val="22"/>
          <w:szCs w:val="22"/>
          <w:lang w:eastAsia="ru-RU"/>
        </w:rPr>
      </w:pPr>
      <w:r w:rsidRPr="00A4602C">
        <w:rPr>
          <w:color w:val="000000"/>
          <w:sz w:val="22"/>
          <w:szCs w:val="22"/>
          <w:lang w:eastAsia="ru-RU"/>
        </w:rPr>
        <w:t xml:space="preserve">Обратитесь за помощью, если почувствуете головокружение, слабость, тревогу или сильную жажду и головную боль, постарайтесь как можно быстрее переместиться в прохладное место и измерьте температуру тела. Выпейте воды или фруктового сока, чтобы восполнить потерю </w:t>
      </w:r>
      <w:r w:rsidRPr="00A4602C">
        <w:rPr>
          <w:color w:val="000000"/>
          <w:sz w:val="22"/>
          <w:szCs w:val="22"/>
          <w:lang w:eastAsia="ru-RU"/>
        </w:rPr>
        <w:lastRenderedPageBreak/>
        <w:t>жидкости, отдохните. Если почувствуете болезненные мышечные спазмы (чаще всего они возникают в ногах, руках или в области живота, во многих случаях в результате продолжительной физической нагрузки в сильную жару) выпейте раствор, содержащий электролиты для нормализации минерального обмена. Если тепловые спазмы не прекращаются более часа, необходимо обратиться за мед</w:t>
      </w:r>
      <w:r w:rsidRPr="00A4602C">
        <w:rPr>
          <w:color w:val="000000"/>
          <w:sz w:val="22"/>
          <w:szCs w:val="22"/>
          <w:shd w:val="clear" w:color="auto" w:fill="FFFFFF"/>
          <w:lang w:eastAsia="ru-RU"/>
        </w:rPr>
        <w:t>ици</w:t>
      </w:r>
      <w:r w:rsidRPr="00A4602C">
        <w:rPr>
          <w:color w:val="000000"/>
          <w:sz w:val="22"/>
          <w:szCs w:val="22"/>
          <w:lang w:eastAsia="ru-RU"/>
        </w:rPr>
        <w:t xml:space="preserve">нской помощью. Если Вы заметите, что у кого </w:t>
      </w:r>
      <w:proofErr w:type="gramStart"/>
      <w:r w:rsidRPr="00A4602C">
        <w:rPr>
          <w:color w:val="000000"/>
          <w:sz w:val="22"/>
          <w:szCs w:val="22"/>
          <w:lang w:eastAsia="ru-RU"/>
        </w:rPr>
        <w:t>-л</w:t>
      </w:r>
      <w:proofErr w:type="gramEnd"/>
      <w:r w:rsidRPr="00A4602C">
        <w:rPr>
          <w:color w:val="000000"/>
          <w:sz w:val="22"/>
          <w:szCs w:val="22"/>
          <w:lang w:eastAsia="ru-RU"/>
        </w:rPr>
        <w:t>ибо из членов семьи или у тех, за кем вы ухаживаете, кожа стала сухой и горячей, возникло состояние бреда, судороги или потеря сознания, немедлен</w:t>
      </w:r>
      <w:r w:rsidRPr="00A4602C">
        <w:rPr>
          <w:color w:val="000000"/>
          <w:sz w:val="22"/>
          <w:szCs w:val="22"/>
          <w:lang w:eastAsia="ru-RU"/>
        </w:rPr>
        <w:softHyphen/>
        <w:t>но вызовите скорую помощь. До прибытия медиков переместите пострадавшего в прохлад</w:t>
      </w:r>
      <w:r w:rsidRPr="00A4602C">
        <w:rPr>
          <w:color w:val="000000"/>
          <w:sz w:val="22"/>
          <w:szCs w:val="22"/>
          <w:lang w:eastAsia="ru-RU"/>
        </w:rPr>
        <w:softHyphen/>
        <w:t xml:space="preserve">ное место и уложите его в горизонтальное положение, чтобы ноги были слегка приподняты. Разденьте пострадавшего и начните проводить охлаждающие процедуры: наложите холодный компресс на шею подмышечные ямки и паховую область, обеспечьте приток свежего воздуха, опрыскайте кожу водой комнатной температуры (20 – 25 </w:t>
      </w:r>
      <w:r w:rsidRPr="00A4602C">
        <w:rPr>
          <w:sz w:val="22"/>
          <w:szCs w:val="22"/>
          <w:lang w:eastAsia="ru-RU"/>
        </w:rPr>
        <w:t>°С</w:t>
      </w:r>
      <w:r w:rsidRPr="00A4602C">
        <w:rPr>
          <w:color w:val="000000"/>
          <w:sz w:val="22"/>
          <w:szCs w:val="22"/>
          <w:lang w:eastAsia="ru-RU"/>
        </w:rPr>
        <w:t>). Измерьте температуру тела. Не давайте пострадавшему парацетамол или аспирин. Если он без сознания уложите его на бок.</w:t>
      </w:r>
    </w:p>
    <w:p w:rsidR="00172774" w:rsidRPr="00A4602C" w:rsidRDefault="00172774" w:rsidP="00172774">
      <w:pPr>
        <w:widowControl w:val="0"/>
        <w:suppressAutoHyphens w:val="0"/>
        <w:ind w:left="20" w:firstLine="460"/>
        <w:jc w:val="center"/>
        <w:rPr>
          <w:b/>
          <w:bCs/>
          <w:sz w:val="22"/>
          <w:szCs w:val="22"/>
          <w:lang w:eastAsia="ru-RU"/>
        </w:rPr>
      </w:pPr>
      <w:r w:rsidRPr="00A4602C">
        <w:rPr>
          <w:b/>
          <w:bCs/>
          <w:color w:val="000000"/>
          <w:sz w:val="22"/>
          <w:szCs w:val="22"/>
          <w:lang w:eastAsia="ru-RU"/>
        </w:rPr>
        <w:t>Действия населения при тепловом ударе.</w:t>
      </w:r>
    </w:p>
    <w:p w:rsidR="00172774" w:rsidRPr="00A4602C" w:rsidRDefault="00172774" w:rsidP="00172774">
      <w:pPr>
        <w:widowControl w:val="0"/>
        <w:suppressAutoHyphens w:val="0"/>
        <w:ind w:left="20" w:right="20" w:firstLine="460"/>
        <w:jc w:val="both"/>
        <w:rPr>
          <w:sz w:val="22"/>
          <w:szCs w:val="22"/>
          <w:lang w:eastAsia="ru-RU"/>
        </w:rPr>
      </w:pPr>
      <w:r w:rsidRPr="00A4602C">
        <w:rPr>
          <w:color w:val="000000"/>
          <w:sz w:val="22"/>
          <w:szCs w:val="22"/>
          <w:lang w:eastAsia="ru-RU"/>
        </w:rPr>
        <w:t>Тепловой удар вызывается перегреванием тела при недостаточной теплоотдаче в жаркую погоду или при усиленной мышечной работе в помещениях, насыщенных парами с высокой температу</w:t>
      </w:r>
      <w:r w:rsidRPr="00A4602C">
        <w:rPr>
          <w:color w:val="000000"/>
          <w:sz w:val="22"/>
          <w:szCs w:val="22"/>
          <w:lang w:eastAsia="ru-RU"/>
        </w:rPr>
        <w:softHyphen/>
        <w:t xml:space="preserve">рой воздуха, недостаточном приеме внутрь жидкости (снижается потоотделение, при испарении которого происходит охлаждение тела). При этом развиваются слабость, головная боль, головокружение, тошнота, нередко рвота, шум в голове, сонливость, зевота, пошатывание при ходьбе; лицо </w:t>
      </w:r>
      <w:proofErr w:type="gramStart"/>
      <w:r w:rsidRPr="00A4602C">
        <w:rPr>
          <w:color w:val="000000"/>
          <w:sz w:val="22"/>
          <w:szCs w:val="22"/>
          <w:lang w:eastAsia="ru-RU"/>
        </w:rPr>
        <w:t>становится красным температура тела повышается</w:t>
      </w:r>
      <w:proofErr w:type="gramEnd"/>
      <w:r w:rsidRPr="00A4602C">
        <w:rPr>
          <w:color w:val="000000"/>
          <w:sz w:val="22"/>
          <w:szCs w:val="22"/>
          <w:lang w:eastAsia="ru-RU"/>
        </w:rPr>
        <w:t>, иногда до очень высоких цифр дыхание учащенное, поверхностное, иногда кровотечение из носа. В очень тяжелых случаях судороги мышц лица, конечностей потеря сознания, кома.</w:t>
      </w:r>
    </w:p>
    <w:p w:rsidR="00172774" w:rsidRPr="00A4602C" w:rsidRDefault="00172774" w:rsidP="00172774">
      <w:pPr>
        <w:widowControl w:val="0"/>
        <w:suppressAutoHyphens w:val="0"/>
        <w:ind w:left="20" w:right="20" w:firstLine="460"/>
        <w:jc w:val="both"/>
        <w:rPr>
          <w:sz w:val="22"/>
          <w:szCs w:val="22"/>
          <w:lang w:eastAsia="ru-RU"/>
        </w:rPr>
      </w:pPr>
      <w:r w:rsidRPr="00A4602C">
        <w:rPr>
          <w:color w:val="000000"/>
          <w:sz w:val="22"/>
          <w:szCs w:val="22"/>
          <w:lang w:eastAsia="ru-RU"/>
        </w:rPr>
        <w:t>Оказывая первую помощь, пострадавшего следует немедленно перенести в тень, в про</w:t>
      </w:r>
      <w:r w:rsidRPr="00A4602C">
        <w:rPr>
          <w:color w:val="000000"/>
          <w:sz w:val="22"/>
          <w:szCs w:val="22"/>
          <w:lang w:eastAsia="ru-RU"/>
        </w:rPr>
        <w:softHyphen/>
        <w:t>хладное помещение, уложить на спину, приподняв изголовье (подложить под голову валик из скатанной одежды), освободить от стесняющей одежды. Тело обтирают холодной водой или обертывают простыней, смоченной в воде температурой 25 - 26</w:t>
      </w:r>
      <w:proofErr w:type="gramStart"/>
      <w:r w:rsidRPr="00A4602C">
        <w:rPr>
          <w:color w:val="000000"/>
          <w:sz w:val="22"/>
          <w:szCs w:val="22"/>
          <w:lang w:eastAsia="ru-RU"/>
        </w:rPr>
        <w:t xml:space="preserve"> °С</w:t>
      </w:r>
      <w:proofErr w:type="gramEnd"/>
      <w:r w:rsidRPr="00A4602C">
        <w:rPr>
          <w:color w:val="000000"/>
          <w:sz w:val="22"/>
          <w:szCs w:val="22"/>
          <w:lang w:eastAsia="ru-RU"/>
        </w:rPr>
        <w:t xml:space="preserve"> (предварительно простыню выжать); на голову кладут холодные примочки. При сохраненном сознании даю пить холодную воду, вдыхать нашатырный спирт для возбуждения дыхания. При расстрой</w:t>
      </w:r>
      <w:r w:rsidRPr="00A4602C">
        <w:rPr>
          <w:color w:val="000000"/>
          <w:sz w:val="22"/>
          <w:szCs w:val="22"/>
          <w:lang w:eastAsia="ru-RU"/>
        </w:rPr>
        <w:softHyphen/>
        <w:t>ствах дыхания, угрозе остановки сердечно деятельности вводят сердечно - сосудистые средства, применяют искусственное дыхание, непрямой массаж сердца. В профилактике основную роль играет устранение причин, способных вызвать тепловой удар.</w:t>
      </w:r>
    </w:p>
    <w:p w:rsidR="00172774" w:rsidRPr="00A4602C" w:rsidRDefault="00172774" w:rsidP="00172774">
      <w:pPr>
        <w:shd w:val="clear" w:color="auto" w:fill="FFFFFF"/>
        <w:suppressAutoHyphens w:val="0"/>
        <w:ind w:firstLine="709"/>
        <w:jc w:val="both"/>
        <w:rPr>
          <w:b/>
          <w:sz w:val="22"/>
          <w:szCs w:val="22"/>
          <w:u w:val="single"/>
          <w:lang w:eastAsia="ru-RU"/>
        </w:rPr>
      </w:pPr>
    </w:p>
    <w:p w:rsidR="00172774" w:rsidRPr="00A4602C" w:rsidRDefault="00172774" w:rsidP="00172774">
      <w:pPr>
        <w:shd w:val="clear" w:color="auto" w:fill="FFFFFF"/>
        <w:suppressAutoHyphens w:val="0"/>
        <w:ind w:firstLine="708"/>
        <w:jc w:val="both"/>
        <w:rPr>
          <w:b/>
          <w:sz w:val="22"/>
          <w:szCs w:val="22"/>
          <w:lang w:eastAsia="ru-RU"/>
        </w:rPr>
      </w:pPr>
      <w:r w:rsidRPr="00A4602C">
        <w:rPr>
          <w:b/>
          <w:sz w:val="22"/>
          <w:szCs w:val="22"/>
          <w:lang w:eastAsia="ru-RU"/>
        </w:rPr>
        <w:t>При жаркой погоде увеличивается вероятность возникновения природных пожаров по вине населения, поэтому:</w:t>
      </w:r>
    </w:p>
    <w:p w:rsidR="00172774" w:rsidRPr="00A4602C" w:rsidRDefault="00172774" w:rsidP="00172774">
      <w:pPr>
        <w:shd w:val="clear" w:color="auto" w:fill="FFFFFF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 xml:space="preserve">Ограничьте посещение отдельных наиболее опасных участков леса. </w:t>
      </w:r>
    </w:p>
    <w:p w:rsidR="00172774" w:rsidRPr="00A4602C" w:rsidRDefault="00172774" w:rsidP="00172774">
      <w:pPr>
        <w:shd w:val="clear" w:color="auto" w:fill="FFFFFF"/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 xml:space="preserve">Не заезжайте за шлагбаумы, </w:t>
      </w:r>
      <w:proofErr w:type="gramStart"/>
      <w:r w:rsidRPr="00A4602C">
        <w:rPr>
          <w:sz w:val="22"/>
          <w:szCs w:val="22"/>
          <w:lang w:eastAsia="ru-RU"/>
        </w:rPr>
        <w:t>ограничи</w:t>
      </w:r>
      <w:r w:rsidRPr="00A4602C">
        <w:rPr>
          <w:sz w:val="22"/>
          <w:szCs w:val="22"/>
          <w:lang w:eastAsia="ru-RU"/>
        </w:rPr>
        <w:softHyphen/>
        <w:t>вающих</w:t>
      </w:r>
      <w:proofErr w:type="gramEnd"/>
      <w:r w:rsidRPr="00A4602C">
        <w:rPr>
          <w:sz w:val="22"/>
          <w:szCs w:val="22"/>
          <w:lang w:eastAsia="ru-RU"/>
        </w:rPr>
        <w:t xml:space="preserve"> въезд в лесные насаждения.</w:t>
      </w:r>
    </w:p>
    <w:p w:rsidR="00172774" w:rsidRPr="00A4602C" w:rsidRDefault="00172774" w:rsidP="00172774">
      <w:pPr>
        <w:shd w:val="clear" w:color="auto" w:fill="FFFFFF"/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 xml:space="preserve">Соблюдайте </w:t>
      </w:r>
      <w:r w:rsidRPr="00A4602C">
        <w:rPr>
          <w:sz w:val="22"/>
          <w:szCs w:val="22"/>
          <w:lang w:eastAsia="ru-RU"/>
        </w:rPr>
        <w:t>элементарные правила поведения в лесах</w:t>
      </w:r>
      <w:r w:rsidRPr="00A4602C">
        <w:rPr>
          <w:rFonts w:eastAsia="Calibri"/>
          <w:sz w:val="22"/>
          <w:szCs w:val="22"/>
          <w:lang w:eastAsia="en-US"/>
        </w:rPr>
        <w:t xml:space="preserve"> правила осторожного обращения с огнем</w:t>
      </w:r>
      <w:r w:rsidRPr="00A4602C">
        <w:rPr>
          <w:sz w:val="22"/>
          <w:szCs w:val="22"/>
          <w:lang w:eastAsia="ru-RU"/>
        </w:rPr>
        <w:t xml:space="preserve"> (разведение костров)</w:t>
      </w:r>
      <w:r w:rsidRPr="00A4602C">
        <w:rPr>
          <w:rFonts w:eastAsia="Calibri"/>
          <w:sz w:val="22"/>
          <w:szCs w:val="22"/>
          <w:lang w:eastAsia="en-US"/>
        </w:rPr>
        <w:t xml:space="preserve"> в лесах и на открытой территории:</w:t>
      </w:r>
    </w:p>
    <w:p w:rsidR="00172774" w:rsidRPr="00A4602C" w:rsidRDefault="00172774" w:rsidP="0017277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не бросайте в лесу горящие спички, окурки, тлеющие тряпки;</w:t>
      </w:r>
    </w:p>
    <w:p w:rsidR="00172774" w:rsidRPr="00A4602C" w:rsidRDefault="00172774" w:rsidP="0017277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не разводите костер в густых зарослях и хвойном молодняке, под низко свисающими кронами деревьев, рядом со складами древесины, торфа, в непосредственной близости от созревших сельскохозяйственных культур;</w:t>
      </w:r>
    </w:p>
    <w:p w:rsidR="00172774" w:rsidRPr="00A4602C" w:rsidRDefault="00172774" w:rsidP="0017277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не оставляйте костер без присмотра, особенно в ветреную погоду;</w:t>
      </w:r>
    </w:p>
    <w:p w:rsidR="00172774" w:rsidRPr="00A4602C" w:rsidRDefault="00172774" w:rsidP="0017277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не оставляйте костер горящим или тлеющие угли после покидания стоянки;</w:t>
      </w:r>
    </w:p>
    <w:p w:rsidR="00172774" w:rsidRPr="00A4602C" w:rsidRDefault="00172774" w:rsidP="0017277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не оставляйте в лесу промасленные или пропитанные бензином, керосином, жидкостью для розжига или иным горючим веществом обтирочные материалы, дрова (хворост), угли;</w:t>
      </w:r>
    </w:p>
    <w:p w:rsidR="00172774" w:rsidRPr="00A4602C" w:rsidRDefault="00172774" w:rsidP="0017277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не заправляйте горючим топливный бак машины при работающем двигателе;</w:t>
      </w:r>
    </w:p>
    <w:p w:rsidR="00172774" w:rsidRPr="00A4602C" w:rsidRDefault="00172774" w:rsidP="0017277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не оставляйте на освещенной солнцем поляне бутылки или осколки стекла, которые, фокусируя солнечные лучи, способны сработать как зажигательные линзы;</w:t>
      </w:r>
    </w:p>
    <w:p w:rsidR="00172774" w:rsidRPr="00A4602C" w:rsidRDefault="00172774" w:rsidP="0017277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не выжигайте сухую траву на лесных полянах, в садах, на полях, под деревьями;</w:t>
      </w:r>
    </w:p>
    <w:p w:rsidR="00172774" w:rsidRPr="00A4602C" w:rsidRDefault="00172774" w:rsidP="0017277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не разводите костры вблизи дачных построек;</w:t>
      </w:r>
    </w:p>
    <w:p w:rsidR="00172774" w:rsidRPr="00A4602C" w:rsidRDefault="00172774" w:rsidP="0017277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при посещении леса откажитесь от курения.</w:t>
      </w:r>
    </w:p>
    <w:p w:rsidR="00172774" w:rsidRPr="00A4602C" w:rsidRDefault="00172774" w:rsidP="0017277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</w:p>
    <w:p w:rsidR="00172774" w:rsidRPr="00A4602C" w:rsidRDefault="00172774" w:rsidP="00172774">
      <w:pPr>
        <w:shd w:val="clear" w:color="auto" w:fill="FFFFFF"/>
        <w:suppressAutoHyphens w:val="0"/>
        <w:ind w:firstLine="709"/>
        <w:rPr>
          <w:sz w:val="22"/>
          <w:szCs w:val="22"/>
          <w:u w:val="single"/>
          <w:lang w:eastAsia="ru-RU"/>
        </w:rPr>
      </w:pPr>
      <w:r w:rsidRPr="00A4602C">
        <w:rPr>
          <w:b/>
          <w:bCs/>
          <w:sz w:val="22"/>
          <w:szCs w:val="22"/>
          <w:u w:val="single"/>
          <w:lang w:eastAsia="ru-RU"/>
        </w:rPr>
        <w:t>Если Вы обнаружили возгорание в лесу:</w:t>
      </w:r>
    </w:p>
    <w:p w:rsidR="00172774" w:rsidRPr="00A4602C" w:rsidRDefault="00172774" w:rsidP="0017277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не дайте пожару набрать силу и распространиться;</w:t>
      </w:r>
    </w:p>
    <w:p w:rsidR="00172774" w:rsidRPr="00A4602C" w:rsidRDefault="00172774" w:rsidP="0017277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ликвидируйте очаг возгорания собственными силами;</w:t>
      </w:r>
    </w:p>
    <w:p w:rsidR="00172774" w:rsidRPr="00A4602C" w:rsidRDefault="00172774" w:rsidP="0017277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lastRenderedPageBreak/>
        <w:t>тщательно осмотрите место горения и убедитесь, что не осталось очагов горения;</w:t>
      </w:r>
    </w:p>
    <w:p w:rsidR="00172774" w:rsidRPr="00A4602C" w:rsidRDefault="00172774" w:rsidP="0017277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в случае сильного возгорания сообщите о пожаре в органы лесной охраны, в местные органы власти или полицию и покиньте опасную зону.</w:t>
      </w:r>
    </w:p>
    <w:p w:rsidR="00172774" w:rsidRPr="00A4602C" w:rsidRDefault="00172774" w:rsidP="0017277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</w:p>
    <w:p w:rsidR="00172774" w:rsidRPr="00A4602C" w:rsidRDefault="00172774" w:rsidP="00172774">
      <w:pPr>
        <w:shd w:val="clear" w:color="auto" w:fill="FFFFFF"/>
        <w:suppressAutoHyphens w:val="0"/>
        <w:ind w:firstLine="709"/>
        <w:rPr>
          <w:sz w:val="22"/>
          <w:szCs w:val="22"/>
          <w:u w:val="single"/>
          <w:lang w:eastAsia="ru-RU"/>
        </w:rPr>
      </w:pPr>
      <w:r w:rsidRPr="00A4602C">
        <w:rPr>
          <w:b/>
          <w:bCs/>
          <w:sz w:val="22"/>
          <w:szCs w:val="22"/>
          <w:u w:val="single"/>
          <w:lang w:eastAsia="ru-RU"/>
        </w:rPr>
        <w:t>Если Вы попали в очаг пожара:</w:t>
      </w:r>
    </w:p>
    <w:p w:rsidR="00172774" w:rsidRPr="00A4602C" w:rsidRDefault="00172774" w:rsidP="0017277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уходите от огня по диагонали от направления его распространения в сторону реки или дороги;</w:t>
      </w:r>
    </w:p>
    <w:p w:rsidR="00172774" w:rsidRPr="00A4602C" w:rsidRDefault="00172774" w:rsidP="0017277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4602C">
        <w:rPr>
          <w:sz w:val="22"/>
          <w:szCs w:val="22"/>
          <w:lang w:eastAsia="ru-RU"/>
        </w:rPr>
        <w:t>избегайте бурелома и скопления сухих деревьев.</w:t>
      </w:r>
    </w:p>
    <w:p w:rsidR="00172774" w:rsidRPr="00A4602C" w:rsidRDefault="00172774" w:rsidP="0017277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</w:p>
    <w:p w:rsidR="00172774" w:rsidRPr="00A4602C" w:rsidRDefault="00172774" w:rsidP="00172774">
      <w:pPr>
        <w:shd w:val="clear" w:color="auto" w:fill="FFFFFF"/>
        <w:suppressAutoHyphens w:val="0"/>
        <w:ind w:firstLine="709"/>
        <w:jc w:val="both"/>
        <w:rPr>
          <w:b/>
          <w:sz w:val="22"/>
          <w:szCs w:val="22"/>
          <w:u w:val="single"/>
          <w:lang w:eastAsia="ru-RU"/>
        </w:rPr>
      </w:pPr>
      <w:r w:rsidRPr="00A4602C">
        <w:rPr>
          <w:rFonts w:eastAsia="Calibri"/>
          <w:b/>
          <w:sz w:val="22"/>
          <w:szCs w:val="22"/>
          <w:u w:val="single"/>
          <w:lang w:eastAsia="en-US"/>
        </w:rPr>
        <w:t>Неукоснительно соблюдайте правила поведения на воде.</w:t>
      </w:r>
    </w:p>
    <w:p w:rsidR="00172774" w:rsidRDefault="00172774" w:rsidP="00172774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172774" w:rsidRPr="00A4602C" w:rsidRDefault="00172774" w:rsidP="00172774">
      <w:pPr>
        <w:suppressAutoHyphens w:val="0"/>
        <w:jc w:val="center"/>
        <w:rPr>
          <w:b/>
          <w:sz w:val="22"/>
          <w:szCs w:val="22"/>
          <w:u w:val="single"/>
          <w:lang w:eastAsia="ru-RU"/>
        </w:rPr>
      </w:pPr>
      <w:r w:rsidRPr="00A4602C">
        <w:rPr>
          <w:b/>
          <w:sz w:val="22"/>
          <w:szCs w:val="22"/>
          <w:u w:val="single"/>
          <w:lang w:eastAsia="ru-RU"/>
        </w:rPr>
        <w:t>Памятка, как уберечь ребенка от падения из окна</w:t>
      </w:r>
    </w:p>
    <w:p w:rsidR="00172774" w:rsidRPr="00A4602C" w:rsidRDefault="00172774" w:rsidP="00172774">
      <w:pPr>
        <w:shd w:val="clear" w:color="auto" w:fill="FFFFFF"/>
        <w:suppressAutoHyphens w:val="0"/>
        <w:ind w:firstLine="709"/>
        <w:jc w:val="both"/>
        <w:rPr>
          <w:b/>
          <w:sz w:val="22"/>
          <w:szCs w:val="22"/>
          <w:u w:val="single"/>
          <w:lang w:eastAsia="ru-RU"/>
        </w:rPr>
      </w:pPr>
    </w:p>
    <w:p w:rsidR="00172774" w:rsidRPr="00A4602C" w:rsidRDefault="00172774" w:rsidP="0017277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В теплое время года вопрос безопасности ребенка при открытых окнах особенно актуален.</w:t>
      </w:r>
    </w:p>
    <w:p w:rsidR="00172774" w:rsidRPr="00A4602C" w:rsidRDefault="00172774" w:rsidP="0017277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Каждый год от падений с высоты гибнет и травмируется огромное количество детей, особенно в городах. Дети уязвимы из-за естественной любознательности.</w:t>
      </w:r>
    </w:p>
    <w:p w:rsidR="00172774" w:rsidRPr="00A4602C" w:rsidRDefault="00172774" w:rsidP="00172774">
      <w:pPr>
        <w:suppressAutoHyphens w:val="0"/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 xml:space="preserve">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 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 </w:t>
      </w:r>
      <w:r w:rsidRPr="00A4602C">
        <w:rPr>
          <w:rFonts w:eastAsia="Calibri"/>
          <w:b/>
          <w:sz w:val="22"/>
          <w:szCs w:val="22"/>
          <w:lang w:eastAsia="en-US"/>
        </w:rPr>
        <w:t>Будьте бдительны!</w:t>
      </w:r>
    </w:p>
    <w:p w:rsidR="00172774" w:rsidRPr="00A4602C" w:rsidRDefault="00172774" w:rsidP="0017277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172774" w:rsidRPr="00A4602C" w:rsidRDefault="00172774" w:rsidP="00172774">
      <w:pPr>
        <w:suppressAutoHyphens w:val="0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 w:rsidRPr="00A4602C">
        <w:rPr>
          <w:rFonts w:eastAsia="Calibri"/>
          <w:b/>
          <w:sz w:val="22"/>
          <w:szCs w:val="22"/>
          <w:lang w:eastAsia="en-US"/>
        </w:rPr>
        <w:t>Основные правила,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A4602C">
        <w:rPr>
          <w:rFonts w:eastAsia="Calibri"/>
          <w:b/>
          <w:sz w:val="22"/>
          <w:szCs w:val="22"/>
          <w:lang w:eastAsia="en-US"/>
        </w:rPr>
        <w:t>соблюдение которых поможет сохранить жизнь и здоровье детей:</w:t>
      </w:r>
    </w:p>
    <w:p w:rsidR="00172774" w:rsidRPr="00A4602C" w:rsidRDefault="00172774" w:rsidP="00172774">
      <w:pPr>
        <w:suppressAutoHyphens w:val="0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</w:p>
    <w:p w:rsidR="00172774" w:rsidRPr="00A4602C" w:rsidRDefault="00172774" w:rsidP="0017277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1. Ребенок не может находиться без присмотра в помещении, где открыто настежь окно, дверь на балкон (лоджию) или есть хоть малейшая вероятность, что ребенок может их самостоятельно открыть.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172774" w:rsidRPr="00A4602C" w:rsidRDefault="00172774" w:rsidP="0017277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2. Фурнитура окон и сами рамы должны быть исправны, чтобы предупредить их самопроизвольное или слишком легкое открывание ребенком.</w:t>
      </w:r>
    </w:p>
    <w:p w:rsidR="00172774" w:rsidRPr="00A4602C" w:rsidRDefault="00172774" w:rsidP="0017277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3. Если оставляете ребенка одного даже на непродолжительное время в помещении, а закрывать окно полностью не хотите, то:</w:t>
      </w:r>
    </w:p>
    <w:p w:rsidR="00172774" w:rsidRPr="00A4602C" w:rsidRDefault="00172774" w:rsidP="0017277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A4602C">
        <w:rPr>
          <w:rFonts w:eastAsia="Calibri"/>
          <w:sz w:val="22"/>
          <w:szCs w:val="22"/>
          <w:lang w:eastAsia="en-US"/>
        </w:rPr>
        <w:t>в случае со стандартными деревянными рамами закройте окно на шпингалеты и снизу, и сверху (не пренебрегайте верхним шпингалетом, так как нижний довольно легко открыть) и откройте форточку;</w:t>
      </w:r>
      <w:proofErr w:type="gramEnd"/>
    </w:p>
    <w:p w:rsidR="00172774" w:rsidRPr="00A4602C" w:rsidRDefault="00172774" w:rsidP="0017277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окно.</w:t>
      </w:r>
    </w:p>
    <w:p w:rsidR="00172774" w:rsidRPr="00A4602C" w:rsidRDefault="00172774" w:rsidP="0017277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4. Нельзя надеяться на режим «</w:t>
      </w:r>
      <w:proofErr w:type="spellStart"/>
      <w:r w:rsidRPr="00A4602C">
        <w:rPr>
          <w:rFonts w:eastAsia="Calibri"/>
          <w:sz w:val="22"/>
          <w:szCs w:val="22"/>
          <w:lang w:eastAsia="en-US"/>
        </w:rPr>
        <w:t>микропроветривание</w:t>
      </w:r>
      <w:proofErr w:type="spellEnd"/>
      <w:r w:rsidRPr="00A4602C">
        <w:rPr>
          <w:rFonts w:eastAsia="Calibri"/>
          <w:sz w:val="22"/>
          <w:szCs w:val="22"/>
          <w:lang w:eastAsia="en-US"/>
        </w:rPr>
        <w:t>» на металлопластиковых окнах – из этого режима окно легко открыть, даже случайно дернув за ручку.</w:t>
      </w:r>
    </w:p>
    <w:p w:rsidR="00172774" w:rsidRPr="00A4602C" w:rsidRDefault="00172774" w:rsidP="0017277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5. Не используйте москитные сетки без соответствующей защиты окна, так как дети любят опираться на них, воспринимая как надежную опору, а потом выпадают вместе с ними наружу.</w:t>
      </w:r>
    </w:p>
    <w:p w:rsidR="00172774" w:rsidRPr="00A4602C" w:rsidRDefault="00172774" w:rsidP="0017277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6. 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 (блокираторы или оконные ручки-замки с ключом препятствующие открытию окна ребенком самостоятельно).</w:t>
      </w:r>
    </w:p>
    <w:p w:rsidR="00172774" w:rsidRPr="00A4602C" w:rsidRDefault="00172774" w:rsidP="0017277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7. Не ставьте мебель поблизости к окнам, чтобы ребенок не взобрался на подоконник и не упал вниз. Если передвинуть ее невозможно, то не следует позволять детям прыгать на любой мебели или кроватях, расположенных вблизи окон.</w:t>
      </w:r>
    </w:p>
    <w:p w:rsidR="00172774" w:rsidRPr="00A4602C" w:rsidRDefault="00172774" w:rsidP="0017277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8. Воспитывайте ребенка правильно: не ставьте его на подоконник, не поощряйте самостоятельного лазания туда, строго предупреждайте даже попытки таких «игр».</w:t>
      </w:r>
    </w:p>
    <w:p w:rsidR="00172774" w:rsidRPr="00A4602C" w:rsidRDefault="00172774" w:rsidP="0017277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Напоминайте несовершеннолетнему, что ни в коем случае нельзя:</w:t>
      </w:r>
    </w:p>
    <w:p w:rsidR="00172774" w:rsidRPr="00A4602C" w:rsidRDefault="00172774" w:rsidP="0017277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бегать и баловаться на балконе или рядом с открытым окном;</w:t>
      </w:r>
    </w:p>
    <w:p w:rsidR="00172774" w:rsidRPr="00A4602C" w:rsidRDefault="00172774" w:rsidP="0017277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долго смотреть вниз с балкона;</w:t>
      </w:r>
    </w:p>
    <w:p w:rsidR="00172774" w:rsidRPr="00A4602C" w:rsidRDefault="00172774" w:rsidP="0017277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lastRenderedPageBreak/>
        <w:t>перевешиваться через перила или подоконники;</w:t>
      </w:r>
    </w:p>
    <w:p w:rsidR="00172774" w:rsidRPr="00A4602C" w:rsidRDefault="00172774" w:rsidP="0017277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если в твоем присутствии кто-то перевешиваться через перила, обязательно останови его;</w:t>
      </w:r>
    </w:p>
    <w:p w:rsidR="00172774" w:rsidRPr="00A4602C" w:rsidRDefault="00172774" w:rsidP="0017277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даже если ты не балуешься, а просто сидишь на подоконнике у открытого окна – это опасно;</w:t>
      </w:r>
    </w:p>
    <w:p w:rsidR="00172774" w:rsidRPr="00A4602C" w:rsidRDefault="00172774" w:rsidP="0017277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если при тебе кто-то выпал из окна, срочно позови взрослых и вызови скорую помощь!</w:t>
      </w:r>
    </w:p>
    <w:p w:rsidR="00172774" w:rsidRPr="00A4602C" w:rsidRDefault="00172774" w:rsidP="00172774">
      <w:pPr>
        <w:suppressAutoHyphens w:val="0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9. Преподавайте детям уроки безопасности, чтобы с</w:t>
      </w:r>
      <w:r w:rsidRPr="00A4602C">
        <w:rPr>
          <w:rFonts w:eastAsia="Calibri"/>
          <w:bCs/>
          <w:sz w:val="22"/>
          <w:szCs w:val="22"/>
          <w:lang w:eastAsia="en-US"/>
        </w:rPr>
        <w:t>формировать представление о наиболее опасных ситуациях, о необходимости соблюдения мер предосторожности:</w:t>
      </w:r>
    </w:p>
    <w:p w:rsidR="00172774" w:rsidRPr="00A4602C" w:rsidRDefault="00172774" w:rsidP="00172774">
      <w:pPr>
        <w:suppressAutoHyphens w:val="0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A4602C">
        <w:rPr>
          <w:rFonts w:eastAsia="Calibri"/>
          <w:bCs/>
          <w:sz w:val="22"/>
          <w:szCs w:val="22"/>
          <w:lang w:eastAsia="en-US"/>
        </w:rPr>
        <w:t>прививайте им навыки безопасного поведения и действий;</w:t>
      </w:r>
    </w:p>
    <w:p w:rsidR="00172774" w:rsidRPr="00A4602C" w:rsidRDefault="00172774" w:rsidP="0017277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объясняйте опасность открытого окна из-за возможного падения;</w:t>
      </w:r>
    </w:p>
    <w:p w:rsidR="00172774" w:rsidRPr="00A4602C" w:rsidRDefault="00172774" w:rsidP="0017277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учите старших детей присматривать за младшими.</w:t>
      </w:r>
    </w:p>
    <w:p w:rsidR="00172774" w:rsidRPr="00A4602C" w:rsidRDefault="00172774" w:rsidP="0017277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>10. По возможности посадите под окнами зеленые насаждения, особенно, если вы живете в частном доме, которые смогут смягчить приземление в случае выпадения ребенка из окна.</w:t>
      </w:r>
    </w:p>
    <w:p w:rsidR="00172774" w:rsidRPr="00A4602C" w:rsidRDefault="00172774" w:rsidP="00172774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4602C">
        <w:rPr>
          <w:rFonts w:eastAsia="Calibri"/>
          <w:sz w:val="22"/>
          <w:szCs w:val="22"/>
          <w:lang w:eastAsia="en-US"/>
        </w:rPr>
        <w:t xml:space="preserve">11. Если кто-то выпал из окна, </w:t>
      </w:r>
      <w:r w:rsidRPr="00A4602C">
        <w:rPr>
          <w:rFonts w:eastAsia="Calibri"/>
          <w:b/>
          <w:bCs/>
          <w:sz w:val="22"/>
          <w:szCs w:val="22"/>
          <w:lang w:eastAsia="en-US"/>
        </w:rPr>
        <w:t>немедленно</w:t>
      </w:r>
      <w:r w:rsidRPr="00A4602C">
        <w:rPr>
          <w:rFonts w:eastAsia="Calibri"/>
          <w:sz w:val="22"/>
          <w:szCs w:val="22"/>
          <w:lang w:eastAsia="en-US"/>
        </w:rPr>
        <w:t xml:space="preserve"> </w:t>
      </w:r>
      <w:r w:rsidRPr="00A4602C">
        <w:rPr>
          <w:rFonts w:eastAsia="Calibri"/>
          <w:b/>
          <w:bCs/>
          <w:sz w:val="22"/>
          <w:szCs w:val="22"/>
          <w:lang w:eastAsia="en-US"/>
        </w:rPr>
        <w:t>вызывайте</w:t>
      </w:r>
      <w:r w:rsidRPr="00A4602C">
        <w:rPr>
          <w:rFonts w:eastAsia="Calibri"/>
          <w:sz w:val="22"/>
          <w:szCs w:val="22"/>
          <w:lang w:eastAsia="en-US"/>
        </w:rPr>
        <w:t xml:space="preserve"> </w:t>
      </w:r>
      <w:r w:rsidRPr="00A4602C">
        <w:rPr>
          <w:rFonts w:eastAsia="Calibri"/>
          <w:b/>
          <w:bCs/>
          <w:sz w:val="22"/>
          <w:szCs w:val="22"/>
          <w:lang w:eastAsia="en-US"/>
        </w:rPr>
        <w:t>скорую</w:t>
      </w:r>
      <w:r w:rsidRPr="00A4602C">
        <w:rPr>
          <w:rFonts w:eastAsia="Calibri"/>
          <w:sz w:val="22"/>
          <w:szCs w:val="22"/>
          <w:lang w:eastAsia="en-US"/>
        </w:rPr>
        <w:t xml:space="preserve"> </w:t>
      </w:r>
      <w:r w:rsidRPr="00A4602C">
        <w:rPr>
          <w:rFonts w:eastAsia="Calibri"/>
          <w:b/>
          <w:sz w:val="22"/>
          <w:szCs w:val="22"/>
          <w:lang w:eastAsia="en-US"/>
        </w:rPr>
        <w:t>помощь</w:t>
      </w:r>
      <w:r w:rsidRPr="00A4602C">
        <w:rPr>
          <w:rFonts w:eastAsia="Calibri"/>
          <w:sz w:val="22"/>
          <w:szCs w:val="22"/>
          <w:lang w:eastAsia="en-US"/>
        </w:rPr>
        <w:t>, быстро и четко описав то, что произошло! На такой вызов (по поводу выпадения из окна) будет незамедлительно направлена реанимационная бригада.</w:t>
      </w:r>
    </w:p>
    <w:p w:rsidR="00172774" w:rsidRPr="00A4602C" w:rsidRDefault="00172774" w:rsidP="00172774">
      <w:pPr>
        <w:suppressAutoHyphens w:val="0"/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A4602C">
        <w:rPr>
          <w:rFonts w:eastAsia="Calibri"/>
          <w:b/>
          <w:sz w:val="22"/>
          <w:szCs w:val="22"/>
          <w:lang w:eastAsia="en-US"/>
        </w:rPr>
        <w:t>ПОМНИТЕ! Только бдительное отношение к детям со стороны нас, ВЗРОСЛЫХ, поможет избежать беды!</w:t>
      </w:r>
    </w:p>
    <w:p w:rsidR="00172774" w:rsidRPr="00A4602C" w:rsidRDefault="00172774" w:rsidP="00172774">
      <w:pPr>
        <w:suppressAutoHyphens w:val="0"/>
        <w:ind w:firstLine="709"/>
        <w:jc w:val="both"/>
        <w:rPr>
          <w:b/>
          <w:i/>
          <w:color w:val="000000"/>
          <w:sz w:val="22"/>
          <w:szCs w:val="22"/>
          <w:u w:val="single"/>
          <w:lang w:eastAsia="ru-RU"/>
        </w:rPr>
      </w:pPr>
      <w:r w:rsidRPr="00A4602C">
        <w:rPr>
          <w:rFonts w:eastAsia="Calibri"/>
          <w:b/>
          <w:sz w:val="22"/>
          <w:szCs w:val="22"/>
          <w:lang w:eastAsia="en-US"/>
        </w:rPr>
        <w:t>Проверьте прямо сейчас, ГДЕ НАХОДЯТСЯ ВАШИ ДЕТИ!</w:t>
      </w:r>
    </w:p>
    <w:p w:rsidR="00172774" w:rsidRDefault="00172774" w:rsidP="00172774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172774" w:rsidRPr="00172774" w:rsidRDefault="00172774" w:rsidP="00F644B2">
      <w:pPr>
        <w:suppressAutoHyphens w:val="0"/>
        <w:jc w:val="center"/>
        <w:rPr>
          <w:b/>
          <w:bCs/>
          <w:i/>
          <w:sz w:val="22"/>
          <w:szCs w:val="22"/>
          <w:u w:val="single"/>
          <w:lang w:eastAsia="ru-RU"/>
        </w:rPr>
      </w:pPr>
      <w:bookmarkStart w:id="0" w:name="_GoBack"/>
      <w:bookmarkEnd w:id="0"/>
    </w:p>
    <w:sectPr w:rsidR="00172774" w:rsidRPr="00172774" w:rsidSect="00D6045B">
      <w:headerReference w:type="default" r:id="rId18"/>
      <w:footerReference w:type="default" r:id="rId19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B9" w:rsidRDefault="003007B9" w:rsidP="00084ED7">
      <w:r>
        <w:separator/>
      </w:r>
    </w:p>
  </w:endnote>
  <w:endnote w:type="continuationSeparator" w:id="0">
    <w:p w:rsidR="003007B9" w:rsidRDefault="003007B9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FD02A5" w:rsidRDefault="00FD02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774">
          <w:rPr>
            <w:noProof/>
          </w:rPr>
          <w:t>2</w:t>
        </w:r>
        <w:r>
          <w:fldChar w:fldCharType="end"/>
        </w:r>
      </w:p>
    </w:sdtContent>
  </w:sdt>
  <w:p w:rsidR="00FD02A5" w:rsidRDefault="00FD02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B9" w:rsidRDefault="003007B9" w:rsidP="00084ED7">
      <w:r>
        <w:separator/>
      </w:r>
    </w:p>
  </w:footnote>
  <w:footnote w:type="continuationSeparator" w:id="0">
    <w:p w:rsidR="003007B9" w:rsidRDefault="003007B9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A5" w:rsidRPr="00B70473" w:rsidRDefault="00FD02A5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FD02A5" w:rsidRPr="00B70473" w:rsidRDefault="00FD02A5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proofErr w:type="spellStart"/>
    <w:r w:rsidRPr="00B70473">
      <w:rPr>
        <w:b/>
        <w:i/>
        <w:sz w:val="20"/>
        <w:lang w:eastAsia="ru-RU"/>
      </w:rPr>
      <w:t>Просницкого</w:t>
    </w:r>
    <w:proofErr w:type="spellEnd"/>
    <w:r w:rsidRPr="00B70473">
      <w:rPr>
        <w:b/>
        <w:i/>
        <w:sz w:val="20"/>
        <w:lang w:eastAsia="ru-RU"/>
      </w:rPr>
      <w:t xml:space="preserve"> сельского поселения Кирово-Чепецкого района Кировской области</w:t>
    </w:r>
  </w:p>
  <w:p w:rsidR="00FD02A5" w:rsidRPr="00B70473" w:rsidRDefault="00FD02A5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640103">
      <w:rPr>
        <w:b/>
        <w:i/>
        <w:sz w:val="20"/>
        <w:lang w:eastAsia="ru-RU"/>
      </w:rPr>
      <w:t>2</w:t>
    </w:r>
    <w:r w:rsidR="004F0653">
      <w:rPr>
        <w:b/>
        <w:i/>
        <w:sz w:val="20"/>
        <w:lang w:eastAsia="ru-RU"/>
      </w:rPr>
      <w:t>4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4F0653">
      <w:rPr>
        <w:b/>
        <w:i/>
        <w:sz w:val="20"/>
        <w:lang w:eastAsia="ru-RU"/>
      </w:rPr>
      <w:t>04</w:t>
    </w:r>
    <w:r w:rsidR="000F0A6A">
      <w:rPr>
        <w:b/>
        <w:i/>
        <w:sz w:val="20"/>
        <w:lang w:eastAsia="ru-RU"/>
      </w:rPr>
      <w:t xml:space="preserve"> </w:t>
    </w:r>
    <w:r w:rsidR="00943A0F">
      <w:rPr>
        <w:b/>
        <w:i/>
        <w:sz w:val="20"/>
        <w:lang w:eastAsia="ru-RU"/>
      </w:rPr>
      <w:t>ию</w:t>
    </w:r>
    <w:r w:rsidR="004F0653">
      <w:rPr>
        <w:b/>
        <w:i/>
        <w:sz w:val="20"/>
        <w:lang w:eastAsia="ru-RU"/>
      </w:rPr>
      <w:t>л</w:t>
    </w:r>
    <w:r w:rsidR="000F0A6A">
      <w:rPr>
        <w:b/>
        <w:i/>
        <w:sz w:val="20"/>
        <w:lang w:eastAsia="ru-RU"/>
      </w:rPr>
      <w:t>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</w:t>
    </w:r>
    <w:r w:rsidR="00D1100C">
      <w:rPr>
        <w:b/>
        <w:i/>
        <w:sz w:val="20"/>
        <w:lang w:eastAsia="ru-RU"/>
      </w:rPr>
      <w:t>5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EC34442"/>
    <w:multiLevelType w:val="hybridMultilevel"/>
    <w:tmpl w:val="B3B0E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B6908"/>
    <w:multiLevelType w:val="hybridMultilevel"/>
    <w:tmpl w:val="6888A472"/>
    <w:lvl w:ilvl="0" w:tplc="2AB265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0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5B22BD"/>
    <w:multiLevelType w:val="hybridMultilevel"/>
    <w:tmpl w:val="DAA69DDE"/>
    <w:lvl w:ilvl="0" w:tplc="B3BE0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13">
    <w:nsid w:val="5BFB7CF5"/>
    <w:multiLevelType w:val="hybridMultilevel"/>
    <w:tmpl w:val="07FED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8D4A8A"/>
    <w:multiLevelType w:val="hybridMultilevel"/>
    <w:tmpl w:val="687AA610"/>
    <w:lvl w:ilvl="0" w:tplc="01380B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8FA7BB5"/>
    <w:multiLevelType w:val="multilevel"/>
    <w:tmpl w:val="892E0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223F63"/>
    <w:multiLevelType w:val="hybridMultilevel"/>
    <w:tmpl w:val="19368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80829"/>
    <w:multiLevelType w:val="hybridMultilevel"/>
    <w:tmpl w:val="1C00AA44"/>
    <w:lvl w:ilvl="0" w:tplc="8A8C945C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13"/>
  </w:num>
  <w:num w:numId="8">
    <w:abstractNumId w:val="15"/>
  </w:num>
  <w:num w:numId="9">
    <w:abstractNumId w:val="11"/>
  </w:num>
  <w:num w:numId="10">
    <w:abstractNumId w:val="14"/>
  </w:num>
  <w:num w:numId="11">
    <w:abstractNumId w:val="17"/>
  </w:num>
  <w:num w:numId="12">
    <w:abstractNumId w:val="16"/>
  </w:num>
  <w:num w:numId="1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992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35A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07E2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0A6A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6A9B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6BD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41A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2774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3EA3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2F66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07B9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3E18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653"/>
    <w:rsid w:val="004F081C"/>
    <w:rsid w:val="004F19E8"/>
    <w:rsid w:val="004F1F28"/>
    <w:rsid w:val="004F1FBA"/>
    <w:rsid w:val="004F29F5"/>
    <w:rsid w:val="004F32EA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6DC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0103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7D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2EC9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76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043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3EA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6199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244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3A0F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4ABD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5EA2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3C65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1DFC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7EF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6DF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123A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00C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57B8A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059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1E82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6C0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4B2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A3631-8EBA-4FE7-9D76-85C4AD9A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10257</TotalTime>
  <Pages>1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293</cp:revision>
  <cp:lastPrinted>2024-03-12T11:37:00Z</cp:lastPrinted>
  <dcterms:created xsi:type="dcterms:W3CDTF">2012-12-02T09:07:00Z</dcterms:created>
  <dcterms:modified xsi:type="dcterms:W3CDTF">2025-07-03T08:44:00Z</dcterms:modified>
</cp:coreProperties>
</file>