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F7261D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64010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</w:t>
            </w:r>
            <w:r w:rsidR="00F7261D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</w:t>
            </w:r>
          </w:p>
        </w:tc>
        <w:tc>
          <w:tcPr>
            <w:tcW w:w="4253" w:type="dxa"/>
          </w:tcPr>
          <w:p w:rsidR="00660901" w:rsidRPr="00660901" w:rsidRDefault="00F7261D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24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943A0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июн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</w:t>
            </w:r>
          </w:p>
          <w:p w:rsidR="00660901" w:rsidRPr="00660901" w:rsidRDefault="00660901" w:rsidP="005836D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5836DC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D1100C" w:rsidRDefault="00D1100C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D1100C" w:rsidRDefault="00D1100C" w:rsidP="00D1100C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F644B2" w:rsidRDefault="00F644B2" w:rsidP="00F644B2">
      <w:pPr>
        <w:suppressAutoHyphens w:val="0"/>
        <w:jc w:val="center"/>
        <w:rPr>
          <w:b/>
          <w:bCs/>
          <w:sz w:val="22"/>
          <w:szCs w:val="22"/>
          <w:u w:val="single"/>
          <w:lang w:eastAsia="ru-RU"/>
        </w:rPr>
      </w:pPr>
    </w:p>
    <w:p w:rsidR="000F0A6A" w:rsidRPr="00285AE5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1223B3" w:rsidRDefault="001223B3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D1100C" w:rsidRPr="00D1100C" w:rsidRDefault="00D1100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bookmarkStart w:id="0" w:name="_GoBack"/>
      <w:bookmarkEnd w:id="0"/>
      <w:r w:rsidRPr="00D1100C">
        <w:rPr>
          <w:b/>
          <w:i/>
          <w:sz w:val="22"/>
          <w:szCs w:val="22"/>
          <w:u w:val="single"/>
        </w:rPr>
        <w:t>РЕЗУЛЬТАТЫ ПУБЛИЧНЫХ СЛУШАНИЙ</w:t>
      </w:r>
    </w:p>
    <w:p w:rsidR="00D1100C" w:rsidRDefault="00D1100C" w:rsidP="00F644B2">
      <w:pPr>
        <w:suppressAutoHyphens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CE123A">
        <w:rPr>
          <w:b/>
          <w:bCs/>
          <w:sz w:val="22"/>
          <w:szCs w:val="22"/>
          <w:lang w:eastAsia="ru-RU"/>
        </w:rPr>
        <w:t>ПРОТОКОЛ</w:t>
      </w: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CE123A">
        <w:rPr>
          <w:b/>
          <w:bCs/>
          <w:sz w:val="22"/>
          <w:szCs w:val="22"/>
          <w:lang w:eastAsia="ru-RU"/>
        </w:rPr>
        <w:t xml:space="preserve"> публичных слушаний по документации по планировке территории (проект межевания)  земельного участка с кадастровым номером 43:12:430162:728 и земель, находящихся </w:t>
      </w:r>
    </w:p>
    <w:p w:rsid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CE123A">
        <w:rPr>
          <w:b/>
          <w:bCs/>
          <w:sz w:val="22"/>
          <w:szCs w:val="22"/>
          <w:lang w:eastAsia="ru-RU"/>
        </w:rPr>
        <w:t xml:space="preserve">в государственной или муниципальной собственности в границах </w:t>
      </w: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CE123A">
        <w:rPr>
          <w:b/>
          <w:bCs/>
          <w:sz w:val="22"/>
          <w:szCs w:val="22"/>
          <w:lang w:eastAsia="ru-RU"/>
        </w:rPr>
        <w:t xml:space="preserve">кадастрового квартала 43:12:430162 </w:t>
      </w: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proofErr w:type="gramStart"/>
      <w:r w:rsidRPr="00CE123A">
        <w:rPr>
          <w:sz w:val="22"/>
          <w:szCs w:val="22"/>
          <w:lang w:eastAsia="ru-RU"/>
        </w:rPr>
        <w:t>ж</w:t>
      </w:r>
      <w:proofErr w:type="gramEnd"/>
      <w:r w:rsidRPr="00CE123A">
        <w:rPr>
          <w:sz w:val="22"/>
          <w:szCs w:val="22"/>
          <w:lang w:eastAsia="ru-RU"/>
        </w:rPr>
        <w:t xml:space="preserve">/д ст. Просница             </w:t>
      </w:r>
      <w:r w:rsidRPr="00CE123A">
        <w:rPr>
          <w:sz w:val="22"/>
          <w:szCs w:val="22"/>
          <w:lang w:eastAsia="ru-RU"/>
        </w:rPr>
        <w:tab/>
      </w:r>
      <w:r w:rsidRPr="00CE123A">
        <w:rPr>
          <w:sz w:val="22"/>
          <w:szCs w:val="22"/>
          <w:lang w:eastAsia="ru-RU"/>
        </w:rPr>
        <w:tab/>
      </w:r>
      <w:r w:rsidRPr="00CE123A">
        <w:rPr>
          <w:sz w:val="22"/>
          <w:szCs w:val="22"/>
          <w:lang w:eastAsia="ru-RU"/>
        </w:rPr>
        <w:tab/>
      </w:r>
      <w:r w:rsidRPr="00CE123A">
        <w:rPr>
          <w:sz w:val="22"/>
          <w:szCs w:val="22"/>
          <w:lang w:eastAsia="ru-RU"/>
        </w:rPr>
        <w:tab/>
      </w:r>
      <w:r w:rsidRPr="00CE123A">
        <w:rPr>
          <w:sz w:val="22"/>
          <w:szCs w:val="22"/>
          <w:lang w:eastAsia="ru-RU"/>
        </w:rPr>
        <w:tab/>
        <w:t xml:space="preserve">                                   24.06.2025</w:t>
      </w: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CE123A">
        <w:rPr>
          <w:sz w:val="22"/>
          <w:szCs w:val="22"/>
          <w:lang w:eastAsia="ru-RU"/>
        </w:rPr>
        <w:t>Место проведения:</w:t>
      </w: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CE123A">
        <w:rPr>
          <w:sz w:val="22"/>
          <w:szCs w:val="22"/>
          <w:lang w:eastAsia="ru-RU"/>
        </w:rPr>
        <w:t xml:space="preserve">Администрация </w:t>
      </w:r>
      <w:proofErr w:type="spellStart"/>
      <w:r w:rsidRPr="00CE123A">
        <w:rPr>
          <w:sz w:val="22"/>
          <w:szCs w:val="22"/>
          <w:lang w:eastAsia="ru-RU"/>
        </w:rPr>
        <w:t>Просницкого</w:t>
      </w:r>
      <w:proofErr w:type="spellEnd"/>
      <w:r w:rsidRPr="00CE123A">
        <w:rPr>
          <w:sz w:val="22"/>
          <w:szCs w:val="22"/>
          <w:lang w:eastAsia="ru-RU"/>
        </w:rPr>
        <w:t xml:space="preserve"> сельского поселения, кабинет главы.</w:t>
      </w: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E123A">
        <w:rPr>
          <w:b/>
          <w:sz w:val="22"/>
          <w:szCs w:val="22"/>
          <w:lang w:eastAsia="ru-RU"/>
        </w:rPr>
        <w:t xml:space="preserve">Предмет публичных слушаний: </w:t>
      </w:r>
      <w:r w:rsidRPr="00CE123A">
        <w:rPr>
          <w:bCs/>
          <w:sz w:val="22"/>
          <w:szCs w:val="22"/>
          <w:lang w:eastAsia="ru-RU"/>
        </w:rPr>
        <w:t>Документация по планировке территории (проект межевания)  земельного участка с кадастровым номером 43:12:430162:728 и земель, находящихся в государственной или муниципальной собственности в границах кадастрового квартала 43:12:430162</w:t>
      </w:r>
      <w:r w:rsidRPr="00CE123A">
        <w:rPr>
          <w:b/>
          <w:bCs/>
          <w:sz w:val="22"/>
          <w:szCs w:val="22"/>
          <w:lang w:eastAsia="ru-RU"/>
        </w:rPr>
        <w:t xml:space="preserve"> </w:t>
      </w:r>
      <w:r w:rsidRPr="00CE123A">
        <w:rPr>
          <w:sz w:val="22"/>
          <w:szCs w:val="22"/>
        </w:rPr>
        <w:t>(далее – Документация).</w:t>
      </w:r>
    </w:p>
    <w:p w:rsidR="00F7261D" w:rsidRPr="00CE123A" w:rsidRDefault="00F7261D" w:rsidP="00CE123A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E123A">
        <w:rPr>
          <w:b/>
          <w:sz w:val="22"/>
          <w:szCs w:val="22"/>
        </w:rPr>
        <w:t>Организатор публичных слушаний</w:t>
      </w:r>
      <w:r w:rsidRPr="00CE123A">
        <w:rPr>
          <w:sz w:val="22"/>
          <w:szCs w:val="22"/>
        </w:rPr>
        <w:t xml:space="preserve"> – администрация </w:t>
      </w:r>
      <w:proofErr w:type="spellStart"/>
      <w:r w:rsidRPr="00CE123A">
        <w:rPr>
          <w:sz w:val="22"/>
          <w:szCs w:val="22"/>
        </w:rPr>
        <w:t>Просницкого</w:t>
      </w:r>
      <w:proofErr w:type="spellEnd"/>
      <w:r w:rsidRPr="00CE123A">
        <w:rPr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CE123A">
        <w:rPr>
          <w:b/>
          <w:sz w:val="22"/>
          <w:szCs w:val="22"/>
          <w:lang w:eastAsia="ru-RU"/>
        </w:rPr>
        <w:t xml:space="preserve">Присутствовали: </w:t>
      </w:r>
      <w:r w:rsidRPr="00CE123A">
        <w:rPr>
          <w:sz w:val="22"/>
          <w:szCs w:val="22"/>
          <w:lang w:eastAsia="ru-RU"/>
        </w:rPr>
        <w:t xml:space="preserve">глава </w:t>
      </w:r>
      <w:proofErr w:type="spellStart"/>
      <w:r w:rsidRPr="00CE123A">
        <w:rPr>
          <w:sz w:val="22"/>
          <w:szCs w:val="22"/>
          <w:lang w:eastAsia="ru-RU"/>
        </w:rPr>
        <w:t>Просницкого</w:t>
      </w:r>
      <w:proofErr w:type="spellEnd"/>
      <w:r w:rsidRPr="00CE123A">
        <w:rPr>
          <w:sz w:val="22"/>
          <w:szCs w:val="22"/>
          <w:lang w:eastAsia="ru-RU"/>
        </w:rPr>
        <w:t xml:space="preserve"> сельского поселения, председательствующий публичных слушаний - </w:t>
      </w:r>
      <w:proofErr w:type="spellStart"/>
      <w:r w:rsidRPr="00CE123A">
        <w:rPr>
          <w:sz w:val="22"/>
          <w:szCs w:val="22"/>
          <w:lang w:eastAsia="ru-RU"/>
        </w:rPr>
        <w:t>Дровосекова</w:t>
      </w:r>
      <w:proofErr w:type="spellEnd"/>
      <w:r w:rsidRPr="00CE123A">
        <w:rPr>
          <w:sz w:val="22"/>
          <w:szCs w:val="22"/>
          <w:lang w:eastAsia="ru-RU"/>
        </w:rPr>
        <w:t xml:space="preserve"> О.А., заместитель главы администрации – Шишова А.Ф., ведущий специалист администрации </w:t>
      </w:r>
      <w:proofErr w:type="spellStart"/>
      <w:r w:rsidRPr="00CE123A">
        <w:rPr>
          <w:sz w:val="22"/>
          <w:szCs w:val="22"/>
          <w:lang w:eastAsia="ru-RU"/>
        </w:rPr>
        <w:t>Просницкого</w:t>
      </w:r>
      <w:proofErr w:type="spellEnd"/>
      <w:r w:rsidRPr="00CE123A">
        <w:rPr>
          <w:sz w:val="22"/>
          <w:szCs w:val="22"/>
          <w:lang w:eastAsia="ru-RU"/>
        </w:rPr>
        <w:t xml:space="preserve"> сельского поселения, секретарь публичных слушаний – </w:t>
      </w:r>
      <w:proofErr w:type="spellStart"/>
      <w:r w:rsidRPr="00CE123A">
        <w:rPr>
          <w:sz w:val="22"/>
          <w:szCs w:val="22"/>
          <w:lang w:eastAsia="ru-RU"/>
        </w:rPr>
        <w:t>Окишева</w:t>
      </w:r>
      <w:proofErr w:type="spellEnd"/>
      <w:r w:rsidRPr="00CE123A">
        <w:rPr>
          <w:sz w:val="22"/>
          <w:szCs w:val="22"/>
          <w:lang w:eastAsia="ru-RU"/>
        </w:rPr>
        <w:t xml:space="preserve"> Л.Л.</w:t>
      </w: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CE123A">
        <w:rPr>
          <w:sz w:val="22"/>
          <w:szCs w:val="22"/>
          <w:lang w:eastAsia="ru-RU"/>
        </w:rPr>
        <w:t xml:space="preserve">Представитель АО «КС Керамик» – Старков А.В. </w:t>
      </w: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CE123A">
        <w:rPr>
          <w:sz w:val="22"/>
          <w:szCs w:val="22"/>
          <w:lang w:eastAsia="ru-RU"/>
        </w:rPr>
        <w:t xml:space="preserve">Представитель Исполнителя – ООО «Землемер», на собрание публичных слушаний не явились. </w:t>
      </w:r>
    </w:p>
    <w:p w:rsidR="00CE123A" w:rsidRPr="00CE123A" w:rsidRDefault="00CE123A" w:rsidP="00CE123A">
      <w:pPr>
        <w:ind w:firstLine="709"/>
        <w:jc w:val="both"/>
        <w:rPr>
          <w:b/>
          <w:sz w:val="22"/>
          <w:szCs w:val="22"/>
          <w:lang w:eastAsia="ru-RU"/>
        </w:rPr>
      </w:pPr>
      <w:r w:rsidRPr="00CE123A">
        <w:rPr>
          <w:b/>
          <w:sz w:val="22"/>
          <w:szCs w:val="22"/>
          <w:lang w:eastAsia="ru-RU"/>
        </w:rPr>
        <w:t xml:space="preserve">Информация, содержащаяся в опубликованном оповещении о начале публичных слушаний, дата и источники опубликования: </w:t>
      </w:r>
    </w:p>
    <w:p w:rsidR="00CE123A" w:rsidRPr="00CE123A" w:rsidRDefault="00CE123A" w:rsidP="00CE123A">
      <w:pPr>
        <w:ind w:firstLine="709"/>
        <w:jc w:val="both"/>
        <w:rPr>
          <w:sz w:val="22"/>
          <w:szCs w:val="22"/>
        </w:rPr>
      </w:pPr>
      <w:r w:rsidRPr="00CE123A">
        <w:rPr>
          <w:sz w:val="22"/>
          <w:szCs w:val="22"/>
          <w:lang w:eastAsia="ru-RU"/>
        </w:rPr>
        <w:t>Объявление в соответствии с</w:t>
      </w:r>
      <w:r w:rsidRPr="00CE123A">
        <w:rPr>
          <w:b/>
          <w:sz w:val="22"/>
          <w:szCs w:val="22"/>
          <w:lang w:eastAsia="ru-RU"/>
        </w:rPr>
        <w:t xml:space="preserve"> </w:t>
      </w:r>
      <w:r w:rsidRPr="00CE123A">
        <w:rPr>
          <w:sz w:val="22"/>
          <w:szCs w:val="22"/>
          <w:lang w:eastAsia="ru-RU"/>
        </w:rPr>
        <w:t xml:space="preserve">постановлением администрации </w:t>
      </w:r>
      <w:proofErr w:type="spellStart"/>
      <w:r w:rsidRPr="00CE123A">
        <w:rPr>
          <w:sz w:val="22"/>
          <w:szCs w:val="22"/>
          <w:lang w:eastAsia="ru-RU"/>
        </w:rPr>
        <w:t>Просницкого</w:t>
      </w:r>
      <w:proofErr w:type="spellEnd"/>
      <w:r w:rsidRPr="00CE123A">
        <w:rPr>
          <w:sz w:val="22"/>
          <w:szCs w:val="22"/>
          <w:lang w:eastAsia="ru-RU"/>
        </w:rPr>
        <w:t xml:space="preserve"> сельского поселения от 04.06.2025 № 75 «</w:t>
      </w:r>
      <w:r w:rsidRPr="00CE123A">
        <w:rPr>
          <w:sz w:val="22"/>
          <w:szCs w:val="22"/>
        </w:rPr>
        <w:t xml:space="preserve">О проведении публичных слушаний по документации по планировке территории </w:t>
      </w:r>
      <w:r w:rsidRPr="00CE123A">
        <w:rPr>
          <w:bCs/>
          <w:sz w:val="22"/>
          <w:szCs w:val="22"/>
          <w:lang w:eastAsia="ru-RU"/>
        </w:rPr>
        <w:t>(проект межевания)  земельного участка с кадастровым номером 43:12:430162:728 и земель, находящихся в государственной или муниципальной собственности в границах кадастрового квартала 43:12:430162</w:t>
      </w:r>
      <w:r w:rsidRPr="00CE123A">
        <w:rPr>
          <w:sz w:val="22"/>
          <w:szCs w:val="22"/>
        </w:rPr>
        <w:t>» размещено:</w:t>
      </w:r>
    </w:p>
    <w:p w:rsidR="00CE123A" w:rsidRPr="00CE123A" w:rsidRDefault="00CE123A" w:rsidP="00CE123A">
      <w:pPr>
        <w:ind w:firstLine="709"/>
        <w:jc w:val="both"/>
        <w:rPr>
          <w:sz w:val="22"/>
          <w:szCs w:val="22"/>
          <w:lang w:eastAsia="ru-RU"/>
        </w:rPr>
      </w:pPr>
      <w:r w:rsidRPr="00CE123A">
        <w:rPr>
          <w:sz w:val="22"/>
          <w:szCs w:val="22"/>
        </w:rPr>
        <w:t xml:space="preserve">опубликовано в </w:t>
      </w:r>
      <w:r w:rsidRPr="00CE123A">
        <w:rPr>
          <w:sz w:val="22"/>
          <w:szCs w:val="22"/>
          <w:lang w:eastAsia="ru-RU"/>
        </w:rPr>
        <w:t xml:space="preserve">«Информационном бюллетене органов местного самоуправления </w:t>
      </w:r>
      <w:proofErr w:type="spellStart"/>
      <w:r w:rsidRPr="00CE123A">
        <w:rPr>
          <w:sz w:val="22"/>
          <w:szCs w:val="22"/>
          <w:lang w:eastAsia="ru-RU"/>
        </w:rPr>
        <w:t>Просницкого</w:t>
      </w:r>
      <w:proofErr w:type="spellEnd"/>
      <w:r w:rsidRPr="00CE123A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от 04.06.2025 № 20;</w:t>
      </w:r>
    </w:p>
    <w:p w:rsidR="00CE123A" w:rsidRPr="00CE123A" w:rsidRDefault="00CE123A" w:rsidP="00CE123A">
      <w:pPr>
        <w:ind w:firstLine="709"/>
        <w:jc w:val="both"/>
        <w:rPr>
          <w:sz w:val="22"/>
          <w:szCs w:val="22"/>
          <w:lang w:eastAsia="ru-RU"/>
        </w:rPr>
      </w:pPr>
      <w:r w:rsidRPr="00CE123A">
        <w:rPr>
          <w:sz w:val="22"/>
          <w:szCs w:val="22"/>
          <w:lang w:eastAsia="ru-RU"/>
        </w:rPr>
        <w:t>на платформе обратной связи в разделе «Общественные обсуждения и публичные слушания»;</w:t>
      </w:r>
    </w:p>
    <w:p w:rsidR="00CE123A" w:rsidRPr="00CE123A" w:rsidRDefault="00CE123A" w:rsidP="00CE123A">
      <w:pPr>
        <w:ind w:firstLine="709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r w:rsidRPr="00CE123A">
        <w:rPr>
          <w:sz w:val="22"/>
          <w:szCs w:val="22"/>
          <w:lang w:eastAsia="ru-RU"/>
        </w:rPr>
        <w:t xml:space="preserve">на главной странице официального сайта администрации </w:t>
      </w:r>
      <w:proofErr w:type="spellStart"/>
      <w:r w:rsidRPr="00CE123A">
        <w:rPr>
          <w:sz w:val="22"/>
          <w:szCs w:val="22"/>
          <w:lang w:eastAsia="ru-RU"/>
        </w:rPr>
        <w:t>Просницкого</w:t>
      </w:r>
      <w:proofErr w:type="spellEnd"/>
      <w:r w:rsidRPr="00CE123A">
        <w:rPr>
          <w:sz w:val="22"/>
          <w:szCs w:val="22"/>
          <w:lang w:eastAsia="ru-RU"/>
        </w:rPr>
        <w:t xml:space="preserve"> сельского поселения.</w:t>
      </w: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CE123A">
        <w:rPr>
          <w:b/>
          <w:sz w:val="22"/>
          <w:szCs w:val="22"/>
          <w:lang w:eastAsia="ru-RU"/>
        </w:rPr>
        <w:t xml:space="preserve">Организовано ознакомление </w:t>
      </w:r>
      <w:r w:rsidRPr="00CE123A">
        <w:rPr>
          <w:sz w:val="22"/>
          <w:szCs w:val="22"/>
          <w:lang w:eastAsia="ru-RU"/>
        </w:rPr>
        <w:t>заинтересованной общественности с Документацией по адресу</w:t>
      </w:r>
      <w:r w:rsidRPr="00CE123A">
        <w:rPr>
          <w:b/>
          <w:sz w:val="22"/>
          <w:szCs w:val="22"/>
          <w:lang w:eastAsia="ru-RU"/>
        </w:rPr>
        <w:t>:</w:t>
      </w:r>
      <w:r w:rsidRPr="00CE123A">
        <w:rPr>
          <w:sz w:val="22"/>
          <w:szCs w:val="22"/>
          <w:lang w:eastAsia="ru-RU"/>
        </w:rPr>
        <w:t xml:space="preserve"> 613030, Кировская область, Кирово-Чепецкий </w:t>
      </w:r>
      <w:proofErr w:type="gramStart"/>
      <w:r w:rsidRPr="00CE123A">
        <w:rPr>
          <w:sz w:val="22"/>
          <w:szCs w:val="22"/>
          <w:lang w:eastAsia="ru-RU"/>
        </w:rPr>
        <w:t>район, ж</w:t>
      </w:r>
      <w:proofErr w:type="gramEnd"/>
      <w:r w:rsidRPr="00CE123A">
        <w:rPr>
          <w:sz w:val="22"/>
          <w:szCs w:val="22"/>
          <w:lang w:eastAsia="ru-RU"/>
        </w:rPr>
        <w:t xml:space="preserve">/д ст. Просница, ул. Советская, д. 3 (здание администрации </w:t>
      </w:r>
      <w:proofErr w:type="spellStart"/>
      <w:r w:rsidRPr="00CE123A">
        <w:rPr>
          <w:sz w:val="22"/>
          <w:szCs w:val="22"/>
          <w:lang w:eastAsia="ru-RU"/>
        </w:rPr>
        <w:t>Просницкого</w:t>
      </w:r>
      <w:proofErr w:type="spellEnd"/>
      <w:r w:rsidRPr="00CE123A">
        <w:rPr>
          <w:sz w:val="22"/>
          <w:szCs w:val="22"/>
          <w:lang w:eastAsia="ru-RU"/>
        </w:rPr>
        <w:t xml:space="preserve"> сельского поселения).</w:t>
      </w: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E123A">
        <w:rPr>
          <w:sz w:val="22"/>
          <w:szCs w:val="22"/>
          <w:lang w:eastAsia="ru-RU"/>
        </w:rPr>
        <w:t xml:space="preserve">29.05.2025 </w:t>
      </w:r>
      <w:proofErr w:type="gramStart"/>
      <w:r w:rsidRPr="00CE123A">
        <w:rPr>
          <w:sz w:val="22"/>
          <w:szCs w:val="22"/>
          <w:lang w:eastAsia="ru-RU"/>
        </w:rPr>
        <w:t>от</w:t>
      </w:r>
      <w:proofErr w:type="gramEnd"/>
      <w:r w:rsidRPr="00CE123A">
        <w:rPr>
          <w:sz w:val="22"/>
          <w:szCs w:val="22"/>
          <w:lang w:eastAsia="ru-RU"/>
        </w:rPr>
        <w:t xml:space="preserve"> </w:t>
      </w:r>
      <w:proofErr w:type="gramStart"/>
      <w:r w:rsidRPr="00CE123A">
        <w:rPr>
          <w:sz w:val="22"/>
          <w:szCs w:val="22"/>
          <w:lang w:eastAsia="ru-RU"/>
        </w:rPr>
        <w:t>Администрация</w:t>
      </w:r>
      <w:proofErr w:type="gramEnd"/>
      <w:r w:rsidRPr="00CE123A">
        <w:rPr>
          <w:sz w:val="22"/>
          <w:szCs w:val="22"/>
          <w:lang w:eastAsia="ru-RU"/>
        </w:rPr>
        <w:t xml:space="preserve"> Кирово-Чепецкого района поступило письмо № 1964-01-14: «документация по планировке территории «Проект межевания территории</w:t>
      </w:r>
      <w:r w:rsidRPr="00CE123A">
        <w:rPr>
          <w:b/>
          <w:bCs/>
          <w:sz w:val="22"/>
          <w:szCs w:val="22"/>
          <w:lang w:eastAsia="ru-RU"/>
        </w:rPr>
        <w:t xml:space="preserve"> </w:t>
      </w:r>
      <w:r w:rsidRPr="00CE123A">
        <w:rPr>
          <w:bCs/>
          <w:sz w:val="22"/>
          <w:szCs w:val="22"/>
          <w:lang w:eastAsia="ru-RU"/>
        </w:rPr>
        <w:t>земельного участка с кадастровым номером 43:12:430162:728 и земель, находящихся в государственной или муниципальной собственности в границах кадастрового квартала 43:12:430162</w:t>
      </w:r>
      <w:r w:rsidRPr="00CE123A">
        <w:rPr>
          <w:b/>
          <w:bCs/>
          <w:sz w:val="22"/>
          <w:szCs w:val="22"/>
          <w:lang w:eastAsia="ru-RU"/>
        </w:rPr>
        <w:t xml:space="preserve"> </w:t>
      </w:r>
      <w:r w:rsidRPr="00CE123A">
        <w:rPr>
          <w:sz w:val="22"/>
          <w:szCs w:val="22"/>
          <w:lang w:eastAsia="ru-RU"/>
        </w:rPr>
        <w:t>– согласована.».</w:t>
      </w: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E123A">
        <w:rPr>
          <w:sz w:val="22"/>
          <w:szCs w:val="22"/>
        </w:rPr>
        <w:t>Замечаний и предложений по Документации за время публичных слушаний не поступало.</w:t>
      </w: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E123A" w:rsidRPr="00CE123A" w:rsidRDefault="00CE123A" w:rsidP="00CE123A">
      <w:pPr>
        <w:suppressAutoHyphens w:val="0"/>
        <w:ind w:firstLine="480"/>
        <w:jc w:val="both"/>
        <w:rPr>
          <w:b/>
          <w:sz w:val="22"/>
          <w:szCs w:val="22"/>
          <w:lang w:eastAsia="ru-RU"/>
        </w:rPr>
      </w:pPr>
      <w:r w:rsidRPr="00CE123A">
        <w:rPr>
          <w:b/>
          <w:sz w:val="22"/>
          <w:szCs w:val="22"/>
          <w:lang w:eastAsia="ru-RU"/>
        </w:rPr>
        <w:t>РЕШИЛИ:</w:t>
      </w:r>
    </w:p>
    <w:p w:rsidR="00CE123A" w:rsidRPr="00CE123A" w:rsidRDefault="00CE123A" w:rsidP="00CE123A">
      <w:pPr>
        <w:numPr>
          <w:ilvl w:val="0"/>
          <w:numId w:val="13"/>
        </w:num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CE123A">
        <w:rPr>
          <w:sz w:val="22"/>
          <w:szCs w:val="22"/>
          <w:lang w:eastAsia="ru-RU"/>
        </w:rPr>
        <w:t xml:space="preserve">Публичные слушания по </w:t>
      </w:r>
      <w:r w:rsidRPr="00CE123A">
        <w:rPr>
          <w:sz w:val="22"/>
          <w:szCs w:val="22"/>
        </w:rPr>
        <w:t xml:space="preserve">документации </w:t>
      </w:r>
      <w:r w:rsidRPr="00CE123A">
        <w:rPr>
          <w:bCs/>
          <w:sz w:val="22"/>
          <w:szCs w:val="22"/>
          <w:lang w:eastAsia="ru-RU"/>
        </w:rPr>
        <w:t xml:space="preserve">по планировке территории (проект межевания) земельного участка с кадастровым номером 43:12:430162:728 и земель, </w:t>
      </w:r>
      <w:r w:rsidRPr="00CE123A">
        <w:rPr>
          <w:bCs/>
          <w:sz w:val="22"/>
          <w:szCs w:val="22"/>
          <w:lang w:eastAsia="ru-RU"/>
        </w:rPr>
        <w:lastRenderedPageBreak/>
        <w:t>находящихся в государственной или муниципальной собственности в границах кадастрового квартала 43:12:430162</w:t>
      </w:r>
      <w:r w:rsidRPr="00CE123A">
        <w:rPr>
          <w:b/>
          <w:bCs/>
          <w:sz w:val="22"/>
          <w:szCs w:val="22"/>
          <w:lang w:eastAsia="ru-RU"/>
        </w:rPr>
        <w:t xml:space="preserve"> - </w:t>
      </w:r>
      <w:r w:rsidRPr="00CE123A">
        <w:rPr>
          <w:rFonts w:eastAsia="Arial Unicode MS"/>
          <w:kern w:val="1"/>
          <w:sz w:val="22"/>
          <w:szCs w:val="22"/>
          <w:lang w:eastAsia="hi-IN" w:bidi="hi-IN"/>
        </w:rPr>
        <w:t>считать состоявшимися.</w:t>
      </w:r>
    </w:p>
    <w:p w:rsidR="00CE123A" w:rsidRPr="00CE123A" w:rsidRDefault="00CE123A" w:rsidP="00CE123A">
      <w:pPr>
        <w:numPr>
          <w:ilvl w:val="0"/>
          <w:numId w:val="13"/>
        </w:num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CE123A">
        <w:rPr>
          <w:sz w:val="22"/>
          <w:szCs w:val="22"/>
        </w:rPr>
        <w:t xml:space="preserve">Направить Проект на рассмотрение в </w:t>
      </w:r>
      <w:proofErr w:type="spellStart"/>
      <w:r w:rsidRPr="00CE123A">
        <w:rPr>
          <w:sz w:val="22"/>
          <w:szCs w:val="22"/>
        </w:rPr>
        <w:t>Просницкую</w:t>
      </w:r>
      <w:proofErr w:type="spellEnd"/>
      <w:r w:rsidRPr="00CE123A">
        <w:rPr>
          <w:sz w:val="22"/>
          <w:szCs w:val="22"/>
        </w:rPr>
        <w:t xml:space="preserve"> сельскую Думу</w:t>
      </w:r>
      <w:r w:rsidRPr="00CE123A">
        <w:rPr>
          <w:sz w:val="22"/>
          <w:szCs w:val="22"/>
          <w:lang w:eastAsia="ru-RU"/>
        </w:rPr>
        <w:t>.</w:t>
      </w:r>
    </w:p>
    <w:p w:rsidR="00CE123A" w:rsidRPr="00CE123A" w:rsidRDefault="00CE123A" w:rsidP="00CE123A">
      <w:pPr>
        <w:ind w:firstLine="708"/>
        <w:jc w:val="both"/>
        <w:rPr>
          <w:sz w:val="22"/>
          <w:szCs w:val="22"/>
        </w:rPr>
      </w:pPr>
    </w:p>
    <w:p w:rsidR="00CE123A" w:rsidRPr="00CE123A" w:rsidRDefault="00CE123A" w:rsidP="00CE123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E123A">
        <w:rPr>
          <w:sz w:val="22"/>
          <w:szCs w:val="22"/>
          <w:lang w:eastAsia="ru-RU"/>
        </w:rPr>
        <w:tab/>
      </w:r>
      <w:r w:rsidRPr="00CE123A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CE123A" w:rsidRPr="00CE123A" w:rsidRDefault="00CE123A" w:rsidP="00CE123A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CE123A" w:rsidRPr="00CE123A" w:rsidRDefault="00CE123A" w:rsidP="00CE123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E123A">
        <w:rPr>
          <w:rFonts w:eastAsia="SimSun"/>
          <w:kern w:val="1"/>
          <w:sz w:val="22"/>
          <w:szCs w:val="22"/>
          <w:lang w:eastAsia="hi-IN" w:bidi="hi-IN"/>
        </w:rPr>
        <w:t>Глава администрации поселения,</w:t>
      </w:r>
    </w:p>
    <w:p w:rsidR="00CE123A" w:rsidRPr="00CE123A" w:rsidRDefault="00CE123A" w:rsidP="00CE123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E123A">
        <w:rPr>
          <w:rFonts w:eastAsia="SimSun"/>
          <w:kern w:val="1"/>
          <w:sz w:val="22"/>
          <w:szCs w:val="22"/>
          <w:lang w:eastAsia="hi-IN" w:bidi="hi-IN"/>
        </w:rPr>
        <w:t xml:space="preserve">Председатель публичных слушаний:     ________________   О.А. </w:t>
      </w:r>
      <w:proofErr w:type="spellStart"/>
      <w:r w:rsidRPr="00CE123A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CE123A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CE123A" w:rsidRPr="00CE123A" w:rsidRDefault="00CE123A" w:rsidP="00CE123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CE123A" w:rsidRPr="00CE123A" w:rsidRDefault="00CE123A" w:rsidP="00CE123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E123A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CE123A" w:rsidRPr="00CE123A" w:rsidRDefault="00CE123A" w:rsidP="00CE123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E123A">
        <w:rPr>
          <w:rFonts w:eastAsia="SimSun"/>
          <w:kern w:val="1"/>
          <w:sz w:val="22"/>
          <w:szCs w:val="22"/>
          <w:lang w:eastAsia="hi-IN" w:bidi="hi-IN"/>
        </w:rPr>
        <w:t xml:space="preserve">Секретарь публичных слушаний           ________________  Л.Л. </w:t>
      </w:r>
      <w:proofErr w:type="spellStart"/>
      <w:r w:rsidRPr="00CE123A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CE123A" w:rsidRPr="00CE123A" w:rsidRDefault="00CE123A" w:rsidP="00CE123A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6"/>
          <w:szCs w:val="26"/>
          <w:lang w:eastAsia="hi-IN" w:bidi="hi-IN"/>
        </w:rPr>
      </w:pPr>
    </w:p>
    <w:p w:rsidR="00CE123A" w:rsidRDefault="00CE123A" w:rsidP="00F644B2">
      <w:pPr>
        <w:suppressAutoHyphens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</w:p>
    <w:sectPr w:rsidR="00CE123A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67" w:rsidRDefault="002D4767" w:rsidP="00084ED7">
      <w:r>
        <w:separator/>
      </w:r>
    </w:p>
  </w:endnote>
  <w:endnote w:type="continuationSeparator" w:id="0">
    <w:p w:rsidR="002D4767" w:rsidRDefault="002D4767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FD02A5" w:rsidRDefault="00FD0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3B3">
          <w:rPr>
            <w:noProof/>
          </w:rPr>
          <w:t>3</w:t>
        </w:r>
        <w:r>
          <w:fldChar w:fldCharType="end"/>
        </w:r>
      </w:p>
    </w:sdtContent>
  </w:sdt>
  <w:p w:rsidR="00FD02A5" w:rsidRDefault="00FD0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67" w:rsidRDefault="002D4767" w:rsidP="00084ED7">
      <w:r>
        <w:separator/>
      </w:r>
    </w:p>
  </w:footnote>
  <w:footnote w:type="continuationSeparator" w:id="0">
    <w:p w:rsidR="002D4767" w:rsidRDefault="002D4767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5" w:rsidRPr="00B70473" w:rsidRDefault="00FD02A5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FD02A5" w:rsidRPr="00B70473" w:rsidRDefault="00FD02A5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FD02A5" w:rsidRPr="00B70473" w:rsidRDefault="00FD02A5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640103">
      <w:rPr>
        <w:b/>
        <w:i/>
        <w:sz w:val="20"/>
        <w:lang w:eastAsia="ru-RU"/>
      </w:rPr>
      <w:t>2</w:t>
    </w:r>
    <w:r w:rsidR="00CE123A">
      <w:rPr>
        <w:b/>
        <w:i/>
        <w:sz w:val="20"/>
        <w:lang w:eastAsia="ru-RU"/>
      </w:rPr>
      <w:t>3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CE123A">
      <w:rPr>
        <w:b/>
        <w:i/>
        <w:sz w:val="20"/>
        <w:lang w:eastAsia="ru-RU"/>
      </w:rPr>
      <w:t>24</w:t>
    </w:r>
    <w:r w:rsidR="000F0A6A">
      <w:rPr>
        <w:b/>
        <w:i/>
        <w:sz w:val="20"/>
        <w:lang w:eastAsia="ru-RU"/>
      </w:rPr>
      <w:t xml:space="preserve"> </w:t>
    </w:r>
    <w:r w:rsidR="00943A0F">
      <w:rPr>
        <w:b/>
        <w:i/>
        <w:sz w:val="20"/>
        <w:lang w:eastAsia="ru-RU"/>
      </w:rPr>
      <w:t>июн</w:t>
    </w:r>
    <w:r w:rsidR="000F0A6A">
      <w:rPr>
        <w:b/>
        <w:i/>
        <w:sz w:val="20"/>
        <w:lang w:eastAsia="ru-RU"/>
      </w:rPr>
      <w:t>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D1100C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B6908"/>
    <w:multiLevelType w:val="hybridMultilevel"/>
    <w:tmpl w:val="6888A472"/>
    <w:lvl w:ilvl="0" w:tplc="2AB26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5B22BD"/>
    <w:multiLevelType w:val="hybridMultilevel"/>
    <w:tmpl w:val="DAA69DDE"/>
    <w:lvl w:ilvl="0" w:tplc="B3BE0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3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8D4A8A"/>
    <w:multiLevelType w:val="hybridMultilevel"/>
    <w:tmpl w:val="687AA610"/>
    <w:lvl w:ilvl="0" w:tplc="01380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FA7BB5"/>
    <w:multiLevelType w:val="multilevel"/>
    <w:tmpl w:val="892E0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223F63"/>
    <w:multiLevelType w:val="hybridMultilevel"/>
    <w:tmpl w:val="1936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80829"/>
    <w:multiLevelType w:val="hybridMultilevel"/>
    <w:tmpl w:val="1C00AA44"/>
    <w:lvl w:ilvl="0" w:tplc="8A8C945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13"/>
  </w:num>
  <w:num w:numId="8">
    <w:abstractNumId w:val="15"/>
  </w:num>
  <w:num w:numId="9">
    <w:abstractNumId w:val="11"/>
  </w:num>
  <w:num w:numId="10">
    <w:abstractNumId w:val="14"/>
  </w:num>
  <w:num w:numId="11">
    <w:abstractNumId w:val="17"/>
  </w:num>
  <w:num w:numId="12">
    <w:abstractNumId w:val="16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992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35A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6A9B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41A"/>
    <w:rsid w:val="00120599"/>
    <w:rsid w:val="001206A7"/>
    <w:rsid w:val="00120CB1"/>
    <w:rsid w:val="0012113E"/>
    <w:rsid w:val="001212F5"/>
    <w:rsid w:val="00121A99"/>
    <w:rsid w:val="00121E80"/>
    <w:rsid w:val="001222B5"/>
    <w:rsid w:val="001223B3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4767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3E0C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2EA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6DC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7D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2EC9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3EA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6199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244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3A0F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1DFC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7EF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123A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00C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57B8A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059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6C0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4B2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61D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CEC1-A6E8-45D9-B5BC-EB49BFBE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10256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292</cp:revision>
  <cp:lastPrinted>2024-03-12T11:37:00Z</cp:lastPrinted>
  <dcterms:created xsi:type="dcterms:W3CDTF">2012-12-02T09:07:00Z</dcterms:created>
  <dcterms:modified xsi:type="dcterms:W3CDTF">2025-07-03T08:41:00Z</dcterms:modified>
</cp:coreProperties>
</file>