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0F3E8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640103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2</w:t>
            </w:r>
            <w:r w:rsidR="000F3E8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3</w:t>
            </w:r>
          </w:p>
        </w:tc>
        <w:tc>
          <w:tcPr>
            <w:tcW w:w="4253" w:type="dxa"/>
          </w:tcPr>
          <w:p w:rsidR="00660901" w:rsidRPr="00660901" w:rsidRDefault="000F3E8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24</w:t>
            </w:r>
            <w:r w:rsidR="000F0A6A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мая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33E18" w:rsidRDefault="00333E1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0A6A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Р</w:t>
      </w:r>
      <w:r w:rsidR="006127B7">
        <w:rPr>
          <w:rFonts w:ascii="Arial Narrow" w:hAnsi="Arial Narrow" w:cs="Courier New"/>
          <w:b/>
          <w:sz w:val="28"/>
          <w:szCs w:val="28"/>
          <w:lang w:eastAsia="en-US"/>
        </w:rPr>
        <w:t>Е</w:t>
      </w:r>
      <w:r w:rsidR="000F3E81">
        <w:rPr>
          <w:rFonts w:ascii="Arial Narrow" w:hAnsi="Arial Narrow" w:cs="Courier New"/>
          <w:b/>
          <w:sz w:val="28"/>
          <w:szCs w:val="28"/>
          <w:lang w:eastAsia="en-US"/>
        </w:rPr>
        <w:t>ШЕНИЯ</w:t>
      </w:r>
      <w:r w:rsidR="006127B7">
        <w:rPr>
          <w:rFonts w:ascii="Arial Narrow" w:hAnsi="Arial Narrow" w:cs="Courier New"/>
          <w:b/>
          <w:sz w:val="28"/>
          <w:szCs w:val="28"/>
          <w:lang w:eastAsia="en-US"/>
        </w:rPr>
        <w:t xml:space="preserve"> П</w:t>
      </w:r>
      <w:r w:rsidR="000F3E81">
        <w:rPr>
          <w:rFonts w:ascii="Arial Narrow" w:hAnsi="Arial Narrow" w:cs="Courier New"/>
          <w:b/>
          <w:sz w:val="28"/>
          <w:szCs w:val="28"/>
          <w:lang w:eastAsia="en-US"/>
        </w:rPr>
        <w:t>РОСНИЦКОЙ СЕЛЬСКОЙ ДУМЫ</w:t>
      </w:r>
    </w:p>
    <w:p w:rsidR="00467708" w:rsidRDefault="0046770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0A6A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0A6A" w:rsidRPr="00285AE5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660901" w:rsidRPr="00285AE5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80C9F" w:rsidRDefault="00280C9F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B41EE" w:rsidRDefault="003B41EE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33E18" w:rsidRDefault="00333E18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0A6A" w:rsidRDefault="000F0A6A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B056B" w:rsidRDefault="000F0A6A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r>
        <w:rPr>
          <w:b/>
          <w:i/>
          <w:color w:val="000000"/>
          <w:sz w:val="22"/>
          <w:szCs w:val="22"/>
          <w:u w:val="single"/>
          <w:lang w:eastAsia="ru-RU"/>
        </w:rPr>
        <w:t>Р</w:t>
      </w:r>
      <w:r w:rsidR="006127B7">
        <w:rPr>
          <w:b/>
          <w:i/>
          <w:color w:val="000000"/>
          <w:sz w:val="22"/>
          <w:szCs w:val="22"/>
          <w:u w:val="single"/>
          <w:lang w:eastAsia="ru-RU"/>
        </w:rPr>
        <w:t>Е</w:t>
      </w:r>
      <w:r w:rsidR="000F3E81">
        <w:rPr>
          <w:b/>
          <w:i/>
          <w:color w:val="000000"/>
          <w:sz w:val="22"/>
          <w:szCs w:val="22"/>
          <w:u w:val="single"/>
          <w:lang w:eastAsia="ru-RU"/>
        </w:rPr>
        <w:t>ШЕНИЯ ПРОСНИЦКОЙ СЕЛЬСКОЙ ДУМЫ</w:t>
      </w:r>
    </w:p>
    <w:p w:rsidR="00333E18" w:rsidRDefault="00333E18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3E81" w:rsidRPr="000F3E81" w:rsidRDefault="000F3E81" w:rsidP="000F3E81">
      <w:pPr>
        <w:suppressAutoHyphens w:val="0"/>
        <w:jc w:val="center"/>
        <w:rPr>
          <w:b/>
          <w:sz w:val="22"/>
          <w:szCs w:val="22"/>
          <w:lang w:eastAsia="ru-RU"/>
        </w:rPr>
      </w:pPr>
      <w:r w:rsidRPr="000F3E81">
        <w:rPr>
          <w:b/>
          <w:sz w:val="22"/>
          <w:szCs w:val="22"/>
          <w:lang w:eastAsia="ru-RU"/>
        </w:rPr>
        <w:t xml:space="preserve">ПРОСНИЦКАЯ СЕЛЬСКАЯ ДУМА </w:t>
      </w:r>
    </w:p>
    <w:p w:rsidR="000F3E81" w:rsidRPr="000F3E81" w:rsidRDefault="000F3E81" w:rsidP="000F3E81">
      <w:pPr>
        <w:suppressAutoHyphens w:val="0"/>
        <w:jc w:val="center"/>
        <w:rPr>
          <w:b/>
          <w:sz w:val="22"/>
          <w:szCs w:val="22"/>
          <w:lang w:eastAsia="ru-RU"/>
        </w:rPr>
      </w:pPr>
      <w:r w:rsidRPr="000F3E81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0F3E81" w:rsidRPr="000F3E81" w:rsidRDefault="000F3E81" w:rsidP="000F3E81">
      <w:pPr>
        <w:suppressAutoHyphens w:val="0"/>
        <w:jc w:val="center"/>
        <w:rPr>
          <w:b/>
          <w:sz w:val="22"/>
          <w:szCs w:val="22"/>
          <w:lang w:eastAsia="ru-RU"/>
        </w:rPr>
      </w:pPr>
      <w:r w:rsidRPr="000F3E81">
        <w:rPr>
          <w:b/>
          <w:sz w:val="22"/>
          <w:szCs w:val="22"/>
          <w:lang w:eastAsia="ru-RU"/>
        </w:rPr>
        <w:t>ПЯТОГО СОЗЫВА</w:t>
      </w:r>
    </w:p>
    <w:p w:rsidR="000F3E81" w:rsidRPr="000F3E81" w:rsidRDefault="000F3E81" w:rsidP="000F3E81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0F3E81" w:rsidRPr="000F3E81" w:rsidRDefault="000F3E81" w:rsidP="000F3E81">
      <w:pPr>
        <w:suppressAutoHyphens w:val="0"/>
        <w:jc w:val="center"/>
        <w:rPr>
          <w:b/>
          <w:sz w:val="22"/>
          <w:szCs w:val="22"/>
          <w:lang w:eastAsia="ru-RU"/>
        </w:rPr>
      </w:pPr>
      <w:proofErr w:type="gramStart"/>
      <w:r w:rsidRPr="000F3E81">
        <w:rPr>
          <w:b/>
          <w:sz w:val="22"/>
          <w:szCs w:val="22"/>
          <w:lang w:eastAsia="ru-RU"/>
        </w:rPr>
        <w:t>Р</w:t>
      </w:r>
      <w:proofErr w:type="gramEnd"/>
      <w:r w:rsidRPr="000F3E81">
        <w:rPr>
          <w:b/>
          <w:sz w:val="22"/>
          <w:szCs w:val="22"/>
          <w:lang w:eastAsia="ru-RU"/>
        </w:rPr>
        <w:t xml:space="preserve">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34"/>
        <w:gridCol w:w="281"/>
        <w:gridCol w:w="1812"/>
        <w:gridCol w:w="5245"/>
        <w:gridCol w:w="708"/>
        <w:gridCol w:w="201"/>
        <w:gridCol w:w="283"/>
        <w:gridCol w:w="1076"/>
      </w:tblGrid>
      <w:tr w:rsidR="000F3E81" w:rsidRPr="000F3E81" w:rsidTr="0037563A"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F3E81" w:rsidRPr="000F3E81" w:rsidRDefault="000F3E81" w:rsidP="000F3E81">
            <w:pPr>
              <w:suppressAutoHyphens w:val="0"/>
              <w:jc w:val="center"/>
              <w:rPr>
                <w:b/>
                <w:lang w:eastAsia="ru-RU"/>
              </w:rPr>
            </w:pPr>
            <w:r w:rsidRPr="000F3E81">
              <w:rPr>
                <w:b/>
                <w:sz w:val="22"/>
                <w:szCs w:val="22"/>
                <w:lang w:eastAsia="ru-RU"/>
              </w:rPr>
              <w:t>23.05.2024</w:t>
            </w:r>
          </w:p>
        </w:tc>
        <w:tc>
          <w:tcPr>
            <w:tcW w:w="5245" w:type="dxa"/>
            <w:shd w:val="clear" w:color="auto" w:fill="auto"/>
          </w:tcPr>
          <w:p w:rsidR="000F3E81" w:rsidRPr="000F3E81" w:rsidRDefault="000F3E81" w:rsidP="000F3E8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F3E81" w:rsidRPr="000F3E81" w:rsidRDefault="000F3E81" w:rsidP="000F3E81">
            <w:pPr>
              <w:suppressAutoHyphens w:val="0"/>
              <w:jc w:val="center"/>
              <w:rPr>
                <w:b/>
                <w:lang w:eastAsia="ru-RU"/>
              </w:rPr>
            </w:pPr>
            <w:r w:rsidRPr="000F3E81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F3E81" w:rsidRPr="000F3E81" w:rsidRDefault="000F3E81" w:rsidP="000F3E81">
            <w:pPr>
              <w:suppressAutoHyphens w:val="0"/>
              <w:rPr>
                <w:b/>
                <w:lang w:eastAsia="ru-RU"/>
              </w:rPr>
            </w:pPr>
            <w:r w:rsidRPr="000F3E81">
              <w:rPr>
                <w:b/>
                <w:sz w:val="22"/>
                <w:szCs w:val="22"/>
                <w:lang w:eastAsia="ru-RU"/>
              </w:rPr>
              <w:t xml:space="preserve">    18/84</w:t>
            </w:r>
          </w:p>
        </w:tc>
      </w:tr>
      <w:tr w:rsidR="000F3E81" w:rsidRPr="000F3E81" w:rsidTr="0037563A">
        <w:tc>
          <w:tcPr>
            <w:tcW w:w="9640" w:type="dxa"/>
            <w:gridSpan w:val="8"/>
            <w:shd w:val="clear" w:color="auto" w:fill="auto"/>
          </w:tcPr>
          <w:p w:rsidR="000F3E81" w:rsidRPr="000F3E81" w:rsidRDefault="000F3E81" w:rsidP="000F3E81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0F3E81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0F3E81">
              <w:rPr>
                <w:sz w:val="22"/>
                <w:szCs w:val="22"/>
                <w:lang w:eastAsia="ru-RU"/>
              </w:rPr>
              <w:t xml:space="preserve">. станция Просница </w:t>
            </w:r>
          </w:p>
        </w:tc>
      </w:tr>
      <w:tr w:rsidR="000F3E81" w:rsidRPr="000F3E81" w:rsidTr="0037563A">
        <w:tblPrEx>
          <w:jc w:val="center"/>
        </w:tblPrEx>
        <w:trPr>
          <w:gridBefore w:val="2"/>
          <w:gridAfter w:val="1"/>
          <w:wBefore w:w="315" w:type="dxa"/>
          <w:wAfter w:w="1076" w:type="dxa"/>
          <w:jc w:val="center"/>
        </w:trPr>
        <w:tc>
          <w:tcPr>
            <w:tcW w:w="8249" w:type="dxa"/>
            <w:gridSpan w:val="5"/>
            <w:shd w:val="clear" w:color="auto" w:fill="auto"/>
          </w:tcPr>
          <w:p w:rsidR="000F3E81" w:rsidRPr="000F3E81" w:rsidRDefault="000F3E81" w:rsidP="000F3E81">
            <w:pPr>
              <w:suppressAutoHyphens w:val="0"/>
              <w:rPr>
                <w:lang w:eastAsia="ru-RU"/>
              </w:rPr>
            </w:pPr>
          </w:p>
          <w:p w:rsidR="000F3E81" w:rsidRPr="000F3E81" w:rsidRDefault="000F3E81" w:rsidP="0008236E">
            <w:pPr>
              <w:suppressAutoHyphens w:val="0"/>
              <w:jc w:val="center"/>
              <w:rPr>
                <w:b/>
                <w:lang w:eastAsia="ru-RU"/>
              </w:rPr>
            </w:pPr>
            <w:r w:rsidRPr="000F3E81">
              <w:rPr>
                <w:b/>
                <w:sz w:val="22"/>
                <w:szCs w:val="22"/>
                <w:lang w:eastAsia="ru-RU"/>
              </w:rPr>
              <w:t xml:space="preserve">О внесении изменений  в  Устав муниципального образования </w:t>
            </w:r>
            <w:proofErr w:type="spellStart"/>
            <w:r w:rsidRPr="000F3E81">
              <w:rPr>
                <w:b/>
                <w:sz w:val="22"/>
                <w:szCs w:val="22"/>
                <w:lang w:eastAsia="ru-RU"/>
              </w:rPr>
              <w:t>Просницкое</w:t>
            </w:r>
            <w:proofErr w:type="spellEnd"/>
            <w:r w:rsidRPr="000F3E81">
              <w:rPr>
                <w:b/>
                <w:sz w:val="22"/>
                <w:szCs w:val="22"/>
                <w:lang w:eastAsia="ru-RU"/>
              </w:rPr>
              <w:t xml:space="preserve"> сельское поселение Кирово-Чепецкого района Кировской области</w:t>
            </w:r>
          </w:p>
        </w:tc>
      </w:tr>
      <w:tr w:rsidR="000F3E81" w:rsidRPr="000F3E81" w:rsidTr="0037563A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1359" w:type="dxa"/>
          <w:trHeight w:val="100"/>
        </w:trPr>
        <w:tc>
          <w:tcPr>
            <w:tcW w:w="8247" w:type="dxa"/>
            <w:gridSpan w:val="5"/>
          </w:tcPr>
          <w:p w:rsidR="000F3E81" w:rsidRPr="000F3E81" w:rsidRDefault="000F3E81" w:rsidP="000F3E8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0F3E81" w:rsidRPr="000F3E81" w:rsidRDefault="000F3E81" w:rsidP="000F3E81">
      <w:pPr>
        <w:suppressAutoHyphens w:val="0"/>
        <w:jc w:val="both"/>
        <w:rPr>
          <w:sz w:val="22"/>
          <w:szCs w:val="22"/>
          <w:lang w:eastAsia="ru-RU"/>
        </w:rPr>
      </w:pPr>
      <w:r w:rsidRPr="000F3E81">
        <w:rPr>
          <w:sz w:val="22"/>
          <w:szCs w:val="22"/>
          <w:lang w:eastAsia="ru-RU"/>
        </w:rPr>
        <w:tab/>
        <w:t xml:space="preserve">В соответствии  с Федеральным </w:t>
      </w:r>
      <w:hyperlink r:id="rId9" w:history="1">
        <w:r w:rsidRPr="000F3E81">
          <w:rPr>
            <w:sz w:val="22"/>
            <w:szCs w:val="22"/>
            <w:lang w:eastAsia="ru-RU"/>
          </w:rPr>
          <w:t>законом</w:t>
        </w:r>
      </w:hyperlink>
      <w:r w:rsidRPr="000F3E81">
        <w:rPr>
          <w:sz w:val="22"/>
          <w:szCs w:val="22"/>
          <w:lang w:eastAsia="ru-RU"/>
        </w:rPr>
        <w:t xml:space="preserve"> от 06.10.2003 № 131-ФЗ "Об общих принципах организации местного самоуправления в Российской Федерации», </w:t>
      </w:r>
      <w:r w:rsidRPr="000F3E81">
        <w:rPr>
          <w:rFonts w:eastAsia="Lucida Sans Unicode"/>
          <w:kern w:val="2"/>
          <w:sz w:val="22"/>
          <w:szCs w:val="22"/>
          <w:lang w:eastAsia="hi-IN" w:bidi="hi-IN"/>
        </w:rPr>
        <w:t xml:space="preserve">Федеральным законом от 14.03.2022 № 60-ФЗ «О внесении изменений в отдельные законодательные акты Российской Федерации», </w:t>
      </w:r>
      <w:r w:rsidRPr="000F3E81">
        <w:rPr>
          <w:sz w:val="22"/>
          <w:szCs w:val="22"/>
          <w:lang w:eastAsia="ru-RU"/>
        </w:rPr>
        <w:t xml:space="preserve"> частью 1 статьи 23 Устава муниципального образования </w:t>
      </w:r>
      <w:proofErr w:type="spellStart"/>
      <w:r w:rsidRPr="000F3E81">
        <w:rPr>
          <w:sz w:val="22"/>
          <w:szCs w:val="22"/>
          <w:lang w:eastAsia="ru-RU"/>
        </w:rPr>
        <w:t>Просницкое</w:t>
      </w:r>
      <w:proofErr w:type="spellEnd"/>
      <w:r w:rsidRPr="000F3E81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  </w:t>
      </w:r>
      <w:proofErr w:type="spellStart"/>
      <w:r w:rsidRPr="000F3E81">
        <w:rPr>
          <w:sz w:val="22"/>
          <w:szCs w:val="22"/>
          <w:lang w:eastAsia="ru-RU"/>
        </w:rPr>
        <w:t>Просницкая</w:t>
      </w:r>
      <w:proofErr w:type="spellEnd"/>
      <w:r w:rsidRPr="000F3E81">
        <w:rPr>
          <w:sz w:val="22"/>
          <w:szCs w:val="22"/>
          <w:lang w:eastAsia="ru-RU"/>
        </w:rPr>
        <w:t xml:space="preserve"> сельская Дума РЕШИЛА:</w:t>
      </w:r>
    </w:p>
    <w:p w:rsidR="000F3E81" w:rsidRPr="000F3E81" w:rsidRDefault="000F3E81" w:rsidP="000F3E81">
      <w:pPr>
        <w:suppressAutoHyphens w:val="0"/>
        <w:jc w:val="both"/>
        <w:rPr>
          <w:sz w:val="22"/>
          <w:szCs w:val="22"/>
          <w:lang w:eastAsia="ru-RU"/>
        </w:rPr>
      </w:pPr>
      <w:r w:rsidRPr="000F3E81">
        <w:rPr>
          <w:sz w:val="22"/>
          <w:szCs w:val="22"/>
          <w:lang w:eastAsia="ru-RU"/>
        </w:rPr>
        <w:t xml:space="preserve">           1. Внести в Устав муниципального образования </w:t>
      </w:r>
      <w:proofErr w:type="spellStart"/>
      <w:r w:rsidRPr="000F3E81">
        <w:rPr>
          <w:sz w:val="22"/>
          <w:szCs w:val="22"/>
          <w:lang w:eastAsia="ru-RU"/>
        </w:rPr>
        <w:t>Просницкое</w:t>
      </w:r>
      <w:proofErr w:type="spellEnd"/>
      <w:r w:rsidRPr="000F3E81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области, принятый решением </w:t>
      </w:r>
      <w:proofErr w:type="spellStart"/>
      <w:r w:rsidRPr="000F3E81">
        <w:rPr>
          <w:sz w:val="22"/>
          <w:szCs w:val="22"/>
          <w:lang w:eastAsia="ru-RU"/>
        </w:rPr>
        <w:t>Просницкой</w:t>
      </w:r>
      <w:proofErr w:type="spellEnd"/>
      <w:r w:rsidRPr="000F3E81">
        <w:rPr>
          <w:sz w:val="22"/>
          <w:szCs w:val="22"/>
          <w:lang w:eastAsia="ru-RU"/>
        </w:rPr>
        <w:t xml:space="preserve"> сельской Думы от 27.06.2013 № 7/45 (в редакции  решения </w:t>
      </w:r>
      <w:proofErr w:type="spellStart"/>
      <w:r w:rsidRPr="000F3E81">
        <w:rPr>
          <w:sz w:val="22"/>
          <w:szCs w:val="22"/>
          <w:lang w:eastAsia="ru-RU"/>
        </w:rPr>
        <w:t>Просницкой</w:t>
      </w:r>
      <w:proofErr w:type="spellEnd"/>
      <w:r w:rsidRPr="000F3E81">
        <w:rPr>
          <w:sz w:val="22"/>
          <w:szCs w:val="22"/>
          <w:lang w:eastAsia="ru-RU"/>
        </w:rPr>
        <w:t xml:space="preserve"> сельской Думы от 22</w:t>
      </w:r>
      <w:r w:rsidRPr="000F3E81">
        <w:rPr>
          <w:rFonts w:eastAsia="Calibri"/>
          <w:kern w:val="2"/>
          <w:sz w:val="22"/>
          <w:szCs w:val="22"/>
          <w:lang w:eastAsia="zh-CN" w:bidi="hi-IN"/>
        </w:rPr>
        <w:t>.02.2024 № 1</w:t>
      </w:r>
      <w:r w:rsidRPr="000F3E81">
        <w:rPr>
          <w:sz w:val="22"/>
          <w:szCs w:val="22"/>
          <w:lang w:eastAsia="ru-RU"/>
        </w:rPr>
        <w:t xml:space="preserve">6/68) (далее – Устав) следующие изменения:          </w:t>
      </w:r>
    </w:p>
    <w:p w:rsidR="000F3E81" w:rsidRPr="000F3E81" w:rsidRDefault="000F3E81" w:rsidP="000F3E81">
      <w:pPr>
        <w:ind w:firstLine="708"/>
        <w:jc w:val="both"/>
        <w:rPr>
          <w:bCs/>
          <w:iCs/>
          <w:color w:val="000000"/>
          <w:sz w:val="22"/>
          <w:szCs w:val="22"/>
          <w:lang w:eastAsia="ru-RU"/>
        </w:rPr>
      </w:pPr>
      <w:r w:rsidRPr="000F3E81">
        <w:rPr>
          <w:bCs/>
          <w:iCs/>
          <w:color w:val="000000"/>
          <w:sz w:val="22"/>
          <w:szCs w:val="22"/>
          <w:lang w:eastAsia="ru-RU"/>
        </w:rPr>
        <w:t>1.1. Часть 3 статьи 7 Устава изложить в новой редакции:</w:t>
      </w:r>
    </w:p>
    <w:p w:rsidR="000F3E81" w:rsidRPr="000F3E81" w:rsidRDefault="000F3E81" w:rsidP="000F3E81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0F3E81">
        <w:rPr>
          <w:bCs/>
          <w:iCs/>
          <w:color w:val="000000"/>
          <w:sz w:val="22"/>
          <w:szCs w:val="22"/>
          <w:lang w:eastAsia="ru-RU"/>
        </w:rPr>
        <w:t xml:space="preserve"> «3. </w:t>
      </w:r>
      <w:r w:rsidRPr="000F3E81">
        <w:rPr>
          <w:sz w:val="22"/>
          <w:szCs w:val="22"/>
          <w:lang w:eastAsia="ru-RU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0F3E81" w:rsidRPr="000F3E81" w:rsidRDefault="000F3E81" w:rsidP="000F3E8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0F3E81">
        <w:rPr>
          <w:sz w:val="22"/>
          <w:szCs w:val="22"/>
          <w:lang w:eastAsia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0F3E81" w:rsidRPr="000F3E81" w:rsidRDefault="000F3E81" w:rsidP="000F3E8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0F3E81">
        <w:rPr>
          <w:sz w:val="22"/>
          <w:szCs w:val="22"/>
          <w:lang w:eastAsia="ru-RU"/>
        </w:rPr>
        <w:t>1) официальное опубликование муниципального правового акта;</w:t>
      </w:r>
    </w:p>
    <w:p w:rsidR="000F3E81" w:rsidRPr="000F3E81" w:rsidRDefault="000F3E81" w:rsidP="000F3E8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0F3E81">
        <w:rPr>
          <w:sz w:val="22"/>
          <w:szCs w:val="22"/>
          <w:lang w:eastAsia="ru-RU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0F3E81" w:rsidRPr="000F3E81" w:rsidRDefault="000F3E81" w:rsidP="000F3E8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0F3E81">
        <w:rPr>
          <w:sz w:val="22"/>
          <w:szCs w:val="22"/>
          <w:lang w:eastAsia="ru-RU"/>
        </w:rPr>
        <w:t>3) размещение на официальном сайте поселения в информационно-телекоммуникационной сети «Интернет».</w:t>
      </w:r>
    </w:p>
    <w:p w:rsidR="000F3E81" w:rsidRPr="000F3E81" w:rsidRDefault="000F3E81" w:rsidP="000F3E8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0F3E81">
        <w:rPr>
          <w:sz w:val="22"/>
          <w:szCs w:val="22"/>
          <w:lang w:eastAsia="ru-RU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 считается первая публикация его полного текста в </w:t>
      </w:r>
      <w:r w:rsidRPr="000F3E81">
        <w:rPr>
          <w:rFonts w:eastAsia="Calibri"/>
          <w:sz w:val="22"/>
          <w:szCs w:val="22"/>
          <w:lang w:eastAsia="en-US"/>
        </w:rPr>
        <w:t xml:space="preserve">Информационном бюллетене органов местного самоуправления </w:t>
      </w:r>
      <w:proofErr w:type="spellStart"/>
      <w:r w:rsidRPr="000F3E81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0F3E81">
        <w:rPr>
          <w:rFonts w:eastAsia="Calibri"/>
          <w:sz w:val="22"/>
          <w:szCs w:val="22"/>
          <w:lang w:eastAsia="en-US"/>
        </w:rPr>
        <w:t xml:space="preserve"> сельского поселения  Кирово-Чепецкого района Кировской области</w:t>
      </w:r>
      <w:r w:rsidRPr="000F3E81">
        <w:rPr>
          <w:sz w:val="22"/>
          <w:szCs w:val="22"/>
          <w:lang w:eastAsia="ru-RU"/>
        </w:rPr>
        <w:t>.</w:t>
      </w:r>
    </w:p>
    <w:p w:rsidR="000F3E81" w:rsidRPr="000F3E81" w:rsidRDefault="000F3E81" w:rsidP="000F3E8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0F3E81">
        <w:rPr>
          <w:sz w:val="22"/>
          <w:szCs w:val="22"/>
          <w:lang w:eastAsia="ru-RU"/>
        </w:rPr>
        <w:t>Муниципальный правовой акт направляется для официального обнародования главой поселения в течение 5 дней со дня подписания акта. Устав поселения, решение о внесении изменений и дополнений в Устав подлежат обнародованию в соответствии с настоящим Уставом</w:t>
      </w:r>
      <w:proofErr w:type="gramStart"/>
      <w:r w:rsidRPr="000F3E81">
        <w:rPr>
          <w:sz w:val="22"/>
          <w:szCs w:val="22"/>
          <w:lang w:eastAsia="ru-RU"/>
        </w:rPr>
        <w:t>.».</w:t>
      </w:r>
      <w:proofErr w:type="gramEnd"/>
    </w:p>
    <w:p w:rsidR="000F3E81" w:rsidRPr="000F3E81" w:rsidRDefault="000F3E81" w:rsidP="000F3E81">
      <w:pPr>
        <w:ind w:firstLine="708"/>
        <w:jc w:val="both"/>
        <w:rPr>
          <w:bCs/>
          <w:iCs/>
          <w:color w:val="000000"/>
          <w:kern w:val="2"/>
          <w:sz w:val="22"/>
          <w:szCs w:val="22"/>
          <w:lang w:eastAsia="ru-RU" w:bidi="hi-IN"/>
        </w:rPr>
      </w:pPr>
      <w:r w:rsidRPr="000F3E81">
        <w:rPr>
          <w:bCs/>
          <w:iCs/>
          <w:color w:val="000000"/>
          <w:kern w:val="2"/>
          <w:sz w:val="22"/>
          <w:szCs w:val="22"/>
          <w:lang w:eastAsia="ru-RU" w:bidi="hi-IN"/>
        </w:rPr>
        <w:t>1.2. Пункт 29 части 1 статьи 8 Устава изложить в новой редакции:</w:t>
      </w:r>
    </w:p>
    <w:p w:rsidR="000F3E81" w:rsidRPr="000F3E81" w:rsidRDefault="000F3E81" w:rsidP="000F3E81">
      <w:pPr>
        <w:ind w:firstLine="708"/>
        <w:jc w:val="both"/>
        <w:rPr>
          <w:bCs/>
          <w:iCs/>
          <w:color w:val="000000"/>
          <w:kern w:val="2"/>
          <w:sz w:val="22"/>
          <w:szCs w:val="22"/>
          <w:lang w:eastAsia="ru-RU" w:bidi="hi-IN"/>
        </w:rPr>
      </w:pPr>
      <w:r w:rsidRPr="000F3E81">
        <w:rPr>
          <w:bCs/>
          <w:iCs/>
          <w:color w:val="000000"/>
          <w:kern w:val="2"/>
          <w:sz w:val="22"/>
          <w:szCs w:val="22"/>
          <w:lang w:eastAsia="ru-RU" w:bidi="hi-IN"/>
        </w:rPr>
        <w:t>«29)</w:t>
      </w:r>
      <w:r w:rsidRPr="000F3E81">
        <w:rPr>
          <w:rFonts w:eastAsia="Calibri"/>
          <w:sz w:val="22"/>
          <w:szCs w:val="22"/>
          <w:lang w:eastAsia="en-US"/>
        </w:rPr>
        <w:t xml:space="preserve"> </w:t>
      </w:r>
      <w:r w:rsidRPr="000F3E81">
        <w:rPr>
          <w:bCs/>
          <w:iCs/>
          <w:color w:val="000000"/>
          <w:kern w:val="2"/>
          <w:sz w:val="22"/>
          <w:szCs w:val="22"/>
          <w:lang w:eastAsia="ru-RU" w:bidi="hi-IN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0F3E81" w:rsidRPr="000F3E81" w:rsidRDefault="000F3E81" w:rsidP="000F3E81">
      <w:pPr>
        <w:ind w:firstLine="708"/>
        <w:jc w:val="both"/>
        <w:rPr>
          <w:bCs/>
          <w:iCs/>
          <w:color w:val="000000"/>
          <w:kern w:val="2"/>
          <w:sz w:val="22"/>
          <w:szCs w:val="22"/>
          <w:lang w:eastAsia="ru-RU" w:bidi="hi-IN"/>
        </w:rPr>
      </w:pPr>
      <w:r w:rsidRPr="000F3E81">
        <w:rPr>
          <w:bCs/>
          <w:iCs/>
          <w:color w:val="000000"/>
          <w:kern w:val="2"/>
          <w:sz w:val="22"/>
          <w:szCs w:val="22"/>
          <w:lang w:eastAsia="ru-RU" w:bidi="hi-IN"/>
        </w:rPr>
        <w:t>1.3. Пункт 17 части 2 статьи 23 Устава изложить в новой редакции:</w:t>
      </w:r>
    </w:p>
    <w:p w:rsidR="000F3E81" w:rsidRPr="000F3E81" w:rsidRDefault="000F3E81" w:rsidP="000F3E81">
      <w:pPr>
        <w:ind w:firstLine="708"/>
        <w:jc w:val="both"/>
        <w:rPr>
          <w:bCs/>
          <w:iCs/>
          <w:color w:val="000000"/>
          <w:kern w:val="2"/>
          <w:sz w:val="22"/>
          <w:szCs w:val="22"/>
          <w:lang w:eastAsia="ru-RU" w:bidi="hi-IN"/>
        </w:rPr>
      </w:pPr>
      <w:r w:rsidRPr="000F3E81">
        <w:rPr>
          <w:bCs/>
          <w:iCs/>
          <w:color w:val="000000"/>
          <w:kern w:val="2"/>
          <w:sz w:val="22"/>
          <w:szCs w:val="22"/>
          <w:lang w:eastAsia="ru-RU" w:bidi="hi-IN"/>
        </w:rPr>
        <w:t>«17)</w:t>
      </w:r>
      <w:r w:rsidRPr="000F3E81">
        <w:rPr>
          <w:rFonts w:eastAsia="Calibri"/>
          <w:sz w:val="22"/>
          <w:szCs w:val="22"/>
          <w:lang w:eastAsia="en-US"/>
        </w:rPr>
        <w:t xml:space="preserve"> </w:t>
      </w:r>
      <w:r w:rsidRPr="000F3E81">
        <w:rPr>
          <w:bCs/>
          <w:iCs/>
          <w:color w:val="000000"/>
          <w:kern w:val="2"/>
          <w:sz w:val="22"/>
          <w:szCs w:val="22"/>
          <w:lang w:eastAsia="ru-RU" w:bidi="hi-IN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 w:rsidRPr="000F3E81">
        <w:rPr>
          <w:bCs/>
          <w:iCs/>
          <w:color w:val="000000"/>
          <w:kern w:val="2"/>
          <w:sz w:val="22"/>
          <w:szCs w:val="22"/>
          <w:lang w:eastAsia="ru-RU" w:bidi="hi-IN"/>
        </w:rPr>
        <w:t>;»</w:t>
      </w:r>
      <w:proofErr w:type="gramEnd"/>
      <w:r w:rsidRPr="000F3E81">
        <w:rPr>
          <w:bCs/>
          <w:iCs/>
          <w:color w:val="000000"/>
          <w:kern w:val="2"/>
          <w:sz w:val="22"/>
          <w:szCs w:val="22"/>
          <w:lang w:eastAsia="ru-RU" w:bidi="hi-IN"/>
        </w:rPr>
        <w:t>.</w:t>
      </w:r>
    </w:p>
    <w:p w:rsidR="000F3E81" w:rsidRPr="000F3E81" w:rsidRDefault="000F3E81" w:rsidP="000F3E81">
      <w:pPr>
        <w:ind w:firstLine="708"/>
        <w:jc w:val="both"/>
        <w:rPr>
          <w:bCs/>
          <w:iCs/>
          <w:color w:val="000000"/>
          <w:kern w:val="2"/>
          <w:sz w:val="22"/>
          <w:szCs w:val="22"/>
          <w:lang w:eastAsia="ru-RU" w:bidi="hi-IN"/>
        </w:rPr>
      </w:pPr>
      <w:r w:rsidRPr="000F3E81">
        <w:rPr>
          <w:bCs/>
          <w:iCs/>
          <w:color w:val="000000"/>
          <w:kern w:val="2"/>
          <w:sz w:val="22"/>
          <w:szCs w:val="22"/>
          <w:lang w:eastAsia="ru-RU" w:bidi="hi-IN"/>
        </w:rPr>
        <w:t>1.4. Пункт 31 части 5 статьи 33 Устава изложить в новой редакции:</w:t>
      </w:r>
    </w:p>
    <w:p w:rsidR="000F3E81" w:rsidRPr="000F3E81" w:rsidRDefault="000F3E81" w:rsidP="000F3E81">
      <w:pPr>
        <w:ind w:firstLine="708"/>
        <w:jc w:val="both"/>
        <w:rPr>
          <w:bCs/>
          <w:iCs/>
          <w:color w:val="000000"/>
          <w:kern w:val="2"/>
          <w:sz w:val="22"/>
          <w:szCs w:val="22"/>
          <w:lang w:eastAsia="ru-RU" w:bidi="hi-IN"/>
        </w:rPr>
      </w:pPr>
      <w:r w:rsidRPr="000F3E81">
        <w:rPr>
          <w:bCs/>
          <w:iCs/>
          <w:color w:val="000000"/>
          <w:kern w:val="2"/>
          <w:sz w:val="22"/>
          <w:szCs w:val="22"/>
          <w:lang w:eastAsia="ru-RU" w:bidi="hi-IN"/>
        </w:rPr>
        <w:lastRenderedPageBreak/>
        <w:t>«29)</w:t>
      </w:r>
      <w:r w:rsidRPr="000F3E81">
        <w:rPr>
          <w:rFonts w:eastAsia="Calibri"/>
          <w:sz w:val="22"/>
          <w:szCs w:val="22"/>
          <w:lang w:eastAsia="en-US"/>
        </w:rPr>
        <w:t xml:space="preserve"> </w:t>
      </w:r>
      <w:r w:rsidRPr="000F3E81">
        <w:rPr>
          <w:bCs/>
          <w:iCs/>
          <w:color w:val="000000"/>
          <w:kern w:val="2"/>
          <w:sz w:val="22"/>
          <w:szCs w:val="22"/>
          <w:lang w:eastAsia="ru-RU" w:bidi="hi-IN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0F3E81" w:rsidRPr="000F3E81" w:rsidRDefault="000F3E81" w:rsidP="000F3E81">
      <w:pPr>
        <w:suppressAutoHyphens w:val="0"/>
        <w:autoSpaceDE w:val="0"/>
        <w:jc w:val="both"/>
        <w:rPr>
          <w:sz w:val="22"/>
          <w:szCs w:val="22"/>
          <w:lang w:eastAsia="ru-RU"/>
        </w:rPr>
      </w:pPr>
      <w:r w:rsidRPr="000F3E81">
        <w:rPr>
          <w:sz w:val="22"/>
          <w:szCs w:val="22"/>
          <w:lang w:eastAsia="ru-RU"/>
        </w:rPr>
        <w:t xml:space="preserve">           2. Направить настоящее решение в течение 15 дней со дня его принятия на государственную регистрацию.</w:t>
      </w:r>
    </w:p>
    <w:p w:rsidR="000F3E81" w:rsidRPr="000F3E81" w:rsidRDefault="000F3E81" w:rsidP="000F3E81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  <w:r w:rsidRPr="000F3E81">
        <w:rPr>
          <w:sz w:val="22"/>
          <w:szCs w:val="22"/>
          <w:lang w:eastAsia="ru-RU"/>
        </w:rPr>
        <w:t xml:space="preserve">    3. Опубликовать (обнародовать) решение после  его государственной регистрации.</w:t>
      </w:r>
    </w:p>
    <w:p w:rsidR="000F3E81" w:rsidRPr="000F3E81" w:rsidRDefault="000F3E81" w:rsidP="000F3E81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  <w:r w:rsidRPr="000F3E81">
        <w:rPr>
          <w:sz w:val="22"/>
          <w:szCs w:val="22"/>
          <w:lang w:eastAsia="ru-RU"/>
        </w:rPr>
        <w:t xml:space="preserve">    4. Настоящее решение вступает в силу в соответствии с действующим законодательством.</w:t>
      </w:r>
    </w:p>
    <w:p w:rsidR="000F3E81" w:rsidRPr="000F3E81" w:rsidRDefault="000F3E81" w:rsidP="000F3E81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</w:p>
    <w:p w:rsidR="000F3E81" w:rsidRPr="000F3E81" w:rsidRDefault="000F3E81" w:rsidP="000F3E81">
      <w:pPr>
        <w:suppressAutoHyphens w:val="0"/>
        <w:jc w:val="both"/>
        <w:rPr>
          <w:sz w:val="22"/>
          <w:szCs w:val="22"/>
          <w:lang w:eastAsia="ru-RU"/>
        </w:rPr>
      </w:pPr>
      <w:r w:rsidRPr="000F3E81">
        <w:rPr>
          <w:sz w:val="22"/>
          <w:szCs w:val="22"/>
          <w:lang w:eastAsia="ru-RU"/>
        </w:rPr>
        <w:t xml:space="preserve">Председатель  </w:t>
      </w:r>
      <w:proofErr w:type="spellStart"/>
      <w:r w:rsidRPr="000F3E81">
        <w:rPr>
          <w:sz w:val="22"/>
          <w:szCs w:val="22"/>
          <w:lang w:eastAsia="ru-RU"/>
        </w:rPr>
        <w:t>Просницкой</w:t>
      </w:r>
      <w:proofErr w:type="spellEnd"/>
      <w:r w:rsidRPr="000F3E81">
        <w:rPr>
          <w:sz w:val="22"/>
          <w:szCs w:val="22"/>
          <w:lang w:eastAsia="ru-RU"/>
        </w:rPr>
        <w:t xml:space="preserve"> сельской Думы</w:t>
      </w:r>
    </w:p>
    <w:p w:rsidR="000F3E81" w:rsidRPr="000F3E81" w:rsidRDefault="000F3E81" w:rsidP="000F3E81">
      <w:pPr>
        <w:suppressAutoHyphens w:val="0"/>
        <w:rPr>
          <w:sz w:val="22"/>
          <w:szCs w:val="22"/>
          <w:lang w:eastAsia="ru-RU"/>
        </w:rPr>
      </w:pPr>
      <w:r w:rsidRPr="000F3E81">
        <w:rPr>
          <w:sz w:val="22"/>
          <w:szCs w:val="22"/>
          <w:lang w:eastAsia="ru-RU"/>
        </w:rPr>
        <w:t xml:space="preserve">Кирово-Чепецкого района </w:t>
      </w:r>
      <w:r>
        <w:rPr>
          <w:sz w:val="22"/>
          <w:szCs w:val="22"/>
          <w:lang w:eastAsia="ru-RU"/>
        </w:rPr>
        <w:t xml:space="preserve"> </w:t>
      </w:r>
      <w:r w:rsidRPr="000F3E81">
        <w:rPr>
          <w:sz w:val="22"/>
          <w:szCs w:val="22"/>
          <w:lang w:eastAsia="ru-RU"/>
        </w:rPr>
        <w:t xml:space="preserve">Кировской области                                                                    А.А. </w:t>
      </w:r>
      <w:proofErr w:type="spellStart"/>
      <w:r w:rsidRPr="000F3E81">
        <w:rPr>
          <w:sz w:val="22"/>
          <w:szCs w:val="22"/>
          <w:lang w:eastAsia="ru-RU"/>
        </w:rPr>
        <w:t>Чувашов</w:t>
      </w:r>
      <w:proofErr w:type="spellEnd"/>
    </w:p>
    <w:p w:rsidR="000F3E81" w:rsidRPr="000F3E81" w:rsidRDefault="000F3E81" w:rsidP="000F3E81">
      <w:pPr>
        <w:suppressAutoHyphens w:val="0"/>
        <w:rPr>
          <w:sz w:val="22"/>
          <w:szCs w:val="22"/>
          <w:lang w:eastAsia="ru-RU"/>
        </w:rPr>
      </w:pPr>
    </w:p>
    <w:tbl>
      <w:tblPr>
        <w:tblW w:w="9890" w:type="dxa"/>
        <w:tblLayout w:type="fixed"/>
        <w:tblLook w:val="01E0" w:firstRow="1" w:lastRow="1" w:firstColumn="1" w:lastColumn="1" w:noHBand="0" w:noVBand="0"/>
      </w:tblPr>
      <w:tblGrid>
        <w:gridCol w:w="9606"/>
        <w:gridCol w:w="284"/>
      </w:tblGrid>
      <w:tr w:rsidR="000F3E81" w:rsidRPr="000F3E81" w:rsidTr="0037563A">
        <w:tc>
          <w:tcPr>
            <w:tcW w:w="9606" w:type="dxa"/>
            <w:shd w:val="clear" w:color="auto" w:fill="auto"/>
          </w:tcPr>
          <w:p w:rsidR="000F3E81" w:rsidRPr="000F3E81" w:rsidRDefault="000F3E81" w:rsidP="000F3E81">
            <w:pPr>
              <w:suppressAutoHyphens w:val="0"/>
              <w:rPr>
                <w:lang w:eastAsia="ru-RU"/>
              </w:rPr>
            </w:pPr>
            <w:r w:rsidRPr="000F3E81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0F3E81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0F3E81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</w:p>
          <w:p w:rsidR="000F3E81" w:rsidRPr="000F3E81" w:rsidRDefault="000F3E81" w:rsidP="000F3E81">
            <w:pPr>
              <w:suppressAutoHyphens w:val="0"/>
              <w:rPr>
                <w:lang w:eastAsia="ru-RU"/>
              </w:rPr>
            </w:pPr>
            <w:r w:rsidRPr="000F3E81">
              <w:rPr>
                <w:sz w:val="22"/>
                <w:szCs w:val="22"/>
                <w:lang w:eastAsia="ru-RU"/>
              </w:rPr>
              <w:t xml:space="preserve">Кирово-Чепецкого района 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0F3E81">
              <w:rPr>
                <w:sz w:val="22"/>
                <w:szCs w:val="22"/>
                <w:lang w:eastAsia="ru-RU"/>
              </w:rPr>
              <w:t xml:space="preserve">Кировской области                                                            О.А. </w:t>
            </w:r>
            <w:proofErr w:type="spellStart"/>
            <w:r w:rsidRPr="000F3E81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0F3E81" w:rsidRPr="000F3E81" w:rsidRDefault="000F3E81" w:rsidP="000F3E81">
            <w:pPr>
              <w:suppressAutoHyphens w:val="0"/>
              <w:jc w:val="right"/>
              <w:rPr>
                <w:lang w:eastAsia="ru-RU"/>
              </w:rPr>
            </w:pPr>
          </w:p>
          <w:p w:rsidR="000F3E81" w:rsidRPr="000F3E81" w:rsidRDefault="000F3E81" w:rsidP="000F3E81">
            <w:pPr>
              <w:suppressAutoHyphens w:val="0"/>
              <w:ind w:left="-675" w:firstLine="675"/>
              <w:jc w:val="right"/>
              <w:rPr>
                <w:lang w:eastAsia="ru-RU"/>
              </w:rPr>
            </w:pPr>
          </w:p>
        </w:tc>
      </w:tr>
    </w:tbl>
    <w:p w:rsidR="000F3E81" w:rsidRPr="000F3E81" w:rsidRDefault="000F3E81" w:rsidP="000F3E81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3E81" w:rsidRPr="000F3E81" w:rsidRDefault="000F3E81" w:rsidP="000F3E81">
      <w:pPr>
        <w:suppressAutoHyphens w:val="0"/>
        <w:jc w:val="center"/>
        <w:rPr>
          <w:b/>
          <w:sz w:val="22"/>
          <w:szCs w:val="22"/>
          <w:lang w:eastAsia="ru-RU"/>
        </w:rPr>
      </w:pPr>
      <w:r w:rsidRPr="000F3E81">
        <w:rPr>
          <w:b/>
          <w:sz w:val="22"/>
          <w:szCs w:val="22"/>
          <w:lang w:eastAsia="ru-RU"/>
        </w:rPr>
        <w:t xml:space="preserve">ПРОСНИЦКАЯ СЕЛЬСКАЯ ДУМА </w:t>
      </w:r>
    </w:p>
    <w:p w:rsidR="000F3E81" w:rsidRPr="000F3E81" w:rsidRDefault="000F3E81" w:rsidP="000F3E81">
      <w:pPr>
        <w:suppressAutoHyphens w:val="0"/>
        <w:jc w:val="center"/>
        <w:rPr>
          <w:b/>
          <w:sz w:val="22"/>
          <w:szCs w:val="22"/>
          <w:lang w:eastAsia="ru-RU"/>
        </w:rPr>
      </w:pPr>
      <w:r w:rsidRPr="000F3E81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0F3E81" w:rsidRPr="000F3E81" w:rsidRDefault="000F3E81" w:rsidP="000F3E81">
      <w:pPr>
        <w:suppressAutoHyphens w:val="0"/>
        <w:jc w:val="center"/>
        <w:rPr>
          <w:b/>
          <w:sz w:val="22"/>
          <w:szCs w:val="22"/>
          <w:lang w:eastAsia="ru-RU"/>
        </w:rPr>
      </w:pPr>
      <w:r w:rsidRPr="000F3E81">
        <w:rPr>
          <w:b/>
          <w:sz w:val="22"/>
          <w:szCs w:val="22"/>
          <w:lang w:eastAsia="ru-RU"/>
        </w:rPr>
        <w:t>ПЯТОГО СОЗЫВА</w:t>
      </w:r>
    </w:p>
    <w:p w:rsidR="000F3E81" w:rsidRPr="000F3E81" w:rsidRDefault="000F3E81" w:rsidP="000F3E81">
      <w:pPr>
        <w:suppressAutoHyphens w:val="0"/>
        <w:rPr>
          <w:b/>
          <w:sz w:val="22"/>
          <w:szCs w:val="22"/>
          <w:lang w:eastAsia="ru-RU"/>
        </w:rPr>
      </w:pPr>
    </w:p>
    <w:p w:rsidR="000F3E81" w:rsidRPr="000F3E81" w:rsidRDefault="000F3E81" w:rsidP="000F3E81">
      <w:pPr>
        <w:suppressAutoHyphens w:val="0"/>
        <w:jc w:val="center"/>
        <w:rPr>
          <w:b/>
          <w:sz w:val="22"/>
          <w:szCs w:val="22"/>
          <w:lang w:eastAsia="ru-RU"/>
        </w:rPr>
      </w:pPr>
      <w:proofErr w:type="gramStart"/>
      <w:r w:rsidRPr="000F3E81">
        <w:rPr>
          <w:b/>
          <w:sz w:val="22"/>
          <w:szCs w:val="22"/>
          <w:lang w:eastAsia="ru-RU"/>
        </w:rPr>
        <w:t>Р</w:t>
      </w:r>
      <w:proofErr w:type="gramEnd"/>
      <w:r w:rsidRPr="000F3E81">
        <w:rPr>
          <w:b/>
          <w:sz w:val="22"/>
          <w:szCs w:val="22"/>
          <w:lang w:eastAsia="ru-RU"/>
        </w:rPr>
        <w:t xml:space="preserve"> Е Ш Е Н И Е </w:t>
      </w:r>
    </w:p>
    <w:p w:rsidR="000F3E81" w:rsidRPr="000F3E81" w:rsidRDefault="000F3E81" w:rsidP="000F3E81">
      <w:pPr>
        <w:suppressAutoHyphens w:val="0"/>
        <w:rPr>
          <w:b/>
          <w:sz w:val="22"/>
          <w:szCs w:val="2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4"/>
        <w:gridCol w:w="5188"/>
        <w:gridCol w:w="1488"/>
        <w:gridCol w:w="1405"/>
      </w:tblGrid>
      <w:tr w:rsidR="000F3E81" w:rsidRPr="000F3E81" w:rsidTr="0037563A">
        <w:tc>
          <w:tcPr>
            <w:tcW w:w="1809" w:type="dxa"/>
            <w:shd w:val="clear" w:color="auto" w:fill="auto"/>
          </w:tcPr>
          <w:p w:rsidR="000F3E81" w:rsidRPr="000F3E81" w:rsidRDefault="000F3E81" w:rsidP="000F3E81">
            <w:pPr>
              <w:suppressAutoHyphens w:val="0"/>
              <w:jc w:val="center"/>
              <w:rPr>
                <w:b/>
                <w:u w:val="single"/>
                <w:lang w:eastAsia="ru-RU"/>
              </w:rPr>
            </w:pPr>
            <w:r w:rsidRPr="000F3E81">
              <w:rPr>
                <w:b/>
                <w:sz w:val="22"/>
                <w:szCs w:val="22"/>
                <w:u w:val="single"/>
                <w:lang w:eastAsia="ru-RU"/>
              </w:rPr>
              <w:t>_23.05.2024_</w:t>
            </w:r>
          </w:p>
        </w:tc>
        <w:tc>
          <w:tcPr>
            <w:tcW w:w="5670" w:type="dxa"/>
            <w:shd w:val="clear" w:color="auto" w:fill="auto"/>
          </w:tcPr>
          <w:p w:rsidR="000F3E81" w:rsidRPr="000F3E81" w:rsidRDefault="000F3E81" w:rsidP="000F3E81">
            <w:pPr>
              <w:suppressAutoHyphens w:val="0"/>
              <w:jc w:val="right"/>
              <w:rPr>
                <w:b/>
                <w:lang w:eastAsia="ru-RU"/>
              </w:rPr>
            </w:pPr>
            <w:r w:rsidRPr="000F3E81">
              <w:rPr>
                <w:b/>
                <w:sz w:val="22"/>
                <w:szCs w:val="22"/>
                <w:lang w:eastAsia="ru-RU"/>
              </w:rPr>
              <w:t xml:space="preserve">       №    </w:t>
            </w:r>
          </w:p>
        </w:tc>
        <w:tc>
          <w:tcPr>
            <w:tcW w:w="567" w:type="dxa"/>
            <w:shd w:val="clear" w:color="auto" w:fill="auto"/>
          </w:tcPr>
          <w:p w:rsidR="000F3E81" w:rsidRPr="000F3E81" w:rsidRDefault="000F3E81" w:rsidP="000F3E81">
            <w:pPr>
              <w:suppressAutoHyphens w:val="0"/>
              <w:rPr>
                <w:b/>
                <w:u w:val="single"/>
                <w:lang w:eastAsia="ru-RU"/>
              </w:rPr>
            </w:pPr>
            <w:r w:rsidRPr="000F3E81">
              <w:rPr>
                <w:b/>
                <w:sz w:val="22"/>
                <w:szCs w:val="22"/>
                <w:u w:val="single"/>
                <w:lang w:eastAsia="ru-RU"/>
              </w:rPr>
              <w:t>___18/85____</w:t>
            </w:r>
          </w:p>
        </w:tc>
        <w:tc>
          <w:tcPr>
            <w:tcW w:w="1525" w:type="dxa"/>
            <w:shd w:val="clear" w:color="auto" w:fill="auto"/>
          </w:tcPr>
          <w:p w:rsidR="000F3E81" w:rsidRPr="000F3E81" w:rsidRDefault="000F3E81" w:rsidP="000F3E81">
            <w:pPr>
              <w:suppressAutoHyphens w:val="0"/>
              <w:rPr>
                <w:b/>
                <w:lang w:eastAsia="ru-RU"/>
              </w:rPr>
            </w:pPr>
          </w:p>
        </w:tc>
      </w:tr>
    </w:tbl>
    <w:p w:rsidR="000F3E81" w:rsidRPr="000F3E81" w:rsidRDefault="000F3E81" w:rsidP="000F3E81">
      <w:pPr>
        <w:suppressAutoHyphens w:val="0"/>
        <w:jc w:val="center"/>
        <w:rPr>
          <w:sz w:val="22"/>
          <w:szCs w:val="22"/>
          <w:lang w:eastAsia="ru-RU"/>
        </w:rPr>
      </w:pPr>
      <w:proofErr w:type="spellStart"/>
      <w:r w:rsidRPr="000F3E81">
        <w:rPr>
          <w:sz w:val="22"/>
          <w:szCs w:val="22"/>
          <w:lang w:eastAsia="ru-RU"/>
        </w:rPr>
        <w:t>Ж.д</w:t>
      </w:r>
      <w:proofErr w:type="spellEnd"/>
      <w:r w:rsidRPr="000F3E81">
        <w:rPr>
          <w:sz w:val="22"/>
          <w:szCs w:val="22"/>
          <w:lang w:eastAsia="ru-RU"/>
        </w:rPr>
        <w:t>. ст. Просница</w:t>
      </w:r>
    </w:p>
    <w:p w:rsidR="000F3E81" w:rsidRPr="000F3E81" w:rsidRDefault="000F3E81" w:rsidP="000F3E81">
      <w:pPr>
        <w:suppressAutoHyphens w:val="0"/>
        <w:jc w:val="center"/>
        <w:rPr>
          <w:sz w:val="22"/>
          <w:szCs w:val="22"/>
          <w:lang w:eastAsia="ru-RU"/>
        </w:rPr>
      </w:pPr>
    </w:p>
    <w:tbl>
      <w:tblPr>
        <w:tblW w:w="0" w:type="auto"/>
        <w:jc w:val="center"/>
        <w:tblInd w:w="-3851" w:type="dxa"/>
        <w:tblLook w:val="01E0" w:firstRow="1" w:lastRow="1" w:firstColumn="1" w:lastColumn="1" w:noHBand="0" w:noVBand="0"/>
      </w:tblPr>
      <w:tblGrid>
        <w:gridCol w:w="7569"/>
      </w:tblGrid>
      <w:tr w:rsidR="000F3E81" w:rsidRPr="000F3E81" w:rsidTr="000F3E81">
        <w:trPr>
          <w:jc w:val="center"/>
        </w:trPr>
        <w:tc>
          <w:tcPr>
            <w:tcW w:w="7569" w:type="dxa"/>
            <w:shd w:val="clear" w:color="auto" w:fill="auto"/>
          </w:tcPr>
          <w:p w:rsidR="000F3E81" w:rsidRPr="000F3E81" w:rsidRDefault="000F3E81" w:rsidP="000F3E81">
            <w:pPr>
              <w:suppressAutoHyphens w:val="0"/>
              <w:ind w:left="-477" w:firstLine="477"/>
              <w:jc w:val="center"/>
              <w:rPr>
                <w:b/>
                <w:lang w:eastAsia="ru-RU"/>
              </w:rPr>
            </w:pPr>
            <w:r w:rsidRPr="000F3E81">
              <w:rPr>
                <w:b/>
                <w:sz w:val="22"/>
                <w:szCs w:val="22"/>
                <w:lang w:eastAsia="ru-RU"/>
              </w:rPr>
              <w:t xml:space="preserve">Об исполнении бюджета </w:t>
            </w:r>
            <w:proofErr w:type="spellStart"/>
            <w:r w:rsidRPr="000F3E81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0F3E81">
              <w:rPr>
                <w:b/>
                <w:sz w:val="22"/>
                <w:szCs w:val="22"/>
                <w:lang w:eastAsia="ru-RU"/>
              </w:rPr>
              <w:t xml:space="preserve"> сельского поселения за 2023 год</w:t>
            </w:r>
          </w:p>
        </w:tc>
      </w:tr>
      <w:tr w:rsidR="000F3E81" w:rsidRPr="000F3E81" w:rsidTr="000F3E81">
        <w:trPr>
          <w:jc w:val="center"/>
        </w:trPr>
        <w:tc>
          <w:tcPr>
            <w:tcW w:w="7569" w:type="dxa"/>
            <w:shd w:val="clear" w:color="auto" w:fill="auto"/>
          </w:tcPr>
          <w:p w:rsidR="000F3E81" w:rsidRPr="000F3E81" w:rsidRDefault="000F3E81" w:rsidP="000F3E81">
            <w:pPr>
              <w:suppressAutoHyphens w:val="0"/>
              <w:ind w:left="-477" w:firstLine="477"/>
              <w:jc w:val="center"/>
              <w:rPr>
                <w:b/>
                <w:lang w:eastAsia="ru-RU"/>
              </w:rPr>
            </w:pPr>
          </w:p>
        </w:tc>
      </w:tr>
    </w:tbl>
    <w:p w:rsidR="000F3E81" w:rsidRPr="000F3E81" w:rsidRDefault="000F3E81" w:rsidP="000F3E81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0F3E81">
        <w:rPr>
          <w:sz w:val="22"/>
          <w:szCs w:val="22"/>
          <w:lang w:eastAsia="ru-RU"/>
        </w:rPr>
        <w:t xml:space="preserve">В соответствии со статьями 9, 153, 264.6 Бюджетного кодекса Российской Федерации, с подпунктом 2 части 1 статьи 23 Устава муниципального образования </w:t>
      </w:r>
      <w:proofErr w:type="spellStart"/>
      <w:r w:rsidRPr="000F3E81">
        <w:rPr>
          <w:sz w:val="22"/>
          <w:szCs w:val="22"/>
          <w:lang w:eastAsia="ru-RU"/>
        </w:rPr>
        <w:t>Просницкое</w:t>
      </w:r>
      <w:proofErr w:type="spellEnd"/>
      <w:r w:rsidRPr="000F3E81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 </w:t>
      </w:r>
      <w:proofErr w:type="spellStart"/>
      <w:r w:rsidRPr="000F3E81">
        <w:rPr>
          <w:sz w:val="22"/>
          <w:szCs w:val="22"/>
          <w:lang w:eastAsia="ru-RU"/>
        </w:rPr>
        <w:t>Просницкая</w:t>
      </w:r>
      <w:proofErr w:type="spellEnd"/>
      <w:r w:rsidRPr="000F3E81">
        <w:rPr>
          <w:sz w:val="22"/>
          <w:szCs w:val="22"/>
          <w:lang w:eastAsia="ru-RU"/>
        </w:rPr>
        <w:t xml:space="preserve"> сельская Дума РЕШИЛА:</w:t>
      </w:r>
    </w:p>
    <w:p w:rsidR="000F3E81" w:rsidRPr="000F3E81" w:rsidRDefault="000F3E81" w:rsidP="000F3E81">
      <w:pPr>
        <w:numPr>
          <w:ilvl w:val="0"/>
          <w:numId w:val="48"/>
        </w:numPr>
        <w:tabs>
          <w:tab w:val="num" w:pos="0"/>
        </w:tabs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0F3E81">
        <w:rPr>
          <w:sz w:val="22"/>
          <w:szCs w:val="22"/>
          <w:lang w:eastAsia="ru-RU"/>
        </w:rPr>
        <w:t xml:space="preserve">УТВЕРДИТЬ отчет об исполнении бюджета </w:t>
      </w:r>
      <w:proofErr w:type="spellStart"/>
      <w:r w:rsidRPr="000F3E81">
        <w:rPr>
          <w:sz w:val="22"/>
          <w:szCs w:val="22"/>
          <w:lang w:eastAsia="ru-RU"/>
        </w:rPr>
        <w:t>Просницкого</w:t>
      </w:r>
      <w:proofErr w:type="spellEnd"/>
      <w:r w:rsidRPr="000F3E81">
        <w:rPr>
          <w:sz w:val="22"/>
          <w:szCs w:val="22"/>
          <w:lang w:eastAsia="ru-RU"/>
        </w:rPr>
        <w:t xml:space="preserve"> сельского поселения за 2023 год по доходам в сумме 18 712,6 тыс. рублей, по расходам в сумме 19 005,0 тыс. рублей с дефицитом в сумме 292,4 тыс. рублей с показателями:</w:t>
      </w:r>
    </w:p>
    <w:p w:rsidR="000F3E81" w:rsidRPr="000F3E81" w:rsidRDefault="000F3E81" w:rsidP="000F3E81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0F3E81">
        <w:rPr>
          <w:sz w:val="22"/>
          <w:szCs w:val="22"/>
          <w:lang w:eastAsia="ru-RU"/>
        </w:rPr>
        <w:t xml:space="preserve">- по доходам бюджета </w:t>
      </w:r>
      <w:proofErr w:type="spellStart"/>
      <w:r w:rsidRPr="000F3E81">
        <w:rPr>
          <w:sz w:val="22"/>
          <w:szCs w:val="22"/>
          <w:lang w:eastAsia="ru-RU"/>
        </w:rPr>
        <w:t>Просницкого</w:t>
      </w:r>
      <w:proofErr w:type="spellEnd"/>
      <w:r w:rsidRPr="000F3E81">
        <w:rPr>
          <w:sz w:val="22"/>
          <w:szCs w:val="22"/>
          <w:lang w:eastAsia="ru-RU"/>
        </w:rPr>
        <w:t xml:space="preserve"> сельского поселения по кодам классификации доходов бюджетов за 2023 год согласно приложению 1;</w:t>
      </w:r>
    </w:p>
    <w:p w:rsidR="000F3E81" w:rsidRPr="000F3E81" w:rsidRDefault="000F3E81" w:rsidP="000F3E81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0F3E81">
        <w:rPr>
          <w:sz w:val="22"/>
          <w:szCs w:val="22"/>
          <w:lang w:eastAsia="ru-RU"/>
        </w:rPr>
        <w:t xml:space="preserve">- по расходам бюджета </w:t>
      </w:r>
      <w:proofErr w:type="spellStart"/>
      <w:r w:rsidRPr="000F3E81">
        <w:rPr>
          <w:sz w:val="22"/>
          <w:szCs w:val="22"/>
          <w:lang w:eastAsia="ru-RU"/>
        </w:rPr>
        <w:t>Просницкого</w:t>
      </w:r>
      <w:proofErr w:type="spellEnd"/>
      <w:r w:rsidRPr="000F3E81">
        <w:rPr>
          <w:sz w:val="22"/>
          <w:szCs w:val="22"/>
          <w:lang w:eastAsia="ru-RU"/>
        </w:rPr>
        <w:t xml:space="preserve"> сельского поселения по ведомственной структуре расходов бюджета за 2023 год согласно приложению 2;</w:t>
      </w:r>
    </w:p>
    <w:p w:rsidR="000F3E81" w:rsidRPr="000F3E81" w:rsidRDefault="000F3E81" w:rsidP="000F3E81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0F3E81">
        <w:rPr>
          <w:sz w:val="22"/>
          <w:szCs w:val="22"/>
          <w:lang w:eastAsia="ru-RU"/>
        </w:rPr>
        <w:t xml:space="preserve">- по расходам бюджета </w:t>
      </w:r>
      <w:proofErr w:type="spellStart"/>
      <w:r w:rsidRPr="000F3E81">
        <w:rPr>
          <w:sz w:val="22"/>
          <w:szCs w:val="22"/>
          <w:lang w:eastAsia="ru-RU"/>
        </w:rPr>
        <w:t>Просницкого</w:t>
      </w:r>
      <w:proofErr w:type="spellEnd"/>
      <w:r w:rsidRPr="000F3E81">
        <w:rPr>
          <w:sz w:val="22"/>
          <w:szCs w:val="22"/>
          <w:lang w:eastAsia="ru-RU"/>
        </w:rPr>
        <w:t xml:space="preserve"> сельского поселения по разделам и подразделам классификации расходов бюджетов за 2023 год согласно приложению 3;</w:t>
      </w:r>
    </w:p>
    <w:p w:rsidR="000F3E81" w:rsidRPr="000F3E81" w:rsidRDefault="000F3E81" w:rsidP="000F3E81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0F3E81">
        <w:rPr>
          <w:sz w:val="22"/>
          <w:szCs w:val="22"/>
          <w:lang w:eastAsia="ru-RU"/>
        </w:rPr>
        <w:t xml:space="preserve">- по источникам финансирования дефицита бюджета </w:t>
      </w:r>
      <w:proofErr w:type="spellStart"/>
      <w:r w:rsidRPr="000F3E81">
        <w:rPr>
          <w:sz w:val="22"/>
          <w:szCs w:val="22"/>
          <w:lang w:eastAsia="ru-RU"/>
        </w:rPr>
        <w:t>Просницкого</w:t>
      </w:r>
      <w:proofErr w:type="spellEnd"/>
      <w:r w:rsidRPr="000F3E81">
        <w:rPr>
          <w:sz w:val="22"/>
          <w:szCs w:val="22"/>
          <w:lang w:eastAsia="ru-RU"/>
        </w:rPr>
        <w:t xml:space="preserve"> сельского поселения по кодам </w:t>
      </w:r>
      <w:proofErr w:type="gramStart"/>
      <w:r w:rsidRPr="000F3E81">
        <w:rPr>
          <w:sz w:val="22"/>
          <w:szCs w:val="22"/>
          <w:lang w:eastAsia="ru-RU"/>
        </w:rPr>
        <w:t>классификации источников финансирования дефицитов бюджетов</w:t>
      </w:r>
      <w:proofErr w:type="gramEnd"/>
      <w:r w:rsidRPr="000F3E81">
        <w:rPr>
          <w:sz w:val="22"/>
          <w:szCs w:val="22"/>
          <w:lang w:eastAsia="ru-RU"/>
        </w:rPr>
        <w:t xml:space="preserve"> за 2023 год согласно приложению 4;</w:t>
      </w:r>
    </w:p>
    <w:p w:rsidR="000F3E81" w:rsidRPr="000F3E81" w:rsidRDefault="000F3E81" w:rsidP="000F3E81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0F3E81">
        <w:rPr>
          <w:sz w:val="22"/>
          <w:szCs w:val="22"/>
          <w:lang w:eastAsia="ru-RU"/>
        </w:rPr>
        <w:t xml:space="preserve">- по расходам бюджета </w:t>
      </w:r>
      <w:proofErr w:type="spellStart"/>
      <w:r w:rsidRPr="000F3E81">
        <w:rPr>
          <w:sz w:val="22"/>
          <w:szCs w:val="22"/>
          <w:lang w:eastAsia="ru-RU"/>
        </w:rPr>
        <w:t>Просницкого</w:t>
      </w:r>
      <w:proofErr w:type="spellEnd"/>
      <w:r w:rsidRPr="000F3E81">
        <w:rPr>
          <w:sz w:val="22"/>
          <w:szCs w:val="22"/>
          <w:lang w:eastAsia="ru-RU"/>
        </w:rPr>
        <w:t xml:space="preserve"> сельского поселения на реализацию муниципальных программ за 2023 год согласно приложению 5;</w:t>
      </w:r>
    </w:p>
    <w:p w:rsidR="000F3E81" w:rsidRPr="000F3E81" w:rsidRDefault="000F3E81" w:rsidP="000F3E81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0F3E81">
        <w:rPr>
          <w:sz w:val="22"/>
          <w:szCs w:val="22"/>
          <w:lang w:eastAsia="ru-RU"/>
        </w:rPr>
        <w:t xml:space="preserve">- по расходам бюджета </w:t>
      </w:r>
      <w:proofErr w:type="spellStart"/>
      <w:r w:rsidRPr="000F3E81">
        <w:rPr>
          <w:sz w:val="22"/>
          <w:szCs w:val="22"/>
          <w:lang w:eastAsia="ru-RU"/>
        </w:rPr>
        <w:t>Просницкого</w:t>
      </w:r>
      <w:proofErr w:type="spellEnd"/>
      <w:r w:rsidRPr="000F3E81">
        <w:rPr>
          <w:sz w:val="22"/>
          <w:szCs w:val="22"/>
          <w:lang w:eastAsia="ru-RU"/>
        </w:rPr>
        <w:t xml:space="preserve"> сельского поселения на реализацию публичных нормативных обязательств за 2023 год согласно приложению 6.</w:t>
      </w:r>
    </w:p>
    <w:p w:rsidR="000F3E81" w:rsidRPr="000F3E81" w:rsidRDefault="000F3E81" w:rsidP="000F3E81">
      <w:pPr>
        <w:numPr>
          <w:ilvl w:val="0"/>
          <w:numId w:val="48"/>
        </w:numPr>
        <w:tabs>
          <w:tab w:val="num" w:pos="0"/>
        </w:tabs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0F3E81">
        <w:rPr>
          <w:sz w:val="22"/>
          <w:szCs w:val="22"/>
          <w:lang w:eastAsia="ru-RU"/>
        </w:rPr>
        <w:t xml:space="preserve"> Настоящее решение опубликовать в «Информационном бюллетене органов местного самоуправления </w:t>
      </w:r>
      <w:proofErr w:type="spellStart"/>
      <w:r w:rsidRPr="000F3E81">
        <w:rPr>
          <w:sz w:val="22"/>
          <w:szCs w:val="22"/>
          <w:lang w:eastAsia="ru-RU"/>
        </w:rPr>
        <w:t>Просницкого</w:t>
      </w:r>
      <w:proofErr w:type="spellEnd"/>
      <w:r w:rsidRPr="000F3E81">
        <w:rPr>
          <w:sz w:val="22"/>
          <w:szCs w:val="22"/>
          <w:lang w:eastAsia="ru-RU"/>
        </w:rPr>
        <w:t xml:space="preserve"> сельского поселения».</w:t>
      </w:r>
    </w:p>
    <w:p w:rsidR="000F3E81" w:rsidRPr="000F3E81" w:rsidRDefault="000F3E81" w:rsidP="000F3E81">
      <w:pPr>
        <w:suppressAutoHyphens w:val="0"/>
        <w:rPr>
          <w:sz w:val="22"/>
          <w:szCs w:val="22"/>
          <w:lang w:eastAsia="ru-RU"/>
        </w:rPr>
      </w:pPr>
    </w:p>
    <w:p w:rsidR="000F3E81" w:rsidRPr="000F3E81" w:rsidRDefault="000F3E81" w:rsidP="000F3E81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0F3E81">
        <w:rPr>
          <w:rFonts w:eastAsia="Lucida Sans Unicode"/>
          <w:kern w:val="2"/>
          <w:sz w:val="22"/>
          <w:szCs w:val="22"/>
          <w:lang w:eastAsia="hi-IN" w:bidi="hi-IN"/>
        </w:rPr>
        <w:t xml:space="preserve">Председатель </w:t>
      </w:r>
      <w:proofErr w:type="spellStart"/>
      <w:r w:rsidRPr="000F3E81">
        <w:rPr>
          <w:rFonts w:eastAsia="Lucida Sans Unicode"/>
          <w:kern w:val="2"/>
          <w:sz w:val="22"/>
          <w:szCs w:val="22"/>
          <w:lang w:eastAsia="hi-IN" w:bidi="hi-IN"/>
        </w:rPr>
        <w:t>Просницкой</w:t>
      </w:r>
      <w:proofErr w:type="spellEnd"/>
      <w:r w:rsidRPr="000F3E81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сельской Думы </w:t>
      </w:r>
    </w:p>
    <w:p w:rsidR="000F3E81" w:rsidRPr="000F3E81" w:rsidRDefault="000F3E81" w:rsidP="000F3E81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0F3E81">
        <w:rPr>
          <w:rFonts w:eastAsia="Lucida Sans Unicode"/>
          <w:kern w:val="2"/>
          <w:sz w:val="22"/>
          <w:szCs w:val="22"/>
          <w:lang w:eastAsia="hi-IN" w:bidi="hi-IN"/>
        </w:rPr>
        <w:t xml:space="preserve">Кирово-Чепецкого района Кировской области                                                                     А.А. </w:t>
      </w:r>
      <w:proofErr w:type="spellStart"/>
      <w:r w:rsidRPr="000F3E81">
        <w:rPr>
          <w:rFonts w:eastAsia="Lucida Sans Unicode"/>
          <w:kern w:val="2"/>
          <w:sz w:val="22"/>
          <w:szCs w:val="22"/>
          <w:lang w:eastAsia="hi-IN" w:bidi="hi-IN"/>
        </w:rPr>
        <w:t>Чувашов</w:t>
      </w:r>
      <w:proofErr w:type="spellEnd"/>
    </w:p>
    <w:p w:rsidR="000F3E81" w:rsidRPr="000F3E81" w:rsidRDefault="000F3E81" w:rsidP="000F3E81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0F3E81">
        <w:rPr>
          <w:rFonts w:eastAsia="Lucida Sans Unicode"/>
          <w:kern w:val="2"/>
          <w:sz w:val="22"/>
          <w:szCs w:val="22"/>
          <w:lang w:eastAsia="hi-IN" w:bidi="hi-IN"/>
        </w:rPr>
        <w:t xml:space="preserve">     </w:t>
      </w:r>
    </w:p>
    <w:p w:rsidR="000F3E81" w:rsidRPr="000F3E81" w:rsidRDefault="000F3E81" w:rsidP="000F3E81">
      <w:pPr>
        <w:suppressAutoHyphens w:val="0"/>
        <w:rPr>
          <w:sz w:val="22"/>
          <w:szCs w:val="22"/>
          <w:lang w:eastAsia="ru-RU"/>
        </w:rPr>
      </w:pPr>
      <w:r w:rsidRPr="000F3E81">
        <w:rPr>
          <w:sz w:val="22"/>
          <w:szCs w:val="22"/>
          <w:lang w:eastAsia="ru-RU"/>
        </w:rPr>
        <w:t xml:space="preserve">Глава </w:t>
      </w:r>
      <w:proofErr w:type="spellStart"/>
      <w:r w:rsidRPr="000F3E81">
        <w:rPr>
          <w:sz w:val="22"/>
          <w:szCs w:val="22"/>
          <w:lang w:eastAsia="ru-RU"/>
        </w:rPr>
        <w:t>Просницкого</w:t>
      </w:r>
      <w:proofErr w:type="spellEnd"/>
      <w:r w:rsidRPr="000F3E81">
        <w:rPr>
          <w:sz w:val="22"/>
          <w:szCs w:val="22"/>
          <w:lang w:eastAsia="ru-RU"/>
        </w:rPr>
        <w:t xml:space="preserve"> сельского поселения </w:t>
      </w:r>
    </w:p>
    <w:p w:rsidR="000F3E81" w:rsidRPr="000F3E81" w:rsidRDefault="000F3E81" w:rsidP="000F3E81">
      <w:pPr>
        <w:suppressAutoHyphens w:val="0"/>
        <w:rPr>
          <w:sz w:val="22"/>
          <w:szCs w:val="22"/>
          <w:lang w:eastAsia="ru-RU"/>
        </w:rPr>
      </w:pPr>
      <w:r w:rsidRPr="000F3E81">
        <w:rPr>
          <w:sz w:val="22"/>
          <w:szCs w:val="22"/>
          <w:lang w:eastAsia="ru-RU"/>
        </w:rPr>
        <w:t xml:space="preserve">Кирово-Чепецкого района </w:t>
      </w:r>
      <w:r>
        <w:rPr>
          <w:sz w:val="22"/>
          <w:szCs w:val="22"/>
          <w:lang w:eastAsia="ru-RU"/>
        </w:rPr>
        <w:t xml:space="preserve"> </w:t>
      </w:r>
      <w:r w:rsidRPr="000F3E81">
        <w:rPr>
          <w:sz w:val="22"/>
          <w:szCs w:val="22"/>
          <w:lang w:eastAsia="ru-RU"/>
        </w:rPr>
        <w:t xml:space="preserve">Кировской области                                                                О.А. </w:t>
      </w:r>
      <w:proofErr w:type="spellStart"/>
      <w:r w:rsidRPr="000F3E81">
        <w:rPr>
          <w:sz w:val="22"/>
          <w:szCs w:val="22"/>
          <w:lang w:eastAsia="ru-RU"/>
        </w:rPr>
        <w:t>Дровосекова</w:t>
      </w:r>
      <w:proofErr w:type="spellEnd"/>
    </w:p>
    <w:tbl>
      <w:tblPr>
        <w:tblW w:w="9992" w:type="dxa"/>
        <w:tblInd w:w="93" w:type="dxa"/>
        <w:tblLook w:val="04A0" w:firstRow="1" w:lastRow="0" w:firstColumn="1" w:lastColumn="0" w:noHBand="0" w:noVBand="1"/>
      </w:tblPr>
      <w:tblGrid>
        <w:gridCol w:w="2709"/>
        <w:gridCol w:w="2118"/>
        <w:gridCol w:w="1300"/>
        <w:gridCol w:w="1380"/>
        <w:gridCol w:w="1393"/>
        <w:gridCol w:w="1092"/>
      </w:tblGrid>
      <w:tr w:rsidR="000F3E81" w:rsidRPr="000F3E81" w:rsidTr="000F3E8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36E" w:rsidRDefault="0008236E" w:rsidP="000F3E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0F3E81" w:rsidRPr="000F3E81" w:rsidRDefault="000F3E81" w:rsidP="000F3E81">
            <w:pPr>
              <w:suppressAutoHyphens w:val="0"/>
              <w:rPr>
                <w:color w:val="000000"/>
                <w:lang w:eastAsia="ru-RU"/>
              </w:rPr>
            </w:pPr>
            <w:r w:rsidRPr="000F3E81">
              <w:rPr>
                <w:color w:val="000000"/>
                <w:sz w:val="22"/>
                <w:szCs w:val="22"/>
                <w:lang w:eastAsia="ru-RU"/>
              </w:rPr>
              <w:lastRenderedPageBreak/>
              <w:t>Приложение 1 к решению</w:t>
            </w:r>
          </w:p>
        </w:tc>
      </w:tr>
      <w:tr w:rsidR="000F3E81" w:rsidRPr="000F3E81" w:rsidTr="000F3E81">
        <w:trPr>
          <w:trHeight w:val="289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0F3E81">
              <w:rPr>
                <w:color w:val="000000"/>
                <w:sz w:val="22"/>
                <w:szCs w:val="22"/>
                <w:lang w:eastAsia="ru-RU"/>
              </w:rPr>
              <w:t>Просницкой</w:t>
            </w:r>
            <w:proofErr w:type="spellEnd"/>
            <w:r w:rsidRPr="000F3E81">
              <w:rPr>
                <w:color w:val="000000"/>
                <w:sz w:val="22"/>
                <w:szCs w:val="22"/>
                <w:lang w:eastAsia="ru-RU"/>
              </w:rPr>
              <w:t xml:space="preserve"> сельской Думы</w:t>
            </w:r>
          </w:p>
        </w:tc>
      </w:tr>
      <w:tr w:rsidR="000F3E81" w:rsidRPr="000F3E81" w:rsidTr="000F3E81">
        <w:trPr>
          <w:trHeight w:val="36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rPr>
                <w:color w:val="000000"/>
                <w:lang w:eastAsia="ru-RU"/>
              </w:rPr>
            </w:pPr>
            <w:r w:rsidRPr="000F3E81">
              <w:rPr>
                <w:color w:val="000000"/>
                <w:sz w:val="22"/>
                <w:szCs w:val="22"/>
                <w:lang w:eastAsia="ru-RU"/>
              </w:rPr>
              <w:t>от _______________ № ___________</w:t>
            </w:r>
          </w:p>
        </w:tc>
      </w:tr>
      <w:tr w:rsidR="000F3E81" w:rsidRPr="000F3E81" w:rsidTr="000F3E81">
        <w:trPr>
          <w:trHeight w:val="36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0F3E81" w:rsidRPr="000F3E81" w:rsidTr="000F3E81">
        <w:trPr>
          <w:trHeight w:val="585"/>
        </w:trPr>
        <w:tc>
          <w:tcPr>
            <w:tcW w:w="9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F3E81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Доходы бюджета </w:t>
            </w:r>
            <w:proofErr w:type="spellStart"/>
            <w:r w:rsidRPr="000F3E81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0F3E81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сельского поселения</w:t>
            </w:r>
            <w:r w:rsidRPr="000F3E81">
              <w:rPr>
                <w:b/>
                <w:bCs/>
                <w:color w:val="000000"/>
                <w:sz w:val="22"/>
                <w:szCs w:val="22"/>
                <w:lang w:eastAsia="ru-RU"/>
              </w:rPr>
              <w:br/>
              <w:t>по кодам классификации доходов бюджетов за 2023 год</w:t>
            </w:r>
          </w:p>
        </w:tc>
      </w:tr>
      <w:tr w:rsidR="000F3E81" w:rsidRPr="000F3E81" w:rsidTr="000F3E81">
        <w:trPr>
          <w:trHeight w:val="289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0F3E81" w:rsidRPr="000F3E81" w:rsidTr="000F3E81">
        <w:trPr>
          <w:trHeight w:val="289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Единица измерения: тыс. руб.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rPr>
                <w:rFonts w:ascii="Cambria" w:hAnsi="Cambr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rPr>
                <w:rFonts w:ascii="Cambria" w:hAnsi="Cambria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E81" w:rsidRPr="000F3E81" w:rsidRDefault="000F3E81" w:rsidP="000F3E81">
            <w:pPr>
              <w:suppressAutoHyphens w:val="0"/>
              <w:rPr>
                <w:rFonts w:ascii="Cambria" w:hAnsi="Cambr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F3E81" w:rsidRPr="000F3E81" w:rsidTr="000F3E81">
        <w:trPr>
          <w:trHeight w:val="18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rPr>
                <w:rFonts w:ascii="Cambria" w:hAnsi="Cambria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rPr>
                <w:rFonts w:ascii="Cambria" w:hAnsi="Cambria" w:cs="Calibri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rPr>
                <w:rFonts w:ascii="Cambria" w:hAnsi="Cambria" w:cs="Calibri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E81" w:rsidRPr="000F3E81" w:rsidRDefault="000F3E81" w:rsidP="000F3E81">
            <w:pPr>
              <w:suppressAutoHyphens w:val="0"/>
              <w:rPr>
                <w:rFonts w:ascii="Cambria" w:hAnsi="Cambr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F3E81" w:rsidRPr="000F3E81" w:rsidTr="000F3E81">
        <w:trPr>
          <w:trHeight w:val="105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0F3E81" w:rsidRPr="000F3E81" w:rsidTr="000F3E81">
        <w:trPr>
          <w:trHeight w:val="2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F3E81" w:rsidRPr="000F3E81" w:rsidTr="000F3E81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18 485,96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18 712,61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-226,65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101,23</w:t>
            </w:r>
          </w:p>
        </w:tc>
      </w:tr>
      <w:tr w:rsidR="000F3E81" w:rsidRPr="000F3E81" w:rsidTr="000F3E81">
        <w:trPr>
          <w:trHeight w:val="120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4 965,07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4 965,07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F3E81" w:rsidRPr="000F3E81" w:rsidTr="000F3E81">
        <w:trPr>
          <w:trHeight w:val="120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Федераци</w:t>
            </w:r>
            <w:proofErr w:type="spellEnd"/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18210102010013000110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F3E81" w:rsidRPr="000F3E81" w:rsidTr="000F3E81">
        <w:trPr>
          <w:trHeight w:val="120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proofErr w:type="spellStart"/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учр</w:t>
            </w:r>
            <w:proofErr w:type="spellEnd"/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18210102020011000110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F3E81" w:rsidRPr="000F3E81" w:rsidTr="000F3E81">
        <w:trPr>
          <w:trHeight w:val="72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18210102030011000110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24,61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24,61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F3E81" w:rsidRPr="000F3E81" w:rsidTr="000F3E81">
        <w:trPr>
          <w:trHeight w:val="72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18210102030013000110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F3E81" w:rsidRPr="000F3E81" w:rsidTr="000F3E81">
        <w:trPr>
          <w:trHeight w:val="72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18210102080011000110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223,78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223,78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F3E81" w:rsidRPr="000F3E81" w:rsidTr="000F3E8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18210102130011000110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18210102130011000110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170,82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170,82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F3E81" w:rsidRPr="000F3E81" w:rsidTr="000F3E8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18210102140011000110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1820102140011000110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1 203,66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1 203,66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F3E81" w:rsidRPr="000F3E81" w:rsidTr="000F3E81">
        <w:trPr>
          <w:trHeight w:val="120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18210302231010000000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796,40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984,59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-188,19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123,63</w:t>
            </w:r>
          </w:p>
        </w:tc>
      </w:tr>
      <w:tr w:rsidR="000F3E81" w:rsidRPr="000F3E81" w:rsidTr="000F3E81">
        <w:trPr>
          <w:trHeight w:val="144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18210302241010000000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4,71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5,14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-0,43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109,13</w:t>
            </w:r>
          </w:p>
        </w:tc>
      </w:tr>
      <w:tr w:rsidR="000F3E81" w:rsidRPr="000F3E81" w:rsidTr="000F3E81">
        <w:trPr>
          <w:trHeight w:val="120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18210302251010000000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931,89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1 017,65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-85,76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109,20</w:t>
            </w:r>
          </w:p>
        </w:tc>
      </w:tr>
      <w:tr w:rsidR="000F3E81" w:rsidRPr="000F3E81" w:rsidTr="000F3E81">
        <w:trPr>
          <w:trHeight w:val="120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18210302261010000000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-98,80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-107,20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8,40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108,50</w:t>
            </w:r>
          </w:p>
        </w:tc>
      </w:tr>
      <w:tr w:rsidR="000F3E81" w:rsidRPr="000F3E81" w:rsidTr="000F3E81">
        <w:trPr>
          <w:trHeight w:val="72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952,02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952,02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F3E81" w:rsidRPr="000F3E81" w:rsidTr="000F3E81">
        <w:trPr>
          <w:trHeight w:val="48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331,99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319,18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12,81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96,14</w:t>
            </w:r>
          </w:p>
        </w:tc>
      </w:tr>
      <w:tr w:rsidR="000F3E81" w:rsidRPr="000F3E81" w:rsidTr="000F3E81">
        <w:trPr>
          <w:trHeight w:val="48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Земельный налог с физических лиц, обладающих </w:t>
            </w: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18210606043101000110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1 302,64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1 302,64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F3E81" w:rsidRPr="000F3E81" w:rsidTr="000F3E81">
        <w:trPr>
          <w:trHeight w:val="120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92111105025100000120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123,75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123,88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-0,13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100,11</w:t>
            </w:r>
          </w:p>
        </w:tc>
      </w:tr>
      <w:tr w:rsidR="000F3E81" w:rsidRPr="000F3E81" w:rsidTr="000F3E81">
        <w:trPr>
          <w:trHeight w:val="144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92111109045100000120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321,28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321,28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F3E81" w:rsidRPr="000F3E81" w:rsidTr="000F3E81">
        <w:trPr>
          <w:trHeight w:val="48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92111301995100000130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90,74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90,74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F3E81" w:rsidRPr="000F3E81" w:rsidTr="000F3E81">
        <w:trPr>
          <w:trHeight w:val="48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92111302995100000130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350,71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350,71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F3E81" w:rsidRPr="000F3E81" w:rsidTr="000F3E81">
        <w:trPr>
          <w:trHeight w:val="96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92111406025100000430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16,31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16,31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F3E81" w:rsidRPr="000F3E81" w:rsidTr="000F3E81">
        <w:trPr>
          <w:trHeight w:val="120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92111607010100000140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101,00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97,20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3,80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96,24</w:t>
            </w:r>
          </w:p>
        </w:tc>
      </w:tr>
      <w:tr w:rsidR="000F3E81" w:rsidRPr="000F3E81" w:rsidTr="000F3E81">
        <w:trPr>
          <w:trHeight w:val="72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92120215001100000150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675,60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675,60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F3E81" w:rsidRPr="000F3E81" w:rsidTr="000F3E81">
        <w:trPr>
          <w:trHeight w:val="72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92120216001100000150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147,80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147,80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F3E81" w:rsidRPr="000F3E81" w:rsidTr="000F3E81">
        <w:trPr>
          <w:trHeight w:val="72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Дотации (гранты) бюджетам сельских поселений за достижение показателей деятельности </w:t>
            </w: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92120216549100000150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133,11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133,11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F3E81" w:rsidRPr="000F3E81" w:rsidTr="000F3E81">
        <w:trPr>
          <w:trHeight w:val="120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Субсидии бюджетам сельских поселений на </w:t>
            </w:r>
            <w:proofErr w:type="spellStart"/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92120225299100000150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386,40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386,40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F3E81" w:rsidRPr="000F3E81" w:rsidTr="000F3E81">
        <w:trPr>
          <w:trHeight w:val="72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 (субсидии бюджетам сельских поселений на организацию деятельности народных дружин)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92120229999100006150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4,10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4,10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F3E81" w:rsidRPr="000F3E81" w:rsidTr="000F3E81">
        <w:trPr>
          <w:trHeight w:val="96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 (субсидии бюджетам сельских поселений на подготовку сведений о границах населенных пунктов и о границах территориальных зон)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92120229999101200150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378,47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378,47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F3E81" w:rsidRPr="000F3E81" w:rsidTr="000F3E81">
        <w:trPr>
          <w:trHeight w:val="72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по борьбе с борщевиком Сосновского)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92120229999103600150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192,60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192,60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F3E81" w:rsidRPr="000F3E81" w:rsidTr="000F3E81">
        <w:trPr>
          <w:trHeight w:val="96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инвестиционных программ (проектов) развития общественной инфраструктуры)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92120229999103700150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2 450,32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2 450,31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F3E81" w:rsidRPr="000F3E81" w:rsidTr="000F3E81">
        <w:trPr>
          <w:trHeight w:val="72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 (субсидии бюджетам сельских поселений на выполнение расходных обязательств муниципальных образований области)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92120229999107000150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792,30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792,30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F3E81" w:rsidRPr="000F3E81" w:rsidTr="000F3E81">
        <w:trPr>
          <w:trHeight w:val="72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92120235118100000150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324,60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324,60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F3E81" w:rsidRPr="000F3E81" w:rsidTr="000F3E81">
        <w:trPr>
          <w:trHeight w:val="120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сельских поселений (прочие межбюджетные трансферты, передаваемые бюджетам сельских поселений на поддержку мер по обеспечению </w:t>
            </w: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сбалансированности бюджетов)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92120249999100002150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501,20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501,20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F3E81" w:rsidRPr="000F3E81" w:rsidTr="000F3E81">
        <w:trPr>
          <w:trHeight w:val="48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92120705030100000150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730,53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707,06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23,47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96,79</w:t>
            </w:r>
          </w:p>
        </w:tc>
      </w:tr>
      <w:tr w:rsidR="000F3E81" w:rsidRPr="000F3E81" w:rsidTr="000F3E81">
        <w:trPr>
          <w:trHeight w:val="72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Возврат остатков субсидий на оснащение объектов спортивной инфраструктуры спортивно-технологическим оборудованием из бюджетов сельских поселений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92121925228100000150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-266,14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-266,14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F3E81" w:rsidRPr="000F3E81" w:rsidTr="000F3E81">
        <w:trPr>
          <w:trHeight w:val="144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E81" w:rsidRPr="000F3E81" w:rsidRDefault="000F3E81" w:rsidP="000F3E81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93611105013050000120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123,57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-0,57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81" w:rsidRPr="000F3E81" w:rsidRDefault="000F3E81" w:rsidP="000F3E81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0F3E81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100,46</w:t>
            </w:r>
          </w:p>
        </w:tc>
      </w:tr>
    </w:tbl>
    <w:p w:rsidR="000F3E81" w:rsidRDefault="000F3E81" w:rsidP="000F3E81">
      <w:pPr>
        <w:suppressAutoHyphens w:val="0"/>
        <w:jc w:val="center"/>
        <w:rPr>
          <w:b/>
          <w:i/>
          <w:color w:val="000000"/>
          <w:u w:val="single"/>
          <w:lang w:eastAsia="ru-RU"/>
        </w:rPr>
      </w:pPr>
    </w:p>
    <w:tbl>
      <w:tblPr>
        <w:tblW w:w="9798" w:type="dxa"/>
        <w:tblInd w:w="93" w:type="dxa"/>
        <w:tblLook w:val="04A0" w:firstRow="1" w:lastRow="0" w:firstColumn="1" w:lastColumn="0" w:noHBand="0" w:noVBand="1"/>
      </w:tblPr>
      <w:tblGrid>
        <w:gridCol w:w="3134"/>
        <w:gridCol w:w="142"/>
        <w:gridCol w:w="1465"/>
        <w:gridCol w:w="906"/>
        <w:gridCol w:w="1512"/>
        <w:gridCol w:w="1111"/>
        <w:gridCol w:w="207"/>
        <w:gridCol w:w="1321"/>
      </w:tblGrid>
      <w:tr w:rsidR="0008236E" w:rsidRPr="0008236E" w:rsidTr="0008236E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</w:t>
            </w:r>
            <w:r>
              <w:rPr>
                <w:sz w:val="22"/>
                <w:szCs w:val="22"/>
                <w:lang w:val="en-US" w:eastAsia="ru-RU"/>
              </w:rPr>
              <w:t xml:space="preserve">              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08236E">
              <w:rPr>
                <w:sz w:val="22"/>
                <w:szCs w:val="22"/>
                <w:lang w:eastAsia="ru-RU"/>
              </w:rPr>
              <w:t>Приложение 2 к решению</w:t>
            </w:r>
          </w:p>
        </w:tc>
      </w:tr>
      <w:tr w:rsidR="0008236E" w:rsidRPr="0008236E" w:rsidTr="0008236E">
        <w:trPr>
          <w:trHeight w:val="49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08236E">
              <w:rPr>
                <w:sz w:val="22"/>
                <w:szCs w:val="22"/>
                <w:lang w:eastAsia="ru-RU"/>
              </w:rPr>
              <w:t>Просницкой</w:t>
            </w:r>
            <w:proofErr w:type="spellEnd"/>
            <w:r w:rsidRPr="0008236E">
              <w:rPr>
                <w:sz w:val="22"/>
                <w:szCs w:val="22"/>
                <w:lang w:eastAsia="ru-RU"/>
              </w:rPr>
              <w:t xml:space="preserve"> сельской Думы от</w:t>
            </w:r>
            <w:r>
              <w:rPr>
                <w:sz w:val="22"/>
                <w:szCs w:val="22"/>
                <w:lang w:eastAsia="ru-RU"/>
              </w:rPr>
              <w:t xml:space="preserve"> 23.05.2024 </w:t>
            </w:r>
            <w:r w:rsidRPr="0008236E">
              <w:rPr>
                <w:sz w:val="22"/>
                <w:szCs w:val="22"/>
                <w:lang w:eastAsia="ru-RU"/>
              </w:rPr>
              <w:t>№</w:t>
            </w:r>
            <w:r>
              <w:rPr>
                <w:sz w:val="22"/>
                <w:szCs w:val="22"/>
                <w:lang w:eastAsia="ru-RU"/>
              </w:rPr>
              <w:t xml:space="preserve"> 18/85</w:t>
            </w:r>
          </w:p>
        </w:tc>
      </w:tr>
      <w:tr w:rsidR="0008236E" w:rsidRPr="0008236E" w:rsidTr="0008236E">
        <w:trPr>
          <w:gridAfter w:val="2"/>
          <w:wAfter w:w="1528" w:type="dxa"/>
          <w:trHeight w:val="720"/>
        </w:trPr>
        <w:tc>
          <w:tcPr>
            <w:tcW w:w="8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8236E">
              <w:rPr>
                <w:b/>
                <w:bCs/>
                <w:sz w:val="22"/>
                <w:szCs w:val="22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08236E">
              <w:rPr>
                <w:b/>
                <w:bCs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08236E">
              <w:rPr>
                <w:b/>
                <w:bCs/>
                <w:sz w:val="22"/>
                <w:szCs w:val="22"/>
                <w:lang w:eastAsia="ru-RU"/>
              </w:rPr>
              <w:t xml:space="preserve"> сельского поселения                                                за 2023 год</w:t>
            </w:r>
          </w:p>
        </w:tc>
      </w:tr>
      <w:tr w:rsidR="0008236E" w:rsidRPr="0008236E" w:rsidTr="0008236E">
        <w:trPr>
          <w:gridAfter w:val="2"/>
          <w:wAfter w:w="1528" w:type="dxa"/>
          <w:trHeight w:val="330"/>
        </w:trPr>
        <w:tc>
          <w:tcPr>
            <w:tcW w:w="8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08236E" w:rsidRPr="0008236E" w:rsidTr="0008236E">
        <w:trPr>
          <w:trHeight w:val="189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6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Распорядитель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 xml:space="preserve">Разд., </w:t>
            </w:r>
            <w:proofErr w:type="spellStart"/>
            <w:r w:rsidRPr="0008236E">
              <w:rPr>
                <w:sz w:val="22"/>
                <w:szCs w:val="22"/>
                <w:lang w:eastAsia="ru-RU"/>
              </w:rPr>
              <w:t>подраз</w:t>
            </w:r>
            <w:proofErr w:type="spellEnd"/>
            <w:r w:rsidRPr="0008236E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Утверждено сводной бюджетной росписью с изменениями  (тыс. рублей)</w:t>
            </w:r>
          </w:p>
        </w:tc>
        <w:tc>
          <w:tcPr>
            <w:tcW w:w="13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8236E">
              <w:rPr>
                <w:sz w:val="22"/>
                <w:szCs w:val="22"/>
                <w:lang w:eastAsia="ru-RU"/>
              </w:rPr>
              <w:t>Фактич</w:t>
            </w:r>
            <w:proofErr w:type="spellEnd"/>
            <w:r w:rsidRPr="0008236E">
              <w:rPr>
                <w:sz w:val="22"/>
                <w:szCs w:val="22"/>
                <w:lang w:eastAsia="ru-RU"/>
              </w:rPr>
              <w:t>. исполнение              (тыс. рублей)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Процент исполнения</w:t>
            </w:r>
            <w:proofErr w:type="gramStart"/>
            <w:r w:rsidRPr="0008236E">
              <w:rPr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</w:tr>
      <w:tr w:rsidR="0008236E" w:rsidRPr="0008236E" w:rsidTr="0008236E">
        <w:trPr>
          <w:trHeight w:val="4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6 362,8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5 987,9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94,1%</w:t>
            </w:r>
          </w:p>
        </w:tc>
      </w:tr>
      <w:tr w:rsidR="0008236E" w:rsidRPr="0008236E" w:rsidTr="0008236E">
        <w:trPr>
          <w:trHeight w:val="9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1 065,6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1 057,4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99,2%</w:t>
            </w:r>
          </w:p>
        </w:tc>
      </w:tr>
      <w:tr w:rsidR="0008236E" w:rsidRPr="0008236E" w:rsidTr="0008236E">
        <w:trPr>
          <w:trHeight w:val="12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3 130,8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3 083,0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98,5%</w:t>
            </w:r>
          </w:p>
        </w:tc>
      </w:tr>
      <w:tr w:rsidR="0008236E" w:rsidRPr="0008236E" w:rsidTr="0008236E">
        <w:trPr>
          <w:trHeight w:val="9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08236E" w:rsidRPr="0008236E" w:rsidTr="0008236E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2 162,5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1 843,6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85,3%</w:t>
            </w:r>
          </w:p>
        </w:tc>
      </w:tr>
      <w:tr w:rsidR="0008236E" w:rsidRPr="0008236E" w:rsidTr="0008236E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324,6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324,6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08236E" w:rsidRPr="0008236E" w:rsidTr="0008236E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324,6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324,6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08236E" w:rsidRPr="0008236E" w:rsidTr="0008236E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284,5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284,4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08236E" w:rsidRPr="0008236E" w:rsidTr="0008236E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Обеспечение пожарной безопасности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279,5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279,4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08236E" w:rsidRPr="0008236E" w:rsidTr="0008236E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 xml:space="preserve">Мероприятия по профилактике правонарушений в </w:t>
            </w:r>
            <w:proofErr w:type="spellStart"/>
            <w:r w:rsidRPr="0008236E">
              <w:rPr>
                <w:sz w:val="22"/>
                <w:szCs w:val="22"/>
                <w:lang w:eastAsia="ru-RU"/>
              </w:rPr>
              <w:t>Просницком</w:t>
            </w:r>
            <w:proofErr w:type="spellEnd"/>
            <w:r w:rsidRPr="0008236E">
              <w:rPr>
                <w:sz w:val="22"/>
                <w:szCs w:val="22"/>
                <w:lang w:eastAsia="ru-RU"/>
              </w:rPr>
              <w:t xml:space="preserve"> сельском поселении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99,8%</w:t>
            </w:r>
          </w:p>
        </w:tc>
      </w:tr>
      <w:tr w:rsidR="0008236E" w:rsidRPr="0008236E" w:rsidTr="0008236E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0400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3 668,2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3 629,4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98,9%</w:t>
            </w:r>
          </w:p>
        </w:tc>
      </w:tr>
      <w:tr w:rsidR="0008236E" w:rsidRPr="0008236E" w:rsidTr="0008236E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2 972,3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2 933,5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98,7%</w:t>
            </w:r>
          </w:p>
        </w:tc>
      </w:tr>
      <w:tr w:rsidR="0008236E" w:rsidRPr="0008236E" w:rsidTr="0008236E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695,8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695,8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08236E" w:rsidRPr="0008236E" w:rsidTr="0008236E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6 476,7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6 407,0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98,9%</w:t>
            </w:r>
          </w:p>
        </w:tc>
      </w:tr>
      <w:tr w:rsidR="0008236E" w:rsidRPr="0008236E" w:rsidTr="0008236E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0501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219,1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219,1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08236E" w:rsidRPr="0008236E" w:rsidTr="0008236E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6 257,6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6 187,9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98,9%</w:t>
            </w:r>
          </w:p>
        </w:tc>
      </w:tr>
      <w:tr w:rsidR="0008236E" w:rsidRPr="0008236E" w:rsidTr="0008236E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0700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30,5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30,5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08236E" w:rsidRPr="0008236E" w:rsidTr="0008236E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30,5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30,5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08236E" w:rsidRPr="0008236E" w:rsidTr="0008236E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Культура и кинематография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1 823,9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1 754,3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96,2%</w:t>
            </w:r>
          </w:p>
        </w:tc>
      </w:tr>
      <w:tr w:rsidR="0008236E" w:rsidRPr="0008236E" w:rsidTr="0008236E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1 823,9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1 754,3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96,2%</w:t>
            </w:r>
          </w:p>
        </w:tc>
      </w:tr>
      <w:tr w:rsidR="0008236E" w:rsidRPr="0008236E" w:rsidTr="0008236E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233,4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233,4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08236E" w:rsidRPr="0008236E" w:rsidTr="0008236E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151,2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151,2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08236E" w:rsidRPr="0008236E" w:rsidTr="0008236E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82,3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82,3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08236E" w:rsidRPr="0008236E" w:rsidTr="0008236E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353,1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353,1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08236E" w:rsidRPr="0008236E" w:rsidTr="0008236E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353,1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353,1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08236E" w:rsidRPr="0008236E" w:rsidTr="0008236E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08236E" w:rsidRPr="0008236E" w:rsidTr="0008236E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1301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08236E" w:rsidRPr="0008236E" w:rsidTr="0008236E">
        <w:trPr>
          <w:trHeight w:val="3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 xml:space="preserve">Всего расходов:   </w:t>
            </w:r>
          </w:p>
        </w:tc>
        <w:tc>
          <w:tcPr>
            <w:tcW w:w="388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19 558,1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19 005,0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97,2%</w:t>
            </w:r>
          </w:p>
        </w:tc>
      </w:tr>
    </w:tbl>
    <w:p w:rsidR="000F3E81" w:rsidRDefault="000F3E81" w:rsidP="000F3E81">
      <w:pPr>
        <w:suppressAutoHyphens w:val="0"/>
        <w:jc w:val="center"/>
        <w:rPr>
          <w:b/>
          <w:i/>
          <w:color w:val="000000"/>
          <w:u w:val="single"/>
          <w:lang w:eastAsia="ru-RU"/>
        </w:rPr>
      </w:pPr>
    </w:p>
    <w:tbl>
      <w:tblPr>
        <w:tblW w:w="9778" w:type="dxa"/>
        <w:tblInd w:w="93" w:type="dxa"/>
        <w:tblLook w:val="04A0" w:firstRow="1" w:lastRow="0" w:firstColumn="1" w:lastColumn="0" w:noHBand="0" w:noVBand="1"/>
      </w:tblPr>
      <w:tblGrid>
        <w:gridCol w:w="4693"/>
        <w:gridCol w:w="906"/>
        <w:gridCol w:w="1540"/>
        <w:gridCol w:w="1318"/>
        <w:gridCol w:w="1321"/>
      </w:tblGrid>
      <w:tr w:rsidR="0008236E" w:rsidRPr="0008236E" w:rsidTr="0008236E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Приложение 3 к решению</w:t>
            </w:r>
          </w:p>
        </w:tc>
      </w:tr>
      <w:tr w:rsidR="0008236E" w:rsidRPr="0008236E" w:rsidTr="0008236E">
        <w:trPr>
          <w:trHeight w:val="58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36E" w:rsidRDefault="0008236E" w:rsidP="0008236E">
            <w:pPr>
              <w:suppressAutoHyphens w:val="0"/>
              <w:rPr>
                <w:sz w:val="22"/>
                <w:szCs w:val="22"/>
                <w:lang w:val="en-US" w:eastAsia="ru-RU"/>
              </w:rPr>
            </w:pPr>
            <w:proofErr w:type="spellStart"/>
            <w:r w:rsidRPr="0008236E">
              <w:rPr>
                <w:sz w:val="22"/>
                <w:szCs w:val="22"/>
                <w:lang w:eastAsia="ru-RU"/>
              </w:rPr>
              <w:t>Просницкой</w:t>
            </w:r>
            <w:proofErr w:type="spellEnd"/>
            <w:r w:rsidRPr="0008236E">
              <w:rPr>
                <w:sz w:val="22"/>
                <w:szCs w:val="22"/>
                <w:lang w:eastAsia="ru-RU"/>
              </w:rPr>
              <w:t xml:space="preserve"> сельской Думы от </w:t>
            </w:r>
            <w:r>
              <w:rPr>
                <w:sz w:val="22"/>
                <w:szCs w:val="22"/>
                <w:lang w:eastAsia="ru-RU"/>
              </w:rPr>
              <w:t xml:space="preserve">23.05.2024 </w:t>
            </w:r>
          </w:p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val="en-US"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№</w:t>
            </w:r>
            <w:r>
              <w:rPr>
                <w:sz w:val="22"/>
                <w:szCs w:val="22"/>
                <w:lang w:eastAsia="ru-RU"/>
              </w:rPr>
              <w:t xml:space="preserve"> 18/</w:t>
            </w:r>
            <w:r>
              <w:rPr>
                <w:sz w:val="22"/>
                <w:szCs w:val="22"/>
                <w:lang w:eastAsia="ru-RU"/>
              </w:rPr>
              <w:t>8</w:t>
            </w:r>
            <w:r>
              <w:rPr>
                <w:sz w:val="22"/>
                <w:szCs w:val="22"/>
                <w:lang w:val="en-US" w:eastAsia="ru-RU"/>
              </w:rPr>
              <w:t>5</w:t>
            </w:r>
          </w:p>
        </w:tc>
      </w:tr>
      <w:tr w:rsidR="0008236E" w:rsidRPr="0008236E" w:rsidTr="0008236E">
        <w:trPr>
          <w:trHeight w:val="720"/>
        </w:trPr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8236E">
              <w:rPr>
                <w:b/>
                <w:bCs/>
                <w:sz w:val="22"/>
                <w:szCs w:val="22"/>
                <w:lang w:eastAsia="ru-RU"/>
              </w:rPr>
              <w:t xml:space="preserve">Расходы бюджета </w:t>
            </w:r>
            <w:proofErr w:type="spellStart"/>
            <w:r w:rsidRPr="0008236E">
              <w:rPr>
                <w:b/>
                <w:bCs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08236E">
              <w:rPr>
                <w:b/>
                <w:bCs/>
                <w:sz w:val="22"/>
                <w:szCs w:val="22"/>
                <w:lang w:eastAsia="ru-RU"/>
              </w:rPr>
              <w:t xml:space="preserve"> сельского поселения </w:t>
            </w:r>
            <w:r w:rsidRPr="0008236E">
              <w:rPr>
                <w:b/>
                <w:bCs/>
                <w:sz w:val="22"/>
                <w:szCs w:val="22"/>
                <w:lang w:eastAsia="ru-RU"/>
              </w:rPr>
              <w:br/>
              <w:t>по разделам и подразделам классификации расходов бюджетов за 2023 год</w:t>
            </w:r>
          </w:p>
        </w:tc>
      </w:tr>
      <w:tr w:rsidR="0008236E" w:rsidRPr="0008236E" w:rsidTr="0008236E">
        <w:trPr>
          <w:trHeight w:val="330"/>
        </w:trPr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08236E" w:rsidRPr="0008236E" w:rsidTr="0008236E">
        <w:trPr>
          <w:trHeight w:val="189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 xml:space="preserve">Разд., </w:t>
            </w:r>
            <w:proofErr w:type="spellStart"/>
            <w:r w:rsidRPr="0008236E">
              <w:rPr>
                <w:sz w:val="22"/>
                <w:szCs w:val="22"/>
                <w:lang w:eastAsia="ru-RU"/>
              </w:rPr>
              <w:t>подраз</w:t>
            </w:r>
            <w:proofErr w:type="spellEnd"/>
            <w:r w:rsidRPr="0008236E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Утверждено сводной бюджетной росписью с изменениями  (тыс. рублей)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8236E">
              <w:rPr>
                <w:sz w:val="22"/>
                <w:szCs w:val="22"/>
                <w:lang w:eastAsia="ru-RU"/>
              </w:rPr>
              <w:t>Фактич</w:t>
            </w:r>
            <w:proofErr w:type="spellEnd"/>
            <w:r w:rsidRPr="0008236E">
              <w:rPr>
                <w:sz w:val="22"/>
                <w:szCs w:val="22"/>
                <w:lang w:eastAsia="ru-RU"/>
              </w:rPr>
              <w:t>. исполнение              (тыс. рублей)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Процент исполнения</w:t>
            </w:r>
            <w:proofErr w:type="gramStart"/>
            <w:r w:rsidRPr="0008236E">
              <w:rPr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</w:tr>
      <w:tr w:rsidR="0008236E" w:rsidRPr="0008236E" w:rsidTr="0008236E">
        <w:trPr>
          <w:trHeight w:val="48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6 362,8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5 987,9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94,1%</w:t>
            </w:r>
          </w:p>
        </w:tc>
      </w:tr>
      <w:tr w:rsidR="0008236E" w:rsidRPr="0008236E" w:rsidTr="0008236E">
        <w:trPr>
          <w:trHeight w:val="9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1 065,6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1 057,4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99,2%</w:t>
            </w:r>
          </w:p>
        </w:tc>
      </w:tr>
      <w:tr w:rsidR="0008236E" w:rsidRPr="0008236E" w:rsidTr="0008236E">
        <w:trPr>
          <w:trHeight w:val="12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3 130,8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3 083,0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98,5%</w:t>
            </w:r>
          </w:p>
        </w:tc>
      </w:tr>
      <w:tr w:rsidR="0008236E" w:rsidRPr="0008236E" w:rsidTr="0008236E">
        <w:trPr>
          <w:trHeight w:val="9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08236E" w:rsidRPr="0008236E" w:rsidTr="0008236E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08236E">
              <w:rPr>
                <w:sz w:val="22"/>
                <w:szCs w:val="22"/>
                <w:lang w:eastAsia="ru-RU"/>
              </w:rPr>
              <w:t>Другиеобщегосударственные</w:t>
            </w:r>
            <w:proofErr w:type="spellEnd"/>
            <w:r w:rsidRPr="0008236E">
              <w:rPr>
                <w:sz w:val="22"/>
                <w:szCs w:val="22"/>
                <w:lang w:eastAsia="ru-RU"/>
              </w:rPr>
              <w:t xml:space="preserve"> вопросы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2 162,5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1 843,6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85,3%</w:t>
            </w:r>
          </w:p>
        </w:tc>
      </w:tr>
      <w:tr w:rsidR="0008236E" w:rsidRPr="0008236E" w:rsidTr="0008236E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324,6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324,6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08236E" w:rsidRPr="0008236E" w:rsidTr="0008236E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324,6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324,6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08236E" w:rsidRPr="0008236E" w:rsidTr="0008236E">
        <w:trPr>
          <w:trHeight w:val="6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284,5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284,4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08236E" w:rsidRPr="0008236E" w:rsidTr="0008236E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Обеспечение пожарной безопасности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279,5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279,4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08236E" w:rsidRPr="0008236E" w:rsidTr="0008236E">
        <w:trPr>
          <w:trHeight w:val="6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 xml:space="preserve">Мероприятия по профилактике правонарушений в </w:t>
            </w:r>
            <w:proofErr w:type="spellStart"/>
            <w:r w:rsidRPr="0008236E">
              <w:rPr>
                <w:sz w:val="22"/>
                <w:szCs w:val="22"/>
                <w:lang w:eastAsia="ru-RU"/>
              </w:rPr>
              <w:t>Просницком</w:t>
            </w:r>
            <w:proofErr w:type="spellEnd"/>
            <w:r w:rsidRPr="0008236E">
              <w:rPr>
                <w:sz w:val="22"/>
                <w:szCs w:val="22"/>
                <w:lang w:eastAsia="ru-RU"/>
              </w:rPr>
              <w:t xml:space="preserve"> сельском поселении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99,8%</w:t>
            </w:r>
          </w:p>
        </w:tc>
      </w:tr>
      <w:tr w:rsidR="0008236E" w:rsidRPr="0008236E" w:rsidTr="0008236E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3 668,2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3 629,4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98,9%</w:t>
            </w:r>
          </w:p>
        </w:tc>
      </w:tr>
      <w:tr w:rsidR="0008236E" w:rsidRPr="0008236E" w:rsidTr="0008236E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2 972,3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2 933,5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98,7%</w:t>
            </w:r>
          </w:p>
        </w:tc>
      </w:tr>
      <w:tr w:rsidR="0008236E" w:rsidRPr="0008236E" w:rsidTr="0008236E">
        <w:trPr>
          <w:trHeight w:val="6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695,8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695,8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08236E" w:rsidRPr="0008236E" w:rsidTr="0008236E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6 476,7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6 407,0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98,9%</w:t>
            </w:r>
          </w:p>
        </w:tc>
      </w:tr>
      <w:tr w:rsidR="0008236E" w:rsidRPr="0008236E" w:rsidTr="0008236E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219,1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219,1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08236E" w:rsidRPr="0008236E" w:rsidTr="0008236E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6 257,6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6 187,9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98,9%</w:t>
            </w:r>
          </w:p>
        </w:tc>
      </w:tr>
      <w:tr w:rsidR="0008236E" w:rsidRPr="0008236E" w:rsidTr="0008236E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30,5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30,5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08236E" w:rsidRPr="0008236E" w:rsidTr="0008236E">
        <w:trPr>
          <w:trHeight w:val="6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30,5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30,5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08236E" w:rsidRPr="0008236E" w:rsidTr="0008236E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Культура и кинематография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1 823,9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1 754,3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96,2%</w:t>
            </w:r>
          </w:p>
        </w:tc>
      </w:tr>
      <w:tr w:rsidR="0008236E" w:rsidRPr="0008236E" w:rsidTr="0008236E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lastRenderedPageBreak/>
              <w:t>Культура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1 823,9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1 754,3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96,2%</w:t>
            </w:r>
          </w:p>
        </w:tc>
      </w:tr>
      <w:tr w:rsidR="0008236E" w:rsidRPr="0008236E" w:rsidTr="0008236E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233,4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233,4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08236E" w:rsidRPr="0008236E" w:rsidTr="0008236E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151,2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151,2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08236E" w:rsidRPr="0008236E" w:rsidTr="0008236E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82,3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82,3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08236E" w:rsidRPr="0008236E" w:rsidTr="0008236E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353,1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353,1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08236E" w:rsidRPr="0008236E" w:rsidTr="0008236E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353,1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353,1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08236E" w:rsidRPr="0008236E" w:rsidTr="0008236E">
        <w:trPr>
          <w:trHeight w:val="6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08236E" w:rsidRPr="0008236E" w:rsidTr="0008236E">
        <w:trPr>
          <w:trHeight w:val="6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236E" w:rsidRPr="0008236E" w:rsidRDefault="0008236E" w:rsidP="000823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08236E" w:rsidRPr="0008236E" w:rsidTr="0008236E">
        <w:trPr>
          <w:trHeight w:val="330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 xml:space="preserve">Всего расходов: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19 558,1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19 005,0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236E">
              <w:rPr>
                <w:sz w:val="22"/>
                <w:szCs w:val="22"/>
                <w:lang w:eastAsia="ru-RU"/>
              </w:rPr>
              <w:t>97,2%</w:t>
            </w:r>
          </w:p>
        </w:tc>
      </w:tr>
    </w:tbl>
    <w:p w:rsidR="0008236E" w:rsidRDefault="0008236E" w:rsidP="000F3E81">
      <w:pPr>
        <w:suppressAutoHyphens w:val="0"/>
        <w:jc w:val="center"/>
        <w:rPr>
          <w:b/>
          <w:i/>
          <w:color w:val="000000"/>
          <w:u w:val="single"/>
          <w:lang w:val="en-US" w:eastAsia="ru-RU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400"/>
        <w:gridCol w:w="1718"/>
        <w:gridCol w:w="1324"/>
        <w:gridCol w:w="1370"/>
        <w:gridCol w:w="1559"/>
      </w:tblGrid>
      <w:tr w:rsidR="0008236E" w:rsidRPr="0008236E" w:rsidTr="0008236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Приложение 4</w:t>
            </w:r>
          </w:p>
        </w:tc>
      </w:tr>
      <w:tr w:rsidR="0008236E" w:rsidRPr="0008236E" w:rsidTr="0008236E">
        <w:trPr>
          <w:trHeight w:val="58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к решению </w:t>
            </w:r>
            <w:proofErr w:type="spellStart"/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Просницкой</w:t>
            </w:r>
            <w:proofErr w:type="spellEnd"/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сельской Думы                                                                от 23/05/2024 № 18|85</w:t>
            </w:r>
          </w:p>
        </w:tc>
      </w:tr>
      <w:tr w:rsidR="0008236E" w:rsidRPr="0008236E" w:rsidTr="0008236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236E" w:rsidRPr="0008236E" w:rsidTr="0008236E">
        <w:trPr>
          <w:trHeight w:val="67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8236E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8236E">
              <w:rPr>
                <w:bCs/>
                <w:color w:val="000000"/>
                <w:sz w:val="22"/>
                <w:szCs w:val="22"/>
                <w:lang w:eastAsia="ru-RU"/>
              </w:rPr>
              <w:t xml:space="preserve">Источники финансирования дефицита бюджета </w:t>
            </w:r>
            <w:proofErr w:type="spellStart"/>
            <w:r w:rsidRPr="0008236E">
              <w:rPr>
                <w:bCs/>
                <w:color w:val="000000"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08236E">
              <w:rPr>
                <w:bCs/>
                <w:color w:val="000000"/>
                <w:sz w:val="22"/>
                <w:szCs w:val="22"/>
                <w:lang w:eastAsia="ru-RU"/>
              </w:rPr>
              <w:t xml:space="preserve"> сельского поселения</w:t>
            </w:r>
            <w:r w:rsidRPr="0008236E">
              <w:rPr>
                <w:bCs/>
                <w:color w:val="000000"/>
                <w:sz w:val="22"/>
                <w:szCs w:val="22"/>
                <w:lang w:eastAsia="ru-RU"/>
              </w:rPr>
              <w:br/>
              <w:t xml:space="preserve">по кодам </w:t>
            </w:r>
            <w:proofErr w:type="gramStart"/>
            <w:r w:rsidRPr="0008236E">
              <w:rPr>
                <w:bCs/>
                <w:color w:val="000000"/>
                <w:sz w:val="22"/>
                <w:szCs w:val="22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  <w:r w:rsidRPr="0008236E">
              <w:rPr>
                <w:bCs/>
                <w:color w:val="000000"/>
                <w:sz w:val="22"/>
                <w:szCs w:val="22"/>
                <w:lang w:eastAsia="ru-RU"/>
              </w:rPr>
              <w:t xml:space="preserve"> за 2023 год</w:t>
            </w:r>
          </w:p>
        </w:tc>
      </w:tr>
      <w:tr w:rsidR="0008236E" w:rsidRPr="0008236E" w:rsidTr="0008236E">
        <w:trPr>
          <w:trHeight w:val="24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236E" w:rsidRPr="0008236E" w:rsidTr="0008236E">
        <w:trPr>
          <w:trHeight w:val="270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8236E" w:rsidRPr="0008236E" w:rsidTr="0008236E">
        <w:trPr>
          <w:trHeight w:val="240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8236E" w:rsidRPr="0008236E" w:rsidTr="0008236E">
        <w:trPr>
          <w:trHeight w:val="240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8236E" w:rsidRPr="0008236E" w:rsidTr="0008236E">
        <w:trPr>
          <w:trHeight w:val="225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8236E" w:rsidRPr="0008236E" w:rsidTr="0008236E">
        <w:trPr>
          <w:trHeight w:val="210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8236E" w:rsidRPr="0008236E" w:rsidTr="0008236E">
        <w:trPr>
          <w:trHeight w:val="24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8236E" w:rsidRPr="0008236E" w:rsidTr="0008236E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1 072 165,00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292 393,58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779 771,42</w:t>
            </w:r>
          </w:p>
        </w:tc>
      </w:tr>
      <w:tr w:rsidR="0008236E" w:rsidRPr="0008236E" w:rsidTr="0008236E">
        <w:trPr>
          <w:trHeight w:val="24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236E" w:rsidRPr="0008236E" w:rsidTr="0008236E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236E" w:rsidRPr="0008236E" w:rsidTr="0008236E">
        <w:trPr>
          <w:trHeight w:val="240"/>
        </w:trPr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236E" w:rsidRPr="0008236E" w:rsidTr="0008236E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921 01 03 00 00 00 0000 000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236E" w:rsidRPr="0008236E" w:rsidTr="0008236E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921 01 03 01 00 00 0000 000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236E" w:rsidRPr="0008236E" w:rsidTr="0008236E">
        <w:trPr>
          <w:trHeight w:val="6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921 01 03 01 00 00 0000 700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236E" w:rsidRPr="0008236E" w:rsidTr="0008236E">
        <w:trPr>
          <w:trHeight w:val="6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921 01 03 01 00 10 0000 710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236E" w:rsidRPr="0008236E" w:rsidTr="0008236E">
        <w:trPr>
          <w:trHeight w:val="6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921 01 03 01 00 00 0000 800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-1 000 000,00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236E" w:rsidRPr="0008236E" w:rsidTr="0008236E">
        <w:trPr>
          <w:trHeight w:val="6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921 01 03 01 00 10 0000 810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-1 000 000,00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236E" w:rsidRPr="0008236E" w:rsidTr="0008236E">
        <w:trPr>
          <w:trHeight w:val="282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236E" w:rsidRPr="0008236E" w:rsidTr="0008236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236E" w:rsidRPr="0008236E" w:rsidTr="0008236E">
        <w:trPr>
          <w:trHeight w:val="282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1 072 165,00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292 393,58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779 771,42</w:t>
            </w:r>
          </w:p>
        </w:tc>
      </w:tr>
      <w:tr w:rsidR="0008236E" w:rsidRPr="0008236E" w:rsidTr="0008236E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1 072 165,00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292 393,58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779 771,42</w:t>
            </w:r>
          </w:p>
        </w:tc>
      </w:tr>
      <w:tr w:rsidR="0008236E" w:rsidRPr="0008236E" w:rsidTr="0008236E">
        <w:trPr>
          <w:trHeight w:val="282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8236E" w:rsidRPr="0008236E" w:rsidTr="0008236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-19 485 957,30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-19 712 607,53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8236E" w:rsidRPr="0008236E" w:rsidTr="0008236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921 00 00 00 00 00 0000 000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-19 485 957,30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-19 712 607,53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8236E" w:rsidRPr="0008236E" w:rsidTr="0008236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921 01 05 02 00 00 0000 500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-19 485 957,30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-19 712 607,53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8236E" w:rsidRPr="0008236E" w:rsidTr="0008236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921 01 05 02 01 00 0000 510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-19 485 957,30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-19 712 607,53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8236E" w:rsidRPr="0008236E" w:rsidTr="0008236E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921 01 05 02 01 10 0000 510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-19 485 957,30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-19 712 607,53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8236E" w:rsidRPr="0008236E" w:rsidTr="0008236E">
        <w:trPr>
          <w:trHeight w:val="282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8236E" w:rsidRPr="0008236E" w:rsidTr="0008236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20 558 122,30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20 005 001,11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8236E" w:rsidRPr="0008236E" w:rsidTr="0008236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921 00 00 00 00 00 0000 000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20 558 122,30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20 005 001,11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8236E" w:rsidRPr="0008236E" w:rsidTr="0008236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921 01 05 02 00 00 0000 600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20 558 122,30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20 005 001,11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8236E" w:rsidRPr="0008236E" w:rsidTr="0008236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921 01 05 02 01 00 0000 610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20 558 122,30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20 005 001,11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8236E" w:rsidRPr="0008236E" w:rsidTr="0008236E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236E" w:rsidRPr="0008236E" w:rsidRDefault="0008236E" w:rsidP="0008236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921 01 05 02 01 10 0000 610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20 558 122,30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20 005 001,11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36E" w:rsidRPr="0008236E" w:rsidRDefault="0008236E" w:rsidP="0008236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23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8236E" w:rsidRPr="0008236E" w:rsidRDefault="0008236E" w:rsidP="000F3E81">
      <w:pPr>
        <w:suppressAutoHyphens w:val="0"/>
        <w:jc w:val="center"/>
        <w:rPr>
          <w:b/>
          <w:i/>
          <w:color w:val="000000"/>
          <w:u w:val="single"/>
          <w:lang w:val="en-US" w:eastAsia="ru-RU"/>
        </w:rPr>
      </w:pPr>
      <w:bookmarkStart w:id="0" w:name="_GoBack"/>
      <w:bookmarkEnd w:id="0"/>
    </w:p>
    <w:sectPr w:rsidR="0008236E" w:rsidRPr="0008236E" w:rsidSect="00D6045B">
      <w:headerReference w:type="default" r:id="rId10"/>
      <w:footerReference w:type="default" r:id="rId11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F07" w:rsidRDefault="00900F07" w:rsidP="00084ED7">
      <w:r>
        <w:separator/>
      </w:r>
    </w:p>
  </w:endnote>
  <w:endnote w:type="continuationSeparator" w:id="0">
    <w:p w:rsidR="00900F07" w:rsidRDefault="00900F07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FD02A5" w:rsidRDefault="00FD02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36E">
          <w:rPr>
            <w:noProof/>
          </w:rPr>
          <w:t>12</w:t>
        </w:r>
        <w:r>
          <w:fldChar w:fldCharType="end"/>
        </w:r>
      </w:p>
    </w:sdtContent>
  </w:sdt>
  <w:p w:rsidR="00FD02A5" w:rsidRDefault="00FD02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F07" w:rsidRDefault="00900F07" w:rsidP="00084ED7">
      <w:r>
        <w:separator/>
      </w:r>
    </w:p>
  </w:footnote>
  <w:footnote w:type="continuationSeparator" w:id="0">
    <w:p w:rsidR="00900F07" w:rsidRDefault="00900F07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A5" w:rsidRPr="00B70473" w:rsidRDefault="00FD02A5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FD02A5" w:rsidRPr="00B70473" w:rsidRDefault="00FD02A5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FD02A5" w:rsidRPr="00B70473" w:rsidRDefault="00FD02A5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640103">
      <w:rPr>
        <w:b/>
        <w:i/>
        <w:sz w:val="20"/>
        <w:lang w:eastAsia="ru-RU"/>
      </w:rPr>
      <w:t>2</w:t>
    </w:r>
    <w:r w:rsidR="000F3E81">
      <w:rPr>
        <w:b/>
        <w:i/>
        <w:sz w:val="20"/>
        <w:lang w:eastAsia="ru-RU"/>
      </w:rPr>
      <w:t>3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0F3E81">
      <w:rPr>
        <w:b/>
        <w:i/>
        <w:sz w:val="20"/>
        <w:lang w:eastAsia="ru-RU"/>
      </w:rPr>
      <w:t>24</w:t>
    </w:r>
    <w:r w:rsidR="000F0A6A">
      <w:rPr>
        <w:b/>
        <w:i/>
        <w:sz w:val="20"/>
        <w:lang w:eastAsia="ru-RU"/>
      </w:rPr>
      <w:t xml:space="preserve"> мая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24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139D2550"/>
    <w:multiLevelType w:val="hybridMultilevel"/>
    <w:tmpl w:val="3F702908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B96272"/>
    <w:multiLevelType w:val="hybridMultilevel"/>
    <w:tmpl w:val="00005DEE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ED2B17"/>
    <w:multiLevelType w:val="hybridMultilevel"/>
    <w:tmpl w:val="6ADE5868"/>
    <w:lvl w:ilvl="0" w:tplc="7C3A4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0741B6"/>
    <w:multiLevelType w:val="hybridMultilevel"/>
    <w:tmpl w:val="3006DB00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BA7D33"/>
    <w:multiLevelType w:val="hybridMultilevel"/>
    <w:tmpl w:val="01BAA96C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6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00CF5"/>
    <w:multiLevelType w:val="hybridMultilevel"/>
    <w:tmpl w:val="67AE12D2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21">
    <w:nsid w:val="378D51B0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4655DA"/>
    <w:multiLevelType w:val="hybridMultilevel"/>
    <w:tmpl w:val="EDC64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6">
    <w:nsid w:val="44676FD7"/>
    <w:multiLevelType w:val="hybridMultilevel"/>
    <w:tmpl w:val="DB54BEA2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8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CE16E0"/>
    <w:multiLevelType w:val="hybridMultilevel"/>
    <w:tmpl w:val="4FE440C2"/>
    <w:lvl w:ilvl="0" w:tplc="47FE39D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145A01D4">
      <w:start w:val="1"/>
      <w:numFmt w:val="bullet"/>
      <w:lvlText w:val=""/>
      <w:lvlJc w:val="left"/>
      <w:pPr>
        <w:tabs>
          <w:tab w:val="num" w:pos="1307"/>
        </w:tabs>
        <w:ind w:left="1363" w:hanging="283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4D42A7"/>
    <w:multiLevelType w:val="hybridMultilevel"/>
    <w:tmpl w:val="9CA6125A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33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37">
    <w:nsid w:val="573719F0"/>
    <w:multiLevelType w:val="hybridMultilevel"/>
    <w:tmpl w:val="C7602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C25032"/>
    <w:multiLevelType w:val="multilevel"/>
    <w:tmpl w:val="BD8E664C"/>
    <w:lvl w:ilvl="0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2160"/>
      </w:pPr>
      <w:rPr>
        <w:rFonts w:hint="default"/>
      </w:rPr>
    </w:lvl>
  </w:abstractNum>
  <w:abstractNum w:abstractNumId="39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E01169C"/>
    <w:multiLevelType w:val="hybridMultilevel"/>
    <w:tmpl w:val="5E22AEEE"/>
    <w:lvl w:ilvl="0" w:tplc="1A2C4BDC">
      <w:start w:val="1"/>
      <w:numFmt w:val="decimal"/>
      <w:lvlText w:val="%1."/>
      <w:lvlJc w:val="left"/>
      <w:pPr>
        <w:tabs>
          <w:tab w:val="num" w:pos="454"/>
        </w:tabs>
        <w:ind w:left="567" w:hanging="45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50439F"/>
    <w:multiLevelType w:val="multilevel"/>
    <w:tmpl w:val="B324F1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  <w:color w:val="auto"/>
      </w:rPr>
    </w:lvl>
  </w:abstractNum>
  <w:abstractNum w:abstractNumId="42">
    <w:nsid w:val="64816A82"/>
    <w:multiLevelType w:val="hybridMultilevel"/>
    <w:tmpl w:val="B16E68EC"/>
    <w:lvl w:ilvl="0" w:tplc="C1846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2531D0"/>
    <w:multiLevelType w:val="multilevel"/>
    <w:tmpl w:val="9AE82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5">
    <w:nsid w:val="7368327A"/>
    <w:multiLevelType w:val="multilevel"/>
    <w:tmpl w:val="500A16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6">
    <w:nsid w:val="75F03F28"/>
    <w:multiLevelType w:val="hybridMultilevel"/>
    <w:tmpl w:val="9BE64174"/>
    <w:lvl w:ilvl="0" w:tplc="DFFAF47A">
      <w:start w:val="1"/>
      <w:numFmt w:val="decimal"/>
      <w:lvlText w:val="%1."/>
      <w:lvlJc w:val="left"/>
      <w:pPr>
        <w:ind w:left="81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7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8"/>
  </w:num>
  <w:num w:numId="3">
    <w:abstractNumId w:val="27"/>
  </w:num>
  <w:num w:numId="4">
    <w:abstractNumId w:val="16"/>
  </w:num>
  <w:num w:numId="5">
    <w:abstractNumId w:val="6"/>
  </w:num>
  <w:num w:numId="6">
    <w:abstractNumId w:val="34"/>
  </w:num>
  <w:num w:numId="7">
    <w:abstractNumId w:val="35"/>
  </w:num>
  <w:num w:numId="8">
    <w:abstractNumId w:val="8"/>
  </w:num>
  <w:num w:numId="9">
    <w:abstractNumId w:val="23"/>
  </w:num>
  <w:num w:numId="10">
    <w:abstractNumId w:val="22"/>
  </w:num>
  <w:num w:numId="11">
    <w:abstractNumId w:val="5"/>
  </w:num>
  <w:num w:numId="12">
    <w:abstractNumId w:val="33"/>
  </w:num>
  <w:num w:numId="13">
    <w:abstractNumId w:val="47"/>
    <w:lvlOverride w:ilvl="0">
      <w:startOverride w:val="1"/>
    </w:lvlOverride>
  </w:num>
  <w:num w:numId="14">
    <w:abstractNumId w:val="1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8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3"/>
  </w:num>
  <w:num w:numId="21">
    <w:abstractNumId w:val="9"/>
  </w:num>
  <w:num w:numId="22">
    <w:abstractNumId w:val="48"/>
  </w:num>
  <w:num w:numId="23">
    <w:abstractNumId w:val="39"/>
  </w:num>
  <w:num w:numId="24">
    <w:abstractNumId w:val="29"/>
  </w:num>
  <w:num w:numId="25">
    <w:abstractNumId w:val="32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0"/>
  </w:num>
  <w:num w:numId="29">
    <w:abstractNumId w:val="4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46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38"/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26"/>
  </w:num>
  <w:num w:numId="43">
    <w:abstractNumId w:val="11"/>
  </w:num>
  <w:num w:numId="44">
    <w:abstractNumId w:val="14"/>
  </w:num>
  <w:num w:numId="45">
    <w:abstractNumId w:val="31"/>
  </w:num>
  <w:num w:numId="46">
    <w:abstractNumId w:val="10"/>
  </w:num>
  <w:num w:numId="47">
    <w:abstractNumId w:val="45"/>
  </w:num>
  <w:num w:numId="48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36E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56B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07E2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0A6A"/>
    <w:rsid w:val="000F15CC"/>
    <w:rsid w:val="000F353D"/>
    <w:rsid w:val="000F368F"/>
    <w:rsid w:val="000F3D5D"/>
    <w:rsid w:val="000F3E81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6BD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3EA3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3E18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0EA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B7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0103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76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043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8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0F07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4ABD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1CD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5EA2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3C65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6DF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48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1D69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1E82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08C5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2A5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B3B042D0BF067CBB75570EDCFBA6476AD5F9734F066C1BD5FB14D38AE9FDEDAED5803F0FF931D9XAd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99613-6B09-4C91-AB9B-DA590B5A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10233</TotalTime>
  <Pages>1</Pages>
  <Words>3441</Words>
  <Characters>19617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286</cp:revision>
  <cp:lastPrinted>2024-03-12T11:37:00Z</cp:lastPrinted>
  <dcterms:created xsi:type="dcterms:W3CDTF">2012-12-02T09:07:00Z</dcterms:created>
  <dcterms:modified xsi:type="dcterms:W3CDTF">2024-05-23T13:06:00Z</dcterms:modified>
</cp:coreProperties>
</file>