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660901" w:rsidRPr="00660901" w:rsidTr="00446D20">
        <w:tc>
          <w:tcPr>
            <w:tcW w:w="9606" w:type="dxa"/>
            <w:gridSpan w:val="3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ind w:left="180"/>
              <w:jc w:val="center"/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  <w:t>ИНФОРМАЦИОННЫЙ БЮЛЛЕТЕНЬ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 xml:space="preserve">органов местного самоуправления </w:t>
            </w: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ПРОСНИЦКОГО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СЕЛЬСКОГО ПОСЕЛЕНИЯ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Кирово-Чепецкого района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Кировской области</w:t>
            </w:r>
          </w:p>
        </w:tc>
      </w:tr>
      <w:tr w:rsidR="00660901" w:rsidRPr="00660901" w:rsidTr="00446D20">
        <w:tc>
          <w:tcPr>
            <w:tcW w:w="5353" w:type="dxa"/>
            <w:gridSpan w:val="2"/>
          </w:tcPr>
          <w:p w:rsidR="00660901" w:rsidRPr="00660901" w:rsidRDefault="00660901" w:rsidP="000F0A6A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№</w:t>
            </w:r>
            <w:r w:rsidR="00820A59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 xml:space="preserve"> </w:t>
            </w:r>
            <w:r w:rsidR="00640103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2</w:t>
            </w:r>
            <w:r w:rsidR="000F0A6A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1</w:t>
            </w:r>
          </w:p>
        </w:tc>
        <w:tc>
          <w:tcPr>
            <w:tcW w:w="4253" w:type="dxa"/>
          </w:tcPr>
          <w:p w:rsidR="00660901" w:rsidRPr="00660901" w:rsidRDefault="000F0A6A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</w:pP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3 мая</w:t>
            </w:r>
          </w:p>
          <w:p w:rsidR="00660901" w:rsidRPr="00660901" w:rsidRDefault="00660901" w:rsidP="00330F5F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sz w:val="32"/>
                <w:szCs w:val="3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202</w:t>
            </w:r>
            <w:r w:rsidR="00330F5F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4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года</w:t>
            </w:r>
          </w:p>
        </w:tc>
      </w:tr>
      <w:tr w:rsidR="00660901" w:rsidRPr="00660901" w:rsidTr="00446D20">
        <w:tc>
          <w:tcPr>
            <w:tcW w:w="2376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7230" w:type="dxa"/>
            <w:gridSpan w:val="2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Просницкая сельская Дума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Кирово-Чепецкого района Кировской области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за выпуск: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Постоянная депутатская комиссия по мандатам, регламенту, депутатской этике, вопросам местного самоуправления, законности и правопорядку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Тираж: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3 экземпляра</w:t>
            </w:r>
          </w:p>
        </w:tc>
      </w:tr>
    </w:tbl>
    <w:p w:rsid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В выпуске:</w:t>
      </w:r>
    </w:p>
    <w:p w:rsidR="008B2988" w:rsidRDefault="008B2988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333E18" w:rsidRDefault="00333E18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0F0A6A" w:rsidRDefault="00333E18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>П</w:t>
      </w:r>
      <w:r w:rsidR="000F0A6A">
        <w:rPr>
          <w:rFonts w:ascii="Arial Narrow" w:hAnsi="Arial Narrow" w:cs="Courier New"/>
          <w:b/>
          <w:sz w:val="28"/>
          <w:szCs w:val="28"/>
          <w:lang w:eastAsia="en-US"/>
        </w:rPr>
        <w:t>ОСТАНОВЛЕНИЯ АДМИНИСТРАЦИИ</w:t>
      </w:r>
    </w:p>
    <w:p w:rsidR="00467708" w:rsidRDefault="00467708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0F0A6A" w:rsidRDefault="000F0A6A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0F0A6A" w:rsidRPr="00285AE5" w:rsidRDefault="000F0A6A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660901" w:rsidRPr="00285AE5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280C9F" w:rsidRDefault="00280C9F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3B41EE" w:rsidRDefault="003B41EE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333E18" w:rsidRDefault="00333E18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F0A6A" w:rsidRDefault="000F0A6A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B056B" w:rsidRDefault="00333E18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  <w:r>
        <w:rPr>
          <w:b/>
          <w:i/>
          <w:color w:val="000000"/>
          <w:sz w:val="22"/>
          <w:szCs w:val="22"/>
          <w:u w:val="single"/>
          <w:lang w:eastAsia="ru-RU"/>
        </w:rPr>
        <w:t>П</w:t>
      </w:r>
      <w:r w:rsidR="000F0A6A">
        <w:rPr>
          <w:b/>
          <w:i/>
          <w:color w:val="000000"/>
          <w:sz w:val="22"/>
          <w:szCs w:val="22"/>
          <w:u w:val="single"/>
          <w:lang w:eastAsia="ru-RU"/>
        </w:rPr>
        <w:t>ОСТАНОВЛЕНИЯ АДМИНИСТРАЦИИ</w:t>
      </w:r>
    </w:p>
    <w:p w:rsidR="00333E18" w:rsidRDefault="00333E18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F0A6A" w:rsidRPr="000F0A6A" w:rsidRDefault="000F0A6A" w:rsidP="000F0A6A">
      <w:pPr>
        <w:keepNext/>
        <w:numPr>
          <w:ilvl w:val="2"/>
          <w:numId w:val="0"/>
        </w:numPr>
        <w:tabs>
          <w:tab w:val="num" w:pos="0"/>
          <w:tab w:val="left" w:pos="708"/>
        </w:tabs>
        <w:ind w:left="1120"/>
        <w:jc w:val="center"/>
        <w:outlineLvl w:val="2"/>
        <w:rPr>
          <w:b/>
          <w:bCs/>
          <w:sz w:val="22"/>
          <w:szCs w:val="22"/>
        </w:rPr>
      </w:pPr>
      <w:r w:rsidRPr="000F0A6A">
        <w:rPr>
          <w:b/>
          <w:bCs/>
          <w:sz w:val="22"/>
          <w:szCs w:val="22"/>
        </w:rPr>
        <w:t>АДМИНИСТРАЦИЯ</w:t>
      </w:r>
    </w:p>
    <w:p w:rsidR="000F0A6A" w:rsidRPr="000F0A6A" w:rsidRDefault="000F0A6A" w:rsidP="000F0A6A">
      <w:pPr>
        <w:keepNext/>
        <w:numPr>
          <w:ilvl w:val="2"/>
          <w:numId w:val="0"/>
        </w:numPr>
        <w:tabs>
          <w:tab w:val="num" w:pos="0"/>
          <w:tab w:val="left" w:pos="708"/>
        </w:tabs>
        <w:ind w:left="1120"/>
        <w:jc w:val="center"/>
        <w:outlineLvl w:val="2"/>
        <w:rPr>
          <w:b/>
          <w:bCs/>
          <w:sz w:val="22"/>
          <w:szCs w:val="22"/>
        </w:rPr>
      </w:pPr>
      <w:r w:rsidRPr="000F0A6A">
        <w:rPr>
          <w:b/>
          <w:bCs/>
          <w:sz w:val="22"/>
          <w:szCs w:val="22"/>
        </w:rPr>
        <w:t>ПРОСНИЦКОГО СЕЛЬСКОГО ПОСЕЛЕНИЯ</w:t>
      </w:r>
    </w:p>
    <w:p w:rsidR="000F0A6A" w:rsidRPr="000F0A6A" w:rsidRDefault="000F0A6A" w:rsidP="000F0A6A">
      <w:pPr>
        <w:keepNext/>
        <w:numPr>
          <w:ilvl w:val="2"/>
          <w:numId w:val="0"/>
        </w:numPr>
        <w:tabs>
          <w:tab w:val="num" w:pos="0"/>
          <w:tab w:val="left" w:pos="708"/>
        </w:tabs>
        <w:ind w:left="1120"/>
        <w:jc w:val="center"/>
        <w:outlineLvl w:val="2"/>
        <w:rPr>
          <w:b/>
          <w:bCs/>
          <w:sz w:val="22"/>
          <w:szCs w:val="22"/>
        </w:rPr>
      </w:pPr>
      <w:r w:rsidRPr="000F0A6A">
        <w:rPr>
          <w:b/>
          <w:bCs/>
          <w:sz w:val="22"/>
          <w:szCs w:val="22"/>
        </w:rPr>
        <w:t>КИРОВО-ЧЕПЕЦКОГО РАЙОНА КИРОВСКОЙ ОБЛАСТИ</w:t>
      </w:r>
    </w:p>
    <w:p w:rsidR="000F0A6A" w:rsidRPr="000F0A6A" w:rsidRDefault="000F0A6A" w:rsidP="000F0A6A">
      <w:pPr>
        <w:keepNext/>
        <w:numPr>
          <w:ilvl w:val="3"/>
          <w:numId w:val="0"/>
        </w:numPr>
        <w:tabs>
          <w:tab w:val="num" w:pos="0"/>
          <w:tab w:val="left" w:pos="708"/>
        </w:tabs>
        <w:ind w:left="709"/>
        <w:jc w:val="center"/>
        <w:outlineLvl w:val="3"/>
        <w:rPr>
          <w:b/>
          <w:bCs/>
          <w:sz w:val="22"/>
          <w:szCs w:val="22"/>
        </w:rPr>
      </w:pPr>
    </w:p>
    <w:p w:rsidR="000F0A6A" w:rsidRPr="000F0A6A" w:rsidRDefault="000F0A6A" w:rsidP="000F0A6A">
      <w:pPr>
        <w:keepNext/>
        <w:numPr>
          <w:ilvl w:val="3"/>
          <w:numId w:val="0"/>
        </w:numPr>
        <w:tabs>
          <w:tab w:val="num" w:pos="0"/>
          <w:tab w:val="left" w:pos="708"/>
        </w:tabs>
        <w:ind w:left="709"/>
        <w:jc w:val="center"/>
        <w:outlineLvl w:val="3"/>
        <w:rPr>
          <w:rFonts w:ascii="Calibri" w:hAnsi="Calibri"/>
          <w:b/>
          <w:bCs/>
          <w:sz w:val="22"/>
          <w:szCs w:val="22"/>
        </w:rPr>
      </w:pPr>
      <w:r w:rsidRPr="000F0A6A">
        <w:rPr>
          <w:b/>
          <w:bCs/>
          <w:sz w:val="22"/>
          <w:szCs w:val="22"/>
        </w:rPr>
        <w:t>ПОСТАНОВЛЕНИЕ</w:t>
      </w:r>
    </w:p>
    <w:p w:rsidR="000F0A6A" w:rsidRPr="000F0A6A" w:rsidRDefault="000F0A6A" w:rsidP="000F0A6A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0" w:type="auto"/>
        <w:tblInd w:w="280" w:type="dxa"/>
        <w:tblLayout w:type="fixed"/>
        <w:tblLook w:val="0000" w:firstRow="0" w:lastRow="0" w:firstColumn="0" w:lastColumn="0" w:noHBand="0" w:noVBand="0"/>
      </w:tblPr>
      <w:tblGrid>
        <w:gridCol w:w="1812"/>
        <w:gridCol w:w="5616"/>
        <w:gridCol w:w="492"/>
        <w:gridCol w:w="1740"/>
      </w:tblGrid>
      <w:tr w:rsidR="000F0A6A" w:rsidRPr="000F0A6A" w:rsidTr="00174892">
        <w:tc>
          <w:tcPr>
            <w:tcW w:w="1812" w:type="dxa"/>
            <w:tcBorders>
              <w:bottom w:val="single" w:sz="4" w:space="0" w:color="000000"/>
            </w:tcBorders>
            <w:shd w:val="clear" w:color="auto" w:fill="auto"/>
          </w:tcPr>
          <w:p w:rsidR="000F0A6A" w:rsidRPr="000F0A6A" w:rsidRDefault="000F0A6A" w:rsidP="000F0A6A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F0A6A">
              <w:rPr>
                <w:rFonts w:eastAsia="Calibri"/>
                <w:b/>
                <w:sz w:val="22"/>
                <w:szCs w:val="22"/>
              </w:rPr>
              <w:t>03.05.2024</w:t>
            </w:r>
          </w:p>
        </w:tc>
        <w:tc>
          <w:tcPr>
            <w:tcW w:w="5616" w:type="dxa"/>
            <w:shd w:val="clear" w:color="auto" w:fill="auto"/>
          </w:tcPr>
          <w:p w:rsidR="000F0A6A" w:rsidRPr="000F0A6A" w:rsidRDefault="000F0A6A" w:rsidP="000F0A6A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auto"/>
          </w:tcPr>
          <w:p w:rsidR="000F0A6A" w:rsidRPr="000F0A6A" w:rsidRDefault="000F0A6A" w:rsidP="000F0A6A">
            <w:pPr>
              <w:rPr>
                <w:rFonts w:eastAsia="Calibri"/>
                <w:b/>
                <w:sz w:val="22"/>
                <w:szCs w:val="22"/>
              </w:rPr>
            </w:pPr>
            <w:r w:rsidRPr="000F0A6A">
              <w:rPr>
                <w:rFonts w:eastAsia="Calibri"/>
                <w:sz w:val="22"/>
                <w:szCs w:val="22"/>
              </w:rPr>
              <w:t>№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  <w:shd w:val="clear" w:color="auto" w:fill="auto"/>
          </w:tcPr>
          <w:p w:rsidR="000F0A6A" w:rsidRPr="000F0A6A" w:rsidRDefault="000F0A6A" w:rsidP="000F0A6A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F0A6A">
              <w:rPr>
                <w:rFonts w:eastAsia="Calibri"/>
                <w:b/>
                <w:sz w:val="22"/>
                <w:szCs w:val="22"/>
              </w:rPr>
              <w:t>58</w:t>
            </w:r>
          </w:p>
        </w:tc>
      </w:tr>
      <w:tr w:rsidR="000F0A6A" w:rsidRPr="000F0A6A" w:rsidTr="00174892">
        <w:tc>
          <w:tcPr>
            <w:tcW w:w="9660" w:type="dxa"/>
            <w:gridSpan w:val="4"/>
            <w:shd w:val="clear" w:color="auto" w:fill="auto"/>
          </w:tcPr>
          <w:p w:rsidR="000F0A6A" w:rsidRPr="000F0A6A" w:rsidRDefault="000F0A6A" w:rsidP="000F0A6A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proofErr w:type="gramStart"/>
            <w:r w:rsidRPr="000F0A6A">
              <w:rPr>
                <w:rFonts w:eastAsia="Calibri"/>
                <w:sz w:val="22"/>
                <w:szCs w:val="22"/>
              </w:rPr>
              <w:t>Ж</w:t>
            </w:r>
            <w:proofErr w:type="gramEnd"/>
            <w:r w:rsidRPr="000F0A6A">
              <w:rPr>
                <w:rFonts w:eastAsia="Calibri"/>
                <w:sz w:val="22"/>
                <w:szCs w:val="22"/>
              </w:rPr>
              <w:t>/д станция Просница</w:t>
            </w:r>
          </w:p>
        </w:tc>
      </w:tr>
    </w:tbl>
    <w:p w:rsidR="000F0A6A" w:rsidRPr="000F0A6A" w:rsidRDefault="000F0A6A" w:rsidP="000F0A6A">
      <w:pPr>
        <w:spacing w:line="276" w:lineRule="auto"/>
        <w:rPr>
          <w:rFonts w:ascii="Calibri" w:eastAsia="Calibri" w:hAnsi="Calibri"/>
          <w:sz w:val="22"/>
          <w:szCs w:val="22"/>
        </w:rPr>
      </w:pPr>
    </w:p>
    <w:p w:rsidR="000F0A6A" w:rsidRPr="000F0A6A" w:rsidRDefault="000F0A6A" w:rsidP="000F0A6A">
      <w:pPr>
        <w:jc w:val="center"/>
        <w:rPr>
          <w:b/>
          <w:sz w:val="22"/>
          <w:szCs w:val="22"/>
        </w:rPr>
      </w:pPr>
      <w:r w:rsidRPr="000F0A6A">
        <w:rPr>
          <w:b/>
          <w:sz w:val="22"/>
          <w:szCs w:val="22"/>
        </w:rPr>
        <w:t>О внесении изменений в Правила землепользования и застройки</w:t>
      </w:r>
    </w:p>
    <w:p w:rsidR="000F0A6A" w:rsidRPr="000F0A6A" w:rsidRDefault="000F0A6A" w:rsidP="000F0A6A">
      <w:pPr>
        <w:jc w:val="center"/>
        <w:rPr>
          <w:b/>
          <w:sz w:val="22"/>
          <w:szCs w:val="22"/>
        </w:rPr>
      </w:pPr>
      <w:r w:rsidRPr="000F0A6A">
        <w:rPr>
          <w:b/>
          <w:sz w:val="22"/>
          <w:szCs w:val="22"/>
        </w:rPr>
        <w:t xml:space="preserve">муниципального образования </w:t>
      </w:r>
      <w:proofErr w:type="spellStart"/>
      <w:r w:rsidRPr="000F0A6A">
        <w:rPr>
          <w:b/>
          <w:sz w:val="22"/>
          <w:szCs w:val="22"/>
        </w:rPr>
        <w:t>Просницкое</w:t>
      </w:r>
      <w:proofErr w:type="spellEnd"/>
      <w:r w:rsidRPr="000F0A6A">
        <w:rPr>
          <w:b/>
          <w:sz w:val="22"/>
          <w:szCs w:val="22"/>
        </w:rPr>
        <w:t xml:space="preserve"> сельское поселение</w:t>
      </w:r>
    </w:p>
    <w:p w:rsidR="000F0A6A" w:rsidRPr="000F0A6A" w:rsidRDefault="000F0A6A" w:rsidP="000F0A6A">
      <w:pPr>
        <w:widowControl w:val="0"/>
        <w:jc w:val="center"/>
        <w:rPr>
          <w:rFonts w:eastAsia="Calibri"/>
          <w:sz w:val="22"/>
          <w:szCs w:val="22"/>
        </w:rPr>
      </w:pPr>
      <w:r w:rsidRPr="000F0A6A">
        <w:rPr>
          <w:b/>
          <w:sz w:val="22"/>
          <w:szCs w:val="22"/>
        </w:rPr>
        <w:t>Кирово-Чепецкого района Кировской области</w:t>
      </w:r>
      <w:r w:rsidRPr="000F0A6A">
        <w:rPr>
          <w:rFonts w:eastAsia="Arial Unicode MS"/>
          <w:b/>
          <w:color w:val="000000"/>
          <w:sz w:val="22"/>
          <w:szCs w:val="22"/>
          <w:lang w:eastAsia="en-US" w:bidi="en-US"/>
        </w:rPr>
        <w:t xml:space="preserve"> </w:t>
      </w:r>
    </w:p>
    <w:p w:rsidR="000F0A6A" w:rsidRPr="000F0A6A" w:rsidRDefault="000F0A6A" w:rsidP="000F0A6A">
      <w:pPr>
        <w:autoSpaceDE w:val="0"/>
        <w:jc w:val="center"/>
        <w:rPr>
          <w:b/>
          <w:bCs/>
          <w:sz w:val="22"/>
          <w:szCs w:val="22"/>
        </w:rPr>
      </w:pPr>
    </w:p>
    <w:p w:rsidR="000F0A6A" w:rsidRPr="000F0A6A" w:rsidRDefault="000F0A6A" w:rsidP="000F0A6A">
      <w:pPr>
        <w:autoSpaceDE w:val="0"/>
        <w:ind w:firstLine="709"/>
        <w:jc w:val="both"/>
        <w:rPr>
          <w:b/>
          <w:bCs/>
          <w:sz w:val="22"/>
          <w:szCs w:val="22"/>
        </w:rPr>
      </w:pPr>
      <w:proofErr w:type="gramStart"/>
      <w:r w:rsidRPr="000F0A6A">
        <w:rPr>
          <w:bCs/>
          <w:sz w:val="22"/>
          <w:szCs w:val="22"/>
        </w:rPr>
        <w:t xml:space="preserve">В соответствии со статьями 31, 32, 33 Градостроительного кодекса Российской Федерации,  Федеральным законом от 06.10.2003 № 131-ФЗ «Об общих принципах организации местного самоуправления в Российской Федерации», </w:t>
      </w:r>
      <w:r w:rsidRPr="000F0A6A">
        <w:rPr>
          <w:bCs/>
          <w:sz w:val="22"/>
          <w:szCs w:val="22"/>
          <w:lang w:eastAsia="zh-CN"/>
        </w:rPr>
        <w:t xml:space="preserve">Уставом муниципального образования </w:t>
      </w:r>
      <w:proofErr w:type="spellStart"/>
      <w:r w:rsidRPr="000F0A6A">
        <w:rPr>
          <w:bCs/>
          <w:sz w:val="22"/>
          <w:szCs w:val="22"/>
          <w:lang w:eastAsia="zh-CN"/>
        </w:rPr>
        <w:t>Просницкое</w:t>
      </w:r>
      <w:proofErr w:type="spellEnd"/>
      <w:r w:rsidRPr="000F0A6A">
        <w:rPr>
          <w:bCs/>
          <w:sz w:val="22"/>
          <w:szCs w:val="22"/>
          <w:lang w:eastAsia="zh-CN"/>
        </w:rPr>
        <w:t xml:space="preserve"> сельское поселение Кирово-Чепецкого района Кировской области, </w:t>
      </w:r>
      <w:r w:rsidRPr="000F0A6A">
        <w:rPr>
          <w:rFonts w:cs="Calibri"/>
          <w:color w:val="000000"/>
          <w:sz w:val="22"/>
          <w:szCs w:val="22"/>
          <w:lang w:eastAsia="ru-RU" w:bidi="ru-RU"/>
        </w:rPr>
        <w:t xml:space="preserve">Положением о проведении публичных слушаний по вопросам градостроительной деятельности на территории муниципального образования </w:t>
      </w:r>
      <w:proofErr w:type="spellStart"/>
      <w:r w:rsidRPr="000F0A6A">
        <w:rPr>
          <w:rFonts w:cs="Calibri"/>
          <w:color w:val="000000"/>
          <w:sz w:val="22"/>
          <w:szCs w:val="22"/>
          <w:lang w:eastAsia="ru-RU" w:bidi="ru-RU"/>
        </w:rPr>
        <w:t>Просницкое</w:t>
      </w:r>
      <w:proofErr w:type="spellEnd"/>
      <w:r w:rsidRPr="000F0A6A">
        <w:rPr>
          <w:rFonts w:cs="Calibri"/>
          <w:color w:val="000000"/>
          <w:sz w:val="22"/>
          <w:szCs w:val="22"/>
          <w:lang w:eastAsia="ru-RU" w:bidi="ru-RU"/>
        </w:rPr>
        <w:t xml:space="preserve"> сельское поселение </w:t>
      </w:r>
      <w:r w:rsidRPr="000F0A6A">
        <w:rPr>
          <w:rFonts w:cs="Calibri"/>
          <w:bCs/>
          <w:color w:val="000000"/>
          <w:sz w:val="22"/>
          <w:szCs w:val="22"/>
          <w:lang w:eastAsia="ru-RU" w:bidi="ru-RU"/>
        </w:rPr>
        <w:t xml:space="preserve">Кирово-Чепецкого района Кировской области, утверждённым решением </w:t>
      </w:r>
      <w:proofErr w:type="spellStart"/>
      <w:r w:rsidRPr="000F0A6A">
        <w:rPr>
          <w:rFonts w:cs="Calibri"/>
          <w:bCs/>
          <w:color w:val="000000"/>
          <w:sz w:val="22"/>
          <w:szCs w:val="22"/>
          <w:lang w:eastAsia="ru-RU" w:bidi="ru-RU"/>
        </w:rPr>
        <w:t>Просницкой</w:t>
      </w:r>
      <w:proofErr w:type="spellEnd"/>
      <w:r w:rsidRPr="000F0A6A">
        <w:rPr>
          <w:rFonts w:cs="Calibri"/>
          <w:bCs/>
          <w:color w:val="000000"/>
          <w:sz w:val="22"/>
          <w:szCs w:val="22"/>
          <w:lang w:eastAsia="ru-RU" w:bidi="ru-RU"/>
        </w:rPr>
        <w:t xml:space="preserve"> сельской Думы</w:t>
      </w:r>
      <w:proofErr w:type="gramEnd"/>
      <w:r w:rsidRPr="000F0A6A">
        <w:rPr>
          <w:rFonts w:cs="Calibri"/>
          <w:bCs/>
          <w:color w:val="000000"/>
          <w:sz w:val="22"/>
          <w:szCs w:val="22"/>
          <w:lang w:eastAsia="ru-RU" w:bidi="ru-RU"/>
        </w:rPr>
        <w:t xml:space="preserve"> от 23.04.2021 № 40/273,</w:t>
      </w:r>
      <w:r w:rsidRPr="000F0A6A">
        <w:rPr>
          <w:rFonts w:ascii="Calibri" w:hAnsi="Calibri" w:cs="Calibri"/>
          <w:bCs/>
          <w:sz w:val="22"/>
          <w:szCs w:val="22"/>
        </w:rPr>
        <w:t xml:space="preserve"> </w:t>
      </w:r>
      <w:r w:rsidRPr="000F0A6A">
        <w:rPr>
          <w:rFonts w:cs="Calibri"/>
          <w:sz w:val="22"/>
          <w:szCs w:val="22"/>
        </w:rPr>
        <w:t xml:space="preserve">на основании постановления администрации </w:t>
      </w:r>
      <w:proofErr w:type="spellStart"/>
      <w:r w:rsidRPr="000F0A6A">
        <w:rPr>
          <w:rFonts w:cs="Calibri"/>
          <w:sz w:val="22"/>
          <w:szCs w:val="22"/>
        </w:rPr>
        <w:t>Просницкого</w:t>
      </w:r>
      <w:proofErr w:type="spellEnd"/>
      <w:r w:rsidRPr="000F0A6A">
        <w:rPr>
          <w:rFonts w:cs="Calibri"/>
          <w:sz w:val="22"/>
          <w:szCs w:val="22"/>
        </w:rPr>
        <w:t xml:space="preserve"> сельского поселения от 27.03.2024 № 33</w:t>
      </w:r>
      <w:r w:rsidRPr="000F0A6A">
        <w:rPr>
          <w:rFonts w:cs="Calibri"/>
          <w:bCs/>
          <w:sz w:val="22"/>
          <w:szCs w:val="22"/>
        </w:rPr>
        <w:t>, с учётом протокола публичных слушаний от 11.04.2024, заключения о результатах публичных слушаний от  27.04.2024</w:t>
      </w:r>
      <w:r w:rsidRPr="000F0A6A">
        <w:rPr>
          <w:bCs/>
          <w:sz w:val="22"/>
          <w:szCs w:val="22"/>
        </w:rPr>
        <w:t xml:space="preserve"> администрация </w:t>
      </w:r>
      <w:proofErr w:type="spellStart"/>
      <w:r w:rsidRPr="000F0A6A">
        <w:rPr>
          <w:bCs/>
          <w:sz w:val="22"/>
          <w:szCs w:val="22"/>
        </w:rPr>
        <w:t>Просницкого</w:t>
      </w:r>
      <w:proofErr w:type="spellEnd"/>
      <w:r w:rsidRPr="000F0A6A">
        <w:rPr>
          <w:bCs/>
          <w:sz w:val="22"/>
          <w:szCs w:val="22"/>
        </w:rPr>
        <w:t xml:space="preserve"> сельского поселения </w:t>
      </w:r>
      <w:r w:rsidRPr="000F0A6A">
        <w:rPr>
          <w:iCs/>
          <w:sz w:val="22"/>
          <w:szCs w:val="22"/>
        </w:rPr>
        <w:t>ПОСТАНОВЛЯЕТ</w:t>
      </w:r>
      <w:r w:rsidRPr="000F0A6A">
        <w:rPr>
          <w:bCs/>
          <w:sz w:val="22"/>
          <w:szCs w:val="22"/>
        </w:rPr>
        <w:t>:</w:t>
      </w:r>
    </w:p>
    <w:p w:rsidR="000F0A6A" w:rsidRPr="000F0A6A" w:rsidRDefault="000F0A6A" w:rsidP="000F0A6A">
      <w:pPr>
        <w:ind w:firstLine="720"/>
        <w:jc w:val="both"/>
        <w:rPr>
          <w:rFonts w:eastAsia="Calibri"/>
          <w:sz w:val="22"/>
          <w:szCs w:val="22"/>
          <w:shd w:val="clear" w:color="auto" w:fill="FFFFFF"/>
        </w:rPr>
      </w:pPr>
      <w:r w:rsidRPr="000F0A6A">
        <w:rPr>
          <w:sz w:val="22"/>
          <w:szCs w:val="22"/>
        </w:rPr>
        <w:t xml:space="preserve">1. </w:t>
      </w:r>
      <w:proofErr w:type="gramStart"/>
      <w:r w:rsidRPr="000F0A6A">
        <w:rPr>
          <w:rFonts w:eastAsia="Calibri"/>
          <w:sz w:val="22"/>
          <w:szCs w:val="22"/>
          <w:shd w:val="clear" w:color="auto" w:fill="FFFFFF"/>
        </w:rPr>
        <w:t>Внести в</w:t>
      </w:r>
      <w:r w:rsidRPr="000F0A6A">
        <w:rPr>
          <w:rFonts w:eastAsia="Calibri"/>
          <w:color w:val="1E1E1E"/>
          <w:sz w:val="22"/>
          <w:szCs w:val="22"/>
          <w:shd w:val="clear" w:color="auto" w:fill="FFFFFF"/>
        </w:rPr>
        <w:t xml:space="preserve"> Правила землепользования и застройки муниципального образования </w:t>
      </w:r>
      <w:proofErr w:type="spellStart"/>
      <w:r w:rsidRPr="000F0A6A">
        <w:rPr>
          <w:rFonts w:eastAsia="Calibri"/>
          <w:color w:val="1E1E1E"/>
          <w:sz w:val="22"/>
          <w:szCs w:val="22"/>
          <w:shd w:val="clear" w:color="auto" w:fill="FFFFFF"/>
        </w:rPr>
        <w:t>Просницкое</w:t>
      </w:r>
      <w:proofErr w:type="spellEnd"/>
      <w:r w:rsidRPr="000F0A6A">
        <w:rPr>
          <w:rFonts w:eastAsia="Calibri"/>
          <w:color w:val="1E1E1E"/>
          <w:sz w:val="22"/>
          <w:szCs w:val="22"/>
          <w:shd w:val="clear" w:color="auto" w:fill="FFFFFF"/>
        </w:rPr>
        <w:t xml:space="preserve"> сельское поселение Кирово-Чепецкого района Кировской области,</w:t>
      </w:r>
      <w:r w:rsidRPr="000F0A6A">
        <w:rPr>
          <w:rFonts w:eastAsia="Calibri"/>
          <w:color w:val="000000"/>
          <w:sz w:val="22"/>
          <w:szCs w:val="22"/>
          <w:shd w:val="clear" w:color="auto" w:fill="FFFFFF"/>
        </w:rPr>
        <w:t xml:space="preserve"> утвержденные постановлением администрации </w:t>
      </w:r>
      <w:proofErr w:type="spellStart"/>
      <w:r w:rsidRPr="000F0A6A">
        <w:rPr>
          <w:rFonts w:eastAsia="Calibri"/>
          <w:color w:val="000000"/>
          <w:sz w:val="22"/>
          <w:szCs w:val="22"/>
          <w:shd w:val="clear" w:color="auto" w:fill="FFFFFF"/>
        </w:rPr>
        <w:t>Просницкого</w:t>
      </w:r>
      <w:proofErr w:type="spellEnd"/>
      <w:r w:rsidRPr="000F0A6A">
        <w:rPr>
          <w:rFonts w:eastAsia="Calibri"/>
          <w:color w:val="000000"/>
          <w:sz w:val="22"/>
          <w:szCs w:val="22"/>
          <w:shd w:val="clear" w:color="auto" w:fill="FFFFFF"/>
        </w:rPr>
        <w:t xml:space="preserve"> сельского поселения Кирово-Чепецкого района Кировской области от 11.10.2021 № 108 (далее -  Правила землепользования) (с изменениями от 04.02.2022, № 10, от 21.02.2022 № 25, от 17.06 2022 № 65, от 15.09.2022 № 120, от 22.11.2022 № 150, от 22.09.2023 № 109)</w:t>
      </w:r>
      <w:r w:rsidRPr="000F0A6A">
        <w:rPr>
          <w:rFonts w:eastAsia="Calibri"/>
          <w:sz w:val="22"/>
          <w:szCs w:val="22"/>
          <w:shd w:val="clear" w:color="auto" w:fill="FFFFFF"/>
        </w:rPr>
        <w:t xml:space="preserve"> следующие изменения: </w:t>
      </w:r>
      <w:proofErr w:type="gramEnd"/>
    </w:p>
    <w:p w:rsidR="000F0A6A" w:rsidRPr="000F0A6A" w:rsidRDefault="000F0A6A" w:rsidP="000F0A6A">
      <w:pPr>
        <w:ind w:firstLine="720"/>
        <w:jc w:val="both"/>
        <w:rPr>
          <w:rFonts w:eastAsia="Arial Unicode MS"/>
          <w:bCs/>
          <w:kern w:val="2"/>
          <w:sz w:val="22"/>
          <w:szCs w:val="22"/>
          <w:lang w:bidi="hi-IN"/>
        </w:rPr>
      </w:pPr>
      <w:r w:rsidRPr="000F0A6A">
        <w:rPr>
          <w:rFonts w:eastAsia="Arial Unicode MS"/>
          <w:bCs/>
          <w:kern w:val="2"/>
          <w:sz w:val="22"/>
          <w:szCs w:val="22"/>
          <w:highlight w:val="white"/>
          <w:lang w:bidi="hi-IN"/>
        </w:rPr>
        <w:t xml:space="preserve">1.1. Пункт 1.1  </w:t>
      </w:r>
      <w:r w:rsidRPr="000F0A6A">
        <w:rPr>
          <w:rFonts w:eastAsia="Arial Unicode MS"/>
          <w:bCs/>
          <w:kern w:val="2"/>
          <w:sz w:val="22"/>
          <w:szCs w:val="22"/>
          <w:lang w:bidi="hi-IN"/>
        </w:rPr>
        <w:t xml:space="preserve">главы 5  части 1 Правил изложить в новой редакции: </w:t>
      </w:r>
    </w:p>
    <w:p w:rsidR="000F0A6A" w:rsidRPr="000F0A6A" w:rsidRDefault="000F0A6A" w:rsidP="000F0A6A">
      <w:pPr>
        <w:suppressAutoHyphens w:val="0"/>
        <w:ind w:firstLine="540"/>
        <w:contextualSpacing/>
        <w:jc w:val="both"/>
        <w:rPr>
          <w:rFonts w:eastAsia="Calibri"/>
          <w:sz w:val="22"/>
          <w:szCs w:val="22"/>
          <w:shd w:val="clear" w:color="auto" w:fill="FFFFFF"/>
        </w:rPr>
      </w:pPr>
      <w:r w:rsidRPr="000F0A6A">
        <w:rPr>
          <w:rFonts w:eastAsia="Calibri"/>
          <w:color w:val="000000"/>
          <w:sz w:val="22"/>
          <w:szCs w:val="22"/>
          <w:lang w:eastAsia="en-US"/>
        </w:rPr>
        <w:t xml:space="preserve">  «1.1.  </w:t>
      </w:r>
      <w:r w:rsidRPr="000F0A6A">
        <w:rPr>
          <w:rFonts w:eastAsia="Calibri"/>
          <w:color w:val="000000"/>
          <w:sz w:val="22"/>
          <w:szCs w:val="22"/>
          <w:shd w:val="clear" w:color="auto" w:fill="FFFFFF"/>
        </w:rPr>
        <w:t xml:space="preserve">Основаниями для рассмотрения главой муниципального образования </w:t>
      </w:r>
      <w:proofErr w:type="spellStart"/>
      <w:r w:rsidRPr="000F0A6A">
        <w:rPr>
          <w:rFonts w:eastAsia="Calibri"/>
          <w:color w:val="000000"/>
          <w:sz w:val="22"/>
          <w:szCs w:val="22"/>
          <w:shd w:val="clear" w:color="auto" w:fill="FFFFFF"/>
        </w:rPr>
        <w:t>Просницкое</w:t>
      </w:r>
      <w:proofErr w:type="spellEnd"/>
      <w:r w:rsidRPr="000F0A6A">
        <w:rPr>
          <w:rFonts w:eastAsia="Calibri"/>
          <w:color w:val="000000"/>
          <w:sz w:val="22"/>
          <w:szCs w:val="22"/>
          <w:shd w:val="clear" w:color="auto" w:fill="FFFFFF"/>
        </w:rPr>
        <w:t xml:space="preserve"> сельское поселение вопроса о внесении изменений в правила землепользования и застройки являются:</w:t>
      </w:r>
    </w:p>
    <w:p w:rsidR="000F0A6A" w:rsidRPr="000F0A6A" w:rsidRDefault="000F0A6A" w:rsidP="000F0A6A">
      <w:pPr>
        <w:shd w:val="clear" w:color="auto" w:fill="FFFFFF"/>
        <w:suppressAutoHyphens w:val="0"/>
        <w:ind w:firstLine="53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0F0A6A">
        <w:rPr>
          <w:rFonts w:eastAsia="Calibri"/>
          <w:color w:val="000000"/>
          <w:sz w:val="22"/>
          <w:szCs w:val="22"/>
          <w:lang w:eastAsia="en-US"/>
        </w:rPr>
        <w:t xml:space="preserve">1) несоответствие правил землепользования и застройки генеральному плану </w:t>
      </w:r>
      <w:proofErr w:type="spellStart"/>
      <w:r w:rsidRPr="000F0A6A">
        <w:rPr>
          <w:rFonts w:eastAsia="Calibri"/>
          <w:color w:val="000000"/>
          <w:sz w:val="22"/>
          <w:szCs w:val="22"/>
          <w:lang w:eastAsia="en-US"/>
        </w:rPr>
        <w:t>Просницкого</w:t>
      </w:r>
      <w:proofErr w:type="spellEnd"/>
      <w:r w:rsidRPr="000F0A6A">
        <w:rPr>
          <w:rFonts w:eastAsia="Calibri"/>
          <w:color w:val="000000"/>
          <w:sz w:val="22"/>
          <w:szCs w:val="22"/>
          <w:lang w:eastAsia="en-US"/>
        </w:rPr>
        <w:t xml:space="preserve"> сельского поселения, схеме территориального планирования Кирово-Чепецкого муниципального района, возникшее в результате внесения в генеральный план </w:t>
      </w:r>
      <w:proofErr w:type="spellStart"/>
      <w:r w:rsidRPr="000F0A6A">
        <w:rPr>
          <w:rFonts w:eastAsia="Calibri"/>
          <w:color w:val="000000"/>
          <w:sz w:val="22"/>
          <w:szCs w:val="22"/>
          <w:lang w:eastAsia="en-US"/>
        </w:rPr>
        <w:t>Просницкого</w:t>
      </w:r>
      <w:proofErr w:type="spellEnd"/>
      <w:r w:rsidRPr="000F0A6A">
        <w:rPr>
          <w:rFonts w:eastAsia="Calibri"/>
          <w:color w:val="000000"/>
          <w:sz w:val="22"/>
          <w:szCs w:val="22"/>
          <w:lang w:eastAsia="en-US"/>
        </w:rPr>
        <w:t xml:space="preserve"> сельского поселения или схему территориального планирования Кирово-Чепецкого муниципального района изменений;</w:t>
      </w:r>
    </w:p>
    <w:p w:rsidR="000F0A6A" w:rsidRPr="000F0A6A" w:rsidRDefault="000F0A6A" w:rsidP="000F0A6A">
      <w:pPr>
        <w:shd w:val="clear" w:color="auto" w:fill="FFFFFF"/>
        <w:suppressAutoHyphens w:val="0"/>
        <w:ind w:firstLine="539"/>
        <w:jc w:val="both"/>
        <w:rPr>
          <w:rFonts w:eastAsia="Calibri"/>
          <w:color w:val="000000"/>
          <w:sz w:val="22"/>
          <w:szCs w:val="22"/>
          <w:lang w:eastAsia="en-US"/>
        </w:rPr>
      </w:pPr>
      <w:bookmarkStart w:id="0" w:name="dst1969"/>
      <w:bookmarkEnd w:id="0"/>
      <w:r w:rsidRPr="000F0A6A">
        <w:rPr>
          <w:rFonts w:eastAsia="Calibri"/>
          <w:color w:val="000000"/>
          <w:sz w:val="22"/>
          <w:szCs w:val="22"/>
          <w:lang w:eastAsia="en-US"/>
        </w:rPr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0F0A6A">
        <w:rPr>
          <w:rFonts w:eastAsia="Calibri"/>
          <w:color w:val="000000"/>
          <w:sz w:val="22"/>
          <w:szCs w:val="22"/>
          <w:lang w:eastAsia="en-US"/>
        </w:rPr>
        <w:t>приаэродромной</w:t>
      </w:r>
      <w:proofErr w:type="spellEnd"/>
      <w:r w:rsidRPr="000F0A6A">
        <w:rPr>
          <w:rFonts w:eastAsia="Calibri"/>
          <w:color w:val="000000"/>
          <w:sz w:val="22"/>
          <w:szCs w:val="22"/>
          <w:lang w:eastAsia="en-US"/>
        </w:rPr>
        <w:t xml:space="preserve"> территории, которые допущены в правилах землепользования и застройки </w:t>
      </w:r>
      <w:proofErr w:type="spellStart"/>
      <w:r w:rsidRPr="000F0A6A">
        <w:rPr>
          <w:rFonts w:eastAsia="Calibri"/>
          <w:color w:val="000000"/>
          <w:sz w:val="22"/>
          <w:szCs w:val="22"/>
          <w:lang w:eastAsia="en-US"/>
        </w:rPr>
        <w:t>Просницкого</w:t>
      </w:r>
      <w:proofErr w:type="spellEnd"/>
      <w:r w:rsidRPr="000F0A6A">
        <w:rPr>
          <w:rFonts w:eastAsia="Calibri"/>
          <w:color w:val="000000"/>
          <w:sz w:val="22"/>
          <w:szCs w:val="22"/>
          <w:lang w:eastAsia="en-US"/>
        </w:rPr>
        <w:t xml:space="preserve"> сельского поселения;</w:t>
      </w:r>
    </w:p>
    <w:p w:rsidR="000F0A6A" w:rsidRPr="000F0A6A" w:rsidRDefault="000F0A6A" w:rsidP="000F0A6A">
      <w:pPr>
        <w:shd w:val="clear" w:color="auto" w:fill="FFFFFF"/>
        <w:suppressAutoHyphens w:val="0"/>
        <w:ind w:firstLine="540"/>
        <w:jc w:val="both"/>
        <w:rPr>
          <w:rFonts w:eastAsia="Calibri"/>
          <w:color w:val="000000"/>
          <w:sz w:val="22"/>
          <w:szCs w:val="22"/>
          <w:lang w:eastAsia="en-US"/>
        </w:rPr>
      </w:pPr>
      <w:bookmarkStart w:id="1" w:name="dst100520"/>
      <w:bookmarkEnd w:id="1"/>
      <w:r w:rsidRPr="000F0A6A">
        <w:rPr>
          <w:rFonts w:eastAsia="Calibri"/>
          <w:color w:val="000000"/>
          <w:sz w:val="22"/>
          <w:szCs w:val="22"/>
          <w:lang w:eastAsia="en-US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0F0A6A" w:rsidRPr="000F0A6A" w:rsidRDefault="000F0A6A" w:rsidP="000F0A6A">
      <w:pPr>
        <w:shd w:val="clear" w:color="auto" w:fill="FFFFFF"/>
        <w:suppressAutoHyphens w:val="0"/>
        <w:ind w:firstLine="540"/>
        <w:jc w:val="both"/>
        <w:rPr>
          <w:rFonts w:eastAsia="Calibri"/>
          <w:color w:val="000000"/>
          <w:sz w:val="22"/>
          <w:szCs w:val="22"/>
          <w:lang w:eastAsia="en-US"/>
        </w:rPr>
      </w:pPr>
      <w:bookmarkStart w:id="2" w:name="dst2456"/>
      <w:bookmarkEnd w:id="2"/>
      <w:r w:rsidRPr="000F0A6A">
        <w:rPr>
          <w:rFonts w:eastAsia="Calibri"/>
          <w:color w:val="000000"/>
          <w:sz w:val="22"/>
          <w:szCs w:val="22"/>
          <w:lang w:eastAsia="en-US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0F0A6A" w:rsidRPr="000F0A6A" w:rsidRDefault="000F0A6A" w:rsidP="000F0A6A">
      <w:pPr>
        <w:shd w:val="clear" w:color="auto" w:fill="FFFFFF"/>
        <w:suppressAutoHyphens w:val="0"/>
        <w:ind w:firstLine="540"/>
        <w:jc w:val="both"/>
        <w:rPr>
          <w:color w:val="000000"/>
          <w:sz w:val="22"/>
          <w:szCs w:val="22"/>
          <w:lang w:eastAsia="ru-RU"/>
        </w:rPr>
      </w:pPr>
      <w:proofErr w:type="gramStart"/>
      <w:r w:rsidRPr="000F0A6A">
        <w:rPr>
          <w:color w:val="000000"/>
          <w:sz w:val="22"/>
          <w:szCs w:val="22"/>
          <w:lang w:eastAsia="ru-RU"/>
        </w:rPr>
        <w:t xml:space="preserve">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</w:t>
      </w:r>
      <w:r w:rsidRPr="000F0A6A">
        <w:rPr>
          <w:color w:val="000000"/>
          <w:sz w:val="22"/>
          <w:szCs w:val="22"/>
          <w:lang w:eastAsia="ru-RU"/>
        </w:rPr>
        <w:lastRenderedPageBreak/>
        <w:t>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</w:t>
      </w:r>
      <w:proofErr w:type="gramEnd"/>
      <w:r w:rsidRPr="000F0A6A">
        <w:rPr>
          <w:color w:val="000000"/>
          <w:sz w:val="22"/>
          <w:szCs w:val="22"/>
          <w:lang w:eastAsia="ru-RU"/>
        </w:rPr>
        <w:t xml:space="preserve"> пунктов;</w:t>
      </w:r>
    </w:p>
    <w:p w:rsidR="000F0A6A" w:rsidRPr="000F0A6A" w:rsidRDefault="000F0A6A" w:rsidP="000F0A6A">
      <w:pPr>
        <w:shd w:val="clear" w:color="auto" w:fill="FFFFFF"/>
        <w:suppressAutoHyphens w:val="0"/>
        <w:ind w:firstLine="540"/>
        <w:jc w:val="both"/>
        <w:rPr>
          <w:rFonts w:eastAsia="Calibri"/>
          <w:color w:val="000000"/>
          <w:sz w:val="22"/>
          <w:szCs w:val="22"/>
          <w:lang w:eastAsia="en-US"/>
        </w:rPr>
      </w:pPr>
      <w:bookmarkStart w:id="3" w:name="dst2457"/>
      <w:bookmarkEnd w:id="3"/>
      <w:r w:rsidRPr="000F0A6A">
        <w:rPr>
          <w:rFonts w:eastAsia="Calibri"/>
          <w:color w:val="000000"/>
          <w:sz w:val="22"/>
          <w:szCs w:val="22"/>
          <w:lang w:eastAsia="en-US"/>
        </w:rP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0F0A6A" w:rsidRPr="000F0A6A" w:rsidRDefault="000F0A6A" w:rsidP="000F0A6A">
      <w:pPr>
        <w:shd w:val="clear" w:color="auto" w:fill="FFFFFF"/>
        <w:suppressAutoHyphens w:val="0"/>
        <w:ind w:firstLine="540"/>
        <w:jc w:val="both"/>
        <w:rPr>
          <w:rFonts w:eastAsia="Calibri"/>
          <w:color w:val="000000"/>
          <w:sz w:val="22"/>
          <w:szCs w:val="22"/>
          <w:lang w:eastAsia="en-US"/>
        </w:rPr>
      </w:pPr>
      <w:bookmarkStart w:id="4" w:name="dst2458"/>
      <w:bookmarkEnd w:id="4"/>
      <w:r w:rsidRPr="000F0A6A">
        <w:rPr>
          <w:rFonts w:eastAsia="Calibri"/>
          <w:color w:val="000000"/>
          <w:sz w:val="22"/>
          <w:szCs w:val="22"/>
          <w:lang w:eastAsia="en-US"/>
        </w:rPr>
        <w:t xml:space="preserve">  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0F0A6A" w:rsidRPr="000F0A6A" w:rsidRDefault="000F0A6A" w:rsidP="000F0A6A">
      <w:pPr>
        <w:suppressAutoHyphens w:val="0"/>
        <w:ind w:right="-82" w:firstLine="720"/>
        <w:jc w:val="both"/>
        <w:rPr>
          <w:rFonts w:eastAsia="Calibri"/>
          <w:i/>
          <w:color w:val="000000"/>
          <w:sz w:val="22"/>
          <w:szCs w:val="22"/>
          <w:highlight w:val="yellow"/>
          <w:shd w:val="clear" w:color="auto" w:fill="FFFFFF"/>
          <w:lang w:eastAsia="en-US"/>
        </w:rPr>
      </w:pPr>
      <w:bookmarkStart w:id="5" w:name="dst3337"/>
      <w:bookmarkEnd w:id="5"/>
      <w:r w:rsidRPr="000F0A6A">
        <w:rPr>
          <w:rFonts w:eastAsia="Calibri"/>
          <w:color w:val="000000"/>
          <w:sz w:val="22"/>
          <w:szCs w:val="22"/>
          <w:lang w:eastAsia="en-US"/>
        </w:rPr>
        <w:t xml:space="preserve">6) принятие решения о комплексном развитии территории; </w:t>
      </w:r>
    </w:p>
    <w:p w:rsidR="000F0A6A" w:rsidRPr="000F0A6A" w:rsidRDefault="000F0A6A" w:rsidP="000F0A6A">
      <w:pPr>
        <w:shd w:val="clear" w:color="auto" w:fill="FFFFFF"/>
        <w:suppressAutoHyphens w:val="0"/>
        <w:ind w:firstLine="540"/>
        <w:jc w:val="both"/>
        <w:rPr>
          <w:color w:val="000000"/>
          <w:sz w:val="22"/>
          <w:szCs w:val="22"/>
          <w:lang w:eastAsia="ru-RU"/>
        </w:rPr>
      </w:pPr>
      <w:r w:rsidRPr="000F0A6A">
        <w:rPr>
          <w:rFonts w:eastAsia="Calibri"/>
          <w:i/>
          <w:color w:val="000000"/>
          <w:sz w:val="22"/>
          <w:szCs w:val="22"/>
          <w:shd w:val="clear" w:color="auto" w:fill="FFFFFF"/>
          <w:lang w:eastAsia="en-US"/>
        </w:rPr>
        <w:t xml:space="preserve">  </w:t>
      </w:r>
      <w:r w:rsidRPr="000F0A6A">
        <w:rPr>
          <w:color w:val="000000"/>
          <w:sz w:val="22"/>
          <w:szCs w:val="22"/>
          <w:lang w:eastAsia="ru-RU"/>
        </w:rPr>
        <w:t>7) обнаружение мест захоронений погибших при защите Отечества, расположенных в границах муниципальных образований;</w:t>
      </w:r>
    </w:p>
    <w:p w:rsidR="000F0A6A" w:rsidRPr="000F0A6A" w:rsidRDefault="000F0A6A" w:rsidP="000F0A6A">
      <w:pPr>
        <w:shd w:val="clear" w:color="auto" w:fill="FFFFFF"/>
        <w:suppressAutoHyphens w:val="0"/>
        <w:ind w:firstLine="540"/>
        <w:jc w:val="both"/>
        <w:rPr>
          <w:color w:val="000000"/>
          <w:sz w:val="22"/>
          <w:szCs w:val="22"/>
          <w:lang w:eastAsia="ru-RU"/>
        </w:rPr>
      </w:pPr>
      <w:r w:rsidRPr="000F0A6A">
        <w:rPr>
          <w:color w:val="000000"/>
          <w:sz w:val="22"/>
          <w:szCs w:val="22"/>
          <w:lang w:eastAsia="ru-RU"/>
        </w:rPr>
        <w:t xml:space="preserve">  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</w:t>
      </w:r>
      <w:proofErr w:type="gramStart"/>
      <w:r w:rsidRPr="000F0A6A">
        <w:rPr>
          <w:color w:val="000000"/>
          <w:sz w:val="22"/>
          <w:szCs w:val="22"/>
          <w:lang w:eastAsia="ru-RU"/>
        </w:rPr>
        <w:t>.».</w:t>
      </w:r>
      <w:proofErr w:type="gramEnd"/>
    </w:p>
    <w:p w:rsidR="000F0A6A" w:rsidRPr="000F0A6A" w:rsidRDefault="000F0A6A" w:rsidP="000F0A6A">
      <w:pPr>
        <w:suppressAutoHyphens w:val="0"/>
        <w:ind w:right="-82" w:firstLine="45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0F0A6A">
        <w:rPr>
          <w:rFonts w:eastAsia="Arial Unicode MS"/>
          <w:bCs/>
          <w:kern w:val="2"/>
          <w:sz w:val="22"/>
          <w:szCs w:val="22"/>
          <w:highlight w:val="white"/>
          <w:lang w:bidi="hi-IN"/>
        </w:rPr>
        <w:t xml:space="preserve">   1.2. Пункт 1.2  </w:t>
      </w:r>
      <w:r w:rsidRPr="000F0A6A">
        <w:rPr>
          <w:rFonts w:eastAsia="Arial Unicode MS"/>
          <w:bCs/>
          <w:kern w:val="2"/>
          <w:sz w:val="22"/>
          <w:szCs w:val="22"/>
          <w:lang w:bidi="hi-IN"/>
        </w:rPr>
        <w:t>главы 5  части 1 Правил</w:t>
      </w:r>
      <w:r w:rsidRPr="000F0A6A">
        <w:rPr>
          <w:rFonts w:eastAsia="Arial Unicode MS"/>
          <w:bCs/>
          <w:kern w:val="2"/>
          <w:sz w:val="22"/>
          <w:szCs w:val="22"/>
          <w:highlight w:val="white"/>
          <w:lang w:bidi="hi-IN"/>
        </w:rPr>
        <w:t xml:space="preserve"> </w:t>
      </w:r>
      <w:r w:rsidRPr="000F0A6A">
        <w:rPr>
          <w:rFonts w:eastAsia="Arial Unicode MS"/>
          <w:bCs/>
          <w:kern w:val="2"/>
          <w:sz w:val="22"/>
          <w:szCs w:val="22"/>
          <w:lang w:bidi="hi-IN"/>
        </w:rPr>
        <w:t>дополнить пунктом 4.1 следующего содержания:</w:t>
      </w:r>
    </w:p>
    <w:p w:rsidR="000F0A6A" w:rsidRPr="000F0A6A" w:rsidRDefault="000F0A6A" w:rsidP="000F0A6A">
      <w:pPr>
        <w:widowControl w:val="0"/>
        <w:ind w:firstLine="454"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0F0A6A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  «4.1. органами местного самоуправления в случаях обнаружения мест захоронений погибших при защите Отечества, расположенных в границах муниципальных образований;». </w:t>
      </w:r>
    </w:p>
    <w:p w:rsidR="000F0A6A" w:rsidRPr="000F0A6A" w:rsidRDefault="000F0A6A" w:rsidP="000F0A6A">
      <w:pPr>
        <w:widowControl w:val="0"/>
        <w:ind w:firstLine="454"/>
        <w:jc w:val="both"/>
        <w:rPr>
          <w:rFonts w:eastAsia="Calibri"/>
          <w:sz w:val="22"/>
          <w:szCs w:val="22"/>
        </w:rPr>
      </w:pPr>
      <w:r w:rsidRPr="000F0A6A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  </w:t>
      </w:r>
      <w:r w:rsidRPr="000F0A6A">
        <w:rPr>
          <w:rFonts w:eastAsia="Arial Unicode MS"/>
          <w:bCs/>
          <w:kern w:val="2"/>
          <w:sz w:val="22"/>
          <w:szCs w:val="22"/>
          <w:highlight w:val="white"/>
          <w:lang w:bidi="hi-IN"/>
        </w:rPr>
        <w:t xml:space="preserve">1.3. Пункт 1.7  </w:t>
      </w:r>
      <w:r w:rsidRPr="000F0A6A">
        <w:rPr>
          <w:rFonts w:eastAsia="Arial Unicode MS"/>
          <w:bCs/>
          <w:kern w:val="2"/>
          <w:sz w:val="22"/>
          <w:szCs w:val="22"/>
          <w:lang w:bidi="hi-IN"/>
        </w:rPr>
        <w:t>главы 5  части 1 Правил</w:t>
      </w:r>
      <w:r w:rsidRPr="000F0A6A">
        <w:rPr>
          <w:rFonts w:eastAsia="Arial Unicode MS"/>
          <w:bCs/>
          <w:kern w:val="2"/>
          <w:sz w:val="22"/>
          <w:szCs w:val="22"/>
          <w:highlight w:val="white"/>
          <w:lang w:bidi="hi-IN"/>
        </w:rPr>
        <w:t xml:space="preserve"> </w:t>
      </w:r>
      <w:r w:rsidRPr="000F0A6A">
        <w:rPr>
          <w:rFonts w:eastAsia="Calibri"/>
          <w:color w:val="000000"/>
          <w:sz w:val="22"/>
          <w:szCs w:val="22"/>
          <w:shd w:val="clear" w:color="auto" w:fill="FFFFFF"/>
        </w:rPr>
        <w:t>дополнить пунктом 1.7</w:t>
      </w:r>
      <w:r w:rsidRPr="000F0A6A">
        <w:rPr>
          <w:rFonts w:eastAsia="Calibri"/>
          <w:color w:val="000000"/>
          <w:sz w:val="22"/>
          <w:szCs w:val="22"/>
          <w:shd w:val="clear" w:color="auto" w:fill="FFFFFF"/>
          <w:vertAlign w:val="superscript"/>
        </w:rPr>
        <w:t>1</w:t>
      </w:r>
      <w:r w:rsidRPr="000F0A6A">
        <w:rPr>
          <w:rFonts w:eastAsia="Calibri"/>
          <w:color w:val="000000"/>
          <w:sz w:val="22"/>
          <w:szCs w:val="22"/>
          <w:shd w:val="clear" w:color="auto" w:fill="FFFFFF"/>
        </w:rPr>
        <w:t xml:space="preserve"> </w:t>
      </w:r>
      <w:r w:rsidRPr="000F0A6A">
        <w:rPr>
          <w:rFonts w:eastAsia="Calibri"/>
          <w:sz w:val="22"/>
          <w:szCs w:val="22"/>
        </w:rPr>
        <w:t xml:space="preserve"> следующего содержания:</w:t>
      </w:r>
    </w:p>
    <w:p w:rsidR="000F0A6A" w:rsidRPr="000F0A6A" w:rsidRDefault="000F0A6A" w:rsidP="000F0A6A">
      <w:pPr>
        <w:widowControl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0F0A6A">
        <w:rPr>
          <w:rFonts w:eastAsia="Calibri"/>
          <w:sz w:val="22"/>
          <w:szCs w:val="22"/>
          <w:shd w:val="clear" w:color="auto" w:fill="FFFFFF"/>
        </w:rPr>
        <w:t xml:space="preserve"> «</w:t>
      </w:r>
      <w:r w:rsidRPr="000F0A6A">
        <w:rPr>
          <w:rFonts w:eastAsia="Calibri"/>
          <w:color w:val="000000"/>
          <w:sz w:val="22"/>
          <w:szCs w:val="22"/>
          <w:shd w:val="clear" w:color="auto" w:fill="FFFFFF"/>
        </w:rPr>
        <w:t>1.7.</w:t>
      </w:r>
      <w:r w:rsidRPr="000F0A6A">
        <w:rPr>
          <w:rFonts w:eastAsia="Calibri"/>
          <w:color w:val="000000"/>
          <w:sz w:val="22"/>
          <w:szCs w:val="22"/>
          <w:shd w:val="clear" w:color="auto" w:fill="FFFFFF"/>
          <w:vertAlign w:val="superscript"/>
        </w:rPr>
        <w:t>1</w:t>
      </w:r>
      <w:r w:rsidRPr="000F0A6A">
        <w:rPr>
          <w:rFonts w:eastAsia="Calibri"/>
          <w:color w:val="000000"/>
          <w:sz w:val="22"/>
          <w:szCs w:val="22"/>
          <w:shd w:val="clear" w:color="auto" w:fill="FFFFFF"/>
        </w:rPr>
        <w:t xml:space="preserve"> </w:t>
      </w:r>
      <w:r w:rsidRPr="000F0A6A">
        <w:rPr>
          <w:rFonts w:eastAsia="Calibri"/>
          <w:sz w:val="22"/>
          <w:szCs w:val="22"/>
        </w:rPr>
        <w:t xml:space="preserve"> </w:t>
      </w:r>
      <w:r w:rsidRPr="000F0A6A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Внесение изменений в правила землепользования и застройки в связи с обнаружением мест захоронений погибших при защите Отечества, расположенных в границах муниципальных образований, осуществляется в течение шести месяцев с даты обнаружения таких мест, при этом проведение общественных обсуждений или публичных слушаний не требуется</w:t>
      </w:r>
      <w:proofErr w:type="gramStart"/>
      <w:r w:rsidRPr="000F0A6A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.».</w:t>
      </w:r>
      <w:proofErr w:type="gramEnd"/>
    </w:p>
    <w:p w:rsidR="000F0A6A" w:rsidRPr="000F0A6A" w:rsidRDefault="000F0A6A" w:rsidP="000F0A6A">
      <w:pPr>
        <w:ind w:firstLine="708"/>
        <w:jc w:val="both"/>
        <w:rPr>
          <w:rFonts w:eastAsia="Calibri"/>
          <w:sz w:val="22"/>
          <w:szCs w:val="22"/>
        </w:rPr>
      </w:pPr>
      <w:r w:rsidRPr="000F0A6A">
        <w:rPr>
          <w:rFonts w:eastAsia="Calibri"/>
          <w:sz w:val="22"/>
          <w:szCs w:val="22"/>
        </w:rPr>
        <w:t xml:space="preserve">2. </w:t>
      </w:r>
      <w:r w:rsidRPr="000F0A6A">
        <w:rPr>
          <w:sz w:val="22"/>
          <w:szCs w:val="22"/>
        </w:rPr>
        <w:t xml:space="preserve">Настоящее постановление вступает в силу после опубликования в «Информационном бюллетене органов местного самоуправления </w:t>
      </w:r>
      <w:proofErr w:type="spellStart"/>
      <w:r w:rsidRPr="000F0A6A">
        <w:rPr>
          <w:sz w:val="22"/>
          <w:szCs w:val="22"/>
        </w:rPr>
        <w:t>Просницкое</w:t>
      </w:r>
      <w:proofErr w:type="spellEnd"/>
      <w:r w:rsidRPr="000F0A6A">
        <w:rPr>
          <w:sz w:val="22"/>
          <w:szCs w:val="22"/>
        </w:rPr>
        <w:t xml:space="preserve"> сельское поселение Кирово-Чепецкого района Кировской области» и на официальном сайте органов местного самоуправления </w:t>
      </w:r>
      <w:proofErr w:type="spellStart"/>
      <w:r w:rsidRPr="000F0A6A">
        <w:rPr>
          <w:sz w:val="22"/>
          <w:szCs w:val="22"/>
        </w:rPr>
        <w:t>Просницкого</w:t>
      </w:r>
      <w:proofErr w:type="spellEnd"/>
      <w:r w:rsidRPr="000F0A6A">
        <w:rPr>
          <w:sz w:val="22"/>
          <w:szCs w:val="22"/>
        </w:rPr>
        <w:t xml:space="preserve"> сельского поселения Кирово-Чепецкого района Кировской области.</w:t>
      </w:r>
    </w:p>
    <w:tbl>
      <w:tblPr>
        <w:tblW w:w="0" w:type="auto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7310"/>
        <w:gridCol w:w="2440"/>
      </w:tblGrid>
      <w:tr w:rsidR="000F0A6A" w:rsidRPr="000F0A6A" w:rsidTr="00174892">
        <w:tc>
          <w:tcPr>
            <w:tcW w:w="7310" w:type="dxa"/>
            <w:shd w:val="clear" w:color="auto" w:fill="auto"/>
          </w:tcPr>
          <w:p w:rsidR="000F0A6A" w:rsidRDefault="000F0A6A" w:rsidP="000F0A6A">
            <w:pPr>
              <w:rPr>
                <w:rFonts w:eastAsia="Calibri"/>
                <w:sz w:val="22"/>
                <w:szCs w:val="22"/>
              </w:rPr>
            </w:pPr>
          </w:p>
          <w:p w:rsidR="000F0A6A" w:rsidRPr="000F0A6A" w:rsidRDefault="000F0A6A" w:rsidP="000F0A6A">
            <w:pPr>
              <w:rPr>
                <w:rFonts w:eastAsia="Calibri"/>
                <w:sz w:val="22"/>
                <w:szCs w:val="22"/>
              </w:rPr>
            </w:pPr>
            <w:r w:rsidRPr="000F0A6A">
              <w:rPr>
                <w:rFonts w:eastAsia="Calibri"/>
                <w:sz w:val="22"/>
                <w:szCs w:val="22"/>
              </w:rPr>
              <w:t xml:space="preserve">Глава </w:t>
            </w:r>
            <w:proofErr w:type="spellStart"/>
            <w:r w:rsidRPr="000F0A6A">
              <w:rPr>
                <w:rFonts w:eastAsia="Calibri"/>
                <w:sz w:val="22"/>
                <w:szCs w:val="22"/>
              </w:rPr>
              <w:t>Просницкого</w:t>
            </w:r>
            <w:proofErr w:type="spellEnd"/>
            <w:r w:rsidRPr="000F0A6A">
              <w:rPr>
                <w:rFonts w:eastAsia="Calibri"/>
                <w:sz w:val="22"/>
                <w:szCs w:val="22"/>
              </w:rPr>
              <w:t xml:space="preserve"> сельского поселения</w:t>
            </w:r>
          </w:p>
          <w:p w:rsidR="000F0A6A" w:rsidRPr="000F0A6A" w:rsidRDefault="000F0A6A" w:rsidP="000F0A6A">
            <w:pPr>
              <w:rPr>
                <w:rFonts w:eastAsia="Calibri"/>
                <w:sz w:val="22"/>
                <w:szCs w:val="22"/>
              </w:rPr>
            </w:pPr>
            <w:r w:rsidRPr="000F0A6A">
              <w:rPr>
                <w:rFonts w:eastAsia="Calibri"/>
                <w:sz w:val="22"/>
                <w:szCs w:val="22"/>
              </w:rPr>
              <w:t xml:space="preserve">Кирово-Чепецкого района </w:t>
            </w:r>
          </w:p>
          <w:p w:rsidR="000F0A6A" w:rsidRPr="000F0A6A" w:rsidRDefault="000F0A6A" w:rsidP="000F0A6A">
            <w:pPr>
              <w:rPr>
                <w:rFonts w:eastAsia="Calibri"/>
                <w:sz w:val="22"/>
                <w:szCs w:val="22"/>
              </w:rPr>
            </w:pPr>
            <w:r w:rsidRPr="000F0A6A">
              <w:rPr>
                <w:rFonts w:eastAsia="Calibri"/>
                <w:sz w:val="22"/>
                <w:szCs w:val="22"/>
              </w:rPr>
              <w:t>Кировской области    О.А. Дровосекова</w:t>
            </w:r>
            <w:bookmarkStart w:id="6" w:name="_GoBack"/>
            <w:bookmarkEnd w:id="6"/>
          </w:p>
        </w:tc>
        <w:tc>
          <w:tcPr>
            <w:tcW w:w="2440" w:type="dxa"/>
            <w:shd w:val="clear" w:color="auto" w:fill="auto"/>
          </w:tcPr>
          <w:p w:rsidR="000F0A6A" w:rsidRPr="000F0A6A" w:rsidRDefault="000F0A6A" w:rsidP="000F0A6A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0F0A6A" w:rsidRPr="000F0A6A" w:rsidRDefault="000F0A6A" w:rsidP="000F0A6A">
            <w:pPr>
              <w:rPr>
                <w:rFonts w:eastAsia="Calibri"/>
                <w:sz w:val="22"/>
                <w:szCs w:val="22"/>
              </w:rPr>
            </w:pPr>
          </w:p>
          <w:p w:rsidR="000F0A6A" w:rsidRDefault="000F0A6A" w:rsidP="000F0A6A">
            <w:pPr>
              <w:rPr>
                <w:rFonts w:eastAsia="Calibri"/>
                <w:sz w:val="22"/>
                <w:szCs w:val="22"/>
              </w:rPr>
            </w:pPr>
          </w:p>
          <w:p w:rsidR="000F0A6A" w:rsidRPr="000F0A6A" w:rsidRDefault="000F0A6A" w:rsidP="000F0A6A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0F0A6A" w:rsidRDefault="000F0A6A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sectPr w:rsidR="000F0A6A" w:rsidSect="00D6045B">
      <w:headerReference w:type="default" r:id="rId9"/>
      <w:footerReference w:type="default" r:id="rId10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6BD" w:rsidRDefault="001116BD" w:rsidP="00084ED7">
      <w:r>
        <w:separator/>
      </w:r>
    </w:p>
  </w:endnote>
  <w:endnote w:type="continuationSeparator" w:id="0">
    <w:p w:rsidR="001116BD" w:rsidRDefault="001116BD" w:rsidP="000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695141"/>
      <w:docPartObj>
        <w:docPartGallery w:val="Page Numbers (Bottom of Page)"/>
        <w:docPartUnique/>
      </w:docPartObj>
    </w:sdtPr>
    <w:sdtEndPr/>
    <w:sdtContent>
      <w:p w:rsidR="00FD02A5" w:rsidRDefault="00FD02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A6A">
          <w:rPr>
            <w:noProof/>
          </w:rPr>
          <w:t>1</w:t>
        </w:r>
        <w:r>
          <w:fldChar w:fldCharType="end"/>
        </w:r>
      </w:p>
    </w:sdtContent>
  </w:sdt>
  <w:p w:rsidR="00FD02A5" w:rsidRDefault="00FD02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6BD" w:rsidRDefault="001116BD" w:rsidP="00084ED7">
      <w:r>
        <w:separator/>
      </w:r>
    </w:p>
  </w:footnote>
  <w:footnote w:type="continuationSeparator" w:id="0">
    <w:p w:rsidR="001116BD" w:rsidRDefault="001116BD" w:rsidP="0008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2A5" w:rsidRPr="00B70473" w:rsidRDefault="00FD02A5" w:rsidP="00B70473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FD02A5" w:rsidRPr="00B70473" w:rsidRDefault="00FD02A5" w:rsidP="00B70473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Просницкого сельского поселения Кирово-Чепецкого района Кировской области</w:t>
    </w:r>
  </w:p>
  <w:p w:rsidR="00FD02A5" w:rsidRPr="00B70473" w:rsidRDefault="00FD02A5" w:rsidP="00B70473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 w:rsidR="00640103">
      <w:rPr>
        <w:b/>
        <w:i/>
        <w:sz w:val="20"/>
        <w:lang w:eastAsia="ru-RU"/>
      </w:rPr>
      <w:t>2</w:t>
    </w:r>
    <w:r w:rsidR="000F0A6A">
      <w:rPr>
        <w:b/>
        <w:i/>
        <w:sz w:val="20"/>
        <w:lang w:eastAsia="ru-RU"/>
      </w:rPr>
      <w:t>1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 w:rsidR="000F0A6A">
      <w:rPr>
        <w:b/>
        <w:i/>
        <w:sz w:val="20"/>
        <w:lang w:eastAsia="ru-RU"/>
      </w:rPr>
      <w:t>03 мая</w:t>
    </w:r>
    <w:r>
      <w:rPr>
        <w:b/>
        <w:i/>
        <w:sz w:val="20"/>
        <w:lang w:eastAsia="ru-RU"/>
      </w:rPr>
      <w:t xml:space="preserve">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24</w:t>
    </w:r>
    <w:r w:rsidRPr="00B70473">
      <w:rPr>
        <w:b/>
        <w:i/>
        <w:sz w:val="20"/>
        <w:lang w:eastAsia="ru-RU"/>
      </w:rPr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1E737C7"/>
    <w:multiLevelType w:val="hybridMultilevel"/>
    <w:tmpl w:val="C6EAA16C"/>
    <w:lvl w:ilvl="0" w:tplc="2C38A8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2D674F5"/>
    <w:multiLevelType w:val="multilevel"/>
    <w:tmpl w:val="6804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0A5339E9"/>
    <w:multiLevelType w:val="hybridMultilevel"/>
    <w:tmpl w:val="72F0FB76"/>
    <w:lvl w:ilvl="0" w:tplc="A8EA99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672B6C"/>
    <w:multiLevelType w:val="multilevel"/>
    <w:tmpl w:val="7E84198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0">
    <w:nsid w:val="139D2550"/>
    <w:multiLevelType w:val="hybridMultilevel"/>
    <w:tmpl w:val="3F702908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B96272"/>
    <w:multiLevelType w:val="hybridMultilevel"/>
    <w:tmpl w:val="00005DEE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ED2B17"/>
    <w:multiLevelType w:val="hybridMultilevel"/>
    <w:tmpl w:val="6ADE5868"/>
    <w:lvl w:ilvl="0" w:tplc="7C3A4D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0741B6"/>
    <w:multiLevelType w:val="hybridMultilevel"/>
    <w:tmpl w:val="3006DB00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BA7D33"/>
    <w:multiLevelType w:val="hybridMultilevel"/>
    <w:tmpl w:val="01BAA96C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507739"/>
    <w:multiLevelType w:val="multilevel"/>
    <w:tmpl w:val="77A6A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16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300CF5"/>
    <w:multiLevelType w:val="hybridMultilevel"/>
    <w:tmpl w:val="67AE12D2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632EDB"/>
    <w:multiLevelType w:val="hybridMultilevel"/>
    <w:tmpl w:val="79AC62BC"/>
    <w:lvl w:ilvl="0" w:tplc="567C559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13A314F"/>
    <w:multiLevelType w:val="multilevel"/>
    <w:tmpl w:val="3B964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34AD06BE"/>
    <w:multiLevelType w:val="hybridMultilevel"/>
    <w:tmpl w:val="71E00BBA"/>
    <w:lvl w:ilvl="0" w:tplc="26B09180">
      <w:start w:val="1"/>
      <w:numFmt w:val="decimal"/>
      <w:lvlText w:val="%1."/>
      <w:lvlJc w:val="left"/>
      <w:pPr>
        <w:ind w:left="217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2899" w:hanging="360"/>
      </w:p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</w:lvl>
    <w:lvl w:ilvl="3" w:tplc="0419000F" w:tentative="1">
      <w:start w:val="1"/>
      <w:numFmt w:val="decimal"/>
      <w:lvlText w:val="%4."/>
      <w:lvlJc w:val="left"/>
      <w:pPr>
        <w:ind w:left="4339" w:hanging="360"/>
      </w:p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</w:lvl>
    <w:lvl w:ilvl="6" w:tplc="0419000F" w:tentative="1">
      <w:start w:val="1"/>
      <w:numFmt w:val="decimal"/>
      <w:lvlText w:val="%7."/>
      <w:lvlJc w:val="left"/>
      <w:pPr>
        <w:ind w:left="6499" w:hanging="360"/>
      </w:p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21">
    <w:nsid w:val="378D51B0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4E2B7F"/>
    <w:multiLevelType w:val="multilevel"/>
    <w:tmpl w:val="EBD017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>
    <w:nsid w:val="3D6463F5"/>
    <w:multiLevelType w:val="hybridMultilevel"/>
    <w:tmpl w:val="6C80C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A9435E"/>
    <w:multiLevelType w:val="multilevel"/>
    <w:tmpl w:val="23D2902E"/>
    <w:lvl w:ilvl="0">
      <w:start w:val="1"/>
      <w:numFmt w:val="decimal"/>
      <w:lvlText w:val="%1."/>
      <w:lvlJc w:val="left"/>
      <w:pPr>
        <w:ind w:left="1770" w:hanging="1056"/>
      </w:pPr>
    </w:lvl>
    <w:lvl w:ilvl="1">
      <w:start w:val="1"/>
      <w:numFmt w:val="decimal"/>
      <w:isLgl/>
      <w:lvlText w:val="%1.%2."/>
      <w:lvlJc w:val="left"/>
      <w:pPr>
        <w:ind w:left="1434" w:hanging="720"/>
      </w:pPr>
    </w:lvl>
    <w:lvl w:ilvl="2">
      <w:start w:val="1"/>
      <w:numFmt w:val="decimal"/>
      <w:isLgl/>
      <w:lvlText w:val="%1.%2.%3."/>
      <w:lvlJc w:val="left"/>
      <w:pPr>
        <w:ind w:left="1434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4" w:hanging="1080"/>
      </w:pPr>
    </w:lvl>
    <w:lvl w:ilvl="5">
      <w:start w:val="1"/>
      <w:numFmt w:val="decimal"/>
      <w:isLgl/>
      <w:lvlText w:val="%1.%2.%3.%4.%5.%6."/>
      <w:lvlJc w:val="left"/>
      <w:pPr>
        <w:ind w:left="2154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</w:lvl>
  </w:abstractNum>
  <w:abstractNum w:abstractNumId="25">
    <w:nsid w:val="44676FD7"/>
    <w:multiLevelType w:val="hybridMultilevel"/>
    <w:tmpl w:val="DB54BEA2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27">
    <w:nsid w:val="47705FD4"/>
    <w:multiLevelType w:val="hybridMultilevel"/>
    <w:tmpl w:val="BCBE3A6A"/>
    <w:lvl w:ilvl="0" w:tplc="33D6EDAE">
      <w:start w:val="1"/>
      <w:numFmt w:val="bullet"/>
      <w:pStyle w:val="7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516325"/>
    <w:multiLevelType w:val="hybridMultilevel"/>
    <w:tmpl w:val="86889394"/>
    <w:lvl w:ilvl="0" w:tplc="0CE03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CE16E0"/>
    <w:multiLevelType w:val="hybridMultilevel"/>
    <w:tmpl w:val="4FE440C2"/>
    <w:lvl w:ilvl="0" w:tplc="47FE39D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145A01D4">
      <w:start w:val="1"/>
      <w:numFmt w:val="bullet"/>
      <w:lvlText w:val=""/>
      <w:lvlJc w:val="left"/>
      <w:pPr>
        <w:tabs>
          <w:tab w:val="num" w:pos="1307"/>
        </w:tabs>
        <w:ind w:left="1363" w:hanging="283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4D42A7"/>
    <w:multiLevelType w:val="hybridMultilevel"/>
    <w:tmpl w:val="9CA6125A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CC23BF"/>
    <w:multiLevelType w:val="multilevel"/>
    <w:tmpl w:val="BCF480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cs="Times New Roman" w:hint="default"/>
      </w:rPr>
    </w:lvl>
  </w:abstractNum>
  <w:abstractNum w:abstractNumId="32">
    <w:nsid w:val="53070331"/>
    <w:multiLevelType w:val="multilevel"/>
    <w:tmpl w:val="20A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157776"/>
    <w:multiLevelType w:val="hybridMultilevel"/>
    <w:tmpl w:val="F05E0512"/>
    <w:lvl w:ilvl="0" w:tplc="C516825A">
      <w:start w:val="1"/>
      <w:numFmt w:val="decimal"/>
      <w:lvlText w:val="%1)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5E631B5"/>
    <w:multiLevelType w:val="hybridMultilevel"/>
    <w:tmpl w:val="EECA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32E479"/>
    <w:multiLevelType w:val="multilevel"/>
    <w:tmpl w:val="5732E47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09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36">
    <w:nsid w:val="573719F0"/>
    <w:multiLevelType w:val="hybridMultilevel"/>
    <w:tmpl w:val="C7602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C25032"/>
    <w:multiLevelType w:val="multilevel"/>
    <w:tmpl w:val="BD8E664C"/>
    <w:lvl w:ilvl="0">
      <w:start w:val="1"/>
      <w:numFmt w:val="decimal"/>
      <w:lvlText w:val="%1."/>
      <w:lvlJc w:val="left"/>
      <w:pPr>
        <w:ind w:left="12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6" w:hanging="2160"/>
      </w:pPr>
      <w:rPr>
        <w:rFonts w:hint="default"/>
      </w:rPr>
    </w:lvl>
  </w:abstractNum>
  <w:abstractNum w:abstractNumId="38">
    <w:nsid w:val="5CE213D2"/>
    <w:multiLevelType w:val="hybridMultilevel"/>
    <w:tmpl w:val="A7109F9A"/>
    <w:lvl w:ilvl="0" w:tplc="B78024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E01169C"/>
    <w:multiLevelType w:val="hybridMultilevel"/>
    <w:tmpl w:val="5E22AEEE"/>
    <w:lvl w:ilvl="0" w:tplc="1A2C4BDC">
      <w:start w:val="1"/>
      <w:numFmt w:val="decimal"/>
      <w:lvlText w:val="%1."/>
      <w:lvlJc w:val="left"/>
      <w:pPr>
        <w:tabs>
          <w:tab w:val="num" w:pos="454"/>
        </w:tabs>
        <w:ind w:left="567" w:hanging="45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50439F"/>
    <w:multiLevelType w:val="multilevel"/>
    <w:tmpl w:val="B324F1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  <w:color w:val="auto"/>
      </w:rPr>
    </w:lvl>
  </w:abstractNum>
  <w:abstractNum w:abstractNumId="41">
    <w:nsid w:val="64816A82"/>
    <w:multiLevelType w:val="hybridMultilevel"/>
    <w:tmpl w:val="B16E68EC"/>
    <w:lvl w:ilvl="0" w:tplc="C1846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B47C28"/>
    <w:multiLevelType w:val="hybridMultilevel"/>
    <w:tmpl w:val="BE86B5CA"/>
    <w:lvl w:ilvl="0" w:tplc="DBB0A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2531D0"/>
    <w:multiLevelType w:val="multilevel"/>
    <w:tmpl w:val="9AE82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4">
    <w:nsid w:val="7368327A"/>
    <w:multiLevelType w:val="multilevel"/>
    <w:tmpl w:val="500A16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5">
    <w:nsid w:val="75F03F28"/>
    <w:multiLevelType w:val="hybridMultilevel"/>
    <w:tmpl w:val="9BE64174"/>
    <w:lvl w:ilvl="0" w:tplc="DFFAF47A">
      <w:start w:val="1"/>
      <w:numFmt w:val="decimal"/>
      <w:lvlText w:val="%1."/>
      <w:lvlJc w:val="left"/>
      <w:pPr>
        <w:ind w:left="81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6">
    <w:nsid w:val="7AA00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7D0D1E5F"/>
    <w:multiLevelType w:val="multilevel"/>
    <w:tmpl w:val="16DEB14A"/>
    <w:lvl w:ilvl="0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7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7"/>
  </w:num>
  <w:num w:numId="3">
    <w:abstractNumId w:val="26"/>
  </w:num>
  <w:num w:numId="4">
    <w:abstractNumId w:val="16"/>
  </w:num>
  <w:num w:numId="5">
    <w:abstractNumId w:val="6"/>
  </w:num>
  <w:num w:numId="6">
    <w:abstractNumId w:val="33"/>
  </w:num>
  <w:num w:numId="7">
    <w:abstractNumId w:val="34"/>
  </w:num>
  <w:num w:numId="8">
    <w:abstractNumId w:val="8"/>
  </w:num>
  <w:num w:numId="9">
    <w:abstractNumId w:val="23"/>
  </w:num>
  <w:num w:numId="10">
    <w:abstractNumId w:val="22"/>
  </w:num>
  <w:num w:numId="11">
    <w:abstractNumId w:val="5"/>
  </w:num>
  <w:num w:numId="12">
    <w:abstractNumId w:val="32"/>
  </w:num>
  <w:num w:numId="13">
    <w:abstractNumId w:val="46"/>
    <w:lvlOverride w:ilvl="0">
      <w:startOverride w:val="1"/>
    </w:lvlOverride>
  </w:num>
  <w:num w:numId="14">
    <w:abstractNumId w:val="1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8"/>
  </w:num>
  <w:num w:numId="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42"/>
  </w:num>
  <w:num w:numId="21">
    <w:abstractNumId w:val="9"/>
  </w:num>
  <w:num w:numId="22">
    <w:abstractNumId w:val="47"/>
  </w:num>
  <w:num w:numId="23">
    <w:abstractNumId w:val="38"/>
  </w:num>
  <w:num w:numId="24">
    <w:abstractNumId w:val="28"/>
  </w:num>
  <w:num w:numId="25">
    <w:abstractNumId w:val="31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0"/>
  </w:num>
  <w:num w:numId="29">
    <w:abstractNumId w:val="40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45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</w:num>
  <w:num w:numId="36">
    <w:abstractNumId w:val="37"/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25"/>
  </w:num>
  <w:num w:numId="43">
    <w:abstractNumId w:val="11"/>
  </w:num>
  <w:num w:numId="44">
    <w:abstractNumId w:val="14"/>
  </w:num>
  <w:num w:numId="45">
    <w:abstractNumId w:val="30"/>
  </w:num>
  <w:num w:numId="46">
    <w:abstractNumId w:val="10"/>
  </w:num>
  <w:num w:numId="47">
    <w:abstractNumId w:val="4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2F"/>
    <w:rsid w:val="00001194"/>
    <w:rsid w:val="00001606"/>
    <w:rsid w:val="0000186C"/>
    <w:rsid w:val="000018CA"/>
    <w:rsid w:val="00002769"/>
    <w:rsid w:val="00002815"/>
    <w:rsid w:val="000028D2"/>
    <w:rsid w:val="00002F64"/>
    <w:rsid w:val="0000385F"/>
    <w:rsid w:val="00003A88"/>
    <w:rsid w:val="00003C67"/>
    <w:rsid w:val="00003C9C"/>
    <w:rsid w:val="0000417A"/>
    <w:rsid w:val="0000509F"/>
    <w:rsid w:val="000054C0"/>
    <w:rsid w:val="00005CFF"/>
    <w:rsid w:val="00006B19"/>
    <w:rsid w:val="00006D05"/>
    <w:rsid w:val="00007568"/>
    <w:rsid w:val="00007C7E"/>
    <w:rsid w:val="00011190"/>
    <w:rsid w:val="0001144B"/>
    <w:rsid w:val="0001263F"/>
    <w:rsid w:val="00012FBE"/>
    <w:rsid w:val="00013871"/>
    <w:rsid w:val="00013B68"/>
    <w:rsid w:val="0001485D"/>
    <w:rsid w:val="0001514F"/>
    <w:rsid w:val="00015715"/>
    <w:rsid w:val="0001595A"/>
    <w:rsid w:val="000160EB"/>
    <w:rsid w:val="0001676D"/>
    <w:rsid w:val="00016971"/>
    <w:rsid w:val="00016E88"/>
    <w:rsid w:val="00020E9C"/>
    <w:rsid w:val="000211C3"/>
    <w:rsid w:val="00021539"/>
    <w:rsid w:val="000218A2"/>
    <w:rsid w:val="000218C0"/>
    <w:rsid w:val="000220EE"/>
    <w:rsid w:val="000222A0"/>
    <w:rsid w:val="000223D9"/>
    <w:rsid w:val="0002282F"/>
    <w:rsid w:val="00022CFB"/>
    <w:rsid w:val="000231FD"/>
    <w:rsid w:val="00023A35"/>
    <w:rsid w:val="00023E9A"/>
    <w:rsid w:val="00023EA1"/>
    <w:rsid w:val="000240E3"/>
    <w:rsid w:val="00024190"/>
    <w:rsid w:val="00025086"/>
    <w:rsid w:val="00025888"/>
    <w:rsid w:val="000258FD"/>
    <w:rsid w:val="00026185"/>
    <w:rsid w:val="000268FC"/>
    <w:rsid w:val="00027CF7"/>
    <w:rsid w:val="00027E63"/>
    <w:rsid w:val="00030687"/>
    <w:rsid w:val="00031138"/>
    <w:rsid w:val="00031557"/>
    <w:rsid w:val="00034837"/>
    <w:rsid w:val="000350B4"/>
    <w:rsid w:val="00035E08"/>
    <w:rsid w:val="000360C5"/>
    <w:rsid w:val="000367DA"/>
    <w:rsid w:val="000372CA"/>
    <w:rsid w:val="000379E7"/>
    <w:rsid w:val="00037C20"/>
    <w:rsid w:val="00040105"/>
    <w:rsid w:val="00040B32"/>
    <w:rsid w:val="00040D50"/>
    <w:rsid w:val="00040E96"/>
    <w:rsid w:val="00041584"/>
    <w:rsid w:val="00043AFE"/>
    <w:rsid w:val="00043C1F"/>
    <w:rsid w:val="00044034"/>
    <w:rsid w:val="000440FD"/>
    <w:rsid w:val="00044A2A"/>
    <w:rsid w:val="00045E76"/>
    <w:rsid w:val="00046731"/>
    <w:rsid w:val="00046BC1"/>
    <w:rsid w:val="00046BDD"/>
    <w:rsid w:val="00046C38"/>
    <w:rsid w:val="00046C8C"/>
    <w:rsid w:val="00047250"/>
    <w:rsid w:val="0004747C"/>
    <w:rsid w:val="00047E95"/>
    <w:rsid w:val="000503AF"/>
    <w:rsid w:val="00051A84"/>
    <w:rsid w:val="00051FA2"/>
    <w:rsid w:val="00051FB6"/>
    <w:rsid w:val="00051FC0"/>
    <w:rsid w:val="000522B9"/>
    <w:rsid w:val="00052636"/>
    <w:rsid w:val="00052D55"/>
    <w:rsid w:val="00052E4F"/>
    <w:rsid w:val="0005313C"/>
    <w:rsid w:val="00053CB8"/>
    <w:rsid w:val="00054B5D"/>
    <w:rsid w:val="000553A0"/>
    <w:rsid w:val="00055433"/>
    <w:rsid w:val="00056A76"/>
    <w:rsid w:val="0006087C"/>
    <w:rsid w:val="00060D42"/>
    <w:rsid w:val="000614EB"/>
    <w:rsid w:val="0006156A"/>
    <w:rsid w:val="0006217F"/>
    <w:rsid w:val="00062857"/>
    <w:rsid w:val="00063920"/>
    <w:rsid w:val="00063E1D"/>
    <w:rsid w:val="00064BB0"/>
    <w:rsid w:val="00064FC9"/>
    <w:rsid w:val="00065A8F"/>
    <w:rsid w:val="00070118"/>
    <w:rsid w:val="0007049B"/>
    <w:rsid w:val="0007076F"/>
    <w:rsid w:val="00070C0D"/>
    <w:rsid w:val="00070D02"/>
    <w:rsid w:val="000729F1"/>
    <w:rsid w:val="00072BD5"/>
    <w:rsid w:val="000733CA"/>
    <w:rsid w:val="000739A9"/>
    <w:rsid w:val="000758B7"/>
    <w:rsid w:val="000759DF"/>
    <w:rsid w:val="00076170"/>
    <w:rsid w:val="00076215"/>
    <w:rsid w:val="000809AA"/>
    <w:rsid w:val="00081992"/>
    <w:rsid w:val="0008216D"/>
    <w:rsid w:val="00082644"/>
    <w:rsid w:val="00082856"/>
    <w:rsid w:val="00082E74"/>
    <w:rsid w:val="00082E9D"/>
    <w:rsid w:val="00083459"/>
    <w:rsid w:val="0008365F"/>
    <w:rsid w:val="00084A5B"/>
    <w:rsid w:val="00084ED7"/>
    <w:rsid w:val="00086E23"/>
    <w:rsid w:val="00086E36"/>
    <w:rsid w:val="0008710B"/>
    <w:rsid w:val="000874F8"/>
    <w:rsid w:val="0008789C"/>
    <w:rsid w:val="0008795A"/>
    <w:rsid w:val="00087B4F"/>
    <w:rsid w:val="00090D57"/>
    <w:rsid w:val="000925F3"/>
    <w:rsid w:val="00094094"/>
    <w:rsid w:val="00094EF3"/>
    <w:rsid w:val="000955F1"/>
    <w:rsid w:val="00095ACF"/>
    <w:rsid w:val="00095B33"/>
    <w:rsid w:val="00096AC5"/>
    <w:rsid w:val="00096E58"/>
    <w:rsid w:val="00097B8D"/>
    <w:rsid w:val="000A07CA"/>
    <w:rsid w:val="000A1A54"/>
    <w:rsid w:val="000A34BF"/>
    <w:rsid w:val="000A430B"/>
    <w:rsid w:val="000A46EC"/>
    <w:rsid w:val="000A4BB3"/>
    <w:rsid w:val="000A5527"/>
    <w:rsid w:val="000A72DE"/>
    <w:rsid w:val="000A78AF"/>
    <w:rsid w:val="000A7D62"/>
    <w:rsid w:val="000B056B"/>
    <w:rsid w:val="000B07AF"/>
    <w:rsid w:val="000B0A62"/>
    <w:rsid w:val="000B0EF2"/>
    <w:rsid w:val="000B1CCC"/>
    <w:rsid w:val="000B2B1B"/>
    <w:rsid w:val="000B2C62"/>
    <w:rsid w:val="000B2EAD"/>
    <w:rsid w:val="000B379C"/>
    <w:rsid w:val="000B41C7"/>
    <w:rsid w:val="000B56D0"/>
    <w:rsid w:val="000B5C44"/>
    <w:rsid w:val="000B5CE2"/>
    <w:rsid w:val="000B5DAA"/>
    <w:rsid w:val="000B5FF1"/>
    <w:rsid w:val="000B6A39"/>
    <w:rsid w:val="000B7271"/>
    <w:rsid w:val="000B7987"/>
    <w:rsid w:val="000B79A1"/>
    <w:rsid w:val="000C0265"/>
    <w:rsid w:val="000C081A"/>
    <w:rsid w:val="000C0D38"/>
    <w:rsid w:val="000C14F8"/>
    <w:rsid w:val="000C1791"/>
    <w:rsid w:val="000C1991"/>
    <w:rsid w:val="000C1B7C"/>
    <w:rsid w:val="000C24E2"/>
    <w:rsid w:val="000C3046"/>
    <w:rsid w:val="000C31CD"/>
    <w:rsid w:val="000C3363"/>
    <w:rsid w:val="000C3364"/>
    <w:rsid w:val="000C49B8"/>
    <w:rsid w:val="000C4EDE"/>
    <w:rsid w:val="000C5CFF"/>
    <w:rsid w:val="000C5F9E"/>
    <w:rsid w:val="000C6366"/>
    <w:rsid w:val="000D0AD0"/>
    <w:rsid w:val="000D0D48"/>
    <w:rsid w:val="000D1040"/>
    <w:rsid w:val="000D159A"/>
    <w:rsid w:val="000D1DC9"/>
    <w:rsid w:val="000D2017"/>
    <w:rsid w:val="000D2A05"/>
    <w:rsid w:val="000D5292"/>
    <w:rsid w:val="000D53EE"/>
    <w:rsid w:val="000D6348"/>
    <w:rsid w:val="000D63CA"/>
    <w:rsid w:val="000E024C"/>
    <w:rsid w:val="000E0323"/>
    <w:rsid w:val="000E07E2"/>
    <w:rsid w:val="000E2368"/>
    <w:rsid w:val="000E2686"/>
    <w:rsid w:val="000E305B"/>
    <w:rsid w:val="000E3114"/>
    <w:rsid w:val="000E341E"/>
    <w:rsid w:val="000E3726"/>
    <w:rsid w:val="000E3886"/>
    <w:rsid w:val="000E3C54"/>
    <w:rsid w:val="000E437D"/>
    <w:rsid w:val="000E458A"/>
    <w:rsid w:val="000E5252"/>
    <w:rsid w:val="000E56A7"/>
    <w:rsid w:val="000E6444"/>
    <w:rsid w:val="000E74CD"/>
    <w:rsid w:val="000E7BF8"/>
    <w:rsid w:val="000F0A6A"/>
    <w:rsid w:val="000F15CC"/>
    <w:rsid w:val="000F353D"/>
    <w:rsid w:val="000F368F"/>
    <w:rsid w:val="000F3D5D"/>
    <w:rsid w:val="000F4C89"/>
    <w:rsid w:val="000F511E"/>
    <w:rsid w:val="000F5302"/>
    <w:rsid w:val="000F5A4B"/>
    <w:rsid w:val="000F6526"/>
    <w:rsid w:val="000F7385"/>
    <w:rsid w:val="000F7617"/>
    <w:rsid w:val="000F76EC"/>
    <w:rsid w:val="000F7807"/>
    <w:rsid w:val="000F7A1A"/>
    <w:rsid w:val="0010007C"/>
    <w:rsid w:val="00100A7E"/>
    <w:rsid w:val="00100DDC"/>
    <w:rsid w:val="001011EB"/>
    <w:rsid w:val="00101F21"/>
    <w:rsid w:val="00102AB0"/>
    <w:rsid w:val="00103877"/>
    <w:rsid w:val="00104E4A"/>
    <w:rsid w:val="00105D07"/>
    <w:rsid w:val="0010693C"/>
    <w:rsid w:val="00107D27"/>
    <w:rsid w:val="00107F69"/>
    <w:rsid w:val="001116BD"/>
    <w:rsid w:val="00111A78"/>
    <w:rsid w:val="00112121"/>
    <w:rsid w:val="00112DFC"/>
    <w:rsid w:val="0011303F"/>
    <w:rsid w:val="00113077"/>
    <w:rsid w:val="001132C8"/>
    <w:rsid w:val="0011373F"/>
    <w:rsid w:val="00113883"/>
    <w:rsid w:val="001148EA"/>
    <w:rsid w:val="00115112"/>
    <w:rsid w:val="001179BB"/>
    <w:rsid w:val="00120599"/>
    <w:rsid w:val="001206A7"/>
    <w:rsid w:val="00120CB1"/>
    <w:rsid w:val="0012113E"/>
    <w:rsid w:val="001212F5"/>
    <w:rsid w:val="00121A99"/>
    <w:rsid w:val="00121E80"/>
    <w:rsid w:val="001222B5"/>
    <w:rsid w:val="001229CE"/>
    <w:rsid w:val="001230D2"/>
    <w:rsid w:val="001245A0"/>
    <w:rsid w:val="001268EF"/>
    <w:rsid w:val="00126AD3"/>
    <w:rsid w:val="001271BE"/>
    <w:rsid w:val="00127377"/>
    <w:rsid w:val="00130344"/>
    <w:rsid w:val="0013153C"/>
    <w:rsid w:val="00131B4E"/>
    <w:rsid w:val="00131EAE"/>
    <w:rsid w:val="00131F04"/>
    <w:rsid w:val="00134A27"/>
    <w:rsid w:val="001354BF"/>
    <w:rsid w:val="00135FF4"/>
    <w:rsid w:val="001410FE"/>
    <w:rsid w:val="00141775"/>
    <w:rsid w:val="00141896"/>
    <w:rsid w:val="00141AB2"/>
    <w:rsid w:val="00142185"/>
    <w:rsid w:val="0014224E"/>
    <w:rsid w:val="001432B0"/>
    <w:rsid w:val="00143429"/>
    <w:rsid w:val="0014416C"/>
    <w:rsid w:val="00144A3F"/>
    <w:rsid w:val="00144B67"/>
    <w:rsid w:val="00145C4F"/>
    <w:rsid w:val="001467F1"/>
    <w:rsid w:val="00147181"/>
    <w:rsid w:val="0014762B"/>
    <w:rsid w:val="00147BDF"/>
    <w:rsid w:val="00147CAD"/>
    <w:rsid w:val="00150788"/>
    <w:rsid w:val="00150C88"/>
    <w:rsid w:val="001513A5"/>
    <w:rsid w:val="00151592"/>
    <w:rsid w:val="00151987"/>
    <w:rsid w:val="00151B3E"/>
    <w:rsid w:val="001525B1"/>
    <w:rsid w:val="00152846"/>
    <w:rsid w:val="00152F0B"/>
    <w:rsid w:val="00152F69"/>
    <w:rsid w:val="001538F0"/>
    <w:rsid w:val="0015406E"/>
    <w:rsid w:val="00154499"/>
    <w:rsid w:val="00154808"/>
    <w:rsid w:val="00154A48"/>
    <w:rsid w:val="00154BC8"/>
    <w:rsid w:val="00155B60"/>
    <w:rsid w:val="00155DF4"/>
    <w:rsid w:val="0015699D"/>
    <w:rsid w:val="00156AC4"/>
    <w:rsid w:val="001579C1"/>
    <w:rsid w:val="0016070A"/>
    <w:rsid w:val="00160F9E"/>
    <w:rsid w:val="00161D9F"/>
    <w:rsid w:val="0016322A"/>
    <w:rsid w:val="0016353F"/>
    <w:rsid w:val="00164109"/>
    <w:rsid w:val="001643C4"/>
    <w:rsid w:val="001672F3"/>
    <w:rsid w:val="00167B57"/>
    <w:rsid w:val="0017056C"/>
    <w:rsid w:val="00170A3B"/>
    <w:rsid w:val="001715D6"/>
    <w:rsid w:val="00171663"/>
    <w:rsid w:val="00171EE5"/>
    <w:rsid w:val="00172732"/>
    <w:rsid w:val="0017470A"/>
    <w:rsid w:val="00176652"/>
    <w:rsid w:val="00176786"/>
    <w:rsid w:val="00176BA5"/>
    <w:rsid w:val="00176DB6"/>
    <w:rsid w:val="00177441"/>
    <w:rsid w:val="00177D96"/>
    <w:rsid w:val="00180936"/>
    <w:rsid w:val="001812A8"/>
    <w:rsid w:val="00181842"/>
    <w:rsid w:val="00182269"/>
    <w:rsid w:val="00182488"/>
    <w:rsid w:val="001825CC"/>
    <w:rsid w:val="001827E7"/>
    <w:rsid w:val="0018300A"/>
    <w:rsid w:val="0018379E"/>
    <w:rsid w:val="00183D0F"/>
    <w:rsid w:val="00183EA3"/>
    <w:rsid w:val="001841DB"/>
    <w:rsid w:val="00184E18"/>
    <w:rsid w:val="00185003"/>
    <w:rsid w:val="001856B2"/>
    <w:rsid w:val="00185827"/>
    <w:rsid w:val="00185F3F"/>
    <w:rsid w:val="0018631A"/>
    <w:rsid w:val="001867BC"/>
    <w:rsid w:val="00186823"/>
    <w:rsid w:val="00186D8C"/>
    <w:rsid w:val="00186DF3"/>
    <w:rsid w:val="001907E6"/>
    <w:rsid w:val="00190915"/>
    <w:rsid w:val="00190C08"/>
    <w:rsid w:val="001919E3"/>
    <w:rsid w:val="00191F6B"/>
    <w:rsid w:val="00192097"/>
    <w:rsid w:val="001925DD"/>
    <w:rsid w:val="00192BDC"/>
    <w:rsid w:val="001939EE"/>
    <w:rsid w:val="00193F64"/>
    <w:rsid w:val="00194317"/>
    <w:rsid w:val="00195EF1"/>
    <w:rsid w:val="0019685F"/>
    <w:rsid w:val="00196CAB"/>
    <w:rsid w:val="00196CB8"/>
    <w:rsid w:val="001972D4"/>
    <w:rsid w:val="00197E1D"/>
    <w:rsid w:val="001A0D21"/>
    <w:rsid w:val="001A0DD8"/>
    <w:rsid w:val="001A0E1C"/>
    <w:rsid w:val="001A116B"/>
    <w:rsid w:val="001A163A"/>
    <w:rsid w:val="001A216F"/>
    <w:rsid w:val="001A229B"/>
    <w:rsid w:val="001A4291"/>
    <w:rsid w:val="001A456F"/>
    <w:rsid w:val="001A59C1"/>
    <w:rsid w:val="001A6B78"/>
    <w:rsid w:val="001A6EC0"/>
    <w:rsid w:val="001A76E8"/>
    <w:rsid w:val="001B0736"/>
    <w:rsid w:val="001B073E"/>
    <w:rsid w:val="001B074A"/>
    <w:rsid w:val="001B1BE1"/>
    <w:rsid w:val="001B3062"/>
    <w:rsid w:val="001B35D4"/>
    <w:rsid w:val="001B4589"/>
    <w:rsid w:val="001B46EA"/>
    <w:rsid w:val="001B50A2"/>
    <w:rsid w:val="001B5787"/>
    <w:rsid w:val="001B5B31"/>
    <w:rsid w:val="001B5D10"/>
    <w:rsid w:val="001B5DA7"/>
    <w:rsid w:val="001B6315"/>
    <w:rsid w:val="001B6B9D"/>
    <w:rsid w:val="001B6E5E"/>
    <w:rsid w:val="001B768E"/>
    <w:rsid w:val="001B7F4B"/>
    <w:rsid w:val="001C0D78"/>
    <w:rsid w:val="001C0FBE"/>
    <w:rsid w:val="001C1DC0"/>
    <w:rsid w:val="001C26A9"/>
    <w:rsid w:val="001C3EE2"/>
    <w:rsid w:val="001C4618"/>
    <w:rsid w:val="001C4B7A"/>
    <w:rsid w:val="001C4F6B"/>
    <w:rsid w:val="001C5032"/>
    <w:rsid w:val="001C51A9"/>
    <w:rsid w:val="001C6C5A"/>
    <w:rsid w:val="001C7468"/>
    <w:rsid w:val="001D0347"/>
    <w:rsid w:val="001D098F"/>
    <w:rsid w:val="001D0B14"/>
    <w:rsid w:val="001D10C6"/>
    <w:rsid w:val="001D25B0"/>
    <w:rsid w:val="001D2CDD"/>
    <w:rsid w:val="001D3B59"/>
    <w:rsid w:val="001D42FC"/>
    <w:rsid w:val="001D4609"/>
    <w:rsid w:val="001D4F1F"/>
    <w:rsid w:val="001D52F3"/>
    <w:rsid w:val="001D5B57"/>
    <w:rsid w:val="001D5E1C"/>
    <w:rsid w:val="001D6368"/>
    <w:rsid w:val="001D698B"/>
    <w:rsid w:val="001D6C1D"/>
    <w:rsid w:val="001D706F"/>
    <w:rsid w:val="001E0A7E"/>
    <w:rsid w:val="001E22CD"/>
    <w:rsid w:val="001E2401"/>
    <w:rsid w:val="001E29BB"/>
    <w:rsid w:val="001E29DA"/>
    <w:rsid w:val="001E29F8"/>
    <w:rsid w:val="001E2A46"/>
    <w:rsid w:val="001E3011"/>
    <w:rsid w:val="001E5C39"/>
    <w:rsid w:val="001E6955"/>
    <w:rsid w:val="001E6BC4"/>
    <w:rsid w:val="001E7735"/>
    <w:rsid w:val="001F019A"/>
    <w:rsid w:val="001F0656"/>
    <w:rsid w:val="001F1DD2"/>
    <w:rsid w:val="001F21DD"/>
    <w:rsid w:val="001F30BF"/>
    <w:rsid w:val="001F3B17"/>
    <w:rsid w:val="001F3C26"/>
    <w:rsid w:val="001F4530"/>
    <w:rsid w:val="001F459C"/>
    <w:rsid w:val="001F465D"/>
    <w:rsid w:val="001F5045"/>
    <w:rsid w:val="001F6021"/>
    <w:rsid w:val="001F644E"/>
    <w:rsid w:val="001F655E"/>
    <w:rsid w:val="001F6776"/>
    <w:rsid w:val="001F6FE8"/>
    <w:rsid w:val="001F79E1"/>
    <w:rsid w:val="0020120C"/>
    <w:rsid w:val="002016BF"/>
    <w:rsid w:val="002019D9"/>
    <w:rsid w:val="00201D92"/>
    <w:rsid w:val="002026CA"/>
    <w:rsid w:val="002030B9"/>
    <w:rsid w:val="00203A45"/>
    <w:rsid w:val="00203E44"/>
    <w:rsid w:val="002049CC"/>
    <w:rsid w:val="00204C4D"/>
    <w:rsid w:val="00205B50"/>
    <w:rsid w:val="002069D3"/>
    <w:rsid w:val="00206D77"/>
    <w:rsid w:val="00207817"/>
    <w:rsid w:val="00207E73"/>
    <w:rsid w:val="00210562"/>
    <w:rsid w:val="002117E6"/>
    <w:rsid w:val="00211D20"/>
    <w:rsid w:val="00211E18"/>
    <w:rsid w:val="002122EE"/>
    <w:rsid w:val="00212332"/>
    <w:rsid w:val="00212CA9"/>
    <w:rsid w:val="0021387D"/>
    <w:rsid w:val="00213976"/>
    <w:rsid w:val="002140C5"/>
    <w:rsid w:val="00214F53"/>
    <w:rsid w:val="00214F9B"/>
    <w:rsid w:val="0021515F"/>
    <w:rsid w:val="0021541A"/>
    <w:rsid w:val="002164C8"/>
    <w:rsid w:val="002169DA"/>
    <w:rsid w:val="00216BCA"/>
    <w:rsid w:val="00217002"/>
    <w:rsid w:val="00217266"/>
    <w:rsid w:val="00217656"/>
    <w:rsid w:val="00217CBC"/>
    <w:rsid w:val="00220104"/>
    <w:rsid w:val="00220356"/>
    <w:rsid w:val="00220A2D"/>
    <w:rsid w:val="00221873"/>
    <w:rsid w:val="00222488"/>
    <w:rsid w:val="00222654"/>
    <w:rsid w:val="002226FD"/>
    <w:rsid w:val="00222B29"/>
    <w:rsid w:val="00224F28"/>
    <w:rsid w:val="00225C1C"/>
    <w:rsid w:val="002260FE"/>
    <w:rsid w:val="00226363"/>
    <w:rsid w:val="00226466"/>
    <w:rsid w:val="0022693C"/>
    <w:rsid w:val="002271DC"/>
    <w:rsid w:val="00227F0E"/>
    <w:rsid w:val="00231D48"/>
    <w:rsid w:val="00231F08"/>
    <w:rsid w:val="00233D72"/>
    <w:rsid w:val="00234C21"/>
    <w:rsid w:val="002350D2"/>
    <w:rsid w:val="0023570F"/>
    <w:rsid w:val="00236B03"/>
    <w:rsid w:val="00236F5D"/>
    <w:rsid w:val="002370FB"/>
    <w:rsid w:val="002371EB"/>
    <w:rsid w:val="00237889"/>
    <w:rsid w:val="00237FAE"/>
    <w:rsid w:val="0024002F"/>
    <w:rsid w:val="00240EC2"/>
    <w:rsid w:val="00241001"/>
    <w:rsid w:val="00241439"/>
    <w:rsid w:val="0024159D"/>
    <w:rsid w:val="002416AA"/>
    <w:rsid w:val="00241C2F"/>
    <w:rsid w:val="002426ED"/>
    <w:rsid w:val="0024355E"/>
    <w:rsid w:val="002435CA"/>
    <w:rsid w:val="0024413B"/>
    <w:rsid w:val="00244620"/>
    <w:rsid w:val="00244E57"/>
    <w:rsid w:val="00245F8B"/>
    <w:rsid w:val="002465E5"/>
    <w:rsid w:val="00246D9A"/>
    <w:rsid w:val="002474A9"/>
    <w:rsid w:val="002479EE"/>
    <w:rsid w:val="002505AC"/>
    <w:rsid w:val="002508AC"/>
    <w:rsid w:val="00251449"/>
    <w:rsid w:val="00251614"/>
    <w:rsid w:val="00251655"/>
    <w:rsid w:val="00252F0F"/>
    <w:rsid w:val="002530CA"/>
    <w:rsid w:val="00253208"/>
    <w:rsid w:val="00253970"/>
    <w:rsid w:val="002541CE"/>
    <w:rsid w:val="00254266"/>
    <w:rsid w:val="002545BF"/>
    <w:rsid w:val="00254D9E"/>
    <w:rsid w:val="00255430"/>
    <w:rsid w:val="00255674"/>
    <w:rsid w:val="00255AA3"/>
    <w:rsid w:val="00256020"/>
    <w:rsid w:val="0025618B"/>
    <w:rsid w:val="002561CA"/>
    <w:rsid w:val="00256522"/>
    <w:rsid w:val="00256BE5"/>
    <w:rsid w:val="00256C52"/>
    <w:rsid w:val="00257412"/>
    <w:rsid w:val="0025793A"/>
    <w:rsid w:val="00257B52"/>
    <w:rsid w:val="002610E8"/>
    <w:rsid w:val="002645B3"/>
    <w:rsid w:val="00264765"/>
    <w:rsid w:val="00264EC8"/>
    <w:rsid w:val="002650F8"/>
    <w:rsid w:val="00265CF7"/>
    <w:rsid w:val="00265E2D"/>
    <w:rsid w:val="00266958"/>
    <w:rsid w:val="002676A2"/>
    <w:rsid w:val="00267D74"/>
    <w:rsid w:val="00270E64"/>
    <w:rsid w:val="00271400"/>
    <w:rsid w:val="0027184C"/>
    <w:rsid w:val="00272CD5"/>
    <w:rsid w:val="00274011"/>
    <w:rsid w:val="002740B6"/>
    <w:rsid w:val="0027495C"/>
    <w:rsid w:val="00275870"/>
    <w:rsid w:val="002766DA"/>
    <w:rsid w:val="00280791"/>
    <w:rsid w:val="00280C9F"/>
    <w:rsid w:val="00280ECE"/>
    <w:rsid w:val="002822BB"/>
    <w:rsid w:val="00282C4E"/>
    <w:rsid w:val="00282D83"/>
    <w:rsid w:val="002832B8"/>
    <w:rsid w:val="002839A5"/>
    <w:rsid w:val="00283BF5"/>
    <w:rsid w:val="00283DAF"/>
    <w:rsid w:val="00284281"/>
    <w:rsid w:val="00284484"/>
    <w:rsid w:val="00285AE5"/>
    <w:rsid w:val="00285BD9"/>
    <w:rsid w:val="00286768"/>
    <w:rsid w:val="0028691D"/>
    <w:rsid w:val="00286F01"/>
    <w:rsid w:val="00287027"/>
    <w:rsid w:val="00290962"/>
    <w:rsid w:val="0029097E"/>
    <w:rsid w:val="002917B3"/>
    <w:rsid w:val="00292052"/>
    <w:rsid w:val="00292238"/>
    <w:rsid w:val="00294237"/>
    <w:rsid w:val="00294C94"/>
    <w:rsid w:val="00294F32"/>
    <w:rsid w:val="00296115"/>
    <w:rsid w:val="00297349"/>
    <w:rsid w:val="002A1AA4"/>
    <w:rsid w:val="002A222C"/>
    <w:rsid w:val="002A2960"/>
    <w:rsid w:val="002A2CB4"/>
    <w:rsid w:val="002A321F"/>
    <w:rsid w:val="002A337A"/>
    <w:rsid w:val="002A4BDD"/>
    <w:rsid w:val="002A5343"/>
    <w:rsid w:val="002A67A5"/>
    <w:rsid w:val="002A6B1B"/>
    <w:rsid w:val="002A6C08"/>
    <w:rsid w:val="002A6D2E"/>
    <w:rsid w:val="002A7216"/>
    <w:rsid w:val="002B023D"/>
    <w:rsid w:val="002B0373"/>
    <w:rsid w:val="002B1EB1"/>
    <w:rsid w:val="002B2B3E"/>
    <w:rsid w:val="002B2CEA"/>
    <w:rsid w:val="002B31DD"/>
    <w:rsid w:val="002B3E01"/>
    <w:rsid w:val="002B5091"/>
    <w:rsid w:val="002B5C52"/>
    <w:rsid w:val="002B68A5"/>
    <w:rsid w:val="002B719E"/>
    <w:rsid w:val="002B7838"/>
    <w:rsid w:val="002B78AE"/>
    <w:rsid w:val="002B7AAA"/>
    <w:rsid w:val="002B7DE4"/>
    <w:rsid w:val="002B7E85"/>
    <w:rsid w:val="002C014B"/>
    <w:rsid w:val="002C073C"/>
    <w:rsid w:val="002C17B3"/>
    <w:rsid w:val="002C21FF"/>
    <w:rsid w:val="002C2FEE"/>
    <w:rsid w:val="002C3420"/>
    <w:rsid w:val="002C4540"/>
    <w:rsid w:val="002C5326"/>
    <w:rsid w:val="002C6323"/>
    <w:rsid w:val="002C646D"/>
    <w:rsid w:val="002C722B"/>
    <w:rsid w:val="002C7B29"/>
    <w:rsid w:val="002D05CC"/>
    <w:rsid w:val="002D1090"/>
    <w:rsid w:val="002D15C1"/>
    <w:rsid w:val="002D1687"/>
    <w:rsid w:val="002D183F"/>
    <w:rsid w:val="002D1BA7"/>
    <w:rsid w:val="002D327B"/>
    <w:rsid w:val="002D5303"/>
    <w:rsid w:val="002D604B"/>
    <w:rsid w:val="002D6F3A"/>
    <w:rsid w:val="002D7ED4"/>
    <w:rsid w:val="002E00AC"/>
    <w:rsid w:val="002E0120"/>
    <w:rsid w:val="002E0C3D"/>
    <w:rsid w:val="002E0C47"/>
    <w:rsid w:val="002E0F65"/>
    <w:rsid w:val="002E1099"/>
    <w:rsid w:val="002E15CD"/>
    <w:rsid w:val="002E1E50"/>
    <w:rsid w:val="002E2B59"/>
    <w:rsid w:val="002E3651"/>
    <w:rsid w:val="002E4250"/>
    <w:rsid w:val="002E5ABC"/>
    <w:rsid w:val="002E648D"/>
    <w:rsid w:val="002E649E"/>
    <w:rsid w:val="002E6542"/>
    <w:rsid w:val="002E6CFE"/>
    <w:rsid w:val="002E6D50"/>
    <w:rsid w:val="002E74B6"/>
    <w:rsid w:val="002E75A8"/>
    <w:rsid w:val="002F12CB"/>
    <w:rsid w:val="002F1D91"/>
    <w:rsid w:val="002F4500"/>
    <w:rsid w:val="002F4822"/>
    <w:rsid w:val="002F4B10"/>
    <w:rsid w:val="002F559F"/>
    <w:rsid w:val="002F5856"/>
    <w:rsid w:val="002F5A9F"/>
    <w:rsid w:val="002F5B8A"/>
    <w:rsid w:val="002F5CBD"/>
    <w:rsid w:val="002F5E6F"/>
    <w:rsid w:val="002F60C6"/>
    <w:rsid w:val="002F66CB"/>
    <w:rsid w:val="002F6A1F"/>
    <w:rsid w:val="002F73FA"/>
    <w:rsid w:val="002F77C1"/>
    <w:rsid w:val="002F7B92"/>
    <w:rsid w:val="002F7C1F"/>
    <w:rsid w:val="003016BB"/>
    <w:rsid w:val="00301934"/>
    <w:rsid w:val="0030233C"/>
    <w:rsid w:val="003026C9"/>
    <w:rsid w:val="003029F4"/>
    <w:rsid w:val="00303711"/>
    <w:rsid w:val="00303A48"/>
    <w:rsid w:val="0030493A"/>
    <w:rsid w:val="003052EC"/>
    <w:rsid w:val="003054A1"/>
    <w:rsid w:val="00305CA7"/>
    <w:rsid w:val="00305E42"/>
    <w:rsid w:val="00306A44"/>
    <w:rsid w:val="00306A94"/>
    <w:rsid w:val="00306E76"/>
    <w:rsid w:val="003109C2"/>
    <w:rsid w:val="00310EFB"/>
    <w:rsid w:val="003113D4"/>
    <w:rsid w:val="00311866"/>
    <w:rsid w:val="0031302B"/>
    <w:rsid w:val="00313FF6"/>
    <w:rsid w:val="00314DBD"/>
    <w:rsid w:val="00315C78"/>
    <w:rsid w:val="00315DE9"/>
    <w:rsid w:val="00316A36"/>
    <w:rsid w:val="00317274"/>
    <w:rsid w:val="00317982"/>
    <w:rsid w:val="00317EED"/>
    <w:rsid w:val="003202DF"/>
    <w:rsid w:val="00320963"/>
    <w:rsid w:val="003212AA"/>
    <w:rsid w:val="003214B4"/>
    <w:rsid w:val="003237D7"/>
    <w:rsid w:val="00323834"/>
    <w:rsid w:val="00324660"/>
    <w:rsid w:val="00326042"/>
    <w:rsid w:val="0032719A"/>
    <w:rsid w:val="00327331"/>
    <w:rsid w:val="003275DA"/>
    <w:rsid w:val="00330F5F"/>
    <w:rsid w:val="003310F8"/>
    <w:rsid w:val="003336E7"/>
    <w:rsid w:val="003338D2"/>
    <w:rsid w:val="00333E18"/>
    <w:rsid w:val="00334208"/>
    <w:rsid w:val="00334A33"/>
    <w:rsid w:val="00334F97"/>
    <w:rsid w:val="003351B2"/>
    <w:rsid w:val="00335400"/>
    <w:rsid w:val="003361CB"/>
    <w:rsid w:val="003362C6"/>
    <w:rsid w:val="00336A11"/>
    <w:rsid w:val="00336CAA"/>
    <w:rsid w:val="00336D1F"/>
    <w:rsid w:val="00336EBC"/>
    <w:rsid w:val="00337791"/>
    <w:rsid w:val="0034017B"/>
    <w:rsid w:val="00340591"/>
    <w:rsid w:val="003406A4"/>
    <w:rsid w:val="003411F7"/>
    <w:rsid w:val="003418A0"/>
    <w:rsid w:val="003419C7"/>
    <w:rsid w:val="00341A9F"/>
    <w:rsid w:val="00341DCC"/>
    <w:rsid w:val="00341DFF"/>
    <w:rsid w:val="00342680"/>
    <w:rsid w:val="00342B2A"/>
    <w:rsid w:val="003436E1"/>
    <w:rsid w:val="003437F8"/>
    <w:rsid w:val="003439B5"/>
    <w:rsid w:val="00345DE9"/>
    <w:rsid w:val="003465A5"/>
    <w:rsid w:val="00346AFC"/>
    <w:rsid w:val="003473F5"/>
    <w:rsid w:val="00347ECD"/>
    <w:rsid w:val="003507FF"/>
    <w:rsid w:val="00351901"/>
    <w:rsid w:val="00351922"/>
    <w:rsid w:val="00353623"/>
    <w:rsid w:val="00353D2F"/>
    <w:rsid w:val="00354369"/>
    <w:rsid w:val="00354CA4"/>
    <w:rsid w:val="00355437"/>
    <w:rsid w:val="0035594A"/>
    <w:rsid w:val="00355C82"/>
    <w:rsid w:val="00356492"/>
    <w:rsid w:val="00357750"/>
    <w:rsid w:val="003601BA"/>
    <w:rsid w:val="00360E94"/>
    <w:rsid w:val="003620C0"/>
    <w:rsid w:val="00363035"/>
    <w:rsid w:val="003631C6"/>
    <w:rsid w:val="00364550"/>
    <w:rsid w:val="00364ADC"/>
    <w:rsid w:val="00365392"/>
    <w:rsid w:val="00365CCB"/>
    <w:rsid w:val="0036690C"/>
    <w:rsid w:val="00366D7B"/>
    <w:rsid w:val="003672F8"/>
    <w:rsid w:val="00367870"/>
    <w:rsid w:val="00367882"/>
    <w:rsid w:val="00367886"/>
    <w:rsid w:val="00367CDC"/>
    <w:rsid w:val="003709BD"/>
    <w:rsid w:val="003709CF"/>
    <w:rsid w:val="00370F88"/>
    <w:rsid w:val="003713ED"/>
    <w:rsid w:val="00371871"/>
    <w:rsid w:val="00371B5C"/>
    <w:rsid w:val="00371E57"/>
    <w:rsid w:val="00372AB9"/>
    <w:rsid w:val="00372CA6"/>
    <w:rsid w:val="00374B72"/>
    <w:rsid w:val="00375AB0"/>
    <w:rsid w:val="00376283"/>
    <w:rsid w:val="00376BBC"/>
    <w:rsid w:val="00376DDB"/>
    <w:rsid w:val="003771A8"/>
    <w:rsid w:val="00377203"/>
    <w:rsid w:val="00377649"/>
    <w:rsid w:val="00377DD7"/>
    <w:rsid w:val="00380327"/>
    <w:rsid w:val="00380DB2"/>
    <w:rsid w:val="00381702"/>
    <w:rsid w:val="0038173C"/>
    <w:rsid w:val="00382A6B"/>
    <w:rsid w:val="00382BF4"/>
    <w:rsid w:val="00382F2C"/>
    <w:rsid w:val="0038363A"/>
    <w:rsid w:val="00384542"/>
    <w:rsid w:val="00384D2B"/>
    <w:rsid w:val="0038568B"/>
    <w:rsid w:val="00387750"/>
    <w:rsid w:val="00387B68"/>
    <w:rsid w:val="00387BE2"/>
    <w:rsid w:val="0039257B"/>
    <w:rsid w:val="00392D1A"/>
    <w:rsid w:val="003936FC"/>
    <w:rsid w:val="00393F85"/>
    <w:rsid w:val="00394194"/>
    <w:rsid w:val="0039469D"/>
    <w:rsid w:val="003949A5"/>
    <w:rsid w:val="00394CCD"/>
    <w:rsid w:val="00394E9C"/>
    <w:rsid w:val="00395507"/>
    <w:rsid w:val="0039554C"/>
    <w:rsid w:val="003956D3"/>
    <w:rsid w:val="003966CE"/>
    <w:rsid w:val="0039695E"/>
    <w:rsid w:val="00396D4D"/>
    <w:rsid w:val="00396E9C"/>
    <w:rsid w:val="0039701B"/>
    <w:rsid w:val="0039703F"/>
    <w:rsid w:val="00397272"/>
    <w:rsid w:val="00397638"/>
    <w:rsid w:val="00397A26"/>
    <w:rsid w:val="003A0614"/>
    <w:rsid w:val="003A095B"/>
    <w:rsid w:val="003A0ACB"/>
    <w:rsid w:val="003A11AB"/>
    <w:rsid w:val="003A2108"/>
    <w:rsid w:val="003A25F9"/>
    <w:rsid w:val="003A2BE7"/>
    <w:rsid w:val="003A2E62"/>
    <w:rsid w:val="003A388F"/>
    <w:rsid w:val="003A38A1"/>
    <w:rsid w:val="003A3AD4"/>
    <w:rsid w:val="003A3BA1"/>
    <w:rsid w:val="003A4616"/>
    <w:rsid w:val="003A5D29"/>
    <w:rsid w:val="003A5F7D"/>
    <w:rsid w:val="003A6A4F"/>
    <w:rsid w:val="003A71CD"/>
    <w:rsid w:val="003A7E32"/>
    <w:rsid w:val="003B0193"/>
    <w:rsid w:val="003B03B1"/>
    <w:rsid w:val="003B09AE"/>
    <w:rsid w:val="003B0C3F"/>
    <w:rsid w:val="003B2306"/>
    <w:rsid w:val="003B2629"/>
    <w:rsid w:val="003B30D2"/>
    <w:rsid w:val="003B3425"/>
    <w:rsid w:val="003B3E52"/>
    <w:rsid w:val="003B41EE"/>
    <w:rsid w:val="003B5448"/>
    <w:rsid w:val="003B6BB5"/>
    <w:rsid w:val="003C0151"/>
    <w:rsid w:val="003C176C"/>
    <w:rsid w:val="003C1CB3"/>
    <w:rsid w:val="003C1D77"/>
    <w:rsid w:val="003C2EB8"/>
    <w:rsid w:val="003C325B"/>
    <w:rsid w:val="003C3508"/>
    <w:rsid w:val="003C4364"/>
    <w:rsid w:val="003C491D"/>
    <w:rsid w:val="003C4C5A"/>
    <w:rsid w:val="003C4D4A"/>
    <w:rsid w:val="003C7A73"/>
    <w:rsid w:val="003D111F"/>
    <w:rsid w:val="003D1134"/>
    <w:rsid w:val="003D1A3B"/>
    <w:rsid w:val="003D1BDA"/>
    <w:rsid w:val="003D2129"/>
    <w:rsid w:val="003D29E8"/>
    <w:rsid w:val="003D3496"/>
    <w:rsid w:val="003D4368"/>
    <w:rsid w:val="003D46E1"/>
    <w:rsid w:val="003D48C4"/>
    <w:rsid w:val="003D4F51"/>
    <w:rsid w:val="003D59E7"/>
    <w:rsid w:val="003D67E7"/>
    <w:rsid w:val="003D7867"/>
    <w:rsid w:val="003D7DAA"/>
    <w:rsid w:val="003E020C"/>
    <w:rsid w:val="003E1D9A"/>
    <w:rsid w:val="003E221B"/>
    <w:rsid w:val="003E34E1"/>
    <w:rsid w:val="003E39AE"/>
    <w:rsid w:val="003E40AE"/>
    <w:rsid w:val="003E457F"/>
    <w:rsid w:val="003E45FA"/>
    <w:rsid w:val="003E49C1"/>
    <w:rsid w:val="003E49EA"/>
    <w:rsid w:val="003E501A"/>
    <w:rsid w:val="003E55AC"/>
    <w:rsid w:val="003E58D2"/>
    <w:rsid w:val="003E590F"/>
    <w:rsid w:val="003E6819"/>
    <w:rsid w:val="003E6E91"/>
    <w:rsid w:val="003E7A45"/>
    <w:rsid w:val="003F1304"/>
    <w:rsid w:val="003F1AAD"/>
    <w:rsid w:val="003F1ED3"/>
    <w:rsid w:val="003F32C8"/>
    <w:rsid w:val="003F5526"/>
    <w:rsid w:val="003F6A84"/>
    <w:rsid w:val="003F7906"/>
    <w:rsid w:val="0040019F"/>
    <w:rsid w:val="0040135C"/>
    <w:rsid w:val="00401D51"/>
    <w:rsid w:val="0040216C"/>
    <w:rsid w:val="004024CB"/>
    <w:rsid w:val="004030AF"/>
    <w:rsid w:val="004030D8"/>
    <w:rsid w:val="004037CE"/>
    <w:rsid w:val="00403A84"/>
    <w:rsid w:val="0040409F"/>
    <w:rsid w:val="0040471B"/>
    <w:rsid w:val="00404EE3"/>
    <w:rsid w:val="004065AD"/>
    <w:rsid w:val="004066CC"/>
    <w:rsid w:val="00407314"/>
    <w:rsid w:val="0040753C"/>
    <w:rsid w:val="004079B5"/>
    <w:rsid w:val="004079FD"/>
    <w:rsid w:val="00410555"/>
    <w:rsid w:val="00410B98"/>
    <w:rsid w:val="00411BD6"/>
    <w:rsid w:val="00411D07"/>
    <w:rsid w:val="004123A7"/>
    <w:rsid w:val="0041270D"/>
    <w:rsid w:val="00412C02"/>
    <w:rsid w:val="00412FC8"/>
    <w:rsid w:val="004132AF"/>
    <w:rsid w:val="004135B4"/>
    <w:rsid w:val="004135F3"/>
    <w:rsid w:val="004145CE"/>
    <w:rsid w:val="00414DC0"/>
    <w:rsid w:val="00414DE2"/>
    <w:rsid w:val="00415B60"/>
    <w:rsid w:val="00415E06"/>
    <w:rsid w:val="00416CA4"/>
    <w:rsid w:val="00416F77"/>
    <w:rsid w:val="004170F1"/>
    <w:rsid w:val="0041757D"/>
    <w:rsid w:val="00417C2C"/>
    <w:rsid w:val="004208BB"/>
    <w:rsid w:val="00420E99"/>
    <w:rsid w:val="004211D4"/>
    <w:rsid w:val="00421239"/>
    <w:rsid w:val="00422486"/>
    <w:rsid w:val="00422A63"/>
    <w:rsid w:val="004234C7"/>
    <w:rsid w:val="00423714"/>
    <w:rsid w:val="0042382B"/>
    <w:rsid w:val="00424432"/>
    <w:rsid w:val="00424994"/>
    <w:rsid w:val="00424B00"/>
    <w:rsid w:val="004256D8"/>
    <w:rsid w:val="00425D12"/>
    <w:rsid w:val="00426277"/>
    <w:rsid w:val="004269DA"/>
    <w:rsid w:val="00426C5C"/>
    <w:rsid w:val="00427735"/>
    <w:rsid w:val="00427E02"/>
    <w:rsid w:val="00430165"/>
    <w:rsid w:val="004307F8"/>
    <w:rsid w:val="004313B2"/>
    <w:rsid w:val="00431596"/>
    <w:rsid w:val="00431E4C"/>
    <w:rsid w:val="004325CF"/>
    <w:rsid w:val="00432DBE"/>
    <w:rsid w:val="00432EB4"/>
    <w:rsid w:val="0043303D"/>
    <w:rsid w:val="00433D17"/>
    <w:rsid w:val="00434F14"/>
    <w:rsid w:val="00435BB1"/>
    <w:rsid w:val="00436617"/>
    <w:rsid w:val="0043663D"/>
    <w:rsid w:val="004367E0"/>
    <w:rsid w:val="00436E04"/>
    <w:rsid w:val="004375E7"/>
    <w:rsid w:val="0043777E"/>
    <w:rsid w:val="00437B1A"/>
    <w:rsid w:val="0044053A"/>
    <w:rsid w:val="00440F0E"/>
    <w:rsid w:val="00441FAC"/>
    <w:rsid w:val="00443AD0"/>
    <w:rsid w:val="0044429A"/>
    <w:rsid w:val="00444B82"/>
    <w:rsid w:val="00445332"/>
    <w:rsid w:val="0044606B"/>
    <w:rsid w:val="004461DA"/>
    <w:rsid w:val="004463F0"/>
    <w:rsid w:val="00446D20"/>
    <w:rsid w:val="00447714"/>
    <w:rsid w:val="004478FF"/>
    <w:rsid w:val="00447923"/>
    <w:rsid w:val="00447DC9"/>
    <w:rsid w:val="004503AC"/>
    <w:rsid w:val="00450771"/>
    <w:rsid w:val="004509CC"/>
    <w:rsid w:val="00451423"/>
    <w:rsid w:val="0045215A"/>
    <w:rsid w:val="004521A8"/>
    <w:rsid w:val="00452656"/>
    <w:rsid w:val="0045337D"/>
    <w:rsid w:val="00453A1C"/>
    <w:rsid w:val="00454AD2"/>
    <w:rsid w:val="0045565C"/>
    <w:rsid w:val="00455D19"/>
    <w:rsid w:val="00455DA9"/>
    <w:rsid w:val="00455FA7"/>
    <w:rsid w:val="00456543"/>
    <w:rsid w:val="00456D7B"/>
    <w:rsid w:val="00457330"/>
    <w:rsid w:val="0045754B"/>
    <w:rsid w:val="00457E06"/>
    <w:rsid w:val="00460158"/>
    <w:rsid w:val="00460D5D"/>
    <w:rsid w:val="00461CE9"/>
    <w:rsid w:val="00462791"/>
    <w:rsid w:val="0046301A"/>
    <w:rsid w:val="004646DA"/>
    <w:rsid w:val="00465F35"/>
    <w:rsid w:val="00465FEB"/>
    <w:rsid w:val="004672CC"/>
    <w:rsid w:val="00467708"/>
    <w:rsid w:val="004679DD"/>
    <w:rsid w:val="00467E13"/>
    <w:rsid w:val="00471676"/>
    <w:rsid w:val="00472175"/>
    <w:rsid w:val="00472518"/>
    <w:rsid w:val="00473799"/>
    <w:rsid w:val="00473E73"/>
    <w:rsid w:val="004749A1"/>
    <w:rsid w:val="00474C39"/>
    <w:rsid w:val="00475E32"/>
    <w:rsid w:val="004771F5"/>
    <w:rsid w:val="00477C0A"/>
    <w:rsid w:val="00480561"/>
    <w:rsid w:val="00481560"/>
    <w:rsid w:val="00481CD0"/>
    <w:rsid w:val="00482E5C"/>
    <w:rsid w:val="00483EBC"/>
    <w:rsid w:val="004845C6"/>
    <w:rsid w:val="0048539E"/>
    <w:rsid w:val="0048579F"/>
    <w:rsid w:val="00485DDF"/>
    <w:rsid w:val="00486EAF"/>
    <w:rsid w:val="00487764"/>
    <w:rsid w:val="00487A3C"/>
    <w:rsid w:val="00487A4A"/>
    <w:rsid w:val="00487B63"/>
    <w:rsid w:val="004900C6"/>
    <w:rsid w:val="0049068C"/>
    <w:rsid w:val="00490854"/>
    <w:rsid w:val="00490E13"/>
    <w:rsid w:val="004912C6"/>
    <w:rsid w:val="0049159C"/>
    <w:rsid w:val="0049175A"/>
    <w:rsid w:val="004917C0"/>
    <w:rsid w:val="00491EAA"/>
    <w:rsid w:val="00492062"/>
    <w:rsid w:val="00492576"/>
    <w:rsid w:val="00494BEB"/>
    <w:rsid w:val="004956A4"/>
    <w:rsid w:val="00495CD6"/>
    <w:rsid w:val="00496C23"/>
    <w:rsid w:val="00496CC4"/>
    <w:rsid w:val="00497740"/>
    <w:rsid w:val="00497965"/>
    <w:rsid w:val="004A014D"/>
    <w:rsid w:val="004A049B"/>
    <w:rsid w:val="004A092A"/>
    <w:rsid w:val="004A0A3B"/>
    <w:rsid w:val="004A0B38"/>
    <w:rsid w:val="004A2310"/>
    <w:rsid w:val="004A2AAD"/>
    <w:rsid w:val="004A3578"/>
    <w:rsid w:val="004A35EA"/>
    <w:rsid w:val="004A3929"/>
    <w:rsid w:val="004A42C4"/>
    <w:rsid w:val="004A46D5"/>
    <w:rsid w:val="004A5F86"/>
    <w:rsid w:val="004A6172"/>
    <w:rsid w:val="004A6713"/>
    <w:rsid w:val="004A6B31"/>
    <w:rsid w:val="004A6B47"/>
    <w:rsid w:val="004A716E"/>
    <w:rsid w:val="004A7736"/>
    <w:rsid w:val="004A7A9C"/>
    <w:rsid w:val="004A7BFA"/>
    <w:rsid w:val="004A7CC1"/>
    <w:rsid w:val="004B064F"/>
    <w:rsid w:val="004B0958"/>
    <w:rsid w:val="004B0BE7"/>
    <w:rsid w:val="004B1337"/>
    <w:rsid w:val="004B22B6"/>
    <w:rsid w:val="004B256C"/>
    <w:rsid w:val="004B2693"/>
    <w:rsid w:val="004B277F"/>
    <w:rsid w:val="004B2C86"/>
    <w:rsid w:val="004B2D81"/>
    <w:rsid w:val="004B3661"/>
    <w:rsid w:val="004B3979"/>
    <w:rsid w:val="004B40D0"/>
    <w:rsid w:val="004B45D5"/>
    <w:rsid w:val="004B5131"/>
    <w:rsid w:val="004B6C31"/>
    <w:rsid w:val="004B71DE"/>
    <w:rsid w:val="004B7274"/>
    <w:rsid w:val="004C0DBD"/>
    <w:rsid w:val="004C2FE5"/>
    <w:rsid w:val="004C31FC"/>
    <w:rsid w:val="004C3867"/>
    <w:rsid w:val="004C3939"/>
    <w:rsid w:val="004C42ED"/>
    <w:rsid w:val="004C44A7"/>
    <w:rsid w:val="004C45E7"/>
    <w:rsid w:val="004C45F9"/>
    <w:rsid w:val="004C4783"/>
    <w:rsid w:val="004C4C22"/>
    <w:rsid w:val="004C5B55"/>
    <w:rsid w:val="004C768E"/>
    <w:rsid w:val="004C799B"/>
    <w:rsid w:val="004C7B4F"/>
    <w:rsid w:val="004D0250"/>
    <w:rsid w:val="004D063E"/>
    <w:rsid w:val="004D10CA"/>
    <w:rsid w:val="004D11E4"/>
    <w:rsid w:val="004D1294"/>
    <w:rsid w:val="004D168F"/>
    <w:rsid w:val="004D1F57"/>
    <w:rsid w:val="004D24D9"/>
    <w:rsid w:val="004D2C81"/>
    <w:rsid w:val="004D3871"/>
    <w:rsid w:val="004D38DD"/>
    <w:rsid w:val="004D4838"/>
    <w:rsid w:val="004D55E7"/>
    <w:rsid w:val="004D5C7E"/>
    <w:rsid w:val="004D6151"/>
    <w:rsid w:val="004D6941"/>
    <w:rsid w:val="004D7586"/>
    <w:rsid w:val="004D7DEB"/>
    <w:rsid w:val="004E05AF"/>
    <w:rsid w:val="004E10EC"/>
    <w:rsid w:val="004E16E8"/>
    <w:rsid w:val="004E273F"/>
    <w:rsid w:val="004E2C8D"/>
    <w:rsid w:val="004E2E8E"/>
    <w:rsid w:val="004E3E4E"/>
    <w:rsid w:val="004E496C"/>
    <w:rsid w:val="004E4D27"/>
    <w:rsid w:val="004E4EEF"/>
    <w:rsid w:val="004E5673"/>
    <w:rsid w:val="004E583E"/>
    <w:rsid w:val="004E5BEE"/>
    <w:rsid w:val="004F04EC"/>
    <w:rsid w:val="004F081C"/>
    <w:rsid w:val="004F19E8"/>
    <w:rsid w:val="004F1F28"/>
    <w:rsid w:val="004F1FBA"/>
    <w:rsid w:val="004F29F5"/>
    <w:rsid w:val="004F355A"/>
    <w:rsid w:val="004F35F9"/>
    <w:rsid w:val="004F3D7B"/>
    <w:rsid w:val="004F45BD"/>
    <w:rsid w:val="004F4F4D"/>
    <w:rsid w:val="004F503F"/>
    <w:rsid w:val="004F50EF"/>
    <w:rsid w:val="004F5E84"/>
    <w:rsid w:val="004F6171"/>
    <w:rsid w:val="004F7C8D"/>
    <w:rsid w:val="004F7F5C"/>
    <w:rsid w:val="005002B4"/>
    <w:rsid w:val="0050082E"/>
    <w:rsid w:val="00501F08"/>
    <w:rsid w:val="00502863"/>
    <w:rsid w:val="00503466"/>
    <w:rsid w:val="00504B1D"/>
    <w:rsid w:val="00504C27"/>
    <w:rsid w:val="00504DE8"/>
    <w:rsid w:val="00505040"/>
    <w:rsid w:val="005061B3"/>
    <w:rsid w:val="00506B30"/>
    <w:rsid w:val="00507462"/>
    <w:rsid w:val="00507AD0"/>
    <w:rsid w:val="00507D35"/>
    <w:rsid w:val="00510333"/>
    <w:rsid w:val="00510F13"/>
    <w:rsid w:val="00512277"/>
    <w:rsid w:val="00512380"/>
    <w:rsid w:val="005123EC"/>
    <w:rsid w:val="0051255D"/>
    <w:rsid w:val="00512586"/>
    <w:rsid w:val="00513149"/>
    <w:rsid w:val="00513608"/>
    <w:rsid w:val="005139B9"/>
    <w:rsid w:val="00513C27"/>
    <w:rsid w:val="00513DA2"/>
    <w:rsid w:val="00514876"/>
    <w:rsid w:val="00515333"/>
    <w:rsid w:val="0051571C"/>
    <w:rsid w:val="00516019"/>
    <w:rsid w:val="0051627C"/>
    <w:rsid w:val="00516747"/>
    <w:rsid w:val="0051702F"/>
    <w:rsid w:val="00517A57"/>
    <w:rsid w:val="0052072F"/>
    <w:rsid w:val="00520E54"/>
    <w:rsid w:val="005211E2"/>
    <w:rsid w:val="00521EC8"/>
    <w:rsid w:val="00522117"/>
    <w:rsid w:val="005237A4"/>
    <w:rsid w:val="00523C78"/>
    <w:rsid w:val="005250A0"/>
    <w:rsid w:val="005251CE"/>
    <w:rsid w:val="00525683"/>
    <w:rsid w:val="00525984"/>
    <w:rsid w:val="005268D4"/>
    <w:rsid w:val="00530AAC"/>
    <w:rsid w:val="00530B3F"/>
    <w:rsid w:val="00530DCE"/>
    <w:rsid w:val="00532639"/>
    <w:rsid w:val="0053352E"/>
    <w:rsid w:val="00533F65"/>
    <w:rsid w:val="005340A9"/>
    <w:rsid w:val="00534E0D"/>
    <w:rsid w:val="00535C56"/>
    <w:rsid w:val="005362E5"/>
    <w:rsid w:val="005364D2"/>
    <w:rsid w:val="00536DAD"/>
    <w:rsid w:val="00536E1D"/>
    <w:rsid w:val="00537068"/>
    <w:rsid w:val="00537522"/>
    <w:rsid w:val="00537BBC"/>
    <w:rsid w:val="005409F7"/>
    <w:rsid w:val="00540D5A"/>
    <w:rsid w:val="00541031"/>
    <w:rsid w:val="00542D78"/>
    <w:rsid w:val="005432A3"/>
    <w:rsid w:val="00543786"/>
    <w:rsid w:val="00544573"/>
    <w:rsid w:val="00545208"/>
    <w:rsid w:val="00545618"/>
    <w:rsid w:val="00545D78"/>
    <w:rsid w:val="00545EC4"/>
    <w:rsid w:val="005463E9"/>
    <w:rsid w:val="00546A12"/>
    <w:rsid w:val="00547146"/>
    <w:rsid w:val="005475CA"/>
    <w:rsid w:val="005476BB"/>
    <w:rsid w:val="00547BF3"/>
    <w:rsid w:val="0055012A"/>
    <w:rsid w:val="0055045A"/>
    <w:rsid w:val="00551160"/>
    <w:rsid w:val="00551522"/>
    <w:rsid w:val="00551891"/>
    <w:rsid w:val="00552B62"/>
    <w:rsid w:val="0055316B"/>
    <w:rsid w:val="00553778"/>
    <w:rsid w:val="00553837"/>
    <w:rsid w:val="00553862"/>
    <w:rsid w:val="00553A95"/>
    <w:rsid w:val="005544DB"/>
    <w:rsid w:val="005549B6"/>
    <w:rsid w:val="00556922"/>
    <w:rsid w:val="0055775B"/>
    <w:rsid w:val="00557B56"/>
    <w:rsid w:val="00557F40"/>
    <w:rsid w:val="005601A4"/>
    <w:rsid w:val="00560576"/>
    <w:rsid w:val="00561096"/>
    <w:rsid w:val="005622CD"/>
    <w:rsid w:val="005623CB"/>
    <w:rsid w:val="00563128"/>
    <w:rsid w:val="00563BDC"/>
    <w:rsid w:val="00564001"/>
    <w:rsid w:val="00564148"/>
    <w:rsid w:val="00564A04"/>
    <w:rsid w:val="00564EBD"/>
    <w:rsid w:val="005655EC"/>
    <w:rsid w:val="005657BF"/>
    <w:rsid w:val="0056624C"/>
    <w:rsid w:val="00566B5B"/>
    <w:rsid w:val="00567A9A"/>
    <w:rsid w:val="00570988"/>
    <w:rsid w:val="00570A3C"/>
    <w:rsid w:val="00571012"/>
    <w:rsid w:val="005712D5"/>
    <w:rsid w:val="00573D87"/>
    <w:rsid w:val="00574447"/>
    <w:rsid w:val="00574ABD"/>
    <w:rsid w:val="00574BDB"/>
    <w:rsid w:val="005759A5"/>
    <w:rsid w:val="00575B70"/>
    <w:rsid w:val="00575B97"/>
    <w:rsid w:val="00575C91"/>
    <w:rsid w:val="00575F46"/>
    <w:rsid w:val="00575F99"/>
    <w:rsid w:val="005767F4"/>
    <w:rsid w:val="00576D84"/>
    <w:rsid w:val="005773C3"/>
    <w:rsid w:val="00577B43"/>
    <w:rsid w:val="00577E1C"/>
    <w:rsid w:val="00580509"/>
    <w:rsid w:val="0058151A"/>
    <w:rsid w:val="00581989"/>
    <w:rsid w:val="00582513"/>
    <w:rsid w:val="00582960"/>
    <w:rsid w:val="00582D16"/>
    <w:rsid w:val="00582F6C"/>
    <w:rsid w:val="00583495"/>
    <w:rsid w:val="0058396C"/>
    <w:rsid w:val="00583CD7"/>
    <w:rsid w:val="0058465E"/>
    <w:rsid w:val="0058471E"/>
    <w:rsid w:val="005849EB"/>
    <w:rsid w:val="00584A87"/>
    <w:rsid w:val="00584C45"/>
    <w:rsid w:val="00585276"/>
    <w:rsid w:val="00585446"/>
    <w:rsid w:val="00585F58"/>
    <w:rsid w:val="00586094"/>
    <w:rsid w:val="00586492"/>
    <w:rsid w:val="005871C1"/>
    <w:rsid w:val="00587A4E"/>
    <w:rsid w:val="0059025C"/>
    <w:rsid w:val="0059069E"/>
    <w:rsid w:val="005907A0"/>
    <w:rsid w:val="0059137A"/>
    <w:rsid w:val="00592713"/>
    <w:rsid w:val="00593D00"/>
    <w:rsid w:val="0059438F"/>
    <w:rsid w:val="00594800"/>
    <w:rsid w:val="00594B77"/>
    <w:rsid w:val="00594DAF"/>
    <w:rsid w:val="00595A6F"/>
    <w:rsid w:val="00595BBD"/>
    <w:rsid w:val="0059654C"/>
    <w:rsid w:val="005965B3"/>
    <w:rsid w:val="005A073C"/>
    <w:rsid w:val="005A141D"/>
    <w:rsid w:val="005A15D2"/>
    <w:rsid w:val="005A20C1"/>
    <w:rsid w:val="005A2D5D"/>
    <w:rsid w:val="005A465E"/>
    <w:rsid w:val="005A4781"/>
    <w:rsid w:val="005A492F"/>
    <w:rsid w:val="005A4F7D"/>
    <w:rsid w:val="005A6389"/>
    <w:rsid w:val="005A6A5B"/>
    <w:rsid w:val="005A7203"/>
    <w:rsid w:val="005A7286"/>
    <w:rsid w:val="005A7F26"/>
    <w:rsid w:val="005B0606"/>
    <w:rsid w:val="005B24B8"/>
    <w:rsid w:val="005B25F1"/>
    <w:rsid w:val="005B262C"/>
    <w:rsid w:val="005B28F2"/>
    <w:rsid w:val="005B2F1F"/>
    <w:rsid w:val="005B357B"/>
    <w:rsid w:val="005B39C7"/>
    <w:rsid w:val="005B3F79"/>
    <w:rsid w:val="005B4224"/>
    <w:rsid w:val="005B431E"/>
    <w:rsid w:val="005B4D42"/>
    <w:rsid w:val="005B5033"/>
    <w:rsid w:val="005B52BE"/>
    <w:rsid w:val="005B6159"/>
    <w:rsid w:val="005B6295"/>
    <w:rsid w:val="005B66BC"/>
    <w:rsid w:val="005B6FEA"/>
    <w:rsid w:val="005B6FED"/>
    <w:rsid w:val="005B7CB0"/>
    <w:rsid w:val="005C04EB"/>
    <w:rsid w:val="005C179D"/>
    <w:rsid w:val="005C1AE6"/>
    <w:rsid w:val="005C2A3C"/>
    <w:rsid w:val="005C317F"/>
    <w:rsid w:val="005C35D1"/>
    <w:rsid w:val="005C403C"/>
    <w:rsid w:val="005C4494"/>
    <w:rsid w:val="005C4C27"/>
    <w:rsid w:val="005C51B2"/>
    <w:rsid w:val="005C53E8"/>
    <w:rsid w:val="005C5BE8"/>
    <w:rsid w:val="005C5DD2"/>
    <w:rsid w:val="005C67CC"/>
    <w:rsid w:val="005C68B7"/>
    <w:rsid w:val="005C708C"/>
    <w:rsid w:val="005C7184"/>
    <w:rsid w:val="005C7837"/>
    <w:rsid w:val="005C7B83"/>
    <w:rsid w:val="005C7D4E"/>
    <w:rsid w:val="005D0901"/>
    <w:rsid w:val="005D1331"/>
    <w:rsid w:val="005D1C7F"/>
    <w:rsid w:val="005D24F1"/>
    <w:rsid w:val="005D3D49"/>
    <w:rsid w:val="005D3DC5"/>
    <w:rsid w:val="005D4129"/>
    <w:rsid w:val="005D4D4B"/>
    <w:rsid w:val="005D561E"/>
    <w:rsid w:val="005D5698"/>
    <w:rsid w:val="005D5DF8"/>
    <w:rsid w:val="005D62CA"/>
    <w:rsid w:val="005D6C90"/>
    <w:rsid w:val="005D6E16"/>
    <w:rsid w:val="005D6FE6"/>
    <w:rsid w:val="005E020F"/>
    <w:rsid w:val="005E0221"/>
    <w:rsid w:val="005E0449"/>
    <w:rsid w:val="005E0792"/>
    <w:rsid w:val="005E0DF8"/>
    <w:rsid w:val="005E10BB"/>
    <w:rsid w:val="005E13CC"/>
    <w:rsid w:val="005E13DE"/>
    <w:rsid w:val="005E1A98"/>
    <w:rsid w:val="005E202D"/>
    <w:rsid w:val="005E2B36"/>
    <w:rsid w:val="005E35C7"/>
    <w:rsid w:val="005E3839"/>
    <w:rsid w:val="005E56D0"/>
    <w:rsid w:val="005E5D47"/>
    <w:rsid w:val="005E5FEC"/>
    <w:rsid w:val="005E6695"/>
    <w:rsid w:val="005E7D58"/>
    <w:rsid w:val="005E7EDD"/>
    <w:rsid w:val="005F2197"/>
    <w:rsid w:val="005F245F"/>
    <w:rsid w:val="005F24DF"/>
    <w:rsid w:val="005F2C5B"/>
    <w:rsid w:val="005F2FE2"/>
    <w:rsid w:val="005F37FC"/>
    <w:rsid w:val="005F3E05"/>
    <w:rsid w:val="005F3F65"/>
    <w:rsid w:val="005F426C"/>
    <w:rsid w:val="005F4A57"/>
    <w:rsid w:val="005F4ADA"/>
    <w:rsid w:val="005F4EF4"/>
    <w:rsid w:val="005F503E"/>
    <w:rsid w:val="005F51EF"/>
    <w:rsid w:val="005F6469"/>
    <w:rsid w:val="005F6994"/>
    <w:rsid w:val="005F6F12"/>
    <w:rsid w:val="005F7385"/>
    <w:rsid w:val="006005E1"/>
    <w:rsid w:val="00602A79"/>
    <w:rsid w:val="006030EA"/>
    <w:rsid w:val="00603585"/>
    <w:rsid w:val="0060444B"/>
    <w:rsid w:val="00604EF6"/>
    <w:rsid w:val="0060513A"/>
    <w:rsid w:val="00605613"/>
    <w:rsid w:val="00605A62"/>
    <w:rsid w:val="00605C5C"/>
    <w:rsid w:val="00605DE9"/>
    <w:rsid w:val="006063F6"/>
    <w:rsid w:val="00606560"/>
    <w:rsid w:val="006075B5"/>
    <w:rsid w:val="00610358"/>
    <w:rsid w:val="006110FD"/>
    <w:rsid w:val="0061161A"/>
    <w:rsid w:val="00611CB0"/>
    <w:rsid w:val="006124CE"/>
    <w:rsid w:val="00612586"/>
    <w:rsid w:val="00612712"/>
    <w:rsid w:val="006127DD"/>
    <w:rsid w:val="00613055"/>
    <w:rsid w:val="006134EC"/>
    <w:rsid w:val="00613C9C"/>
    <w:rsid w:val="00613D85"/>
    <w:rsid w:val="006143D1"/>
    <w:rsid w:val="00615010"/>
    <w:rsid w:val="0061537D"/>
    <w:rsid w:val="006155C2"/>
    <w:rsid w:val="00615D49"/>
    <w:rsid w:val="00615E73"/>
    <w:rsid w:val="006161F6"/>
    <w:rsid w:val="006168E3"/>
    <w:rsid w:val="00616D3E"/>
    <w:rsid w:val="006177A9"/>
    <w:rsid w:val="00617858"/>
    <w:rsid w:val="0062079C"/>
    <w:rsid w:val="00623A40"/>
    <w:rsid w:val="00623CF2"/>
    <w:rsid w:val="00623D38"/>
    <w:rsid w:val="00623E8D"/>
    <w:rsid w:val="006256F3"/>
    <w:rsid w:val="006257C1"/>
    <w:rsid w:val="00625A59"/>
    <w:rsid w:val="00625BBE"/>
    <w:rsid w:val="00625BF5"/>
    <w:rsid w:val="00626136"/>
    <w:rsid w:val="0062627F"/>
    <w:rsid w:val="00626EC4"/>
    <w:rsid w:val="0062716A"/>
    <w:rsid w:val="00627C16"/>
    <w:rsid w:val="006301C4"/>
    <w:rsid w:val="00630CB7"/>
    <w:rsid w:val="00630F34"/>
    <w:rsid w:val="0063120F"/>
    <w:rsid w:val="006314E6"/>
    <w:rsid w:val="00632690"/>
    <w:rsid w:val="00632B6D"/>
    <w:rsid w:val="00632EA9"/>
    <w:rsid w:val="00633665"/>
    <w:rsid w:val="006343D1"/>
    <w:rsid w:val="00634C36"/>
    <w:rsid w:val="00634DA2"/>
    <w:rsid w:val="00634FD0"/>
    <w:rsid w:val="006351E8"/>
    <w:rsid w:val="00635851"/>
    <w:rsid w:val="00636934"/>
    <w:rsid w:val="00636ADC"/>
    <w:rsid w:val="00637191"/>
    <w:rsid w:val="006374B9"/>
    <w:rsid w:val="00640103"/>
    <w:rsid w:val="00641BA9"/>
    <w:rsid w:val="00642282"/>
    <w:rsid w:val="0064391D"/>
    <w:rsid w:val="00646114"/>
    <w:rsid w:val="0064632C"/>
    <w:rsid w:val="0064663F"/>
    <w:rsid w:val="00646B16"/>
    <w:rsid w:val="00647338"/>
    <w:rsid w:val="00647B88"/>
    <w:rsid w:val="006500A8"/>
    <w:rsid w:val="0065021F"/>
    <w:rsid w:val="00650ECF"/>
    <w:rsid w:val="00651407"/>
    <w:rsid w:val="00651886"/>
    <w:rsid w:val="00651E78"/>
    <w:rsid w:val="00651ED7"/>
    <w:rsid w:val="006527F6"/>
    <w:rsid w:val="006536AF"/>
    <w:rsid w:val="00654410"/>
    <w:rsid w:val="006552DA"/>
    <w:rsid w:val="006553A9"/>
    <w:rsid w:val="006563DD"/>
    <w:rsid w:val="006565BB"/>
    <w:rsid w:val="006567F6"/>
    <w:rsid w:val="0065689D"/>
    <w:rsid w:val="006601C2"/>
    <w:rsid w:val="006602B2"/>
    <w:rsid w:val="00660901"/>
    <w:rsid w:val="00661C25"/>
    <w:rsid w:val="00661DDC"/>
    <w:rsid w:val="0066234A"/>
    <w:rsid w:val="006624B2"/>
    <w:rsid w:val="00663379"/>
    <w:rsid w:val="006635E5"/>
    <w:rsid w:val="0066461C"/>
    <w:rsid w:val="00665040"/>
    <w:rsid w:val="0066508A"/>
    <w:rsid w:val="006652B3"/>
    <w:rsid w:val="00665B82"/>
    <w:rsid w:val="00666545"/>
    <w:rsid w:val="00666ADF"/>
    <w:rsid w:val="00667728"/>
    <w:rsid w:val="00670AC3"/>
    <w:rsid w:val="006715E4"/>
    <w:rsid w:val="00671F32"/>
    <w:rsid w:val="00672255"/>
    <w:rsid w:val="006729B7"/>
    <w:rsid w:val="0067319B"/>
    <w:rsid w:val="00673CB5"/>
    <w:rsid w:val="00674EE7"/>
    <w:rsid w:val="00674FA9"/>
    <w:rsid w:val="0067594C"/>
    <w:rsid w:val="00675E86"/>
    <w:rsid w:val="00675EBA"/>
    <w:rsid w:val="00676E9C"/>
    <w:rsid w:val="00677FD4"/>
    <w:rsid w:val="006802CE"/>
    <w:rsid w:val="0068145F"/>
    <w:rsid w:val="00681CDB"/>
    <w:rsid w:val="00682676"/>
    <w:rsid w:val="006827F5"/>
    <w:rsid w:val="00682B78"/>
    <w:rsid w:val="00683FB2"/>
    <w:rsid w:val="006858F6"/>
    <w:rsid w:val="00686F96"/>
    <w:rsid w:val="00687036"/>
    <w:rsid w:val="006873E1"/>
    <w:rsid w:val="006879D7"/>
    <w:rsid w:val="00687BCC"/>
    <w:rsid w:val="00690331"/>
    <w:rsid w:val="0069088E"/>
    <w:rsid w:val="00690978"/>
    <w:rsid w:val="0069159F"/>
    <w:rsid w:val="00691F4B"/>
    <w:rsid w:val="00691FBC"/>
    <w:rsid w:val="00692319"/>
    <w:rsid w:val="006938B6"/>
    <w:rsid w:val="00693B6A"/>
    <w:rsid w:val="0069475E"/>
    <w:rsid w:val="006948B8"/>
    <w:rsid w:val="00695A4D"/>
    <w:rsid w:val="0069601D"/>
    <w:rsid w:val="006A01F3"/>
    <w:rsid w:val="006A07D9"/>
    <w:rsid w:val="006A0E6F"/>
    <w:rsid w:val="006A150B"/>
    <w:rsid w:val="006A1C63"/>
    <w:rsid w:val="006A2617"/>
    <w:rsid w:val="006A267C"/>
    <w:rsid w:val="006A2FEE"/>
    <w:rsid w:val="006A3CE4"/>
    <w:rsid w:val="006A3F7D"/>
    <w:rsid w:val="006A4332"/>
    <w:rsid w:val="006A4C0A"/>
    <w:rsid w:val="006A55AA"/>
    <w:rsid w:val="006A57EB"/>
    <w:rsid w:val="006A6BA9"/>
    <w:rsid w:val="006A6DB3"/>
    <w:rsid w:val="006A783D"/>
    <w:rsid w:val="006B057C"/>
    <w:rsid w:val="006B19A7"/>
    <w:rsid w:val="006B2EE8"/>
    <w:rsid w:val="006B35B4"/>
    <w:rsid w:val="006B3900"/>
    <w:rsid w:val="006B47DE"/>
    <w:rsid w:val="006B4CAC"/>
    <w:rsid w:val="006B58C2"/>
    <w:rsid w:val="006B5FD6"/>
    <w:rsid w:val="006B72E1"/>
    <w:rsid w:val="006B75FF"/>
    <w:rsid w:val="006B7A7F"/>
    <w:rsid w:val="006B7DBD"/>
    <w:rsid w:val="006C04ED"/>
    <w:rsid w:val="006C0A65"/>
    <w:rsid w:val="006C25F4"/>
    <w:rsid w:val="006C32FC"/>
    <w:rsid w:val="006C3643"/>
    <w:rsid w:val="006C3685"/>
    <w:rsid w:val="006C3AD2"/>
    <w:rsid w:val="006C3DDB"/>
    <w:rsid w:val="006C3F41"/>
    <w:rsid w:val="006C3F86"/>
    <w:rsid w:val="006C562F"/>
    <w:rsid w:val="006C5EC0"/>
    <w:rsid w:val="006C617B"/>
    <w:rsid w:val="006C671E"/>
    <w:rsid w:val="006C7891"/>
    <w:rsid w:val="006D0642"/>
    <w:rsid w:val="006D07AE"/>
    <w:rsid w:val="006D07BF"/>
    <w:rsid w:val="006D0C5F"/>
    <w:rsid w:val="006D192A"/>
    <w:rsid w:val="006D24F7"/>
    <w:rsid w:val="006D2783"/>
    <w:rsid w:val="006D2FD2"/>
    <w:rsid w:val="006D3514"/>
    <w:rsid w:val="006D3AB3"/>
    <w:rsid w:val="006D3DB6"/>
    <w:rsid w:val="006D3FE7"/>
    <w:rsid w:val="006D5087"/>
    <w:rsid w:val="006D5B89"/>
    <w:rsid w:val="006D5C32"/>
    <w:rsid w:val="006D6765"/>
    <w:rsid w:val="006E025F"/>
    <w:rsid w:val="006E03A2"/>
    <w:rsid w:val="006E08A4"/>
    <w:rsid w:val="006E1CCF"/>
    <w:rsid w:val="006E2628"/>
    <w:rsid w:val="006E2E98"/>
    <w:rsid w:val="006E3CC9"/>
    <w:rsid w:val="006E530A"/>
    <w:rsid w:val="006E540A"/>
    <w:rsid w:val="006E5B2E"/>
    <w:rsid w:val="006E5BB7"/>
    <w:rsid w:val="006E5F13"/>
    <w:rsid w:val="006E709F"/>
    <w:rsid w:val="006E7EF0"/>
    <w:rsid w:val="006F03B0"/>
    <w:rsid w:val="006F0503"/>
    <w:rsid w:val="006F0528"/>
    <w:rsid w:val="006F0EFC"/>
    <w:rsid w:val="006F174F"/>
    <w:rsid w:val="006F214D"/>
    <w:rsid w:val="006F3049"/>
    <w:rsid w:val="006F37D5"/>
    <w:rsid w:val="006F3D65"/>
    <w:rsid w:val="006F3E33"/>
    <w:rsid w:val="006F3F40"/>
    <w:rsid w:val="006F3FE3"/>
    <w:rsid w:val="006F4285"/>
    <w:rsid w:val="006F4553"/>
    <w:rsid w:val="006F4BE5"/>
    <w:rsid w:val="006F4CBA"/>
    <w:rsid w:val="006F5145"/>
    <w:rsid w:val="006F5215"/>
    <w:rsid w:val="006F5513"/>
    <w:rsid w:val="006F5541"/>
    <w:rsid w:val="006F5550"/>
    <w:rsid w:val="006F56AF"/>
    <w:rsid w:val="006F56CD"/>
    <w:rsid w:val="006F5E64"/>
    <w:rsid w:val="006F60BC"/>
    <w:rsid w:val="006F6A58"/>
    <w:rsid w:val="006F6BA4"/>
    <w:rsid w:val="006F7968"/>
    <w:rsid w:val="006F7F84"/>
    <w:rsid w:val="007000B0"/>
    <w:rsid w:val="00700664"/>
    <w:rsid w:val="007008DC"/>
    <w:rsid w:val="007021A4"/>
    <w:rsid w:val="00702618"/>
    <w:rsid w:val="00702BC1"/>
    <w:rsid w:val="007032B3"/>
    <w:rsid w:val="00703A5F"/>
    <w:rsid w:val="007043ED"/>
    <w:rsid w:val="0070550A"/>
    <w:rsid w:val="00705A33"/>
    <w:rsid w:val="00705C68"/>
    <w:rsid w:val="00705D86"/>
    <w:rsid w:val="00705EED"/>
    <w:rsid w:val="00706488"/>
    <w:rsid w:val="00706699"/>
    <w:rsid w:val="00710477"/>
    <w:rsid w:val="007106B2"/>
    <w:rsid w:val="00710824"/>
    <w:rsid w:val="007108F4"/>
    <w:rsid w:val="00710F00"/>
    <w:rsid w:val="007116C8"/>
    <w:rsid w:val="00711F38"/>
    <w:rsid w:val="00712308"/>
    <w:rsid w:val="00712583"/>
    <w:rsid w:val="007132CC"/>
    <w:rsid w:val="00713855"/>
    <w:rsid w:val="007139B0"/>
    <w:rsid w:val="007141A1"/>
    <w:rsid w:val="00716079"/>
    <w:rsid w:val="00716417"/>
    <w:rsid w:val="00717BE2"/>
    <w:rsid w:val="00721098"/>
    <w:rsid w:val="00721F28"/>
    <w:rsid w:val="007221C9"/>
    <w:rsid w:val="00722A6F"/>
    <w:rsid w:val="007232C8"/>
    <w:rsid w:val="0072380C"/>
    <w:rsid w:val="00723B82"/>
    <w:rsid w:val="0072453E"/>
    <w:rsid w:val="00724652"/>
    <w:rsid w:val="0072468C"/>
    <w:rsid w:val="00724B1D"/>
    <w:rsid w:val="00724FBB"/>
    <w:rsid w:val="007272CF"/>
    <w:rsid w:val="007274EA"/>
    <w:rsid w:val="007278D4"/>
    <w:rsid w:val="00727976"/>
    <w:rsid w:val="007279E1"/>
    <w:rsid w:val="0073028C"/>
    <w:rsid w:val="00730840"/>
    <w:rsid w:val="00731095"/>
    <w:rsid w:val="00731659"/>
    <w:rsid w:val="00731F1D"/>
    <w:rsid w:val="00732EC9"/>
    <w:rsid w:val="007337AE"/>
    <w:rsid w:val="0073409F"/>
    <w:rsid w:val="0073492B"/>
    <w:rsid w:val="0073531E"/>
    <w:rsid w:val="00735784"/>
    <w:rsid w:val="00735EC9"/>
    <w:rsid w:val="007366BF"/>
    <w:rsid w:val="00736924"/>
    <w:rsid w:val="00736984"/>
    <w:rsid w:val="00736EC4"/>
    <w:rsid w:val="00737218"/>
    <w:rsid w:val="00737502"/>
    <w:rsid w:val="00740E3A"/>
    <w:rsid w:val="00741FAC"/>
    <w:rsid w:val="00742B9B"/>
    <w:rsid w:val="00742E4C"/>
    <w:rsid w:val="00742FEB"/>
    <w:rsid w:val="00743BCB"/>
    <w:rsid w:val="00744E0E"/>
    <w:rsid w:val="00745303"/>
    <w:rsid w:val="007454E4"/>
    <w:rsid w:val="0074551A"/>
    <w:rsid w:val="00745AE0"/>
    <w:rsid w:val="00746BE5"/>
    <w:rsid w:val="00747450"/>
    <w:rsid w:val="007479DB"/>
    <w:rsid w:val="00747F60"/>
    <w:rsid w:val="00750B52"/>
    <w:rsid w:val="00750C76"/>
    <w:rsid w:val="00750CA5"/>
    <w:rsid w:val="00750FF6"/>
    <w:rsid w:val="00751008"/>
    <w:rsid w:val="00751BDE"/>
    <w:rsid w:val="00751CEA"/>
    <w:rsid w:val="00751DAA"/>
    <w:rsid w:val="00751F32"/>
    <w:rsid w:val="00752E34"/>
    <w:rsid w:val="00753B66"/>
    <w:rsid w:val="007543CC"/>
    <w:rsid w:val="007553B0"/>
    <w:rsid w:val="00756006"/>
    <w:rsid w:val="0075740C"/>
    <w:rsid w:val="00760551"/>
    <w:rsid w:val="00760930"/>
    <w:rsid w:val="0076119B"/>
    <w:rsid w:val="0076189B"/>
    <w:rsid w:val="00761A9B"/>
    <w:rsid w:val="00762651"/>
    <w:rsid w:val="00763CFF"/>
    <w:rsid w:val="007653B8"/>
    <w:rsid w:val="00765605"/>
    <w:rsid w:val="00765FC8"/>
    <w:rsid w:val="0077008F"/>
    <w:rsid w:val="00770552"/>
    <w:rsid w:val="0077139D"/>
    <w:rsid w:val="007722FE"/>
    <w:rsid w:val="007723CF"/>
    <w:rsid w:val="007744F0"/>
    <w:rsid w:val="00776F61"/>
    <w:rsid w:val="00776F7C"/>
    <w:rsid w:val="0077703C"/>
    <w:rsid w:val="00780AE3"/>
    <w:rsid w:val="0078111A"/>
    <w:rsid w:val="00781531"/>
    <w:rsid w:val="00781F92"/>
    <w:rsid w:val="007827E3"/>
    <w:rsid w:val="007832D6"/>
    <w:rsid w:val="0078341F"/>
    <w:rsid w:val="00783BC1"/>
    <w:rsid w:val="0078459D"/>
    <w:rsid w:val="0078510D"/>
    <w:rsid w:val="0078511E"/>
    <w:rsid w:val="00785190"/>
    <w:rsid w:val="00786235"/>
    <w:rsid w:val="00786811"/>
    <w:rsid w:val="00786E96"/>
    <w:rsid w:val="007875A8"/>
    <w:rsid w:val="00787E83"/>
    <w:rsid w:val="00790381"/>
    <w:rsid w:val="007903B1"/>
    <w:rsid w:val="00790A27"/>
    <w:rsid w:val="007912F8"/>
    <w:rsid w:val="007915BB"/>
    <w:rsid w:val="00791975"/>
    <w:rsid w:val="00791986"/>
    <w:rsid w:val="00791993"/>
    <w:rsid w:val="00791C93"/>
    <w:rsid w:val="0079224C"/>
    <w:rsid w:val="007924DB"/>
    <w:rsid w:val="00792AFB"/>
    <w:rsid w:val="00793039"/>
    <w:rsid w:val="007935BD"/>
    <w:rsid w:val="0079385F"/>
    <w:rsid w:val="00793A50"/>
    <w:rsid w:val="00794C0F"/>
    <w:rsid w:val="007950F7"/>
    <w:rsid w:val="00795D84"/>
    <w:rsid w:val="0079742C"/>
    <w:rsid w:val="00797622"/>
    <w:rsid w:val="00797B35"/>
    <w:rsid w:val="00797CC6"/>
    <w:rsid w:val="007A0C78"/>
    <w:rsid w:val="007A0F52"/>
    <w:rsid w:val="007A1581"/>
    <w:rsid w:val="007A20D2"/>
    <w:rsid w:val="007A266E"/>
    <w:rsid w:val="007A2A34"/>
    <w:rsid w:val="007A3315"/>
    <w:rsid w:val="007A3A3C"/>
    <w:rsid w:val="007A5043"/>
    <w:rsid w:val="007A5744"/>
    <w:rsid w:val="007A778C"/>
    <w:rsid w:val="007A7D51"/>
    <w:rsid w:val="007B0150"/>
    <w:rsid w:val="007B0919"/>
    <w:rsid w:val="007B0CDA"/>
    <w:rsid w:val="007B0E0A"/>
    <w:rsid w:val="007B1B83"/>
    <w:rsid w:val="007B3454"/>
    <w:rsid w:val="007B42A0"/>
    <w:rsid w:val="007B47B0"/>
    <w:rsid w:val="007B47D9"/>
    <w:rsid w:val="007B49C3"/>
    <w:rsid w:val="007B531D"/>
    <w:rsid w:val="007B5716"/>
    <w:rsid w:val="007B5E0A"/>
    <w:rsid w:val="007B6223"/>
    <w:rsid w:val="007B62D1"/>
    <w:rsid w:val="007B6BC3"/>
    <w:rsid w:val="007B6BEE"/>
    <w:rsid w:val="007B7298"/>
    <w:rsid w:val="007B7783"/>
    <w:rsid w:val="007C0079"/>
    <w:rsid w:val="007C0326"/>
    <w:rsid w:val="007C0513"/>
    <w:rsid w:val="007C11D6"/>
    <w:rsid w:val="007C1862"/>
    <w:rsid w:val="007C1C07"/>
    <w:rsid w:val="007C2749"/>
    <w:rsid w:val="007C4A79"/>
    <w:rsid w:val="007C5B34"/>
    <w:rsid w:val="007C5B5C"/>
    <w:rsid w:val="007C751E"/>
    <w:rsid w:val="007C7AD6"/>
    <w:rsid w:val="007D1427"/>
    <w:rsid w:val="007D20B9"/>
    <w:rsid w:val="007D25F5"/>
    <w:rsid w:val="007D262F"/>
    <w:rsid w:val="007D2A6A"/>
    <w:rsid w:val="007D2D75"/>
    <w:rsid w:val="007D33DB"/>
    <w:rsid w:val="007D360D"/>
    <w:rsid w:val="007D39AD"/>
    <w:rsid w:val="007D3C41"/>
    <w:rsid w:val="007D3EF5"/>
    <w:rsid w:val="007D482E"/>
    <w:rsid w:val="007D4B80"/>
    <w:rsid w:val="007D4C3E"/>
    <w:rsid w:val="007D59AA"/>
    <w:rsid w:val="007D773A"/>
    <w:rsid w:val="007D7949"/>
    <w:rsid w:val="007E0BE6"/>
    <w:rsid w:val="007E0D2A"/>
    <w:rsid w:val="007E25BA"/>
    <w:rsid w:val="007E2AC1"/>
    <w:rsid w:val="007E2B6D"/>
    <w:rsid w:val="007E2DAA"/>
    <w:rsid w:val="007E3CAD"/>
    <w:rsid w:val="007E425A"/>
    <w:rsid w:val="007E43C7"/>
    <w:rsid w:val="007E45BE"/>
    <w:rsid w:val="007E4865"/>
    <w:rsid w:val="007E488D"/>
    <w:rsid w:val="007E4A65"/>
    <w:rsid w:val="007E4B2F"/>
    <w:rsid w:val="007E5D7C"/>
    <w:rsid w:val="007E6093"/>
    <w:rsid w:val="007E63DE"/>
    <w:rsid w:val="007E6600"/>
    <w:rsid w:val="007E6606"/>
    <w:rsid w:val="007E7A15"/>
    <w:rsid w:val="007F029B"/>
    <w:rsid w:val="007F04BA"/>
    <w:rsid w:val="007F05B8"/>
    <w:rsid w:val="007F0CD1"/>
    <w:rsid w:val="007F11FD"/>
    <w:rsid w:val="007F1534"/>
    <w:rsid w:val="007F1FB4"/>
    <w:rsid w:val="007F265B"/>
    <w:rsid w:val="007F2CB5"/>
    <w:rsid w:val="007F3288"/>
    <w:rsid w:val="007F3381"/>
    <w:rsid w:val="007F3DB4"/>
    <w:rsid w:val="007F3DD8"/>
    <w:rsid w:val="007F4B52"/>
    <w:rsid w:val="007F543F"/>
    <w:rsid w:val="007F60A8"/>
    <w:rsid w:val="007F632C"/>
    <w:rsid w:val="007F69B7"/>
    <w:rsid w:val="0080061E"/>
    <w:rsid w:val="0080062C"/>
    <w:rsid w:val="00800D13"/>
    <w:rsid w:val="008018F6"/>
    <w:rsid w:val="00802203"/>
    <w:rsid w:val="00804AA5"/>
    <w:rsid w:val="008054C3"/>
    <w:rsid w:val="00805A7C"/>
    <w:rsid w:val="0080629F"/>
    <w:rsid w:val="008068CF"/>
    <w:rsid w:val="00806B9B"/>
    <w:rsid w:val="00806BD4"/>
    <w:rsid w:val="008072AB"/>
    <w:rsid w:val="0080733C"/>
    <w:rsid w:val="00810285"/>
    <w:rsid w:val="00811473"/>
    <w:rsid w:val="008114ED"/>
    <w:rsid w:val="00811613"/>
    <w:rsid w:val="00811670"/>
    <w:rsid w:val="008116C7"/>
    <w:rsid w:val="00811B35"/>
    <w:rsid w:val="00812030"/>
    <w:rsid w:val="008128D7"/>
    <w:rsid w:val="00812DD6"/>
    <w:rsid w:val="0081351A"/>
    <w:rsid w:val="008136D7"/>
    <w:rsid w:val="008148E7"/>
    <w:rsid w:val="008153FC"/>
    <w:rsid w:val="008158E2"/>
    <w:rsid w:val="00816054"/>
    <w:rsid w:val="00816775"/>
    <w:rsid w:val="00816C73"/>
    <w:rsid w:val="00816CEA"/>
    <w:rsid w:val="0081708E"/>
    <w:rsid w:val="008205B0"/>
    <w:rsid w:val="00820A59"/>
    <w:rsid w:val="0082182E"/>
    <w:rsid w:val="0082235A"/>
    <w:rsid w:val="0082243C"/>
    <w:rsid w:val="008234C3"/>
    <w:rsid w:val="008234C5"/>
    <w:rsid w:val="00823AF2"/>
    <w:rsid w:val="00824C97"/>
    <w:rsid w:val="00825697"/>
    <w:rsid w:val="00825DA3"/>
    <w:rsid w:val="008260FC"/>
    <w:rsid w:val="008278A3"/>
    <w:rsid w:val="00830CBC"/>
    <w:rsid w:val="00831036"/>
    <w:rsid w:val="008313F1"/>
    <w:rsid w:val="00831ABD"/>
    <w:rsid w:val="00832224"/>
    <w:rsid w:val="0083314A"/>
    <w:rsid w:val="008338A3"/>
    <w:rsid w:val="00833D05"/>
    <w:rsid w:val="00833E44"/>
    <w:rsid w:val="0083403B"/>
    <w:rsid w:val="0083438E"/>
    <w:rsid w:val="008348A2"/>
    <w:rsid w:val="00834EAF"/>
    <w:rsid w:val="008350B8"/>
    <w:rsid w:val="00835469"/>
    <w:rsid w:val="008361F6"/>
    <w:rsid w:val="008362EC"/>
    <w:rsid w:val="00837E7E"/>
    <w:rsid w:val="00840546"/>
    <w:rsid w:val="00840B45"/>
    <w:rsid w:val="00840B7F"/>
    <w:rsid w:val="0084259C"/>
    <w:rsid w:val="00842D01"/>
    <w:rsid w:val="00842EA1"/>
    <w:rsid w:val="008434CA"/>
    <w:rsid w:val="00843726"/>
    <w:rsid w:val="0084394D"/>
    <w:rsid w:val="0084410C"/>
    <w:rsid w:val="00844E95"/>
    <w:rsid w:val="00845C37"/>
    <w:rsid w:val="00846164"/>
    <w:rsid w:val="00846320"/>
    <w:rsid w:val="008473C0"/>
    <w:rsid w:val="00850402"/>
    <w:rsid w:val="00850BDD"/>
    <w:rsid w:val="00850CFF"/>
    <w:rsid w:val="008522F7"/>
    <w:rsid w:val="0085290D"/>
    <w:rsid w:val="00853975"/>
    <w:rsid w:val="00854FDA"/>
    <w:rsid w:val="00855344"/>
    <w:rsid w:val="00856994"/>
    <w:rsid w:val="00857066"/>
    <w:rsid w:val="008571B8"/>
    <w:rsid w:val="008572D4"/>
    <w:rsid w:val="00860663"/>
    <w:rsid w:val="00860863"/>
    <w:rsid w:val="00860FC0"/>
    <w:rsid w:val="008610A5"/>
    <w:rsid w:val="008616A6"/>
    <w:rsid w:val="008621BD"/>
    <w:rsid w:val="008621C4"/>
    <w:rsid w:val="00863A5B"/>
    <w:rsid w:val="00863C74"/>
    <w:rsid w:val="008643CA"/>
    <w:rsid w:val="008659C9"/>
    <w:rsid w:val="00865EAA"/>
    <w:rsid w:val="008667EE"/>
    <w:rsid w:val="00866D0E"/>
    <w:rsid w:val="00867A31"/>
    <w:rsid w:val="00867AB5"/>
    <w:rsid w:val="00867F50"/>
    <w:rsid w:val="008705F5"/>
    <w:rsid w:val="0087113C"/>
    <w:rsid w:val="00871522"/>
    <w:rsid w:val="008719FD"/>
    <w:rsid w:val="00871A12"/>
    <w:rsid w:val="00871B57"/>
    <w:rsid w:val="00871B6C"/>
    <w:rsid w:val="0087232D"/>
    <w:rsid w:val="008723AC"/>
    <w:rsid w:val="008737D8"/>
    <w:rsid w:val="00873A02"/>
    <w:rsid w:val="00873CCB"/>
    <w:rsid w:val="0087404A"/>
    <w:rsid w:val="00874144"/>
    <w:rsid w:val="008749A2"/>
    <w:rsid w:val="0087656E"/>
    <w:rsid w:val="008767FA"/>
    <w:rsid w:val="0087682D"/>
    <w:rsid w:val="00876BED"/>
    <w:rsid w:val="00876DC3"/>
    <w:rsid w:val="0087717B"/>
    <w:rsid w:val="008775B7"/>
    <w:rsid w:val="008800D2"/>
    <w:rsid w:val="00880379"/>
    <w:rsid w:val="00880617"/>
    <w:rsid w:val="00881286"/>
    <w:rsid w:val="00881BF2"/>
    <w:rsid w:val="0088236B"/>
    <w:rsid w:val="00882997"/>
    <w:rsid w:val="00882C30"/>
    <w:rsid w:val="00882DCD"/>
    <w:rsid w:val="00882F66"/>
    <w:rsid w:val="00883650"/>
    <w:rsid w:val="008848C1"/>
    <w:rsid w:val="00885CFB"/>
    <w:rsid w:val="00886203"/>
    <w:rsid w:val="008868B5"/>
    <w:rsid w:val="00886AA2"/>
    <w:rsid w:val="00886CD2"/>
    <w:rsid w:val="008876DA"/>
    <w:rsid w:val="00887B4F"/>
    <w:rsid w:val="00890A96"/>
    <w:rsid w:val="0089134F"/>
    <w:rsid w:val="00891729"/>
    <w:rsid w:val="008918F9"/>
    <w:rsid w:val="008925C2"/>
    <w:rsid w:val="00892EE8"/>
    <w:rsid w:val="00893CF1"/>
    <w:rsid w:val="00893D6C"/>
    <w:rsid w:val="008949C9"/>
    <w:rsid w:val="00895189"/>
    <w:rsid w:val="00895458"/>
    <w:rsid w:val="00895C4C"/>
    <w:rsid w:val="00895CA5"/>
    <w:rsid w:val="00895DF7"/>
    <w:rsid w:val="008963C3"/>
    <w:rsid w:val="00897B4C"/>
    <w:rsid w:val="008A0AE8"/>
    <w:rsid w:val="008A0CFD"/>
    <w:rsid w:val="008A1EE0"/>
    <w:rsid w:val="008A3708"/>
    <w:rsid w:val="008A61EF"/>
    <w:rsid w:val="008A626B"/>
    <w:rsid w:val="008A744A"/>
    <w:rsid w:val="008A7972"/>
    <w:rsid w:val="008B0289"/>
    <w:rsid w:val="008B0A2E"/>
    <w:rsid w:val="008B0F41"/>
    <w:rsid w:val="008B137A"/>
    <w:rsid w:val="008B2988"/>
    <w:rsid w:val="008B3DAE"/>
    <w:rsid w:val="008B4D60"/>
    <w:rsid w:val="008B4E61"/>
    <w:rsid w:val="008B50EE"/>
    <w:rsid w:val="008B5FF5"/>
    <w:rsid w:val="008B653B"/>
    <w:rsid w:val="008B6744"/>
    <w:rsid w:val="008B674C"/>
    <w:rsid w:val="008B6851"/>
    <w:rsid w:val="008B6AB1"/>
    <w:rsid w:val="008B6BDA"/>
    <w:rsid w:val="008B74F5"/>
    <w:rsid w:val="008B797D"/>
    <w:rsid w:val="008C0E52"/>
    <w:rsid w:val="008C182C"/>
    <w:rsid w:val="008C21F5"/>
    <w:rsid w:val="008C22DE"/>
    <w:rsid w:val="008C22F0"/>
    <w:rsid w:val="008C28D0"/>
    <w:rsid w:val="008C5C56"/>
    <w:rsid w:val="008C6B88"/>
    <w:rsid w:val="008C6F75"/>
    <w:rsid w:val="008C7B67"/>
    <w:rsid w:val="008D0D4A"/>
    <w:rsid w:val="008D0D75"/>
    <w:rsid w:val="008D1AA8"/>
    <w:rsid w:val="008D1DB9"/>
    <w:rsid w:val="008D23D7"/>
    <w:rsid w:val="008D2425"/>
    <w:rsid w:val="008D361F"/>
    <w:rsid w:val="008D3A17"/>
    <w:rsid w:val="008D4C28"/>
    <w:rsid w:val="008D4DAF"/>
    <w:rsid w:val="008D4ED7"/>
    <w:rsid w:val="008D5886"/>
    <w:rsid w:val="008D75CE"/>
    <w:rsid w:val="008D7CA6"/>
    <w:rsid w:val="008E002D"/>
    <w:rsid w:val="008E099A"/>
    <w:rsid w:val="008E171C"/>
    <w:rsid w:val="008E29C4"/>
    <w:rsid w:val="008E3B5A"/>
    <w:rsid w:val="008E3C31"/>
    <w:rsid w:val="008E3CA6"/>
    <w:rsid w:val="008E420A"/>
    <w:rsid w:val="008E4EC3"/>
    <w:rsid w:val="008E5E4D"/>
    <w:rsid w:val="008E6700"/>
    <w:rsid w:val="008E6934"/>
    <w:rsid w:val="008E6AA3"/>
    <w:rsid w:val="008E6E9C"/>
    <w:rsid w:val="008F122A"/>
    <w:rsid w:val="008F1479"/>
    <w:rsid w:val="008F1B5C"/>
    <w:rsid w:val="008F206D"/>
    <w:rsid w:val="008F2213"/>
    <w:rsid w:val="008F2664"/>
    <w:rsid w:val="008F266C"/>
    <w:rsid w:val="008F26EC"/>
    <w:rsid w:val="008F2FD9"/>
    <w:rsid w:val="008F302B"/>
    <w:rsid w:val="008F3350"/>
    <w:rsid w:val="008F378C"/>
    <w:rsid w:val="008F42DC"/>
    <w:rsid w:val="008F4F72"/>
    <w:rsid w:val="008F5029"/>
    <w:rsid w:val="008F58D2"/>
    <w:rsid w:val="008F5A07"/>
    <w:rsid w:val="008F6584"/>
    <w:rsid w:val="008F6957"/>
    <w:rsid w:val="00900570"/>
    <w:rsid w:val="00900854"/>
    <w:rsid w:val="00900AF2"/>
    <w:rsid w:val="009013C6"/>
    <w:rsid w:val="00901B27"/>
    <w:rsid w:val="00901BA8"/>
    <w:rsid w:val="00902C94"/>
    <w:rsid w:val="00902F99"/>
    <w:rsid w:val="009047E9"/>
    <w:rsid w:val="0090608F"/>
    <w:rsid w:val="00906227"/>
    <w:rsid w:val="0090634D"/>
    <w:rsid w:val="00906743"/>
    <w:rsid w:val="00906B91"/>
    <w:rsid w:val="0090794C"/>
    <w:rsid w:val="009113C8"/>
    <w:rsid w:val="00911C23"/>
    <w:rsid w:val="00911C90"/>
    <w:rsid w:val="009127D2"/>
    <w:rsid w:val="00912939"/>
    <w:rsid w:val="00912C4E"/>
    <w:rsid w:val="00912DF3"/>
    <w:rsid w:val="009135C9"/>
    <w:rsid w:val="009141F9"/>
    <w:rsid w:val="009145D2"/>
    <w:rsid w:val="00914982"/>
    <w:rsid w:val="009155A0"/>
    <w:rsid w:val="0091622A"/>
    <w:rsid w:val="00916F90"/>
    <w:rsid w:val="00917A23"/>
    <w:rsid w:val="00917A55"/>
    <w:rsid w:val="00917CC2"/>
    <w:rsid w:val="009206EF"/>
    <w:rsid w:val="0092094F"/>
    <w:rsid w:val="00920B4C"/>
    <w:rsid w:val="00921B4B"/>
    <w:rsid w:val="009221B0"/>
    <w:rsid w:val="00922824"/>
    <w:rsid w:val="0092296B"/>
    <w:rsid w:val="00923F7D"/>
    <w:rsid w:val="00924222"/>
    <w:rsid w:val="00924A91"/>
    <w:rsid w:val="00924D25"/>
    <w:rsid w:val="00925297"/>
    <w:rsid w:val="00925716"/>
    <w:rsid w:val="00925A9E"/>
    <w:rsid w:val="0092636F"/>
    <w:rsid w:val="009269A3"/>
    <w:rsid w:val="00927FF0"/>
    <w:rsid w:val="00930644"/>
    <w:rsid w:val="00931410"/>
    <w:rsid w:val="00931861"/>
    <w:rsid w:val="009328E7"/>
    <w:rsid w:val="009329AC"/>
    <w:rsid w:val="00932B82"/>
    <w:rsid w:val="009338B7"/>
    <w:rsid w:val="00934E3A"/>
    <w:rsid w:val="009357C5"/>
    <w:rsid w:val="00935AE6"/>
    <w:rsid w:val="0093610B"/>
    <w:rsid w:val="0093679D"/>
    <w:rsid w:val="009374A7"/>
    <w:rsid w:val="00937599"/>
    <w:rsid w:val="0093779F"/>
    <w:rsid w:val="00937888"/>
    <w:rsid w:val="009379DF"/>
    <w:rsid w:val="009402B4"/>
    <w:rsid w:val="009410C9"/>
    <w:rsid w:val="00941A4E"/>
    <w:rsid w:val="0094244E"/>
    <w:rsid w:val="0094247E"/>
    <w:rsid w:val="00942ECF"/>
    <w:rsid w:val="0094329A"/>
    <w:rsid w:val="00944563"/>
    <w:rsid w:val="00944630"/>
    <w:rsid w:val="009455C0"/>
    <w:rsid w:val="009461EC"/>
    <w:rsid w:val="00946764"/>
    <w:rsid w:val="00947A28"/>
    <w:rsid w:val="00947BA5"/>
    <w:rsid w:val="00950B06"/>
    <w:rsid w:val="0095345B"/>
    <w:rsid w:val="00953920"/>
    <w:rsid w:val="00953DF0"/>
    <w:rsid w:val="00953E84"/>
    <w:rsid w:val="00954707"/>
    <w:rsid w:val="00954735"/>
    <w:rsid w:val="009556FA"/>
    <w:rsid w:val="00956D6E"/>
    <w:rsid w:val="00956FFA"/>
    <w:rsid w:val="00957479"/>
    <w:rsid w:val="00957D2D"/>
    <w:rsid w:val="00960521"/>
    <w:rsid w:val="00960C4E"/>
    <w:rsid w:val="00961F4E"/>
    <w:rsid w:val="009629E2"/>
    <w:rsid w:val="00962EFB"/>
    <w:rsid w:val="009630EA"/>
    <w:rsid w:val="0096372F"/>
    <w:rsid w:val="00964065"/>
    <w:rsid w:val="0096521F"/>
    <w:rsid w:val="00965490"/>
    <w:rsid w:val="00965FA8"/>
    <w:rsid w:val="00966034"/>
    <w:rsid w:val="00966162"/>
    <w:rsid w:val="00966B3E"/>
    <w:rsid w:val="00966E94"/>
    <w:rsid w:val="00967172"/>
    <w:rsid w:val="00967175"/>
    <w:rsid w:val="00967712"/>
    <w:rsid w:val="00971409"/>
    <w:rsid w:val="00971C1D"/>
    <w:rsid w:val="009725C1"/>
    <w:rsid w:val="00973910"/>
    <w:rsid w:val="00974ABD"/>
    <w:rsid w:val="00975279"/>
    <w:rsid w:val="00976021"/>
    <w:rsid w:val="0097706B"/>
    <w:rsid w:val="009779F1"/>
    <w:rsid w:val="009779F3"/>
    <w:rsid w:val="00977FA4"/>
    <w:rsid w:val="009803B5"/>
    <w:rsid w:val="0098057D"/>
    <w:rsid w:val="00980D82"/>
    <w:rsid w:val="00980EC2"/>
    <w:rsid w:val="00981445"/>
    <w:rsid w:val="009814A3"/>
    <w:rsid w:val="009815AE"/>
    <w:rsid w:val="00981D0E"/>
    <w:rsid w:val="00981E67"/>
    <w:rsid w:val="0098209F"/>
    <w:rsid w:val="009824D0"/>
    <w:rsid w:val="00982A8E"/>
    <w:rsid w:val="0098300F"/>
    <w:rsid w:val="0098305B"/>
    <w:rsid w:val="009835F3"/>
    <w:rsid w:val="00983633"/>
    <w:rsid w:val="009844EC"/>
    <w:rsid w:val="00984541"/>
    <w:rsid w:val="00984876"/>
    <w:rsid w:val="00984C21"/>
    <w:rsid w:val="00985143"/>
    <w:rsid w:val="009857D6"/>
    <w:rsid w:val="0098666A"/>
    <w:rsid w:val="0098705D"/>
    <w:rsid w:val="009871E1"/>
    <w:rsid w:val="00987E29"/>
    <w:rsid w:val="00990144"/>
    <w:rsid w:val="00990997"/>
    <w:rsid w:val="00991203"/>
    <w:rsid w:val="00991427"/>
    <w:rsid w:val="00992918"/>
    <w:rsid w:val="00993287"/>
    <w:rsid w:val="009932C4"/>
    <w:rsid w:val="00993731"/>
    <w:rsid w:val="0099444B"/>
    <w:rsid w:val="00994960"/>
    <w:rsid w:val="00994CF5"/>
    <w:rsid w:val="009951F1"/>
    <w:rsid w:val="00995299"/>
    <w:rsid w:val="00996F85"/>
    <w:rsid w:val="009977BA"/>
    <w:rsid w:val="009979AA"/>
    <w:rsid w:val="009A0807"/>
    <w:rsid w:val="009A0AE7"/>
    <w:rsid w:val="009A2190"/>
    <w:rsid w:val="009A3353"/>
    <w:rsid w:val="009A34AE"/>
    <w:rsid w:val="009A3844"/>
    <w:rsid w:val="009A3AFF"/>
    <w:rsid w:val="009A5BF6"/>
    <w:rsid w:val="009A64EE"/>
    <w:rsid w:val="009A6B73"/>
    <w:rsid w:val="009A6D8E"/>
    <w:rsid w:val="009A6DA7"/>
    <w:rsid w:val="009A6E09"/>
    <w:rsid w:val="009A7F34"/>
    <w:rsid w:val="009A7F45"/>
    <w:rsid w:val="009B03F0"/>
    <w:rsid w:val="009B071B"/>
    <w:rsid w:val="009B0A8E"/>
    <w:rsid w:val="009B0F54"/>
    <w:rsid w:val="009B0F58"/>
    <w:rsid w:val="009B1BC8"/>
    <w:rsid w:val="009B21AE"/>
    <w:rsid w:val="009B24A0"/>
    <w:rsid w:val="009B3599"/>
    <w:rsid w:val="009B3B94"/>
    <w:rsid w:val="009B42A9"/>
    <w:rsid w:val="009B62AD"/>
    <w:rsid w:val="009B6327"/>
    <w:rsid w:val="009B67BA"/>
    <w:rsid w:val="009B6BE8"/>
    <w:rsid w:val="009B6C30"/>
    <w:rsid w:val="009B7751"/>
    <w:rsid w:val="009B77FA"/>
    <w:rsid w:val="009B781E"/>
    <w:rsid w:val="009B7F04"/>
    <w:rsid w:val="009C0C9E"/>
    <w:rsid w:val="009C1A00"/>
    <w:rsid w:val="009C2608"/>
    <w:rsid w:val="009C2FA1"/>
    <w:rsid w:val="009C4590"/>
    <w:rsid w:val="009C4884"/>
    <w:rsid w:val="009C4DBA"/>
    <w:rsid w:val="009C4F4A"/>
    <w:rsid w:val="009C51CE"/>
    <w:rsid w:val="009C560A"/>
    <w:rsid w:val="009C5BEC"/>
    <w:rsid w:val="009C6712"/>
    <w:rsid w:val="009C6F4C"/>
    <w:rsid w:val="009C7015"/>
    <w:rsid w:val="009D022F"/>
    <w:rsid w:val="009D0608"/>
    <w:rsid w:val="009D2435"/>
    <w:rsid w:val="009D26D6"/>
    <w:rsid w:val="009D2EA4"/>
    <w:rsid w:val="009D33D7"/>
    <w:rsid w:val="009D3C03"/>
    <w:rsid w:val="009D456A"/>
    <w:rsid w:val="009D525C"/>
    <w:rsid w:val="009D5877"/>
    <w:rsid w:val="009D5FE6"/>
    <w:rsid w:val="009D66B1"/>
    <w:rsid w:val="009D7DAE"/>
    <w:rsid w:val="009E0B75"/>
    <w:rsid w:val="009E0F7C"/>
    <w:rsid w:val="009E106C"/>
    <w:rsid w:val="009E1AF9"/>
    <w:rsid w:val="009E1ED0"/>
    <w:rsid w:val="009E225B"/>
    <w:rsid w:val="009E2329"/>
    <w:rsid w:val="009E2363"/>
    <w:rsid w:val="009E2666"/>
    <w:rsid w:val="009E32DA"/>
    <w:rsid w:val="009E3556"/>
    <w:rsid w:val="009E39C8"/>
    <w:rsid w:val="009E3FF0"/>
    <w:rsid w:val="009E42E1"/>
    <w:rsid w:val="009E4964"/>
    <w:rsid w:val="009E534B"/>
    <w:rsid w:val="009E5F44"/>
    <w:rsid w:val="009F1645"/>
    <w:rsid w:val="009F17A4"/>
    <w:rsid w:val="009F2359"/>
    <w:rsid w:val="009F2ADF"/>
    <w:rsid w:val="009F3D9F"/>
    <w:rsid w:val="009F4B14"/>
    <w:rsid w:val="009F50EC"/>
    <w:rsid w:val="009F5251"/>
    <w:rsid w:val="009F5683"/>
    <w:rsid w:val="009F5995"/>
    <w:rsid w:val="009F70EB"/>
    <w:rsid w:val="009F72D7"/>
    <w:rsid w:val="009F7538"/>
    <w:rsid w:val="00A0003A"/>
    <w:rsid w:val="00A00BBA"/>
    <w:rsid w:val="00A01050"/>
    <w:rsid w:val="00A010E0"/>
    <w:rsid w:val="00A0124D"/>
    <w:rsid w:val="00A023EF"/>
    <w:rsid w:val="00A03840"/>
    <w:rsid w:val="00A058C1"/>
    <w:rsid w:val="00A05D1B"/>
    <w:rsid w:val="00A062A5"/>
    <w:rsid w:val="00A06839"/>
    <w:rsid w:val="00A0741B"/>
    <w:rsid w:val="00A07E67"/>
    <w:rsid w:val="00A1044F"/>
    <w:rsid w:val="00A10882"/>
    <w:rsid w:val="00A1109F"/>
    <w:rsid w:val="00A11356"/>
    <w:rsid w:val="00A1183A"/>
    <w:rsid w:val="00A11B72"/>
    <w:rsid w:val="00A12452"/>
    <w:rsid w:val="00A130B8"/>
    <w:rsid w:val="00A130F1"/>
    <w:rsid w:val="00A137AA"/>
    <w:rsid w:val="00A13E9E"/>
    <w:rsid w:val="00A14154"/>
    <w:rsid w:val="00A1577F"/>
    <w:rsid w:val="00A159FB"/>
    <w:rsid w:val="00A15A87"/>
    <w:rsid w:val="00A15B57"/>
    <w:rsid w:val="00A15BD6"/>
    <w:rsid w:val="00A15F3A"/>
    <w:rsid w:val="00A15FE4"/>
    <w:rsid w:val="00A167D4"/>
    <w:rsid w:val="00A1776C"/>
    <w:rsid w:val="00A20372"/>
    <w:rsid w:val="00A205B2"/>
    <w:rsid w:val="00A21594"/>
    <w:rsid w:val="00A215A7"/>
    <w:rsid w:val="00A2161D"/>
    <w:rsid w:val="00A21647"/>
    <w:rsid w:val="00A21817"/>
    <w:rsid w:val="00A21A26"/>
    <w:rsid w:val="00A21A8B"/>
    <w:rsid w:val="00A224B5"/>
    <w:rsid w:val="00A22649"/>
    <w:rsid w:val="00A23D08"/>
    <w:rsid w:val="00A24B10"/>
    <w:rsid w:val="00A26100"/>
    <w:rsid w:val="00A26ED1"/>
    <w:rsid w:val="00A26F47"/>
    <w:rsid w:val="00A2731A"/>
    <w:rsid w:val="00A27B57"/>
    <w:rsid w:val="00A30AD8"/>
    <w:rsid w:val="00A30B10"/>
    <w:rsid w:val="00A3199C"/>
    <w:rsid w:val="00A319DA"/>
    <w:rsid w:val="00A320CD"/>
    <w:rsid w:val="00A32883"/>
    <w:rsid w:val="00A338F9"/>
    <w:rsid w:val="00A349E3"/>
    <w:rsid w:val="00A34C79"/>
    <w:rsid w:val="00A34F06"/>
    <w:rsid w:val="00A35281"/>
    <w:rsid w:val="00A3543A"/>
    <w:rsid w:val="00A35ADF"/>
    <w:rsid w:val="00A35FAA"/>
    <w:rsid w:val="00A366A1"/>
    <w:rsid w:val="00A36780"/>
    <w:rsid w:val="00A36DF5"/>
    <w:rsid w:val="00A37027"/>
    <w:rsid w:val="00A37172"/>
    <w:rsid w:val="00A37805"/>
    <w:rsid w:val="00A37D9B"/>
    <w:rsid w:val="00A4098A"/>
    <w:rsid w:val="00A41781"/>
    <w:rsid w:val="00A423F0"/>
    <w:rsid w:val="00A426E3"/>
    <w:rsid w:val="00A42C63"/>
    <w:rsid w:val="00A434AB"/>
    <w:rsid w:val="00A434E4"/>
    <w:rsid w:val="00A43CEC"/>
    <w:rsid w:val="00A4442D"/>
    <w:rsid w:val="00A44EBD"/>
    <w:rsid w:val="00A45630"/>
    <w:rsid w:val="00A465E3"/>
    <w:rsid w:val="00A470B0"/>
    <w:rsid w:val="00A47E19"/>
    <w:rsid w:val="00A5078B"/>
    <w:rsid w:val="00A51073"/>
    <w:rsid w:val="00A5143C"/>
    <w:rsid w:val="00A51479"/>
    <w:rsid w:val="00A51B76"/>
    <w:rsid w:val="00A52244"/>
    <w:rsid w:val="00A52A29"/>
    <w:rsid w:val="00A52B2C"/>
    <w:rsid w:val="00A52F58"/>
    <w:rsid w:val="00A53398"/>
    <w:rsid w:val="00A534F6"/>
    <w:rsid w:val="00A53AEB"/>
    <w:rsid w:val="00A547E1"/>
    <w:rsid w:val="00A5675C"/>
    <w:rsid w:val="00A60C83"/>
    <w:rsid w:val="00A61582"/>
    <w:rsid w:val="00A61F3F"/>
    <w:rsid w:val="00A63C2F"/>
    <w:rsid w:val="00A6690C"/>
    <w:rsid w:val="00A704A6"/>
    <w:rsid w:val="00A7123D"/>
    <w:rsid w:val="00A7219C"/>
    <w:rsid w:val="00A73016"/>
    <w:rsid w:val="00A73326"/>
    <w:rsid w:val="00A741B0"/>
    <w:rsid w:val="00A74326"/>
    <w:rsid w:val="00A744FA"/>
    <w:rsid w:val="00A7506F"/>
    <w:rsid w:val="00A76678"/>
    <w:rsid w:val="00A7715A"/>
    <w:rsid w:val="00A77E14"/>
    <w:rsid w:val="00A80D74"/>
    <w:rsid w:val="00A81FA3"/>
    <w:rsid w:val="00A824F8"/>
    <w:rsid w:val="00A83030"/>
    <w:rsid w:val="00A83250"/>
    <w:rsid w:val="00A8381D"/>
    <w:rsid w:val="00A845CC"/>
    <w:rsid w:val="00A84AB0"/>
    <w:rsid w:val="00A84BED"/>
    <w:rsid w:val="00A84C31"/>
    <w:rsid w:val="00A84D54"/>
    <w:rsid w:val="00A84F52"/>
    <w:rsid w:val="00A85A7A"/>
    <w:rsid w:val="00A861DC"/>
    <w:rsid w:val="00A90490"/>
    <w:rsid w:val="00A9167C"/>
    <w:rsid w:val="00A92BEC"/>
    <w:rsid w:val="00A92C70"/>
    <w:rsid w:val="00A92D40"/>
    <w:rsid w:val="00A93418"/>
    <w:rsid w:val="00A934AA"/>
    <w:rsid w:val="00A93AD6"/>
    <w:rsid w:val="00A95BD2"/>
    <w:rsid w:val="00A96106"/>
    <w:rsid w:val="00A97212"/>
    <w:rsid w:val="00A976F9"/>
    <w:rsid w:val="00A97ED2"/>
    <w:rsid w:val="00AA020C"/>
    <w:rsid w:val="00AA0669"/>
    <w:rsid w:val="00AA126B"/>
    <w:rsid w:val="00AA16C8"/>
    <w:rsid w:val="00AA19F4"/>
    <w:rsid w:val="00AA1DE6"/>
    <w:rsid w:val="00AA1F23"/>
    <w:rsid w:val="00AA2BC4"/>
    <w:rsid w:val="00AA3046"/>
    <w:rsid w:val="00AA423D"/>
    <w:rsid w:val="00AA4416"/>
    <w:rsid w:val="00AA4478"/>
    <w:rsid w:val="00AA628F"/>
    <w:rsid w:val="00AA6712"/>
    <w:rsid w:val="00AA6BBF"/>
    <w:rsid w:val="00AA6CB6"/>
    <w:rsid w:val="00AA72BD"/>
    <w:rsid w:val="00AB00B2"/>
    <w:rsid w:val="00AB09BE"/>
    <w:rsid w:val="00AB0E22"/>
    <w:rsid w:val="00AB19D0"/>
    <w:rsid w:val="00AB2548"/>
    <w:rsid w:val="00AB2B96"/>
    <w:rsid w:val="00AB397C"/>
    <w:rsid w:val="00AB3C17"/>
    <w:rsid w:val="00AB4DAD"/>
    <w:rsid w:val="00AB542C"/>
    <w:rsid w:val="00AB5EA2"/>
    <w:rsid w:val="00AB6632"/>
    <w:rsid w:val="00AC0104"/>
    <w:rsid w:val="00AC130B"/>
    <w:rsid w:val="00AC16EB"/>
    <w:rsid w:val="00AC1B11"/>
    <w:rsid w:val="00AC294A"/>
    <w:rsid w:val="00AC3724"/>
    <w:rsid w:val="00AC3DEE"/>
    <w:rsid w:val="00AC5ABD"/>
    <w:rsid w:val="00AC5C1C"/>
    <w:rsid w:val="00AC5C83"/>
    <w:rsid w:val="00AC6D60"/>
    <w:rsid w:val="00AC6E4F"/>
    <w:rsid w:val="00AC7193"/>
    <w:rsid w:val="00AC73AD"/>
    <w:rsid w:val="00AC77DF"/>
    <w:rsid w:val="00AD05F5"/>
    <w:rsid w:val="00AD0697"/>
    <w:rsid w:val="00AD0939"/>
    <w:rsid w:val="00AD1FC8"/>
    <w:rsid w:val="00AD2090"/>
    <w:rsid w:val="00AD21CE"/>
    <w:rsid w:val="00AD4412"/>
    <w:rsid w:val="00AD48F8"/>
    <w:rsid w:val="00AD4D2D"/>
    <w:rsid w:val="00AD6196"/>
    <w:rsid w:val="00AD6216"/>
    <w:rsid w:val="00AD6CE9"/>
    <w:rsid w:val="00AD7742"/>
    <w:rsid w:val="00AD77E4"/>
    <w:rsid w:val="00AD7E45"/>
    <w:rsid w:val="00AE01AA"/>
    <w:rsid w:val="00AE1258"/>
    <w:rsid w:val="00AE1D75"/>
    <w:rsid w:val="00AE2E54"/>
    <w:rsid w:val="00AE337A"/>
    <w:rsid w:val="00AE39A1"/>
    <w:rsid w:val="00AE406C"/>
    <w:rsid w:val="00AE4478"/>
    <w:rsid w:val="00AE53EA"/>
    <w:rsid w:val="00AE585D"/>
    <w:rsid w:val="00AE5BB4"/>
    <w:rsid w:val="00AE6028"/>
    <w:rsid w:val="00AE68CB"/>
    <w:rsid w:val="00AE7199"/>
    <w:rsid w:val="00AF10DB"/>
    <w:rsid w:val="00AF1256"/>
    <w:rsid w:val="00AF1359"/>
    <w:rsid w:val="00AF1CDF"/>
    <w:rsid w:val="00AF257D"/>
    <w:rsid w:val="00AF28A8"/>
    <w:rsid w:val="00AF3473"/>
    <w:rsid w:val="00AF3926"/>
    <w:rsid w:val="00AF3F05"/>
    <w:rsid w:val="00AF4895"/>
    <w:rsid w:val="00AF4BBD"/>
    <w:rsid w:val="00AF4C2D"/>
    <w:rsid w:val="00AF57B3"/>
    <w:rsid w:val="00AF5823"/>
    <w:rsid w:val="00AF5C6B"/>
    <w:rsid w:val="00AF6684"/>
    <w:rsid w:val="00AF66E1"/>
    <w:rsid w:val="00AF6F4E"/>
    <w:rsid w:val="00AF7298"/>
    <w:rsid w:val="00AF7502"/>
    <w:rsid w:val="00AF786F"/>
    <w:rsid w:val="00AF7D18"/>
    <w:rsid w:val="00B001E0"/>
    <w:rsid w:val="00B00239"/>
    <w:rsid w:val="00B01061"/>
    <w:rsid w:val="00B02A91"/>
    <w:rsid w:val="00B04504"/>
    <w:rsid w:val="00B056E8"/>
    <w:rsid w:val="00B05AF8"/>
    <w:rsid w:val="00B05DE6"/>
    <w:rsid w:val="00B063F6"/>
    <w:rsid w:val="00B06A93"/>
    <w:rsid w:val="00B06C0F"/>
    <w:rsid w:val="00B06C65"/>
    <w:rsid w:val="00B074A9"/>
    <w:rsid w:val="00B07FB9"/>
    <w:rsid w:val="00B10156"/>
    <w:rsid w:val="00B10473"/>
    <w:rsid w:val="00B10479"/>
    <w:rsid w:val="00B10A7C"/>
    <w:rsid w:val="00B10DD5"/>
    <w:rsid w:val="00B13560"/>
    <w:rsid w:val="00B14372"/>
    <w:rsid w:val="00B143C2"/>
    <w:rsid w:val="00B14487"/>
    <w:rsid w:val="00B152B5"/>
    <w:rsid w:val="00B1732B"/>
    <w:rsid w:val="00B17B6F"/>
    <w:rsid w:val="00B17E0D"/>
    <w:rsid w:val="00B20022"/>
    <w:rsid w:val="00B2002E"/>
    <w:rsid w:val="00B201D1"/>
    <w:rsid w:val="00B21A8C"/>
    <w:rsid w:val="00B22698"/>
    <w:rsid w:val="00B2310F"/>
    <w:rsid w:val="00B2333A"/>
    <w:rsid w:val="00B233E7"/>
    <w:rsid w:val="00B2395E"/>
    <w:rsid w:val="00B244F2"/>
    <w:rsid w:val="00B2487C"/>
    <w:rsid w:val="00B26E0D"/>
    <w:rsid w:val="00B271B1"/>
    <w:rsid w:val="00B27AF5"/>
    <w:rsid w:val="00B27DEC"/>
    <w:rsid w:val="00B27E9B"/>
    <w:rsid w:val="00B31548"/>
    <w:rsid w:val="00B3209C"/>
    <w:rsid w:val="00B3252A"/>
    <w:rsid w:val="00B32599"/>
    <w:rsid w:val="00B32E84"/>
    <w:rsid w:val="00B33BE0"/>
    <w:rsid w:val="00B3599D"/>
    <w:rsid w:val="00B35C37"/>
    <w:rsid w:val="00B36140"/>
    <w:rsid w:val="00B36634"/>
    <w:rsid w:val="00B37375"/>
    <w:rsid w:val="00B3790C"/>
    <w:rsid w:val="00B401AA"/>
    <w:rsid w:val="00B4037B"/>
    <w:rsid w:val="00B4037F"/>
    <w:rsid w:val="00B40FE5"/>
    <w:rsid w:val="00B419CD"/>
    <w:rsid w:val="00B41A63"/>
    <w:rsid w:val="00B427A2"/>
    <w:rsid w:val="00B42BCC"/>
    <w:rsid w:val="00B437D5"/>
    <w:rsid w:val="00B43E2D"/>
    <w:rsid w:val="00B448E9"/>
    <w:rsid w:val="00B44F22"/>
    <w:rsid w:val="00B45030"/>
    <w:rsid w:val="00B4503A"/>
    <w:rsid w:val="00B45189"/>
    <w:rsid w:val="00B4588F"/>
    <w:rsid w:val="00B45B67"/>
    <w:rsid w:val="00B46AD3"/>
    <w:rsid w:val="00B46D32"/>
    <w:rsid w:val="00B47C08"/>
    <w:rsid w:val="00B47D0F"/>
    <w:rsid w:val="00B47F54"/>
    <w:rsid w:val="00B50208"/>
    <w:rsid w:val="00B50855"/>
    <w:rsid w:val="00B50879"/>
    <w:rsid w:val="00B50E8D"/>
    <w:rsid w:val="00B510EA"/>
    <w:rsid w:val="00B51268"/>
    <w:rsid w:val="00B52128"/>
    <w:rsid w:val="00B5399E"/>
    <w:rsid w:val="00B5401A"/>
    <w:rsid w:val="00B54030"/>
    <w:rsid w:val="00B556D7"/>
    <w:rsid w:val="00B55BF7"/>
    <w:rsid w:val="00B55E02"/>
    <w:rsid w:val="00B56233"/>
    <w:rsid w:val="00B563B1"/>
    <w:rsid w:val="00B572E1"/>
    <w:rsid w:val="00B60664"/>
    <w:rsid w:val="00B60976"/>
    <w:rsid w:val="00B60B38"/>
    <w:rsid w:val="00B60C43"/>
    <w:rsid w:val="00B611AE"/>
    <w:rsid w:val="00B617DA"/>
    <w:rsid w:val="00B621E6"/>
    <w:rsid w:val="00B6278E"/>
    <w:rsid w:val="00B62AC3"/>
    <w:rsid w:val="00B6416E"/>
    <w:rsid w:val="00B64410"/>
    <w:rsid w:val="00B647B8"/>
    <w:rsid w:val="00B65647"/>
    <w:rsid w:val="00B65D82"/>
    <w:rsid w:val="00B66194"/>
    <w:rsid w:val="00B70473"/>
    <w:rsid w:val="00B71362"/>
    <w:rsid w:val="00B71639"/>
    <w:rsid w:val="00B71DAD"/>
    <w:rsid w:val="00B72812"/>
    <w:rsid w:val="00B72D38"/>
    <w:rsid w:val="00B731DE"/>
    <w:rsid w:val="00B73512"/>
    <w:rsid w:val="00B73EA8"/>
    <w:rsid w:val="00B74609"/>
    <w:rsid w:val="00B74973"/>
    <w:rsid w:val="00B76653"/>
    <w:rsid w:val="00B76B24"/>
    <w:rsid w:val="00B76D51"/>
    <w:rsid w:val="00B77426"/>
    <w:rsid w:val="00B77706"/>
    <w:rsid w:val="00B77D83"/>
    <w:rsid w:val="00B77DDD"/>
    <w:rsid w:val="00B800AB"/>
    <w:rsid w:val="00B803AA"/>
    <w:rsid w:val="00B8045A"/>
    <w:rsid w:val="00B804B1"/>
    <w:rsid w:val="00B823FB"/>
    <w:rsid w:val="00B82A9F"/>
    <w:rsid w:val="00B82E85"/>
    <w:rsid w:val="00B8308C"/>
    <w:rsid w:val="00B83FE3"/>
    <w:rsid w:val="00B86899"/>
    <w:rsid w:val="00B86E2B"/>
    <w:rsid w:val="00B874C6"/>
    <w:rsid w:val="00B87A90"/>
    <w:rsid w:val="00B90EEE"/>
    <w:rsid w:val="00B926BB"/>
    <w:rsid w:val="00B92918"/>
    <w:rsid w:val="00B92D6E"/>
    <w:rsid w:val="00B93170"/>
    <w:rsid w:val="00B93684"/>
    <w:rsid w:val="00B94364"/>
    <w:rsid w:val="00B951B4"/>
    <w:rsid w:val="00B95C2F"/>
    <w:rsid w:val="00B969DA"/>
    <w:rsid w:val="00B96CDF"/>
    <w:rsid w:val="00B9704E"/>
    <w:rsid w:val="00B97418"/>
    <w:rsid w:val="00B977AA"/>
    <w:rsid w:val="00BA0451"/>
    <w:rsid w:val="00BA103A"/>
    <w:rsid w:val="00BA1898"/>
    <w:rsid w:val="00BA19CF"/>
    <w:rsid w:val="00BA2035"/>
    <w:rsid w:val="00BA20A6"/>
    <w:rsid w:val="00BA4A0D"/>
    <w:rsid w:val="00BA53A2"/>
    <w:rsid w:val="00BA54BE"/>
    <w:rsid w:val="00BA5DB4"/>
    <w:rsid w:val="00BA5F0A"/>
    <w:rsid w:val="00BA606A"/>
    <w:rsid w:val="00BA642C"/>
    <w:rsid w:val="00BA65FF"/>
    <w:rsid w:val="00BA6613"/>
    <w:rsid w:val="00BA678A"/>
    <w:rsid w:val="00BA7879"/>
    <w:rsid w:val="00BA78C8"/>
    <w:rsid w:val="00BB051F"/>
    <w:rsid w:val="00BB06AC"/>
    <w:rsid w:val="00BB0707"/>
    <w:rsid w:val="00BB0D11"/>
    <w:rsid w:val="00BB1873"/>
    <w:rsid w:val="00BB265D"/>
    <w:rsid w:val="00BB29E5"/>
    <w:rsid w:val="00BB2EC8"/>
    <w:rsid w:val="00BB2ECB"/>
    <w:rsid w:val="00BB361E"/>
    <w:rsid w:val="00BB3C65"/>
    <w:rsid w:val="00BB4776"/>
    <w:rsid w:val="00BB594C"/>
    <w:rsid w:val="00BB5B6A"/>
    <w:rsid w:val="00BB6212"/>
    <w:rsid w:val="00BB65AF"/>
    <w:rsid w:val="00BB7702"/>
    <w:rsid w:val="00BC0D94"/>
    <w:rsid w:val="00BC0EEC"/>
    <w:rsid w:val="00BC11F0"/>
    <w:rsid w:val="00BC1FA6"/>
    <w:rsid w:val="00BC2E40"/>
    <w:rsid w:val="00BC35A9"/>
    <w:rsid w:val="00BC3B94"/>
    <w:rsid w:val="00BC4342"/>
    <w:rsid w:val="00BC4639"/>
    <w:rsid w:val="00BC49E0"/>
    <w:rsid w:val="00BC4CE2"/>
    <w:rsid w:val="00BC5246"/>
    <w:rsid w:val="00BC530F"/>
    <w:rsid w:val="00BC605F"/>
    <w:rsid w:val="00BC6286"/>
    <w:rsid w:val="00BC7956"/>
    <w:rsid w:val="00BD05A2"/>
    <w:rsid w:val="00BD0BE7"/>
    <w:rsid w:val="00BD0D5E"/>
    <w:rsid w:val="00BD2393"/>
    <w:rsid w:val="00BD25B5"/>
    <w:rsid w:val="00BD2A3C"/>
    <w:rsid w:val="00BD44B0"/>
    <w:rsid w:val="00BD4A3A"/>
    <w:rsid w:val="00BD5810"/>
    <w:rsid w:val="00BD6011"/>
    <w:rsid w:val="00BD68D5"/>
    <w:rsid w:val="00BD7178"/>
    <w:rsid w:val="00BD73B3"/>
    <w:rsid w:val="00BE08F8"/>
    <w:rsid w:val="00BE0D33"/>
    <w:rsid w:val="00BE106A"/>
    <w:rsid w:val="00BE1193"/>
    <w:rsid w:val="00BE17BD"/>
    <w:rsid w:val="00BE2305"/>
    <w:rsid w:val="00BE25DE"/>
    <w:rsid w:val="00BE2943"/>
    <w:rsid w:val="00BE3B2C"/>
    <w:rsid w:val="00BE3E61"/>
    <w:rsid w:val="00BF0F0A"/>
    <w:rsid w:val="00BF14EC"/>
    <w:rsid w:val="00BF243B"/>
    <w:rsid w:val="00BF24D9"/>
    <w:rsid w:val="00BF2EE1"/>
    <w:rsid w:val="00BF460F"/>
    <w:rsid w:val="00BF463E"/>
    <w:rsid w:val="00BF4785"/>
    <w:rsid w:val="00BF4E02"/>
    <w:rsid w:val="00BF4EEE"/>
    <w:rsid w:val="00BF5005"/>
    <w:rsid w:val="00BF5816"/>
    <w:rsid w:val="00BF58BF"/>
    <w:rsid w:val="00BF668C"/>
    <w:rsid w:val="00BF68D2"/>
    <w:rsid w:val="00BF7FE1"/>
    <w:rsid w:val="00C00B22"/>
    <w:rsid w:val="00C00CA3"/>
    <w:rsid w:val="00C011B9"/>
    <w:rsid w:val="00C0253A"/>
    <w:rsid w:val="00C0352D"/>
    <w:rsid w:val="00C04298"/>
    <w:rsid w:val="00C04B03"/>
    <w:rsid w:val="00C05169"/>
    <w:rsid w:val="00C0556C"/>
    <w:rsid w:val="00C05639"/>
    <w:rsid w:val="00C05C36"/>
    <w:rsid w:val="00C06787"/>
    <w:rsid w:val="00C10559"/>
    <w:rsid w:val="00C10C3E"/>
    <w:rsid w:val="00C1113C"/>
    <w:rsid w:val="00C11925"/>
    <w:rsid w:val="00C121F4"/>
    <w:rsid w:val="00C129E7"/>
    <w:rsid w:val="00C1329E"/>
    <w:rsid w:val="00C133D8"/>
    <w:rsid w:val="00C13589"/>
    <w:rsid w:val="00C13AF5"/>
    <w:rsid w:val="00C1527F"/>
    <w:rsid w:val="00C1544C"/>
    <w:rsid w:val="00C1645C"/>
    <w:rsid w:val="00C16F06"/>
    <w:rsid w:val="00C17556"/>
    <w:rsid w:val="00C1788E"/>
    <w:rsid w:val="00C20182"/>
    <w:rsid w:val="00C20424"/>
    <w:rsid w:val="00C209BC"/>
    <w:rsid w:val="00C20C89"/>
    <w:rsid w:val="00C20D38"/>
    <w:rsid w:val="00C216B7"/>
    <w:rsid w:val="00C21D9E"/>
    <w:rsid w:val="00C221DC"/>
    <w:rsid w:val="00C224C0"/>
    <w:rsid w:val="00C22EBC"/>
    <w:rsid w:val="00C22FD3"/>
    <w:rsid w:val="00C23781"/>
    <w:rsid w:val="00C23966"/>
    <w:rsid w:val="00C24DE0"/>
    <w:rsid w:val="00C254FF"/>
    <w:rsid w:val="00C25646"/>
    <w:rsid w:val="00C25C09"/>
    <w:rsid w:val="00C25C93"/>
    <w:rsid w:val="00C2616D"/>
    <w:rsid w:val="00C26AEC"/>
    <w:rsid w:val="00C26B4E"/>
    <w:rsid w:val="00C270A2"/>
    <w:rsid w:val="00C31239"/>
    <w:rsid w:val="00C321E8"/>
    <w:rsid w:val="00C323E4"/>
    <w:rsid w:val="00C3364C"/>
    <w:rsid w:val="00C34762"/>
    <w:rsid w:val="00C34804"/>
    <w:rsid w:val="00C365C7"/>
    <w:rsid w:val="00C3700A"/>
    <w:rsid w:val="00C3733B"/>
    <w:rsid w:val="00C37D4E"/>
    <w:rsid w:val="00C401E5"/>
    <w:rsid w:val="00C40248"/>
    <w:rsid w:val="00C4192B"/>
    <w:rsid w:val="00C41ED5"/>
    <w:rsid w:val="00C421E6"/>
    <w:rsid w:val="00C42501"/>
    <w:rsid w:val="00C42685"/>
    <w:rsid w:val="00C42DF3"/>
    <w:rsid w:val="00C43065"/>
    <w:rsid w:val="00C431D1"/>
    <w:rsid w:val="00C434B1"/>
    <w:rsid w:val="00C43639"/>
    <w:rsid w:val="00C43904"/>
    <w:rsid w:val="00C43B4F"/>
    <w:rsid w:val="00C44C09"/>
    <w:rsid w:val="00C457D3"/>
    <w:rsid w:val="00C45839"/>
    <w:rsid w:val="00C4619D"/>
    <w:rsid w:val="00C47192"/>
    <w:rsid w:val="00C47C0E"/>
    <w:rsid w:val="00C504E5"/>
    <w:rsid w:val="00C50833"/>
    <w:rsid w:val="00C50A84"/>
    <w:rsid w:val="00C51CC3"/>
    <w:rsid w:val="00C52E98"/>
    <w:rsid w:val="00C54B81"/>
    <w:rsid w:val="00C554B8"/>
    <w:rsid w:val="00C56CD1"/>
    <w:rsid w:val="00C570DA"/>
    <w:rsid w:val="00C57CD4"/>
    <w:rsid w:val="00C60495"/>
    <w:rsid w:val="00C60A04"/>
    <w:rsid w:val="00C60B0E"/>
    <w:rsid w:val="00C614A5"/>
    <w:rsid w:val="00C61FCE"/>
    <w:rsid w:val="00C61FD4"/>
    <w:rsid w:val="00C61FED"/>
    <w:rsid w:val="00C620C8"/>
    <w:rsid w:val="00C62997"/>
    <w:rsid w:val="00C6371F"/>
    <w:rsid w:val="00C638E8"/>
    <w:rsid w:val="00C63D1A"/>
    <w:rsid w:val="00C640B7"/>
    <w:rsid w:val="00C64338"/>
    <w:rsid w:val="00C65A8B"/>
    <w:rsid w:val="00C66306"/>
    <w:rsid w:val="00C6634F"/>
    <w:rsid w:val="00C66359"/>
    <w:rsid w:val="00C666DC"/>
    <w:rsid w:val="00C67AA6"/>
    <w:rsid w:val="00C706A8"/>
    <w:rsid w:val="00C70ECD"/>
    <w:rsid w:val="00C722AC"/>
    <w:rsid w:val="00C730F3"/>
    <w:rsid w:val="00C732D4"/>
    <w:rsid w:val="00C73EDD"/>
    <w:rsid w:val="00C73FB8"/>
    <w:rsid w:val="00C74A9B"/>
    <w:rsid w:val="00C74D02"/>
    <w:rsid w:val="00C75024"/>
    <w:rsid w:val="00C750AB"/>
    <w:rsid w:val="00C75689"/>
    <w:rsid w:val="00C774FD"/>
    <w:rsid w:val="00C77B45"/>
    <w:rsid w:val="00C8228F"/>
    <w:rsid w:val="00C829CB"/>
    <w:rsid w:val="00C8355C"/>
    <w:rsid w:val="00C84AD9"/>
    <w:rsid w:val="00C86DA6"/>
    <w:rsid w:val="00C87B3A"/>
    <w:rsid w:val="00C91060"/>
    <w:rsid w:val="00C91258"/>
    <w:rsid w:val="00C91AD4"/>
    <w:rsid w:val="00C92E0B"/>
    <w:rsid w:val="00C92F15"/>
    <w:rsid w:val="00C93EB6"/>
    <w:rsid w:val="00C941DD"/>
    <w:rsid w:val="00C9457E"/>
    <w:rsid w:val="00C956DF"/>
    <w:rsid w:val="00C959A5"/>
    <w:rsid w:val="00C95CB2"/>
    <w:rsid w:val="00C95FDC"/>
    <w:rsid w:val="00C96205"/>
    <w:rsid w:val="00C97634"/>
    <w:rsid w:val="00C977AE"/>
    <w:rsid w:val="00C97834"/>
    <w:rsid w:val="00C9786B"/>
    <w:rsid w:val="00CA02C4"/>
    <w:rsid w:val="00CA31A8"/>
    <w:rsid w:val="00CA34F3"/>
    <w:rsid w:val="00CA35AB"/>
    <w:rsid w:val="00CA367E"/>
    <w:rsid w:val="00CA3E3F"/>
    <w:rsid w:val="00CA3FD1"/>
    <w:rsid w:val="00CA406C"/>
    <w:rsid w:val="00CA4729"/>
    <w:rsid w:val="00CA47AD"/>
    <w:rsid w:val="00CA4EAA"/>
    <w:rsid w:val="00CA509F"/>
    <w:rsid w:val="00CA5919"/>
    <w:rsid w:val="00CA5F78"/>
    <w:rsid w:val="00CA672F"/>
    <w:rsid w:val="00CA6A4C"/>
    <w:rsid w:val="00CA7BD9"/>
    <w:rsid w:val="00CA7DE6"/>
    <w:rsid w:val="00CA7E85"/>
    <w:rsid w:val="00CB0DA9"/>
    <w:rsid w:val="00CB0F4E"/>
    <w:rsid w:val="00CB12F3"/>
    <w:rsid w:val="00CB15E8"/>
    <w:rsid w:val="00CB1C67"/>
    <w:rsid w:val="00CB227E"/>
    <w:rsid w:val="00CB3236"/>
    <w:rsid w:val="00CB3557"/>
    <w:rsid w:val="00CB39C2"/>
    <w:rsid w:val="00CB68C6"/>
    <w:rsid w:val="00CB6BA5"/>
    <w:rsid w:val="00CB72B7"/>
    <w:rsid w:val="00CB730E"/>
    <w:rsid w:val="00CB75BE"/>
    <w:rsid w:val="00CB7E1C"/>
    <w:rsid w:val="00CC0D7F"/>
    <w:rsid w:val="00CC0FDE"/>
    <w:rsid w:val="00CC12FF"/>
    <w:rsid w:val="00CC19A0"/>
    <w:rsid w:val="00CC1A25"/>
    <w:rsid w:val="00CC1E84"/>
    <w:rsid w:val="00CC2275"/>
    <w:rsid w:val="00CC4A9D"/>
    <w:rsid w:val="00CC5598"/>
    <w:rsid w:val="00CC5786"/>
    <w:rsid w:val="00CC63DC"/>
    <w:rsid w:val="00CC6E18"/>
    <w:rsid w:val="00CC782B"/>
    <w:rsid w:val="00CC7E7B"/>
    <w:rsid w:val="00CD0897"/>
    <w:rsid w:val="00CD27B5"/>
    <w:rsid w:val="00CD31CB"/>
    <w:rsid w:val="00CD33C2"/>
    <w:rsid w:val="00CD3E3C"/>
    <w:rsid w:val="00CD459A"/>
    <w:rsid w:val="00CD4759"/>
    <w:rsid w:val="00CD4F51"/>
    <w:rsid w:val="00CD5784"/>
    <w:rsid w:val="00CD5C58"/>
    <w:rsid w:val="00CD5C70"/>
    <w:rsid w:val="00CD687D"/>
    <w:rsid w:val="00CD68F3"/>
    <w:rsid w:val="00CD6F67"/>
    <w:rsid w:val="00CD6FD9"/>
    <w:rsid w:val="00CE0520"/>
    <w:rsid w:val="00CE0B99"/>
    <w:rsid w:val="00CE2C78"/>
    <w:rsid w:val="00CE2ECF"/>
    <w:rsid w:val="00CE33FC"/>
    <w:rsid w:val="00CE3D31"/>
    <w:rsid w:val="00CE472A"/>
    <w:rsid w:val="00CE58EB"/>
    <w:rsid w:val="00CE5E2B"/>
    <w:rsid w:val="00CE6E38"/>
    <w:rsid w:val="00CE748D"/>
    <w:rsid w:val="00CE76E9"/>
    <w:rsid w:val="00CF0546"/>
    <w:rsid w:val="00CF07D7"/>
    <w:rsid w:val="00CF0BA6"/>
    <w:rsid w:val="00CF108B"/>
    <w:rsid w:val="00CF109D"/>
    <w:rsid w:val="00CF1654"/>
    <w:rsid w:val="00CF520A"/>
    <w:rsid w:val="00CF5753"/>
    <w:rsid w:val="00CF5EFB"/>
    <w:rsid w:val="00CF61C7"/>
    <w:rsid w:val="00CF6399"/>
    <w:rsid w:val="00CF6F24"/>
    <w:rsid w:val="00CF71AC"/>
    <w:rsid w:val="00CF732B"/>
    <w:rsid w:val="00CF7724"/>
    <w:rsid w:val="00D002BD"/>
    <w:rsid w:val="00D0030F"/>
    <w:rsid w:val="00D00B40"/>
    <w:rsid w:val="00D00F61"/>
    <w:rsid w:val="00D01D74"/>
    <w:rsid w:val="00D01EF2"/>
    <w:rsid w:val="00D03B8C"/>
    <w:rsid w:val="00D0415F"/>
    <w:rsid w:val="00D045B4"/>
    <w:rsid w:val="00D04BB0"/>
    <w:rsid w:val="00D055BD"/>
    <w:rsid w:val="00D06048"/>
    <w:rsid w:val="00D069E0"/>
    <w:rsid w:val="00D06D91"/>
    <w:rsid w:val="00D07081"/>
    <w:rsid w:val="00D0708F"/>
    <w:rsid w:val="00D07A03"/>
    <w:rsid w:val="00D07A18"/>
    <w:rsid w:val="00D1040F"/>
    <w:rsid w:val="00D106C3"/>
    <w:rsid w:val="00D1095E"/>
    <w:rsid w:val="00D1098E"/>
    <w:rsid w:val="00D118EA"/>
    <w:rsid w:val="00D11CF6"/>
    <w:rsid w:val="00D120BA"/>
    <w:rsid w:val="00D120EC"/>
    <w:rsid w:val="00D12108"/>
    <w:rsid w:val="00D12AE8"/>
    <w:rsid w:val="00D13C40"/>
    <w:rsid w:val="00D13D19"/>
    <w:rsid w:val="00D145CD"/>
    <w:rsid w:val="00D14ACB"/>
    <w:rsid w:val="00D14FA4"/>
    <w:rsid w:val="00D15AE2"/>
    <w:rsid w:val="00D16479"/>
    <w:rsid w:val="00D16ADA"/>
    <w:rsid w:val="00D17B99"/>
    <w:rsid w:val="00D17EEF"/>
    <w:rsid w:val="00D20E51"/>
    <w:rsid w:val="00D21C93"/>
    <w:rsid w:val="00D2307B"/>
    <w:rsid w:val="00D232C3"/>
    <w:rsid w:val="00D23344"/>
    <w:rsid w:val="00D23517"/>
    <w:rsid w:val="00D23862"/>
    <w:rsid w:val="00D239E6"/>
    <w:rsid w:val="00D23B2A"/>
    <w:rsid w:val="00D23DAC"/>
    <w:rsid w:val="00D24387"/>
    <w:rsid w:val="00D24A40"/>
    <w:rsid w:val="00D24AEA"/>
    <w:rsid w:val="00D24B7C"/>
    <w:rsid w:val="00D24E59"/>
    <w:rsid w:val="00D26108"/>
    <w:rsid w:val="00D264A9"/>
    <w:rsid w:val="00D26557"/>
    <w:rsid w:val="00D26B5D"/>
    <w:rsid w:val="00D26CAE"/>
    <w:rsid w:val="00D2702A"/>
    <w:rsid w:val="00D276F0"/>
    <w:rsid w:val="00D277C5"/>
    <w:rsid w:val="00D27D75"/>
    <w:rsid w:val="00D30422"/>
    <w:rsid w:val="00D30BBE"/>
    <w:rsid w:val="00D31DFA"/>
    <w:rsid w:val="00D3214F"/>
    <w:rsid w:val="00D326E4"/>
    <w:rsid w:val="00D33A4E"/>
    <w:rsid w:val="00D34BF2"/>
    <w:rsid w:val="00D358A9"/>
    <w:rsid w:val="00D359C5"/>
    <w:rsid w:val="00D35A75"/>
    <w:rsid w:val="00D35CD3"/>
    <w:rsid w:val="00D367B8"/>
    <w:rsid w:val="00D36B78"/>
    <w:rsid w:val="00D375C1"/>
    <w:rsid w:val="00D37C94"/>
    <w:rsid w:val="00D40488"/>
    <w:rsid w:val="00D40497"/>
    <w:rsid w:val="00D4062B"/>
    <w:rsid w:val="00D40BDA"/>
    <w:rsid w:val="00D417E1"/>
    <w:rsid w:val="00D41B5C"/>
    <w:rsid w:val="00D41CAF"/>
    <w:rsid w:val="00D41F14"/>
    <w:rsid w:val="00D42727"/>
    <w:rsid w:val="00D42995"/>
    <w:rsid w:val="00D43230"/>
    <w:rsid w:val="00D435DA"/>
    <w:rsid w:val="00D4440E"/>
    <w:rsid w:val="00D447A5"/>
    <w:rsid w:val="00D44997"/>
    <w:rsid w:val="00D44DA6"/>
    <w:rsid w:val="00D4527F"/>
    <w:rsid w:val="00D46612"/>
    <w:rsid w:val="00D46CC0"/>
    <w:rsid w:val="00D46CEF"/>
    <w:rsid w:val="00D4701F"/>
    <w:rsid w:val="00D47258"/>
    <w:rsid w:val="00D477C4"/>
    <w:rsid w:val="00D50405"/>
    <w:rsid w:val="00D50CCD"/>
    <w:rsid w:val="00D52107"/>
    <w:rsid w:val="00D532B2"/>
    <w:rsid w:val="00D53AB5"/>
    <w:rsid w:val="00D53EC6"/>
    <w:rsid w:val="00D54004"/>
    <w:rsid w:val="00D556AE"/>
    <w:rsid w:val="00D5590D"/>
    <w:rsid w:val="00D55EF5"/>
    <w:rsid w:val="00D56AB8"/>
    <w:rsid w:val="00D6045B"/>
    <w:rsid w:val="00D605EA"/>
    <w:rsid w:val="00D60E68"/>
    <w:rsid w:val="00D61115"/>
    <w:rsid w:val="00D61832"/>
    <w:rsid w:val="00D61A93"/>
    <w:rsid w:val="00D64A67"/>
    <w:rsid w:val="00D64B76"/>
    <w:rsid w:val="00D65825"/>
    <w:rsid w:val="00D65B26"/>
    <w:rsid w:val="00D663E1"/>
    <w:rsid w:val="00D70A5F"/>
    <w:rsid w:val="00D7234E"/>
    <w:rsid w:val="00D72633"/>
    <w:rsid w:val="00D734CB"/>
    <w:rsid w:val="00D73852"/>
    <w:rsid w:val="00D73C46"/>
    <w:rsid w:val="00D74AC3"/>
    <w:rsid w:val="00D7541D"/>
    <w:rsid w:val="00D755F9"/>
    <w:rsid w:val="00D75CE4"/>
    <w:rsid w:val="00D75E17"/>
    <w:rsid w:val="00D764CA"/>
    <w:rsid w:val="00D768DF"/>
    <w:rsid w:val="00D76A39"/>
    <w:rsid w:val="00D77B08"/>
    <w:rsid w:val="00D80304"/>
    <w:rsid w:val="00D815AA"/>
    <w:rsid w:val="00D8182D"/>
    <w:rsid w:val="00D8324C"/>
    <w:rsid w:val="00D83F8F"/>
    <w:rsid w:val="00D842ED"/>
    <w:rsid w:val="00D84D85"/>
    <w:rsid w:val="00D8646B"/>
    <w:rsid w:val="00D86981"/>
    <w:rsid w:val="00D86C86"/>
    <w:rsid w:val="00D86D9B"/>
    <w:rsid w:val="00D871F3"/>
    <w:rsid w:val="00D87413"/>
    <w:rsid w:val="00D9033F"/>
    <w:rsid w:val="00D91179"/>
    <w:rsid w:val="00D914E6"/>
    <w:rsid w:val="00D92413"/>
    <w:rsid w:val="00D92502"/>
    <w:rsid w:val="00D92532"/>
    <w:rsid w:val="00D92877"/>
    <w:rsid w:val="00D92BEE"/>
    <w:rsid w:val="00D92F3B"/>
    <w:rsid w:val="00D931A0"/>
    <w:rsid w:val="00D93355"/>
    <w:rsid w:val="00D95B26"/>
    <w:rsid w:val="00D95BBA"/>
    <w:rsid w:val="00D9663D"/>
    <w:rsid w:val="00D96D7E"/>
    <w:rsid w:val="00D96EA9"/>
    <w:rsid w:val="00DA1DCF"/>
    <w:rsid w:val="00DA3394"/>
    <w:rsid w:val="00DA3F5F"/>
    <w:rsid w:val="00DA454F"/>
    <w:rsid w:val="00DA4DCA"/>
    <w:rsid w:val="00DA4F7D"/>
    <w:rsid w:val="00DA5783"/>
    <w:rsid w:val="00DA64DA"/>
    <w:rsid w:val="00DA6619"/>
    <w:rsid w:val="00DA6740"/>
    <w:rsid w:val="00DA6BB8"/>
    <w:rsid w:val="00DA6CD5"/>
    <w:rsid w:val="00DA70B4"/>
    <w:rsid w:val="00DA7BB6"/>
    <w:rsid w:val="00DA7CCA"/>
    <w:rsid w:val="00DB029E"/>
    <w:rsid w:val="00DB1001"/>
    <w:rsid w:val="00DB1052"/>
    <w:rsid w:val="00DB1680"/>
    <w:rsid w:val="00DB1EF1"/>
    <w:rsid w:val="00DB217E"/>
    <w:rsid w:val="00DB27EF"/>
    <w:rsid w:val="00DB29B9"/>
    <w:rsid w:val="00DB2B8F"/>
    <w:rsid w:val="00DB3233"/>
    <w:rsid w:val="00DB413F"/>
    <w:rsid w:val="00DB43B2"/>
    <w:rsid w:val="00DB44A3"/>
    <w:rsid w:val="00DB4A2D"/>
    <w:rsid w:val="00DB4F04"/>
    <w:rsid w:val="00DB500F"/>
    <w:rsid w:val="00DB502F"/>
    <w:rsid w:val="00DB513E"/>
    <w:rsid w:val="00DB51E8"/>
    <w:rsid w:val="00DB5EAD"/>
    <w:rsid w:val="00DB5FCA"/>
    <w:rsid w:val="00DB6590"/>
    <w:rsid w:val="00DB66C0"/>
    <w:rsid w:val="00DB6EAA"/>
    <w:rsid w:val="00DB7833"/>
    <w:rsid w:val="00DB7882"/>
    <w:rsid w:val="00DB7DAA"/>
    <w:rsid w:val="00DC00EA"/>
    <w:rsid w:val="00DC26D6"/>
    <w:rsid w:val="00DC2C6E"/>
    <w:rsid w:val="00DC2D43"/>
    <w:rsid w:val="00DC36B3"/>
    <w:rsid w:val="00DC37B2"/>
    <w:rsid w:val="00DC3E2F"/>
    <w:rsid w:val="00DC52F0"/>
    <w:rsid w:val="00DC57D1"/>
    <w:rsid w:val="00DC5B1F"/>
    <w:rsid w:val="00DC62A2"/>
    <w:rsid w:val="00DC65E2"/>
    <w:rsid w:val="00DC6DA6"/>
    <w:rsid w:val="00DC7216"/>
    <w:rsid w:val="00DD0230"/>
    <w:rsid w:val="00DD0424"/>
    <w:rsid w:val="00DD0578"/>
    <w:rsid w:val="00DD0883"/>
    <w:rsid w:val="00DD089A"/>
    <w:rsid w:val="00DD0C3B"/>
    <w:rsid w:val="00DD1A27"/>
    <w:rsid w:val="00DD1B08"/>
    <w:rsid w:val="00DD1BAF"/>
    <w:rsid w:val="00DD1CD1"/>
    <w:rsid w:val="00DD1FCB"/>
    <w:rsid w:val="00DD26FD"/>
    <w:rsid w:val="00DD370F"/>
    <w:rsid w:val="00DD3BBE"/>
    <w:rsid w:val="00DD485D"/>
    <w:rsid w:val="00DD5857"/>
    <w:rsid w:val="00DD5B13"/>
    <w:rsid w:val="00DD5CD2"/>
    <w:rsid w:val="00DD63C4"/>
    <w:rsid w:val="00DD65CD"/>
    <w:rsid w:val="00DD6795"/>
    <w:rsid w:val="00DD6809"/>
    <w:rsid w:val="00DD716F"/>
    <w:rsid w:val="00DD721D"/>
    <w:rsid w:val="00DD7933"/>
    <w:rsid w:val="00DD7AD8"/>
    <w:rsid w:val="00DD7B08"/>
    <w:rsid w:val="00DD7CD1"/>
    <w:rsid w:val="00DE1567"/>
    <w:rsid w:val="00DE202B"/>
    <w:rsid w:val="00DE25AD"/>
    <w:rsid w:val="00DE2BCB"/>
    <w:rsid w:val="00DE2D29"/>
    <w:rsid w:val="00DE309D"/>
    <w:rsid w:val="00DE37C3"/>
    <w:rsid w:val="00DE5EC4"/>
    <w:rsid w:val="00DE6BA3"/>
    <w:rsid w:val="00DE6E5A"/>
    <w:rsid w:val="00DE7522"/>
    <w:rsid w:val="00DE7600"/>
    <w:rsid w:val="00DF2003"/>
    <w:rsid w:val="00DF2370"/>
    <w:rsid w:val="00DF3018"/>
    <w:rsid w:val="00DF3379"/>
    <w:rsid w:val="00DF4060"/>
    <w:rsid w:val="00DF4526"/>
    <w:rsid w:val="00DF522F"/>
    <w:rsid w:val="00DF5EEE"/>
    <w:rsid w:val="00DF5F26"/>
    <w:rsid w:val="00DF6698"/>
    <w:rsid w:val="00DF70F1"/>
    <w:rsid w:val="00E00EA5"/>
    <w:rsid w:val="00E0111F"/>
    <w:rsid w:val="00E011D1"/>
    <w:rsid w:val="00E013AF"/>
    <w:rsid w:val="00E01401"/>
    <w:rsid w:val="00E0177E"/>
    <w:rsid w:val="00E01D1C"/>
    <w:rsid w:val="00E01D53"/>
    <w:rsid w:val="00E0218E"/>
    <w:rsid w:val="00E02F1A"/>
    <w:rsid w:val="00E03082"/>
    <w:rsid w:val="00E03163"/>
    <w:rsid w:val="00E038FB"/>
    <w:rsid w:val="00E045BB"/>
    <w:rsid w:val="00E06245"/>
    <w:rsid w:val="00E07156"/>
    <w:rsid w:val="00E07A5D"/>
    <w:rsid w:val="00E07F61"/>
    <w:rsid w:val="00E104B7"/>
    <w:rsid w:val="00E108B3"/>
    <w:rsid w:val="00E10C7A"/>
    <w:rsid w:val="00E10EDA"/>
    <w:rsid w:val="00E11C3B"/>
    <w:rsid w:val="00E131B4"/>
    <w:rsid w:val="00E13B03"/>
    <w:rsid w:val="00E13D84"/>
    <w:rsid w:val="00E1403F"/>
    <w:rsid w:val="00E15D62"/>
    <w:rsid w:val="00E168D3"/>
    <w:rsid w:val="00E20469"/>
    <w:rsid w:val="00E2162A"/>
    <w:rsid w:val="00E21E64"/>
    <w:rsid w:val="00E22CFA"/>
    <w:rsid w:val="00E2394D"/>
    <w:rsid w:val="00E23AAE"/>
    <w:rsid w:val="00E245A9"/>
    <w:rsid w:val="00E24D24"/>
    <w:rsid w:val="00E268E0"/>
    <w:rsid w:val="00E278A1"/>
    <w:rsid w:val="00E27B9D"/>
    <w:rsid w:val="00E27EA3"/>
    <w:rsid w:val="00E30023"/>
    <w:rsid w:val="00E306F7"/>
    <w:rsid w:val="00E310E4"/>
    <w:rsid w:val="00E3117C"/>
    <w:rsid w:val="00E31A90"/>
    <w:rsid w:val="00E31D50"/>
    <w:rsid w:val="00E31E82"/>
    <w:rsid w:val="00E327C0"/>
    <w:rsid w:val="00E329EB"/>
    <w:rsid w:val="00E34145"/>
    <w:rsid w:val="00E34734"/>
    <w:rsid w:val="00E349FE"/>
    <w:rsid w:val="00E34D1F"/>
    <w:rsid w:val="00E3655A"/>
    <w:rsid w:val="00E371C9"/>
    <w:rsid w:val="00E37CEA"/>
    <w:rsid w:val="00E4110D"/>
    <w:rsid w:val="00E4263E"/>
    <w:rsid w:val="00E42B8C"/>
    <w:rsid w:val="00E42E6D"/>
    <w:rsid w:val="00E442B9"/>
    <w:rsid w:val="00E44BF3"/>
    <w:rsid w:val="00E44DE1"/>
    <w:rsid w:val="00E44DFB"/>
    <w:rsid w:val="00E45083"/>
    <w:rsid w:val="00E45774"/>
    <w:rsid w:val="00E473D4"/>
    <w:rsid w:val="00E50716"/>
    <w:rsid w:val="00E50A27"/>
    <w:rsid w:val="00E50D01"/>
    <w:rsid w:val="00E520B5"/>
    <w:rsid w:val="00E52732"/>
    <w:rsid w:val="00E52C06"/>
    <w:rsid w:val="00E5367A"/>
    <w:rsid w:val="00E53FC0"/>
    <w:rsid w:val="00E53FD4"/>
    <w:rsid w:val="00E5473B"/>
    <w:rsid w:val="00E54F58"/>
    <w:rsid w:val="00E55675"/>
    <w:rsid w:val="00E56126"/>
    <w:rsid w:val="00E5663A"/>
    <w:rsid w:val="00E5702E"/>
    <w:rsid w:val="00E57835"/>
    <w:rsid w:val="00E6030E"/>
    <w:rsid w:val="00E6074B"/>
    <w:rsid w:val="00E6091D"/>
    <w:rsid w:val="00E60F8B"/>
    <w:rsid w:val="00E6102B"/>
    <w:rsid w:val="00E610EA"/>
    <w:rsid w:val="00E61CEF"/>
    <w:rsid w:val="00E61CFF"/>
    <w:rsid w:val="00E629B2"/>
    <w:rsid w:val="00E62A81"/>
    <w:rsid w:val="00E62EBA"/>
    <w:rsid w:val="00E62EC1"/>
    <w:rsid w:val="00E62FB1"/>
    <w:rsid w:val="00E634B1"/>
    <w:rsid w:val="00E645F9"/>
    <w:rsid w:val="00E64741"/>
    <w:rsid w:val="00E66409"/>
    <w:rsid w:val="00E6673C"/>
    <w:rsid w:val="00E671C9"/>
    <w:rsid w:val="00E6774C"/>
    <w:rsid w:val="00E706E1"/>
    <w:rsid w:val="00E70828"/>
    <w:rsid w:val="00E70F27"/>
    <w:rsid w:val="00E71796"/>
    <w:rsid w:val="00E71C32"/>
    <w:rsid w:val="00E7235A"/>
    <w:rsid w:val="00E73F75"/>
    <w:rsid w:val="00E741D1"/>
    <w:rsid w:val="00E751E2"/>
    <w:rsid w:val="00E752A8"/>
    <w:rsid w:val="00E75F57"/>
    <w:rsid w:val="00E76602"/>
    <w:rsid w:val="00E769B1"/>
    <w:rsid w:val="00E77E64"/>
    <w:rsid w:val="00E80114"/>
    <w:rsid w:val="00E806E7"/>
    <w:rsid w:val="00E80B99"/>
    <w:rsid w:val="00E813FF"/>
    <w:rsid w:val="00E8182E"/>
    <w:rsid w:val="00E82285"/>
    <w:rsid w:val="00E8303A"/>
    <w:rsid w:val="00E8368D"/>
    <w:rsid w:val="00E83A45"/>
    <w:rsid w:val="00E83AF9"/>
    <w:rsid w:val="00E841EC"/>
    <w:rsid w:val="00E8429B"/>
    <w:rsid w:val="00E848BE"/>
    <w:rsid w:val="00E84A57"/>
    <w:rsid w:val="00E84AF7"/>
    <w:rsid w:val="00E84D89"/>
    <w:rsid w:val="00E8640E"/>
    <w:rsid w:val="00E86559"/>
    <w:rsid w:val="00E8701B"/>
    <w:rsid w:val="00E8705D"/>
    <w:rsid w:val="00E87E55"/>
    <w:rsid w:val="00E902CC"/>
    <w:rsid w:val="00E90F8C"/>
    <w:rsid w:val="00E91227"/>
    <w:rsid w:val="00E91345"/>
    <w:rsid w:val="00E91747"/>
    <w:rsid w:val="00E9339E"/>
    <w:rsid w:val="00E93F61"/>
    <w:rsid w:val="00E94177"/>
    <w:rsid w:val="00E943A1"/>
    <w:rsid w:val="00E9452D"/>
    <w:rsid w:val="00E95262"/>
    <w:rsid w:val="00E95AAA"/>
    <w:rsid w:val="00E95ABA"/>
    <w:rsid w:val="00E96A22"/>
    <w:rsid w:val="00E96F65"/>
    <w:rsid w:val="00E9710A"/>
    <w:rsid w:val="00E974BC"/>
    <w:rsid w:val="00E977F8"/>
    <w:rsid w:val="00E97C89"/>
    <w:rsid w:val="00EA075D"/>
    <w:rsid w:val="00EA07BC"/>
    <w:rsid w:val="00EA09C1"/>
    <w:rsid w:val="00EA1C5E"/>
    <w:rsid w:val="00EA1E7A"/>
    <w:rsid w:val="00EA2448"/>
    <w:rsid w:val="00EA273F"/>
    <w:rsid w:val="00EA2E53"/>
    <w:rsid w:val="00EA3F84"/>
    <w:rsid w:val="00EA4192"/>
    <w:rsid w:val="00EA506F"/>
    <w:rsid w:val="00EA5941"/>
    <w:rsid w:val="00EA651F"/>
    <w:rsid w:val="00EA656E"/>
    <w:rsid w:val="00EA65C2"/>
    <w:rsid w:val="00EA675B"/>
    <w:rsid w:val="00EA723D"/>
    <w:rsid w:val="00EB154E"/>
    <w:rsid w:val="00EB1567"/>
    <w:rsid w:val="00EB1A0F"/>
    <w:rsid w:val="00EB1C2B"/>
    <w:rsid w:val="00EB2175"/>
    <w:rsid w:val="00EB23C3"/>
    <w:rsid w:val="00EB292A"/>
    <w:rsid w:val="00EB3133"/>
    <w:rsid w:val="00EB373A"/>
    <w:rsid w:val="00EB4954"/>
    <w:rsid w:val="00EB593B"/>
    <w:rsid w:val="00EB623A"/>
    <w:rsid w:val="00EB6BC7"/>
    <w:rsid w:val="00EB7405"/>
    <w:rsid w:val="00EB750F"/>
    <w:rsid w:val="00EB7BD6"/>
    <w:rsid w:val="00EC0D5B"/>
    <w:rsid w:val="00EC1E17"/>
    <w:rsid w:val="00EC1EE6"/>
    <w:rsid w:val="00EC3617"/>
    <w:rsid w:val="00EC363E"/>
    <w:rsid w:val="00EC381B"/>
    <w:rsid w:val="00EC3BAB"/>
    <w:rsid w:val="00EC404E"/>
    <w:rsid w:val="00EC4B4E"/>
    <w:rsid w:val="00EC4D04"/>
    <w:rsid w:val="00EC4D40"/>
    <w:rsid w:val="00EC5D5C"/>
    <w:rsid w:val="00EC7153"/>
    <w:rsid w:val="00EC7E80"/>
    <w:rsid w:val="00ED101D"/>
    <w:rsid w:val="00ED17C9"/>
    <w:rsid w:val="00ED2761"/>
    <w:rsid w:val="00ED27EC"/>
    <w:rsid w:val="00ED367D"/>
    <w:rsid w:val="00ED4E3C"/>
    <w:rsid w:val="00ED5EE7"/>
    <w:rsid w:val="00ED6619"/>
    <w:rsid w:val="00ED7035"/>
    <w:rsid w:val="00ED7BA5"/>
    <w:rsid w:val="00EE1339"/>
    <w:rsid w:val="00EE1604"/>
    <w:rsid w:val="00EE286F"/>
    <w:rsid w:val="00EE2D25"/>
    <w:rsid w:val="00EE502C"/>
    <w:rsid w:val="00EE5565"/>
    <w:rsid w:val="00EE5B65"/>
    <w:rsid w:val="00EE6400"/>
    <w:rsid w:val="00EE709E"/>
    <w:rsid w:val="00EE73E6"/>
    <w:rsid w:val="00EE7B9C"/>
    <w:rsid w:val="00EE7F30"/>
    <w:rsid w:val="00EF05F7"/>
    <w:rsid w:val="00EF0AC3"/>
    <w:rsid w:val="00EF0D62"/>
    <w:rsid w:val="00EF14C8"/>
    <w:rsid w:val="00EF16F0"/>
    <w:rsid w:val="00EF1749"/>
    <w:rsid w:val="00EF249B"/>
    <w:rsid w:val="00EF2CC6"/>
    <w:rsid w:val="00EF3033"/>
    <w:rsid w:val="00EF4976"/>
    <w:rsid w:val="00EF5055"/>
    <w:rsid w:val="00EF5671"/>
    <w:rsid w:val="00EF6344"/>
    <w:rsid w:val="00EF67D8"/>
    <w:rsid w:val="00EF6DFC"/>
    <w:rsid w:val="00EF6FDC"/>
    <w:rsid w:val="00EF77A3"/>
    <w:rsid w:val="00EF7FF0"/>
    <w:rsid w:val="00F01786"/>
    <w:rsid w:val="00F028D3"/>
    <w:rsid w:val="00F02A9E"/>
    <w:rsid w:val="00F02B2C"/>
    <w:rsid w:val="00F0302A"/>
    <w:rsid w:val="00F032CD"/>
    <w:rsid w:val="00F039D8"/>
    <w:rsid w:val="00F05433"/>
    <w:rsid w:val="00F06578"/>
    <w:rsid w:val="00F07414"/>
    <w:rsid w:val="00F074D3"/>
    <w:rsid w:val="00F075D4"/>
    <w:rsid w:val="00F10721"/>
    <w:rsid w:val="00F1157C"/>
    <w:rsid w:val="00F119B5"/>
    <w:rsid w:val="00F11EE6"/>
    <w:rsid w:val="00F11F65"/>
    <w:rsid w:val="00F11FDB"/>
    <w:rsid w:val="00F1240F"/>
    <w:rsid w:val="00F127F2"/>
    <w:rsid w:val="00F130DB"/>
    <w:rsid w:val="00F13485"/>
    <w:rsid w:val="00F13E38"/>
    <w:rsid w:val="00F13F49"/>
    <w:rsid w:val="00F144F4"/>
    <w:rsid w:val="00F1495B"/>
    <w:rsid w:val="00F14CBF"/>
    <w:rsid w:val="00F14D46"/>
    <w:rsid w:val="00F150C4"/>
    <w:rsid w:val="00F1551E"/>
    <w:rsid w:val="00F1608B"/>
    <w:rsid w:val="00F172C6"/>
    <w:rsid w:val="00F17BC0"/>
    <w:rsid w:val="00F200FD"/>
    <w:rsid w:val="00F20339"/>
    <w:rsid w:val="00F20910"/>
    <w:rsid w:val="00F21349"/>
    <w:rsid w:val="00F213C7"/>
    <w:rsid w:val="00F216A3"/>
    <w:rsid w:val="00F2197F"/>
    <w:rsid w:val="00F22242"/>
    <w:rsid w:val="00F2269C"/>
    <w:rsid w:val="00F229A1"/>
    <w:rsid w:val="00F22BF4"/>
    <w:rsid w:val="00F22DBE"/>
    <w:rsid w:val="00F22F07"/>
    <w:rsid w:val="00F23C9A"/>
    <w:rsid w:val="00F2427C"/>
    <w:rsid w:val="00F24290"/>
    <w:rsid w:val="00F268AC"/>
    <w:rsid w:val="00F26F18"/>
    <w:rsid w:val="00F27757"/>
    <w:rsid w:val="00F307FB"/>
    <w:rsid w:val="00F30CA9"/>
    <w:rsid w:val="00F32231"/>
    <w:rsid w:val="00F33A99"/>
    <w:rsid w:val="00F353DF"/>
    <w:rsid w:val="00F35CF0"/>
    <w:rsid w:val="00F35F77"/>
    <w:rsid w:val="00F361C0"/>
    <w:rsid w:val="00F36217"/>
    <w:rsid w:val="00F36ED9"/>
    <w:rsid w:val="00F37062"/>
    <w:rsid w:val="00F37873"/>
    <w:rsid w:val="00F378C5"/>
    <w:rsid w:val="00F37954"/>
    <w:rsid w:val="00F37BB1"/>
    <w:rsid w:val="00F37D43"/>
    <w:rsid w:val="00F40996"/>
    <w:rsid w:val="00F40D93"/>
    <w:rsid w:val="00F41668"/>
    <w:rsid w:val="00F41CFB"/>
    <w:rsid w:val="00F42A45"/>
    <w:rsid w:val="00F43084"/>
    <w:rsid w:val="00F432B2"/>
    <w:rsid w:val="00F43772"/>
    <w:rsid w:val="00F4450F"/>
    <w:rsid w:val="00F44928"/>
    <w:rsid w:val="00F44C4E"/>
    <w:rsid w:val="00F45F1F"/>
    <w:rsid w:val="00F46602"/>
    <w:rsid w:val="00F46CEA"/>
    <w:rsid w:val="00F46E3E"/>
    <w:rsid w:val="00F474B4"/>
    <w:rsid w:val="00F476A0"/>
    <w:rsid w:val="00F47D44"/>
    <w:rsid w:val="00F47E6B"/>
    <w:rsid w:val="00F5027C"/>
    <w:rsid w:val="00F50303"/>
    <w:rsid w:val="00F50317"/>
    <w:rsid w:val="00F5181A"/>
    <w:rsid w:val="00F51867"/>
    <w:rsid w:val="00F522C2"/>
    <w:rsid w:val="00F52818"/>
    <w:rsid w:val="00F538A9"/>
    <w:rsid w:val="00F53E83"/>
    <w:rsid w:val="00F551FB"/>
    <w:rsid w:val="00F552C3"/>
    <w:rsid w:val="00F5572E"/>
    <w:rsid w:val="00F56059"/>
    <w:rsid w:val="00F5648B"/>
    <w:rsid w:val="00F569C1"/>
    <w:rsid w:val="00F56BD9"/>
    <w:rsid w:val="00F56C94"/>
    <w:rsid w:val="00F579F7"/>
    <w:rsid w:val="00F57B66"/>
    <w:rsid w:val="00F57C3B"/>
    <w:rsid w:val="00F60BD7"/>
    <w:rsid w:val="00F61F5E"/>
    <w:rsid w:val="00F62727"/>
    <w:rsid w:val="00F6363F"/>
    <w:rsid w:val="00F63813"/>
    <w:rsid w:val="00F645F9"/>
    <w:rsid w:val="00F64C23"/>
    <w:rsid w:val="00F64F65"/>
    <w:rsid w:val="00F652EE"/>
    <w:rsid w:val="00F6685D"/>
    <w:rsid w:val="00F66B63"/>
    <w:rsid w:val="00F67C55"/>
    <w:rsid w:val="00F7091C"/>
    <w:rsid w:val="00F70CC1"/>
    <w:rsid w:val="00F714F7"/>
    <w:rsid w:val="00F71813"/>
    <w:rsid w:val="00F72B46"/>
    <w:rsid w:val="00F72CE6"/>
    <w:rsid w:val="00F72D88"/>
    <w:rsid w:val="00F72E61"/>
    <w:rsid w:val="00F7395A"/>
    <w:rsid w:val="00F73B0B"/>
    <w:rsid w:val="00F73CA1"/>
    <w:rsid w:val="00F741C9"/>
    <w:rsid w:val="00F74516"/>
    <w:rsid w:val="00F74F8F"/>
    <w:rsid w:val="00F75018"/>
    <w:rsid w:val="00F75B0A"/>
    <w:rsid w:val="00F75E84"/>
    <w:rsid w:val="00F766B3"/>
    <w:rsid w:val="00F76834"/>
    <w:rsid w:val="00F76B1A"/>
    <w:rsid w:val="00F7702F"/>
    <w:rsid w:val="00F773D9"/>
    <w:rsid w:val="00F77892"/>
    <w:rsid w:val="00F800DA"/>
    <w:rsid w:val="00F80F83"/>
    <w:rsid w:val="00F81908"/>
    <w:rsid w:val="00F81936"/>
    <w:rsid w:val="00F82288"/>
    <w:rsid w:val="00F8244D"/>
    <w:rsid w:val="00F82459"/>
    <w:rsid w:val="00F830E4"/>
    <w:rsid w:val="00F83A10"/>
    <w:rsid w:val="00F848B9"/>
    <w:rsid w:val="00F85010"/>
    <w:rsid w:val="00F85057"/>
    <w:rsid w:val="00F85829"/>
    <w:rsid w:val="00F866C8"/>
    <w:rsid w:val="00F8694C"/>
    <w:rsid w:val="00F86D0E"/>
    <w:rsid w:val="00F86E6E"/>
    <w:rsid w:val="00F873D0"/>
    <w:rsid w:val="00F915AC"/>
    <w:rsid w:val="00F91642"/>
    <w:rsid w:val="00F9175C"/>
    <w:rsid w:val="00F9187D"/>
    <w:rsid w:val="00F91D6C"/>
    <w:rsid w:val="00F92148"/>
    <w:rsid w:val="00F92AEC"/>
    <w:rsid w:val="00F934A7"/>
    <w:rsid w:val="00F9373F"/>
    <w:rsid w:val="00F940F2"/>
    <w:rsid w:val="00F94895"/>
    <w:rsid w:val="00F95CD9"/>
    <w:rsid w:val="00F966EB"/>
    <w:rsid w:val="00F9701D"/>
    <w:rsid w:val="00F97913"/>
    <w:rsid w:val="00F97B68"/>
    <w:rsid w:val="00F97C54"/>
    <w:rsid w:val="00F97EC0"/>
    <w:rsid w:val="00FA02A8"/>
    <w:rsid w:val="00FA185A"/>
    <w:rsid w:val="00FA2A80"/>
    <w:rsid w:val="00FA36E0"/>
    <w:rsid w:val="00FA554E"/>
    <w:rsid w:val="00FA668C"/>
    <w:rsid w:val="00FA7EFA"/>
    <w:rsid w:val="00FB0D2B"/>
    <w:rsid w:val="00FB1115"/>
    <w:rsid w:val="00FB1AB0"/>
    <w:rsid w:val="00FB1F32"/>
    <w:rsid w:val="00FB2166"/>
    <w:rsid w:val="00FB3999"/>
    <w:rsid w:val="00FB429D"/>
    <w:rsid w:val="00FB46F8"/>
    <w:rsid w:val="00FB485C"/>
    <w:rsid w:val="00FB5FB2"/>
    <w:rsid w:val="00FB7C04"/>
    <w:rsid w:val="00FB7C84"/>
    <w:rsid w:val="00FC2B63"/>
    <w:rsid w:val="00FC3600"/>
    <w:rsid w:val="00FC3959"/>
    <w:rsid w:val="00FC3994"/>
    <w:rsid w:val="00FC551D"/>
    <w:rsid w:val="00FC6388"/>
    <w:rsid w:val="00FC641D"/>
    <w:rsid w:val="00FC668B"/>
    <w:rsid w:val="00FC672B"/>
    <w:rsid w:val="00FC679D"/>
    <w:rsid w:val="00FC6A3C"/>
    <w:rsid w:val="00FD02A5"/>
    <w:rsid w:val="00FD0E56"/>
    <w:rsid w:val="00FD16EF"/>
    <w:rsid w:val="00FD1CFD"/>
    <w:rsid w:val="00FD1F41"/>
    <w:rsid w:val="00FD240B"/>
    <w:rsid w:val="00FD2B2F"/>
    <w:rsid w:val="00FD355A"/>
    <w:rsid w:val="00FD3C73"/>
    <w:rsid w:val="00FD453E"/>
    <w:rsid w:val="00FD4846"/>
    <w:rsid w:val="00FD4992"/>
    <w:rsid w:val="00FD549D"/>
    <w:rsid w:val="00FD5539"/>
    <w:rsid w:val="00FD55DB"/>
    <w:rsid w:val="00FD58F2"/>
    <w:rsid w:val="00FD66E2"/>
    <w:rsid w:val="00FD67EA"/>
    <w:rsid w:val="00FD72D0"/>
    <w:rsid w:val="00FD7625"/>
    <w:rsid w:val="00FE007B"/>
    <w:rsid w:val="00FE03E8"/>
    <w:rsid w:val="00FE0772"/>
    <w:rsid w:val="00FE0A5D"/>
    <w:rsid w:val="00FE0B36"/>
    <w:rsid w:val="00FE0ED8"/>
    <w:rsid w:val="00FE25B8"/>
    <w:rsid w:val="00FE2949"/>
    <w:rsid w:val="00FE2F82"/>
    <w:rsid w:val="00FE3576"/>
    <w:rsid w:val="00FE37E3"/>
    <w:rsid w:val="00FE3B91"/>
    <w:rsid w:val="00FE3E54"/>
    <w:rsid w:val="00FE4045"/>
    <w:rsid w:val="00FE41BE"/>
    <w:rsid w:val="00FE4330"/>
    <w:rsid w:val="00FE4DE4"/>
    <w:rsid w:val="00FE5EF2"/>
    <w:rsid w:val="00FE612C"/>
    <w:rsid w:val="00FE6D68"/>
    <w:rsid w:val="00FE7799"/>
    <w:rsid w:val="00FF03CD"/>
    <w:rsid w:val="00FF0463"/>
    <w:rsid w:val="00FF065D"/>
    <w:rsid w:val="00FF0CC6"/>
    <w:rsid w:val="00FF204E"/>
    <w:rsid w:val="00FF239C"/>
    <w:rsid w:val="00FF2D61"/>
    <w:rsid w:val="00FF3F6A"/>
    <w:rsid w:val="00FF4A67"/>
    <w:rsid w:val="00FF4D99"/>
    <w:rsid w:val="00FF514F"/>
    <w:rsid w:val="00FF56DD"/>
    <w:rsid w:val="00FF67A8"/>
    <w:rsid w:val="00FF69F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62BFD-4A48-4B53-99A4-641B3DE1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10204</TotalTime>
  <Pages>3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278</cp:revision>
  <cp:lastPrinted>2024-03-12T11:37:00Z</cp:lastPrinted>
  <dcterms:created xsi:type="dcterms:W3CDTF">2012-12-02T09:07:00Z</dcterms:created>
  <dcterms:modified xsi:type="dcterms:W3CDTF">2024-05-07T13:03:00Z</dcterms:modified>
</cp:coreProperties>
</file>