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640103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20</w:t>
            </w:r>
          </w:p>
        </w:tc>
        <w:tc>
          <w:tcPr>
            <w:tcW w:w="4253" w:type="dxa"/>
          </w:tcPr>
          <w:p w:rsidR="00660901" w:rsidRPr="00660901" w:rsidRDefault="00640103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27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а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40103" w:rsidRPr="00640103" w:rsidRDefault="00640103" w:rsidP="00640103">
      <w:pPr>
        <w:ind w:right="294"/>
        <w:jc w:val="center"/>
        <w:rPr>
          <w:rFonts w:ascii="Arial Narrow" w:hAnsi="Arial Narrow"/>
          <w:b/>
          <w:sz w:val="28"/>
          <w:szCs w:val="28"/>
        </w:rPr>
      </w:pPr>
      <w:r w:rsidRPr="00640103">
        <w:rPr>
          <w:rFonts w:ascii="Arial Narrow" w:hAnsi="Arial Narrow" w:cs="Courier New"/>
          <w:b/>
          <w:sz w:val="28"/>
          <w:szCs w:val="28"/>
          <w:lang w:eastAsia="en-US"/>
        </w:rPr>
        <w:t xml:space="preserve">ИНФОРМАЦИЯ  </w:t>
      </w:r>
      <w:r w:rsidRPr="00640103">
        <w:rPr>
          <w:rFonts w:ascii="Arial Narrow" w:hAnsi="Arial Narrow"/>
          <w:b/>
          <w:sz w:val="28"/>
          <w:szCs w:val="28"/>
        </w:rPr>
        <w:t>Отдела надзорной деятельности и профилактической работы Кирово-Чепецкого района и города Кирово-Чепецка</w:t>
      </w: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РЕЗУЛЬТАТЫ ПУБЛИЧНЫХ СЛУШАНИЙ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640103" w:rsidRPr="00640103" w:rsidRDefault="00640103" w:rsidP="00640103">
      <w:pPr>
        <w:shd w:val="clear" w:color="auto" w:fill="FFFFFF"/>
        <w:suppressAutoHyphens w:val="0"/>
        <w:autoSpaceDE w:val="0"/>
        <w:autoSpaceDN w:val="0"/>
        <w:adjustRightInd w:val="0"/>
        <w:ind w:left="-567" w:firstLine="567"/>
        <w:jc w:val="center"/>
        <w:rPr>
          <w:b/>
          <w:bCs/>
          <w:sz w:val="22"/>
          <w:szCs w:val="22"/>
          <w:lang w:eastAsia="ru-RU"/>
        </w:rPr>
      </w:pPr>
      <w:r w:rsidRPr="00640103">
        <w:rPr>
          <w:b/>
          <w:bCs/>
          <w:sz w:val="22"/>
          <w:szCs w:val="22"/>
          <w:lang w:eastAsia="ru-RU"/>
        </w:rPr>
        <w:t>ЗАКЛЮЧЕНИЕ</w:t>
      </w:r>
    </w:p>
    <w:p w:rsidR="00640103" w:rsidRPr="00640103" w:rsidRDefault="00640103" w:rsidP="00640103">
      <w:pPr>
        <w:shd w:val="clear" w:color="auto" w:fill="FFFFFF"/>
        <w:suppressAutoHyphens w:val="0"/>
        <w:autoSpaceDE w:val="0"/>
        <w:autoSpaceDN w:val="0"/>
        <w:adjustRightInd w:val="0"/>
        <w:ind w:left="-567" w:firstLine="567"/>
        <w:jc w:val="center"/>
        <w:rPr>
          <w:b/>
          <w:sz w:val="22"/>
          <w:szCs w:val="22"/>
          <w:lang w:eastAsia="ru-RU"/>
        </w:rPr>
      </w:pPr>
      <w:r w:rsidRPr="00640103">
        <w:rPr>
          <w:b/>
          <w:bCs/>
          <w:sz w:val="22"/>
          <w:szCs w:val="22"/>
          <w:lang w:eastAsia="ru-RU"/>
        </w:rPr>
        <w:t xml:space="preserve">о результатах публичных слушаний по проекту </w:t>
      </w:r>
      <w:r w:rsidRPr="00640103">
        <w:rPr>
          <w:b/>
          <w:sz w:val="22"/>
          <w:szCs w:val="22"/>
          <w:lang w:eastAsia="ru-RU"/>
        </w:rPr>
        <w:t xml:space="preserve">внесения изменений </w:t>
      </w:r>
    </w:p>
    <w:p w:rsidR="00640103" w:rsidRPr="00640103" w:rsidRDefault="00640103" w:rsidP="00640103">
      <w:pPr>
        <w:shd w:val="clear" w:color="auto" w:fill="FFFFFF"/>
        <w:suppressAutoHyphens w:val="0"/>
        <w:autoSpaceDE w:val="0"/>
        <w:autoSpaceDN w:val="0"/>
        <w:adjustRightInd w:val="0"/>
        <w:ind w:left="-567" w:firstLine="567"/>
        <w:jc w:val="center"/>
        <w:rPr>
          <w:b/>
          <w:sz w:val="22"/>
          <w:szCs w:val="22"/>
          <w:lang w:eastAsia="ru-RU"/>
        </w:rPr>
      </w:pPr>
      <w:r w:rsidRPr="00640103">
        <w:rPr>
          <w:b/>
          <w:sz w:val="22"/>
          <w:szCs w:val="22"/>
          <w:lang w:eastAsia="ru-RU"/>
        </w:rPr>
        <w:t xml:space="preserve">в </w:t>
      </w:r>
      <w:r w:rsidRPr="00640103">
        <w:rPr>
          <w:rFonts w:eastAsia="Arial Unicode MS"/>
          <w:b/>
          <w:kern w:val="1"/>
          <w:sz w:val="22"/>
          <w:szCs w:val="22"/>
          <w:lang w:eastAsia="hi-IN" w:bidi="hi-IN"/>
        </w:rPr>
        <w:t>Правила землепользования и застройки муниципального образования</w:t>
      </w:r>
      <w:r w:rsidRPr="00640103">
        <w:rPr>
          <w:b/>
          <w:sz w:val="22"/>
          <w:szCs w:val="22"/>
        </w:rPr>
        <w:t xml:space="preserve"> </w:t>
      </w:r>
      <w:proofErr w:type="spellStart"/>
      <w:r w:rsidRPr="00640103">
        <w:rPr>
          <w:b/>
          <w:sz w:val="22"/>
          <w:szCs w:val="22"/>
        </w:rPr>
        <w:t>Просницкое</w:t>
      </w:r>
      <w:proofErr w:type="spellEnd"/>
      <w:r w:rsidRPr="00640103">
        <w:rPr>
          <w:b/>
          <w:sz w:val="22"/>
          <w:szCs w:val="22"/>
        </w:rPr>
        <w:t xml:space="preserve"> сельское поселение Кирово-Чепецкого района Кировской области</w:t>
      </w:r>
      <w:r w:rsidRPr="00640103">
        <w:rPr>
          <w:b/>
          <w:sz w:val="22"/>
          <w:szCs w:val="22"/>
          <w:lang w:eastAsia="ru-RU"/>
        </w:rPr>
        <w:t xml:space="preserve"> </w:t>
      </w:r>
    </w:p>
    <w:p w:rsidR="00640103" w:rsidRPr="00640103" w:rsidRDefault="00640103" w:rsidP="00640103">
      <w:pPr>
        <w:shd w:val="clear" w:color="auto" w:fill="FFFFFF"/>
        <w:suppressAutoHyphens w:val="0"/>
        <w:autoSpaceDE w:val="0"/>
        <w:autoSpaceDN w:val="0"/>
        <w:adjustRightInd w:val="0"/>
        <w:ind w:left="-567" w:firstLine="567"/>
        <w:jc w:val="center"/>
        <w:rPr>
          <w:b/>
          <w:bCs/>
          <w:sz w:val="22"/>
          <w:szCs w:val="22"/>
          <w:lang w:eastAsia="ru-RU"/>
        </w:rPr>
      </w:pPr>
    </w:p>
    <w:p w:rsidR="00640103" w:rsidRPr="00640103" w:rsidRDefault="00640103" w:rsidP="00640103">
      <w:pPr>
        <w:shd w:val="clear" w:color="auto" w:fill="FFFFFF"/>
        <w:tabs>
          <w:tab w:val="left" w:pos="8364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sz w:val="22"/>
          <w:szCs w:val="22"/>
          <w:lang w:eastAsia="ru-RU"/>
        </w:rPr>
      </w:pPr>
      <w:proofErr w:type="spellStart"/>
      <w:proofErr w:type="gramStart"/>
      <w:r w:rsidRPr="00640103">
        <w:rPr>
          <w:sz w:val="22"/>
          <w:szCs w:val="22"/>
          <w:lang w:eastAsia="ru-RU"/>
        </w:rPr>
        <w:t>ж</w:t>
      </w:r>
      <w:proofErr w:type="gramEnd"/>
      <w:r w:rsidRPr="00640103">
        <w:rPr>
          <w:sz w:val="22"/>
          <w:szCs w:val="22"/>
          <w:lang w:eastAsia="ru-RU"/>
        </w:rPr>
        <w:t>.д</w:t>
      </w:r>
      <w:proofErr w:type="spellEnd"/>
      <w:r w:rsidRPr="00640103">
        <w:rPr>
          <w:sz w:val="22"/>
          <w:szCs w:val="22"/>
          <w:lang w:eastAsia="ru-RU"/>
        </w:rPr>
        <w:t>. ст. Просница</w:t>
      </w:r>
      <w:r w:rsidRPr="00640103">
        <w:rPr>
          <w:sz w:val="22"/>
          <w:szCs w:val="22"/>
          <w:lang w:eastAsia="ru-RU"/>
        </w:rPr>
        <w:tab/>
        <w:t>27.04.2024</w:t>
      </w:r>
    </w:p>
    <w:p w:rsidR="00640103" w:rsidRPr="00640103" w:rsidRDefault="00640103" w:rsidP="00640103">
      <w:pPr>
        <w:shd w:val="clear" w:color="auto" w:fill="FFFFFF"/>
        <w:suppressAutoHyphens w:val="0"/>
        <w:autoSpaceDE w:val="0"/>
        <w:autoSpaceDN w:val="0"/>
        <w:adjustRightInd w:val="0"/>
        <w:ind w:left="-567" w:firstLine="567"/>
        <w:jc w:val="both"/>
        <w:rPr>
          <w:sz w:val="22"/>
          <w:szCs w:val="22"/>
          <w:lang w:eastAsia="ru-RU"/>
        </w:rPr>
      </w:pPr>
    </w:p>
    <w:p w:rsidR="00640103" w:rsidRPr="00640103" w:rsidRDefault="00640103" w:rsidP="00640103">
      <w:pPr>
        <w:suppressAutoHyphens w:val="0"/>
        <w:ind w:firstLine="708"/>
        <w:jc w:val="both"/>
        <w:rPr>
          <w:kern w:val="2"/>
          <w:sz w:val="22"/>
          <w:szCs w:val="22"/>
          <w:lang w:eastAsia="ru-RU"/>
        </w:rPr>
      </w:pPr>
      <w:r w:rsidRPr="00640103">
        <w:rPr>
          <w:b/>
          <w:iCs/>
          <w:kern w:val="2"/>
          <w:sz w:val="22"/>
          <w:szCs w:val="22"/>
          <w:lang w:eastAsia="ru-RU"/>
        </w:rPr>
        <w:t>Полное наименование проекта:</w:t>
      </w:r>
      <w:r w:rsidRPr="00640103">
        <w:rPr>
          <w:iCs/>
          <w:kern w:val="2"/>
          <w:sz w:val="22"/>
          <w:szCs w:val="22"/>
          <w:lang w:eastAsia="ru-RU"/>
        </w:rPr>
        <w:t xml:space="preserve"> </w:t>
      </w:r>
      <w:r w:rsidRPr="00640103">
        <w:rPr>
          <w:bCs/>
          <w:iCs/>
          <w:kern w:val="2"/>
          <w:sz w:val="22"/>
          <w:szCs w:val="22"/>
          <w:lang w:eastAsia="ru-RU"/>
        </w:rPr>
        <w:t xml:space="preserve">внесение изменений в </w:t>
      </w:r>
      <w:r w:rsidRPr="00640103">
        <w:rPr>
          <w:rFonts w:eastAsia="Arial Unicode MS"/>
          <w:kern w:val="1"/>
          <w:sz w:val="22"/>
          <w:szCs w:val="22"/>
          <w:lang w:eastAsia="hi-IN" w:bidi="hi-IN"/>
        </w:rPr>
        <w:t>Правила землепользования и застройки муниципального</w:t>
      </w:r>
      <w:r w:rsidRPr="00640103">
        <w:rPr>
          <w:sz w:val="22"/>
          <w:szCs w:val="22"/>
        </w:rPr>
        <w:t xml:space="preserve"> образования </w:t>
      </w:r>
      <w:proofErr w:type="spellStart"/>
      <w:r w:rsidRPr="00640103">
        <w:rPr>
          <w:sz w:val="22"/>
          <w:szCs w:val="22"/>
        </w:rPr>
        <w:t>Просницкое</w:t>
      </w:r>
      <w:proofErr w:type="spellEnd"/>
      <w:r w:rsidRPr="00640103">
        <w:rPr>
          <w:sz w:val="22"/>
          <w:szCs w:val="22"/>
        </w:rPr>
        <w:t xml:space="preserve"> сельское поселение</w:t>
      </w:r>
      <w:r w:rsidRPr="00640103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640103">
        <w:rPr>
          <w:sz w:val="22"/>
          <w:szCs w:val="22"/>
        </w:rPr>
        <w:t>Кирово-Чепецкого района Кировской области</w:t>
      </w:r>
      <w:r w:rsidRPr="00640103">
        <w:rPr>
          <w:kern w:val="2"/>
          <w:sz w:val="22"/>
          <w:szCs w:val="22"/>
          <w:lang w:eastAsia="ru-RU"/>
        </w:rPr>
        <w:t>.</w:t>
      </w:r>
    </w:p>
    <w:p w:rsidR="00640103" w:rsidRPr="00640103" w:rsidRDefault="00640103" w:rsidP="00640103">
      <w:pPr>
        <w:suppressAutoHyphens w:val="0"/>
        <w:jc w:val="both"/>
        <w:rPr>
          <w:kern w:val="2"/>
          <w:sz w:val="22"/>
          <w:szCs w:val="22"/>
          <w:lang w:eastAsia="ru-RU"/>
        </w:rPr>
      </w:pPr>
      <w:r w:rsidRPr="00640103">
        <w:rPr>
          <w:kern w:val="2"/>
          <w:sz w:val="22"/>
          <w:szCs w:val="22"/>
          <w:lang w:eastAsia="ru-RU"/>
        </w:rPr>
        <w:t xml:space="preserve"> </w:t>
      </w:r>
      <w:r w:rsidRPr="00640103">
        <w:rPr>
          <w:kern w:val="2"/>
          <w:sz w:val="22"/>
          <w:szCs w:val="22"/>
          <w:lang w:eastAsia="ru-RU"/>
        </w:rPr>
        <w:tab/>
        <w:t>В период проведения публичных слушаний по проекту</w:t>
      </w:r>
      <w:r w:rsidRPr="00640103">
        <w:rPr>
          <w:bCs/>
          <w:iCs/>
          <w:kern w:val="2"/>
          <w:sz w:val="22"/>
          <w:szCs w:val="22"/>
          <w:lang w:eastAsia="ru-RU"/>
        </w:rPr>
        <w:t xml:space="preserve"> внесения изменений в Правила </w:t>
      </w:r>
      <w:r w:rsidRPr="00640103">
        <w:rPr>
          <w:rFonts w:eastAsia="Arial Unicode MS"/>
          <w:kern w:val="1"/>
          <w:sz w:val="22"/>
          <w:szCs w:val="22"/>
          <w:lang w:eastAsia="hi-IN" w:bidi="hi-IN"/>
        </w:rPr>
        <w:t>землепользования и застройки муниципального</w:t>
      </w:r>
      <w:r w:rsidRPr="00640103">
        <w:rPr>
          <w:sz w:val="22"/>
          <w:szCs w:val="22"/>
        </w:rPr>
        <w:t xml:space="preserve"> образования </w:t>
      </w:r>
      <w:proofErr w:type="spellStart"/>
      <w:r w:rsidRPr="00640103">
        <w:rPr>
          <w:sz w:val="22"/>
          <w:szCs w:val="22"/>
        </w:rPr>
        <w:t>Просницкое</w:t>
      </w:r>
      <w:proofErr w:type="spellEnd"/>
      <w:r w:rsidRPr="00640103">
        <w:rPr>
          <w:sz w:val="22"/>
          <w:szCs w:val="22"/>
        </w:rPr>
        <w:t xml:space="preserve"> сельское поселение</w:t>
      </w:r>
      <w:r w:rsidRPr="00640103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640103">
        <w:rPr>
          <w:bCs/>
          <w:iCs/>
          <w:kern w:val="2"/>
          <w:sz w:val="22"/>
          <w:szCs w:val="22"/>
          <w:lang w:eastAsia="ru-RU"/>
        </w:rPr>
        <w:t>Кирово-Чепецкого района Кировской области</w:t>
      </w:r>
      <w:r w:rsidRPr="00640103">
        <w:rPr>
          <w:kern w:val="2"/>
          <w:sz w:val="22"/>
          <w:szCs w:val="22"/>
          <w:lang w:eastAsia="ru-RU"/>
        </w:rPr>
        <w:t xml:space="preserve"> осуществлено:</w:t>
      </w:r>
    </w:p>
    <w:p w:rsidR="00640103" w:rsidRPr="00640103" w:rsidRDefault="00640103" w:rsidP="00640103">
      <w:pPr>
        <w:widowControl w:val="0"/>
        <w:suppressAutoHyphens w:val="0"/>
        <w:jc w:val="both"/>
        <w:rPr>
          <w:sz w:val="22"/>
          <w:szCs w:val="22"/>
          <w:lang w:eastAsia="ru-RU"/>
        </w:rPr>
      </w:pPr>
      <w:r w:rsidRPr="00640103">
        <w:rPr>
          <w:rFonts w:eastAsia="SimSun"/>
          <w:kern w:val="2"/>
          <w:sz w:val="22"/>
          <w:szCs w:val="22"/>
          <w:lang w:eastAsia="hi-IN" w:bidi="hi-IN"/>
        </w:rPr>
        <w:tab/>
      </w:r>
      <w:proofErr w:type="gramStart"/>
      <w:r w:rsidRPr="00640103">
        <w:rPr>
          <w:rFonts w:eastAsia="SimSun"/>
          <w:kern w:val="2"/>
          <w:sz w:val="22"/>
          <w:szCs w:val="22"/>
          <w:lang w:eastAsia="hi-IN" w:bidi="hi-IN"/>
        </w:rPr>
        <w:t xml:space="preserve">- публикация постановления администрации </w:t>
      </w:r>
      <w:proofErr w:type="spellStart"/>
      <w:r w:rsidRPr="00640103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640103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 </w:t>
      </w:r>
      <w:r w:rsidRPr="00640103">
        <w:rPr>
          <w:sz w:val="22"/>
          <w:szCs w:val="22"/>
          <w:lang w:eastAsia="ru-RU"/>
        </w:rPr>
        <w:t>от 27.03.2024 № 33 «</w:t>
      </w:r>
      <w:r w:rsidRPr="00640103">
        <w:rPr>
          <w:sz w:val="22"/>
          <w:szCs w:val="22"/>
        </w:rPr>
        <w:t xml:space="preserve">О проведении публичных слушаний по проекту внесения </w:t>
      </w:r>
      <w:r w:rsidRPr="00640103">
        <w:rPr>
          <w:sz w:val="22"/>
          <w:szCs w:val="22"/>
          <w:lang w:eastAsia="ru-RU"/>
        </w:rPr>
        <w:t xml:space="preserve">изменений в Правила землепользования и застройки муниципального образования </w:t>
      </w:r>
      <w:proofErr w:type="spellStart"/>
      <w:r w:rsidRPr="00640103">
        <w:rPr>
          <w:sz w:val="22"/>
          <w:szCs w:val="22"/>
          <w:lang w:eastAsia="ru-RU"/>
        </w:rPr>
        <w:t>Просницкое</w:t>
      </w:r>
      <w:proofErr w:type="spellEnd"/>
      <w:r w:rsidRPr="00640103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 </w:t>
      </w:r>
      <w:r w:rsidRPr="00640103">
        <w:rPr>
          <w:sz w:val="22"/>
          <w:szCs w:val="22"/>
        </w:rPr>
        <w:t xml:space="preserve">опубликовано в </w:t>
      </w:r>
      <w:r w:rsidRPr="00640103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640103">
        <w:rPr>
          <w:sz w:val="22"/>
          <w:szCs w:val="22"/>
          <w:lang w:eastAsia="ru-RU"/>
        </w:rPr>
        <w:t>Просницкого</w:t>
      </w:r>
      <w:proofErr w:type="spellEnd"/>
      <w:r w:rsidRPr="00640103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от 28.03.2024 № 14 на официальном сайте </w:t>
      </w:r>
      <w:proofErr w:type="spellStart"/>
      <w:r w:rsidRPr="00640103">
        <w:rPr>
          <w:sz w:val="22"/>
          <w:szCs w:val="22"/>
          <w:lang w:eastAsia="ru-RU"/>
        </w:rPr>
        <w:t>Просницкого</w:t>
      </w:r>
      <w:proofErr w:type="spellEnd"/>
      <w:r w:rsidRPr="00640103">
        <w:rPr>
          <w:sz w:val="22"/>
          <w:szCs w:val="22"/>
          <w:lang w:eastAsia="ru-RU"/>
        </w:rPr>
        <w:t xml:space="preserve"> сельского поселения.</w:t>
      </w:r>
      <w:proofErr w:type="gramEnd"/>
    </w:p>
    <w:p w:rsidR="00640103" w:rsidRPr="00640103" w:rsidRDefault="00640103" w:rsidP="00640103">
      <w:pPr>
        <w:widowControl w:val="0"/>
        <w:suppressAutoHyphens w:val="0"/>
        <w:jc w:val="both"/>
        <w:rPr>
          <w:i/>
          <w:kern w:val="2"/>
          <w:sz w:val="22"/>
          <w:szCs w:val="22"/>
        </w:rPr>
      </w:pPr>
      <w:r w:rsidRPr="00640103">
        <w:rPr>
          <w:kern w:val="2"/>
          <w:sz w:val="22"/>
          <w:szCs w:val="22"/>
          <w:lang w:eastAsia="ru-RU"/>
        </w:rPr>
        <w:tab/>
        <w:t>В период проведения публичных слушаний по проекту градостроительного решения проведено:</w:t>
      </w:r>
    </w:p>
    <w:p w:rsidR="00640103" w:rsidRPr="00640103" w:rsidRDefault="00640103" w:rsidP="00640103">
      <w:pPr>
        <w:suppressAutoHyphens w:val="0"/>
        <w:jc w:val="both"/>
        <w:rPr>
          <w:kern w:val="2"/>
          <w:sz w:val="22"/>
          <w:szCs w:val="22"/>
          <w:lang w:eastAsia="ru-RU"/>
        </w:rPr>
      </w:pPr>
      <w:r w:rsidRPr="00640103">
        <w:rPr>
          <w:i/>
          <w:kern w:val="2"/>
          <w:sz w:val="22"/>
          <w:szCs w:val="22"/>
          <w:lang w:eastAsia="ru-RU"/>
        </w:rPr>
        <w:tab/>
      </w:r>
      <w:r w:rsidRPr="00640103">
        <w:rPr>
          <w:kern w:val="2"/>
          <w:sz w:val="22"/>
          <w:szCs w:val="22"/>
          <w:lang w:eastAsia="ru-RU"/>
        </w:rPr>
        <w:t xml:space="preserve">- размещение экспозиции демонстрационных материалов в администрации </w:t>
      </w:r>
      <w:proofErr w:type="spellStart"/>
      <w:r w:rsidRPr="00640103">
        <w:rPr>
          <w:kern w:val="2"/>
          <w:sz w:val="22"/>
          <w:szCs w:val="22"/>
          <w:lang w:eastAsia="ru-RU"/>
        </w:rPr>
        <w:t>Просницкого</w:t>
      </w:r>
      <w:proofErr w:type="spellEnd"/>
      <w:r w:rsidRPr="00640103">
        <w:rPr>
          <w:kern w:val="2"/>
          <w:sz w:val="22"/>
          <w:szCs w:val="22"/>
          <w:lang w:eastAsia="ru-RU"/>
        </w:rPr>
        <w:t xml:space="preserve"> сельского поселения по адресу: Кировская область, Кирово-Чепецкий район, ул. Советская, д.3, кабинет 1;</w:t>
      </w:r>
    </w:p>
    <w:p w:rsidR="00640103" w:rsidRPr="00640103" w:rsidRDefault="00640103" w:rsidP="00640103">
      <w:pPr>
        <w:suppressAutoHyphens w:val="0"/>
        <w:jc w:val="both"/>
        <w:rPr>
          <w:kern w:val="2"/>
          <w:sz w:val="22"/>
          <w:szCs w:val="22"/>
          <w:lang w:eastAsia="ru-RU"/>
        </w:rPr>
      </w:pPr>
      <w:r w:rsidRPr="00640103">
        <w:rPr>
          <w:kern w:val="2"/>
          <w:sz w:val="22"/>
          <w:szCs w:val="22"/>
          <w:lang w:eastAsia="ru-RU"/>
        </w:rPr>
        <w:tab/>
        <w:t xml:space="preserve">- собрание для жителей </w:t>
      </w:r>
      <w:proofErr w:type="spellStart"/>
      <w:r w:rsidRPr="00640103">
        <w:rPr>
          <w:kern w:val="2"/>
          <w:sz w:val="22"/>
          <w:szCs w:val="22"/>
          <w:lang w:eastAsia="ru-RU"/>
        </w:rPr>
        <w:t>Просницкого</w:t>
      </w:r>
      <w:proofErr w:type="spellEnd"/>
      <w:r w:rsidRPr="00640103">
        <w:rPr>
          <w:kern w:val="2"/>
          <w:sz w:val="22"/>
          <w:szCs w:val="22"/>
          <w:lang w:eastAsia="ru-RU"/>
        </w:rPr>
        <w:t xml:space="preserve"> сельского поселения 11.04.2024 в 15.00 в здании администрации </w:t>
      </w:r>
      <w:proofErr w:type="spellStart"/>
      <w:r w:rsidRPr="00640103">
        <w:rPr>
          <w:kern w:val="2"/>
          <w:sz w:val="22"/>
          <w:szCs w:val="22"/>
          <w:lang w:eastAsia="ru-RU"/>
        </w:rPr>
        <w:t>Просницкого</w:t>
      </w:r>
      <w:proofErr w:type="spellEnd"/>
      <w:r w:rsidRPr="00640103">
        <w:rPr>
          <w:kern w:val="2"/>
          <w:sz w:val="22"/>
          <w:szCs w:val="22"/>
          <w:lang w:eastAsia="ru-RU"/>
        </w:rPr>
        <w:t xml:space="preserve"> сельского поселения, по адресу: Кировская область, Кирово-Чепецкий район, ул. Советская, д. 3, кабинет 1.</w:t>
      </w:r>
    </w:p>
    <w:p w:rsidR="00640103" w:rsidRPr="00640103" w:rsidRDefault="00640103" w:rsidP="00640103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40103">
        <w:rPr>
          <w:b/>
          <w:sz w:val="22"/>
          <w:szCs w:val="22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640103" w:rsidRPr="00640103" w:rsidRDefault="00640103" w:rsidP="00640103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 xml:space="preserve">Протокол публичных слушаний по проекту внесения изменений в Правила землепользования и застройки </w:t>
      </w:r>
      <w:r w:rsidRPr="00640103">
        <w:rPr>
          <w:rFonts w:eastAsia="Arial Unicode MS"/>
          <w:kern w:val="1"/>
          <w:sz w:val="22"/>
          <w:szCs w:val="22"/>
          <w:lang w:eastAsia="hi-IN" w:bidi="hi-IN"/>
        </w:rPr>
        <w:t>муниципального образования</w:t>
      </w:r>
      <w:r w:rsidRPr="00640103">
        <w:rPr>
          <w:sz w:val="22"/>
          <w:szCs w:val="22"/>
        </w:rPr>
        <w:t xml:space="preserve"> </w:t>
      </w:r>
      <w:proofErr w:type="spellStart"/>
      <w:r w:rsidRPr="00640103">
        <w:rPr>
          <w:sz w:val="22"/>
          <w:szCs w:val="22"/>
        </w:rPr>
        <w:t>Просницкое</w:t>
      </w:r>
      <w:proofErr w:type="spellEnd"/>
      <w:r w:rsidRPr="00640103">
        <w:rPr>
          <w:sz w:val="22"/>
          <w:szCs w:val="22"/>
        </w:rPr>
        <w:t xml:space="preserve"> сельское поселение </w:t>
      </w:r>
      <w:r w:rsidRPr="00640103">
        <w:rPr>
          <w:sz w:val="22"/>
          <w:szCs w:val="22"/>
          <w:lang w:eastAsia="ru-RU"/>
        </w:rPr>
        <w:t>Кирово-Чепецкого района Кировской области от 11.04.2024.</w:t>
      </w:r>
    </w:p>
    <w:p w:rsidR="00640103" w:rsidRPr="00640103" w:rsidRDefault="00640103" w:rsidP="00640103">
      <w:pPr>
        <w:suppressAutoHyphens w:val="0"/>
        <w:ind w:firstLine="709"/>
        <w:jc w:val="both"/>
        <w:rPr>
          <w:kern w:val="2"/>
          <w:sz w:val="22"/>
          <w:szCs w:val="22"/>
          <w:lang w:eastAsia="ru-RU"/>
        </w:rPr>
      </w:pPr>
      <w:r w:rsidRPr="00640103">
        <w:rPr>
          <w:iCs/>
          <w:kern w:val="2"/>
          <w:sz w:val="22"/>
          <w:szCs w:val="22"/>
          <w:lang w:eastAsia="ru-RU"/>
        </w:rPr>
        <w:t xml:space="preserve">В период проведения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</w:t>
      </w:r>
      <w:proofErr w:type="spellStart"/>
      <w:r w:rsidRPr="00640103">
        <w:rPr>
          <w:iCs/>
          <w:kern w:val="2"/>
          <w:sz w:val="22"/>
          <w:szCs w:val="22"/>
          <w:lang w:eastAsia="ru-RU"/>
        </w:rPr>
        <w:t>Просницкое</w:t>
      </w:r>
      <w:proofErr w:type="spellEnd"/>
      <w:r w:rsidRPr="00640103">
        <w:rPr>
          <w:iCs/>
          <w:kern w:val="2"/>
          <w:sz w:val="22"/>
          <w:szCs w:val="22"/>
          <w:lang w:eastAsia="ru-RU"/>
        </w:rPr>
        <w:t xml:space="preserve"> сельское поселение Кирово-Чепецкого района Кировской области, от участников публичных слушаний  не поступило</w:t>
      </w:r>
      <w:r w:rsidRPr="00640103">
        <w:rPr>
          <w:kern w:val="2"/>
          <w:sz w:val="22"/>
          <w:szCs w:val="22"/>
          <w:lang w:eastAsia="ru-RU"/>
        </w:rPr>
        <w:t>.</w:t>
      </w:r>
    </w:p>
    <w:p w:rsidR="00640103" w:rsidRPr="00640103" w:rsidRDefault="00640103" w:rsidP="00640103">
      <w:pPr>
        <w:suppressAutoHyphens w:val="0"/>
        <w:ind w:firstLine="709"/>
        <w:jc w:val="both"/>
        <w:rPr>
          <w:kern w:val="2"/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>Выводы по результатам публичных слушаний:</w:t>
      </w:r>
    </w:p>
    <w:p w:rsidR="00640103" w:rsidRPr="00640103" w:rsidRDefault="00640103" w:rsidP="00640103">
      <w:pPr>
        <w:widowControl w:val="0"/>
        <w:suppressAutoHyphens w:val="0"/>
        <w:jc w:val="both"/>
        <w:rPr>
          <w:iCs/>
          <w:kern w:val="2"/>
          <w:sz w:val="22"/>
          <w:szCs w:val="22"/>
          <w:lang w:eastAsia="ru-RU"/>
        </w:rPr>
      </w:pPr>
      <w:r w:rsidRPr="00640103">
        <w:rPr>
          <w:iCs/>
          <w:kern w:val="2"/>
          <w:sz w:val="22"/>
          <w:szCs w:val="22"/>
          <w:lang w:eastAsia="ru-RU"/>
        </w:rPr>
        <w:tab/>
        <w:t xml:space="preserve">Рекомендовать внести изменения в </w:t>
      </w:r>
      <w:r w:rsidRPr="00640103">
        <w:rPr>
          <w:bCs/>
          <w:iCs/>
          <w:kern w:val="2"/>
          <w:sz w:val="22"/>
          <w:szCs w:val="22"/>
          <w:lang w:eastAsia="ru-RU"/>
        </w:rPr>
        <w:t xml:space="preserve">Правила </w:t>
      </w:r>
      <w:r w:rsidRPr="00640103">
        <w:rPr>
          <w:iCs/>
          <w:kern w:val="2"/>
          <w:sz w:val="22"/>
          <w:szCs w:val="22"/>
          <w:lang w:eastAsia="ru-RU"/>
        </w:rPr>
        <w:t xml:space="preserve">землепользования и застройки муниципального образования </w:t>
      </w:r>
      <w:proofErr w:type="spellStart"/>
      <w:r w:rsidRPr="00640103">
        <w:rPr>
          <w:iCs/>
          <w:kern w:val="2"/>
          <w:sz w:val="22"/>
          <w:szCs w:val="22"/>
          <w:lang w:eastAsia="ru-RU"/>
        </w:rPr>
        <w:t>Просницкое</w:t>
      </w:r>
      <w:proofErr w:type="spellEnd"/>
      <w:r w:rsidRPr="00640103">
        <w:rPr>
          <w:iCs/>
          <w:kern w:val="2"/>
          <w:sz w:val="22"/>
          <w:szCs w:val="22"/>
          <w:lang w:eastAsia="ru-RU"/>
        </w:rPr>
        <w:t xml:space="preserve"> сельское поселение </w:t>
      </w:r>
      <w:r w:rsidRPr="00640103">
        <w:rPr>
          <w:bCs/>
          <w:iCs/>
          <w:kern w:val="2"/>
          <w:sz w:val="22"/>
          <w:szCs w:val="22"/>
          <w:lang w:eastAsia="ru-RU"/>
        </w:rPr>
        <w:t>Кирово-Чепецкого района Кировской области в соответствии с п</w:t>
      </w:r>
      <w:r w:rsidRPr="00640103">
        <w:rPr>
          <w:kern w:val="2"/>
          <w:sz w:val="22"/>
          <w:szCs w:val="22"/>
          <w:lang w:eastAsia="ru-RU"/>
        </w:rPr>
        <w:t xml:space="preserve">роектом </w:t>
      </w:r>
      <w:r w:rsidRPr="00640103">
        <w:rPr>
          <w:bCs/>
          <w:iCs/>
          <w:kern w:val="2"/>
          <w:sz w:val="22"/>
          <w:szCs w:val="22"/>
          <w:lang w:eastAsia="ru-RU"/>
        </w:rPr>
        <w:t xml:space="preserve">изменений в Правила </w:t>
      </w:r>
      <w:r w:rsidRPr="00640103">
        <w:rPr>
          <w:iCs/>
          <w:kern w:val="2"/>
          <w:sz w:val="22"/>
          <w:szCs w:val="22"/>
          <w:lang w:eastAsia="ru-RU"/>
        </w:rPr>
        <w:t xml:space="preserve">землепользования и застройки муниципального образования </w:t>
      </w:r>
      <w:proofErr w:type="spellStart"/>
      <w:r w:rsidRPr="00640103">
        <w:rPr>
          <w:iCs/>
          <w:kern w:val="2"/>
          <w:sz w:val="22"/>
          <w:szCs w:val="22"/>
          <w:lang w:eastAsia="ru-RU"/>
        </w:rPr>
        <w:t>Просницкое</w:t>
      </w:r>
      <w:proofErr w:type="spellEnd"/>
      <w:r w:rsidRPr="00640103">
        <w:rPr>
          <w:iCs/>
          <w:kern w:val="2"/>
          <w:sz w:val="22"/>
          <w:szCs w:val="22"/>
          <w:lang w:eastAsia="ru-RU"/>
        </w:rPr>
        <w:t xml:space="preserve"> сельское поселение </w:t>
      </w:r>
      <w:r w:rsidRPr="00640103">
        <w:rPr>
          <w:bCs/>
          <w:iCs/>
          <w:kern w:val="2"/>
          <w:sz w:val="22"/>
          <w:szCs w:val="22"/>
          <w:lang w:eastAsia="ru-RU"/>
        </w:rPr>
        <w:t>Кирово-Чепецкого района Кировской области</w:t>
      </w:r>
      <w:r w:rsidRPr="00640103">
        <w:rPr>
          <w:kern w:val="2"/>
          <w:sz w:val="22"/>
          <w:szCs w:val="22"/>
          <w:lang w:eastAsia="ru-RU"/>
        </w:rPr>
        <w:t xml:space="preserve"> и </w:t>
      </w:r>
      <w:r w:rsidRPr="00640103">
        <w:rPr>
          <w:iCs/>
          <w:kern w:val="2"/>
          <w:sz w:val="22"/>
          <w:szCs w:val="22"/>
          <w:lang w:eastAsia="ru-RU"/>
        </w:rPr>
        <w:t>с учетом протокола публичных слушаний.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640103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640103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_________________  О.А. </w:t>
      </w:r>
      <w:proofErr w:type="spellStart"/>
      <w:r w:rsidRPr="00640103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640103" w:rsidRDefault="00640103" w:rsidP="00640103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640103" w:rsidRPr="00640103" w:rsidRDefault="00640103" w:rsidP="00640103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kern w:val="1"/>
          <w:sz w:val="22"/>
          <w:szCs w:val="22"/>
          <w:lang w:eastAsia="hi-IN" w:bidi="hi-IN"/>
        </w:rPr>
        <w:lastRenderedPageBreak/>
        <w:t>Заместитель главы администрации</w:t>
      </w:r>
    </w:p>
    <w:p w:rsidR="00640103" w:rsidRPr="00640103" w:rsidRDefault="00640103" w:rsidP="00640103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640103" w:rsidRPr="00640103" w:rsidRDefault="00640103" w:rsidP="00640103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640103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_________________ А.Ф. Шишова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640103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__________________  Л.И. Катаева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640103" w:rsidRPr="00640103" w:rsidRDefault="00640103" w:rsidP="00640103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0103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640103" w:rsidRPr="00640103" w:rsidRDefault="00640103" w:rsidP="00640103">
      <w:pPr>
        <w:widowControl w:val="0"/>
        <w:ind w:left="-567" w:firstLine="567"/>
        <w:jc w:val="both"/>
        <w:rPr>
          <w:sz w:val="22"/>
          <w:szCs w:val="22"/>
          <w:lang w:eastAsia="ru-RU"/>
        </w:rPr>
      </w:pPr>
      <w:proofErr w:type="spellStart"/>
      <w:r w:rsidRPr="00640103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40103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__________________  Л.Л. </w:t>
      </w:r>
      <w:proofErr w:type="spellStart"/>
      <w:r w:rsidRPr="00640103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640103" w:rsidRDefault="00640103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640103" w:rsidRPr="00640103" w:rsidRDefault="00640103" w:rsidP="00640103">
      <w:pPr>
        <w:numPr>
          <w:ilvl w:val="0"/>
          <w:numId w:val="47"/>
        </w:numPr>
        <w:jc w:val="center"/>
        <w:outlineLvl w:val="0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</w:p>
    <w:p w:rsidR="00640103" w:rsidRPr="0039701B" w:rsidRDefault="00640103" w:rsidP="00640103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 xml:space="preserve">ИНФОРМАЦИЯ </w:t>
      </w:r>
    </w:p>
    <w:p w:rsidR="00640103" w:rsidRPr="0039701B" w:rsidRDefault="00640103" w:rsidP="00640103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640103" w:rsidRPr="00640103" w:rsidRDefault="00640103" w:rsidP="00640103">
      <w:pPr>
        <w:numPr>
          <w:ilvl w:val="0"/>
          <w:numId w:val="47"/>
        </w:numPr>
        <w:jc w:val="center"/>
        <w:outlineLvl w:val="0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</w:p>
    <w:p w:rsidR="00640103" w:rsidRPr="00640103" w:rsidRDefault="00640103" w:rsidP="00640103">
      <w:pPr>
        <w:numPr>
          <w:ilvl w:val="0"/>
          <w:numId w:val="47"/>
        </w:numPr>
        <w:jc w:val="center"/>
        <w:outlineLvl w:val="0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</w:p>
    <w:p w:rsidR="00640103" w:rsidRPr="00640103" w:rsidRDefault="00640103" w:rsidP="00640103">
      <w:pPr>
        <w:numPr>
          <w:ilvl w:val="0"/>
          <w:numId w:val="47"/>
        </w:numPr>
        <w:jc w:val="center"/>
        <w:outlineLvl w:val="0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  <w:r w:rsidRPr="00640103">
        <w:rPr>
          <w:b/>
          <w:bCs/>
          <w:sz w:val="22"/>
          <w:szCs w:val="22"/>
          <w:lang w:eastAsia="ru-RU"/>
        </w:rPr>
        <w:t xml:space="preserve">В Кировской </w:t>
      </w:r>
      <w:r>
        <w:rPr>
          <w:b/>
          <w:bCs/>
          <w:sz w:val="22"/>
          <w:szCs w:val="22"/>
          <w:lang w:eastAsia="ru-RU"/>
        </w:rPr>
        <w:t>области</w:t>
      </w:r>
      <w:r w:rsidRPr="00640103">
        <w:rPr>
          <w:b/>
          <w:bCs/>
          <w:sz w:val="22"/>
          <w:szCs w:val="22"/>
          <w:lang w:eastAsia="ru-RU"/>
        </w:rPr>
        <w:t xml:space="preserve"> введён особый противопожарный режим</w:t>
      </w:r>
    </w:p>
    <w:p w:rsidR="00640103" w:rsidRPr="00640103" w:rsidRDefault="00640103" w:rsidP="00640103">
      <w:pPr>
        <w:numPr>
          <w:ilvl w:val="0"/>
          <w:numId w:val="47"/>
        </w:numPr>
        <w:jc w:val="center"/>
        <w:outlineLvl w:val="0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ab/>
        <w:t>Со вчерашнего дня постановлением Правительства Кировской области №179-П на территории области введён особый противопожарный режим.</w:t>
      </w: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ab/>
        <w:t>В период действия особого противопожарного режима запрещено:</w:t>
      </w: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>- использование открытого огня, сжигание мусора и сухой травы, разведение костров на землях сельскохозяйственного назначения, землях населенных пунктов, землях промышленности, а так же стоянка и ночлег туристических групп вне специально отведенных мест;</w:t>
      </w: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 xml:space="preserve">- использование мангалов и иных приспособлений для приготовления пищи с помощью открытого огня (за исключением мангалов и иных приспособлений, находящихся и </w:t>
      </w:r>
      <w:proofErr w:type="spellStart"/>
      <w:r w:rsidRPr="00640103">
        <w:rPr>
          <w:sz w:val="22"/>
          <w:szCs w:val="22"/>
          <w:lang w:eastAsia="ru-RU"/>
        </w:rPr>
        <w:t>эксплуатирующихся</w:t>
      </w:r>
      <w:proofErr w:type="spellEnd"/>
      <w:r w:rsidRPr="00640103">
        <w:rPr>
          <w:sz w:val="22"/>
          <w:szCs w:val="22"/>
          <w:lang w:eastAsia="ru-RU"/>
        </w:rPr>
        <w:t xml:space="preserve"> на территориях объектов общественного питания).</w:t>
      </w: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ab/>
      </w:r>
      <w:proofErr w:type="gramStart"/>
      <w:r w:rsidRPr="00640103">
        <w:rPr>
          <w:sz w:val="22"/>
          <w:szCs w:val="22"/>
          <w:lang w:eastAsia="ru-RU"/>
        </w:rPr>
        <w:t>Согласно правил</w:t>
      </w:r>
      <w:proofErr w:type="gramEnd"/>
      <w:r w:rsidRPr="00640103">
        <w:rPr>
          <w:sz w:val="22"/>
          <w:szCs w:val="22"/>
          <w:lang w:eastAsia="ru-RU"/>
        </w:rPr>
        <w:t xml:space="preserve"> противопожарного режима в Российской Федерации запрещается использование открытого огня при установлении на соответствующей территории особого противопожарного режима.</w:t>
      </w: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ab/>
        <w:t>Отметим, что в период действия особого противопожарного режима за нарушение требований пожарной безопасности в соответствии с кодексом об административных правонарушениях РФ предусмотрены увеличенные штрафные санкции:</w:t>
      </w: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>- на граждан от 10 до 20 тысяч рублей;</w:t>
      </w: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>- на должностных лиц от 30 тысяч до 60 тысяч рублей;</w:t>
      </w:r>
    </w:p>
    <w:p w:rsidR="00640103" w:rsidRPr="00640103" w:rsidRDefault="00640103" w:rsidP="00640103">
      <w:pPr>
        <w:jc w:val="both"/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>- на юридических лиц - от 400 тысяч до 800 тысяч рублей.</w:t>
      </w:r>
    </w:p>
    <w:p w:rsidR="00640103" w:rsidRPr="00640103" w:rsidRDefault="00640103" w:rsidP="00640103">
      <w:pPr>
        <w:jc w:val="both"/>
        <w:rPr>
          <w:i/>
          <w:sz w:val="22"/>
          <w:szCs w:val="22"/>
          <w:lang w:eastAsia="ru-RU"/>
        </w:rPr>
      </w:pPr>
    </w:p>
    <w:p w:rsidR="00640103" w:rsidRPr="00640103" w:rsidRDefault="00640103" w:rsidP="00640103">
      <w:pPr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>Проинформировал:</w:t>
      </w:r>
    </w:p>
    <w:p w:rsidR="00640103" w:rsidRPr="00640103" w:rsidRDefault="00640103" w:rsidP="00640103">
      <w:pPr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 xml:space="preserve">Дознаватель ОД ОНДПР </w:t>
      </w:r>
    </w:p>
    <w:p w:rsidR="00640103" w:rsidRPr="00640103" w:rsidRDefault="00640103" w:rsidP="00640103">
      <w:pPr>
        <w:rPr>
          <w:sz w:val="22"/>
          <w:szCs w:val="22"/>
          <w:lang w:eastAsia="ru-RU"/>
        </w:rPr>
      </w:pPr>
      <w:r w:rsidRPr="00640103">
        <w:rPr>
          <w:sz w:val="22"/>
          <w:szCs w:val="22"/>
          <w:lang w:eastAsia="ru-RU"/>
        </w:rPr>
        <w:t>Кирово-Чепецкого района и города Кирово-Чепецк</w:t>
      </w:r>
      <w:r w:rsidRPr="00640103">
        <w:rPr>
          <w:sz w:val="22"/>
          <w:szCs w:val="22"/>
          <w:lang w:eastAsia="ru-RU"/>
        </w:rPr>
        <w:tab/>
      </w:r>
      <w:r w:rsidRPr="00640103">
        <w:rPr>
          <w:sz w:val="22"/>
          <w:szCs w:val="22"/>
          <w:lang w:eastAsia="ru-RU"/>
        </w:rPr>
        <w:tab/>
      </w:r>
      <w:r w:rsidRPr="00640103">
        <w:rPr>
          <w:sz w:val="22"/>
          <w:szCs w:val="22"/>
          <w:lang w:eastAsia="ru-RU"/>
        </w:rPr>
        <w:tab/>
        <w:t xml:space="preserve">  </w:t>
      </w:r>
      <w:proofErr w:type="spellStart"/>
      <w:r w:rsidRPr="00640103">
        <w:rPr>
          <w:sz w:val="22"/>
          <w:szCs w:val="22"/>
          <w:lang w:eastAsia="ru-RU"/>
        </w:rPr>
        <w:t>Шашин</w:t>
      </w:r>
      <w:proofErr w:type="spellEnd"/>
      <w:r w:rsidRPr="00640103">
        <w:rPr>
          <w:sz w:val="22"/>
          <w:szCs w:val="22"/>
          <w:lang w:eastAsia="ru-RU"/>
        </w:rPr>
        <w:t xml:space="preserve"> Б.В.</w:t>
      </w:r>
    </w:p>
    <w:p w:rsidR="00640103" w:rsidRDefault="00640103" w:rsidP="00640103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183EA3" w:rsidRPr="00183EA3" w:rsidRDefault="00183EA3" w:rsidP="00183EA3">
      <w:pPr>
        <w:shd w:val="clear" w:color="auto" w:fill="FFFFFF"/>
        <w:suppressAutoHyphens w:val="0"/>
        <w:jc w:val="center"/>
        <w:textAlignment w:val="baseline"/>
        <w:outlineLvl w:val="0"/>
        <w:rPr>
          <w:b/>
          <w:color w:val="3B4256"/>
          <w:spacing w:val="-6"/>
          <w:kern w:val="36"/>
          <w:sz w:val="22"/>
          <w:szCs w:val="22"/>
          <w:lang w:eastAsia="ru-RU"/>
        </w:rPr>
      </w:pPr>
      <w:r w:rsidRPr="00183EA3">
        <w:rPr>
          <w:b/>
          <w:color w:val="3B4256"/>
          <w:spacing w:val="-6"/>
          <w:kern w:val="36"/>
          <w:sz w:val="22"/>
          <w:szCs w:val="22"/>
          <w:lang w:eastAsia="ru-RU"/>
        </w:rPr>
        <w:t>Памятка по пожарной безопасности в лесных массивах</w:t>
      </w:r>
    </w:p>
    <w:p w:rsidR="00183EA3" w:rsidRPr="00183EA3" w:rsidRDefault="00183EA3" w:rsidP="00183EA3">
      <w:pPr>
        <w:shd w:val="clear" w:color="auto" w:fill="FFFFFF"/>
        <w:suppressAutoHyphens w:val="0"/>
        <w:jc w:val="center"/>
        <w:textAlignment w:val="baseline"/>
        <w:outlineLvl w:val="0"/>
        <w:rPr>
          <w:color w:val="3B4256"/>
          <w:spacing w:val="-6"/>
          <w:kern w:val="36"/>
          <w:sz w:val="22"/>
          <w:szCs w:val="22"/>
          <w:lang w:eastAsia="ru-RU"/>
        </w:rPr>
      </w:pP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</w:r>
      <w:r w:rsidRPr="00183EA3">
        <w:rPr>
          <w:b/>
          <w:bCs/>
          <w:color w:val="3B4256"/>
          <w:sz w:val="22"/>
          <w:szCs w:val="22"/>
          <w:lang w:eastAsia="ru-RU"/>
        </w:rPr>
        <w:lastRenderedPageBreak/>
        <w:t>Для предотвращения возникновения пожаров в лесах в пожароопасный период ЗАПРЕЩАЕТСЯ: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 xml:space="preserve">1. Разводить костры в любых лесах (как </w:t>
      </w:r>
      <w:proofErr w:type="gramStart"/>
      <w:r w:rsidRPr="00183EA3">
        <w:rPr>
          <w:b/>
          <w:bCs/>
          <w:color w:val="3B4256"/>
          <w:sz w:val="22"/>
          <w:szCs w:val="22"/>
          <w:lang w:eastAsia="ru-RU"/>
        </w:rPr>
        <w:t>хвойных</w:t>
      </w:r>
      <w:proofErr w:type="gramEnd"/>
      <w:r w:rsidRPr="00183EA3">
        <w:rPr>
          <w:b/>
          <w:bCs/>
          <w:color w:val="3B4256"/>
          <w:sz w:val="22"/>
          <w:szCs w:val="22"/>
          <w:lang w:eastAsia="ru-RU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2. Бросать горящие спички, окурки и горячую золу из курительных трубок, стекло (стеклянные бутылки, банки и др.).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3. Употреблять при охоте пыжи из горючих или тлеющих материалов.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4. 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5.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 </w:t>
      </w:r>
      <w:proofErr w:type="gramStart"/>
      <w:r w:rsidRPr="00183EA3">
        <w:rPr>
          <w:b/>
          <w:bCs/>
          <w:color w:val="3B4256"/>
          <w:sz w:val="22"/>
          <w:szCs w:val="22"/>
          <w:lang w:eastAsia="ru-RU"/>
        </w:rPr>
        <w:t>Граждане при пребывании в лесах обязаны: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 а) соблюдать требования пожарной безопасности в лесах;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 б) при обнаружении лесных пожаров немедленно уведомлять о них органы государственной власти или органы местного самоуправления;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 в) принимать при обнаружении лесного пожара меры по его тушению своими силами до прибытия сил пожаротушения;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 г) оказывать содействие органам государственной власти и органам местного самоуправления при тушении лесных пожаров.</w:t>
      </w:r>
      <w:proofErr w:type="gramEnd"/>
      <w:r w:rsidRPr="00183EA3">
        <w:rPr>
          <w:b/>
          <w:bCs/>
          <w:color w:val="3B4256"/>
          <w:sz w:val="22"/>
          <w:szCs w:val="22"/>
          <w:lang w:eastAsia="ru-RU"/>
        </w:rPr>
        <w:t xml:space="preserve">  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</w:p>
    <w:p w:rsidR="00183EA3" w:rsidRPr="00183EA3" w:rsidRDefault="00183EA3" w:rsidP="00183EA3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>ДЕЙСТВИЯ НАСЕЛЕНИЯ ПРИ УГРОЗЕ ЛЕСНОГО ПОЖАРА</w:t>
      </w:r>
    </w:p>
    <w:p w:rsidR="00183EA3" w:rsidRPr="00183EA3" w:rsidRDefault="00183EA3" w:rsidP="00183EA3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2. Уберите все горючие предметы со двора. Ценное имущество укройте в заглубленных помещениях или </w:t>
      </w:r>
      <w:proofErr w:type="spellStart"/>
      <w:r w:rsidRPr="00183EA3">
        <w:rPr>
          <w:b/>
          <w:bCs/>
          <w:color w:val="3B4256"/>
          <w:sz w:val="22"/>
          <w:szCs w:val="22"/>
          <w:lang w:eastAsia="ru-RU"/>
        </w:rPr>
        <w:t>цельнокаменных</w:t>
      </w:r>
      <w:proofErr w:type="spellEnd"/>
      <w:r w:rsidRPr="00183EA3">
        <w:rPr>
          <w:b/>
          <w:bCs/>
          <w:color w:val="3B4256"/>
          <w:sz w:val="22"/>
          <w:szCs w:val="22"/>
          <w:lang w:eastAsia="ru-RU"/>
        </w:rPr>
        <w:t xml:space="preserve"> зданиях. Приготовьте необходимые вещи для эвакуации.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3. Закройте все вентиляционные отверстия снаружи дома.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4. Закройте все наружные окна и двери.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5. В доме: наполните водой ванны и другие емкости. Снаружи: наполните бочки и ведра водой.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 xml:space="preserve">6. Приготовьте мокрые тряпки - ими можно будет затушить угли или небольшое пламя. 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 xml:space="preserve">7. При приближении огня обливайте крышу и стены дома водой, но расходуйте воду экономно. Начинайте обливать крышу, когда начтут падать искры и угли. 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>8. Постоянно осматривайте территорию дома и двора с целью обнаружения углей или огня.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>9. Окажите помощь подразделениям пожарной охраны по защите вашего населенного пункта от лесного пожара.</w:t>
      </w: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lastRenderedPageBreak/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183EA3" w:rsidRPr="00183EA3" w:rsidRDefault="00183EA3" w:rsidP="00183EA3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</w:p>
    <w:p w:rsidR="00183EA3" w:rsidRPr="00183EA3" w:rsidRDefault="00183EA3" w:rsidP="00183EA3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bookmarkStart w:id="0" w:name="_GoBack"/>
      <w:bookmarkEnd w:id="0"/>
      <w:r w:rsidRPr="00183EA3">
        <w:rPr>
          <w:b/>
          <w:bCs/>
          <w:color w:val="3B4256"/>
          <w:sz w:val="22"/>
          <w:szCs w:val="22"/>
          <w:lang w:eastAsia="ru-RU"/>
        </w:rPr>
        <w:t>ЭТО НАДО ЗНАТЬ!</w:t>
      </w:r>
    </w:p>
    <w:p w:rsidR="00183EA3" w:rsidRPr="00183EA3" w:rsidRDefault="00183EA3" w:rsidP="00183EA3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</w:p>
    <w:p w:rsidR="00183EA3" w:rsidRPr="00183EA3" w:rsidRDefault="00183EA3" w:rsidP="00183EA3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/>
          <w:bCs/>
          <w:color w:val="3B4256"/>
          <w:sz w:val="22"/>
          <w:szCs w:val="22"/>
          <w:lang w:eastAsia="ru-RU"/>
        </w:rPr>
      </w:pPr>
      <w:r w:rsidRPr="00183EA3">
        <w:rPr>
          <w:b/>
          <w:bCs/>
          <w:color w:val="3B4256"/>
          <w:sz w:val="22"/>
          <w:szCs w:val="22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</w:t>
      </w:r>
      <w:r w:rsidRPr="00183EA3">
        <w:rPr>
          <w:b/>
          <w:bCs/>
          <w:color w:val="3B4256"/>
          <w:sz w:val="22"/>
          <w:szCs w:val="22"/>
          <w:bdr w:val="none" w:sz="0" w:space="0" w:color="auto" w:frame="1"/>
          <w:lang w:eastAsia="ru-RU"/>
        </w:rPr>
        <w:t>службы спасения «01»</w:t>
      </w:r>
      <w:r w:rsidRPr="00183EA3">
        <w:rPr>
          <w:b/>
          <w:bCs/>
          <w:color w:val="3B4256"/>
          <w:sz w:val="22"/>
          <w:szCs w:val="22"/>
          <w:lang w:eastAsia="ru-RU"/>
        </w:rPr>
        <w:t>.</w:t>
      </w:r>
      <w:r w:rsidRPr="00183EA3">
        <w:rPr>
          <w:b/>
          <w:bCs/>
          <w:color w:val="3B4256"/>
          <w:sz w:val="22"/>
          <w:szCs w:val="22"/>
          <w:lang w:eastAsia="ru-RU"/>
        </w:rPr>
        <w:br/>
        <w:t xml:space="preserve">          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183EA3" w:rsidRPr="00183EA3" w:rsidRDefault="00183EA3" w:rsidP="00183EA3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</w:p>
    <w:p w:rsidR="00183EA3" w:rsidRPr="00183EA3" w:rsidRDefault="00183EA3" w:rsidP="00183EA3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183EA3" w:rsidRPr="00183EA3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76" w:rsidRDefault="00727976" w:rsidP="00084ED7">
      <w:r>
        <w:separator/>
      </w:r>
    </w:p>
  </w:endnote>
  <w:endnote w:type="continuationSeparator" w:id="0">
    <w:p w:rsidR="00727976" w:rsidRDefault="00727976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EA3">
          <w:rPr>
            <w:noProof/>
          </w:rPr>
          <w:t>2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76" w:rsidRDefault="00727976" w:rsidP="00084ED7">
      <w:r>
        <w:separator/>
      </w:r>
    </w:p>
  </w:footnote>
  <w:footnote w:type="continuationSeparator" w:id="0">
    <w:p w:rsidR="00727976" w:rsidRDefault="00727976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20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640103">
      <w:rPr>
        <w:b/>
        <w:i/>
        <w:sz w:val="20"/>
        <w:lang w:eastAsia="ru-RU"/>
      </w:rPr>
      <w:t>27</w:t>
    </w:r>
    <w:r>
      <w:rPr>
        <w:b/>
        <w:i/>
        <w:sz w:val="20"/>
        <w:lang w:eastAsia="ru-RU"/>
      </w:rPr>
      <w:t xml:space="preserve"> апреля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7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1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368327A"/>
    <w:multiLevelType w:val="multilevel"/>
    <w:tmpl w:val="500A1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7"/>
  </w:num>
  <w:num w:numId="3">
    <w:abstractNumId w:val="26"/>
  </w:num>
  <w:num w:numId="4">
    <w:abstractNumId w:val="16"/>
  </w:num>
  <w:num w:numId="5">
    <w:abstractNumId w:val="6"/>
  </w:num>
  <w:num w:numId="6">
    <w:abstractNumId w:val="33"/>
  </w:num>
  <w:num w:numId="7">
    <w:abstractNumId w:val="34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32"/>
  </w:num>
  <w:num w:numId="13">
    <w:abstractNumId w:val="46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9"/>
  </w:num>
  <w:num w:numId="22">
    <w:abstractNumId w:val="47"/>
  </w:num>
  <w:num w:numId="23">
    <w:abstractNumId w:val="38"/>
  </w:num>
  <w:num w:numId="24">
    <w:abstractNumId w:val="28"/>
  </w:num>
  <w:num w:numId="25">
    <w:abstractNumId w:val="3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4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5"/>
  </w:num>
  <w:num w:numId="43">
    <w:abstractNumId w:val="11"/>
  </w:num>
  <w:num w:numId="44">
    <w:abstractNumId w:val="14"/>
  </w:num>
  <w:num w:numId="45">
    <w:abstractNumId w:val="30"/>
  </w:num>
  <w:num w:numId="46">
    <w:abstractNumId w:val="10"/>
  </w:num>
  <w:num w:numId="47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300F-3002-43F9-A206-C18B3354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10202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277</cp:revision>
  <cp:lastPrinted>2024-03-12T11:37:00Z</cp:lastPrinted>
  <dcterms:created xsi:type="dcterms:W3CDTF">2012-12-02T09:07:00Z</dcterms:created>
  <dcterms:modified xsi:type="dcterms:W3CDTF">2024-05-02T10:26:00Z</dcterms:modified>
</cp:coreProperties>
</file>