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612E49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612E4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20</w:t>
            </w:r>
          </w:p>
        </w:tc>
        <w:tc>
          <w:tcPr>
            <w:tcW w:w="4253" w:type="dxa"/>
          </w:tcPr>
          <w:p w:rsidR="00E5797C" w:rsidRDefault="00867F5C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0</w:t>
            </w:r>
            <w:r w:rsidR="00612E4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 июн</w:t>
            </w:r>
            <w:r w:rsidR="00253056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</w:t>
            </w:r>
          </w:p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867F5C" w:rsidRDefault="00867F5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ПОСТАНОВЛЕНИЯ АДМИНИСТРАЦИИ</w:t>
      </w:r>
    </w:p>
    <w:p w:rsidR="00E2044A" w:rsidRDefault="00E2044A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2044A" w:rsidRPr="00E2044A" w:rsidRDefault="00E2044A" w:rsidP="00E2044A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E2044A">
        <w:rPr>
          <w:rFonts w:ascii="Arial Narrow" w:hAnsi="Arial Narrow"/>
          <w:b/>
          <w:bCs/>
          <w:sz w:val="28"/>
          <w:szCs w:val="28"/>
          <w:lang w:eastAsia="ru-RU"/>
        </w:rPr>
        <w:t>ИНФОРМАЦИЯ О ПРОВЕДЕНИИ ПУБЛИЧНЫХ СЛУШАНИЙ</w:t>
      </w:r>
    </w:p>
    <w:p w:rsidR="00E2044A" w:rsidRPr="00E2044A" w:rsidRDefault="00E2044A" w:rsidP="00E2044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i/>
          <w:sz w:val="22"/>
          <w:szCs w:val="22"/>
          <w:u w:val="single"/>
        </w:rPr>
      </w:pPr>
    </w:p>
    <w:p w:rsidR="00867F5C" w:rsidRDefault="00867F5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0FC8" w:rsidRDefault="003A2AF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612E49" w:rsidRDefault="00612E49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53375" w:rsidRPr="00612E49" w:rsidRDefault="00612E49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12E49">
        <w:rPr>
          <w:rFonts w:ascii="Arial Narrow" w:hAnsi="Arial Narrow"/>
          <w:b/>
          <w:sz w:val="28"/>
          <w:szCs w:val="28"/>
          <w:lang w:eastAsia="ru-RU"/>
        </w:rPr>
        <w:t>ИЗВЕЩЕНИЕ О ПРОВЕДЕНИИ СОБРАНИЯ О СОГЛАСОВАНИИ МЕСТОПОЛОЖЕНИЯ ГРАНИЦ ЗЕМЕЛЬНОГО УЧАСТКА</w:t>
      </w:r>
    </w:p>
    <w:p w:rsidR="000A7D06" w:rsidRDefault="000A7D06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</w:p>
    <w:p w:rsidR="00253056" w:rsidRDefault="00867F5C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  <w:r>
        <w:rPr>
          <w:b/>
          <w:bCs/>
          <w:i/>
          <w:sz w:val="22"/>
          <w:szCs w:val="22"/>
          <w:u w:val="single"/>
          <w:lang w:eastAsia="ru-RU"/>
        </w:rPr>
        <w:t xml:space="preserve">ПОСТАНОВЛЕНИЯ АДМИНИСТРАЦИИ </w:t>
      </w:r>
    </w:p>
    <w:p w:rsidR="00612E49" w:rsidRDefault="00612E49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</w:p>
    <w:p w:rsidR="00612E49" w:rsidRPr="00612E49" w:rsidRDefault="00612E49" w:rsidP="00612E49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612E49">
        <w:rPr>
          <w:b/>
          <w:bCs/>
          <w:sz w:val="22"/>
          <w:szCs w:val="22"/>
        </w:rPr>
        <w:t>АДМИНИСТРАЦИЯ</w:t>
      </w:r>
    </w:p>
    <w:p w:rsidR="00612E49" w:rsidRPr="00612E49" w:rsidRDefault="00612E49" w:rsidP="00612E49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612E49">
        <w:rPr>
          <w:b/>
          <w:bCs/>
          <w:sz w:val="22"/>
          <w:szCs w:val="22"/>
        </w:rPr>
        <w:t>ПРОСНИЦКОГО СЕЛЬСКОГО ПОСЕЛЕНИЯ</w:t>
      </w:r>
    </w:p>
    <w:p w:rsidR="00612E49" w:rsidRPr="00612E49" w:rsidRDefault="00612E49" w:rsidP="00612E49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612E49">
        <w:rPr>
          <w:b/>
          <w:bCs/>
          <w:sz w:val="22"/>
          <w:szCs w:val="22"/>
        </w:rPr>
        <w:t>КИРОВО-ЧЕПЕЦКОГО РАЙОНА КИРОВСКОЙ ОБЛАСТИ</w:t>
      </w:r>
    </w:p>
    <w:p w:rsidR="00612E49" w:rsidRPr="00612E49" w:rsidRDefault="00612E49" w:rsidP="00612E49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612E49" w:rsidRPr="00612E49" w:rsidRDefault="00612E49" w:rsidP="00612E49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612E49">
        <w:rPr>
          <w:b/>
          <w:bCs/>
          <w:sz w:val="22"/>
          <w:szCs w:val="22"/>
        </w:rPr>
        <w:t>ПОСТАНОВЛЕНИЕ</w:t>
      </w:r>
    </w:p>
    <w:p w:rsidR="00612E49" w:rsidRPr="00612E49" w:rsidRDefault="00612E49" w:rsidP="00612E49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612E49" w:rsidRPr="00612E49" w:rsidTr="00E17855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612E49" w:rsidRPr="00612E49" w:rsidRDefault="00612E49" w:rsidP="00612E49">
            <w:pPr>
              <w:snapToGrid w:val="0"/>
              <w:jc w:val="center"/>
              <w:rPr>
                <w:rFonts w:eastAsia="Calibri"/>
                <w:b/>
              </w:rPr>
            </w:pPr>
            <w:r w:rsidRPr="00612E49">
              <w:rPr>
                <w:rFonts w:eastAsia="Calibri"/>
                <w:b/>
                <w:sz w:val="22"/>
                <w:szCs w:val="22"/>
              </w:rPr>
              <w:t>03.06.2025</w:t>
            </w:r>
          </w:p>
        </w:tc>
        <w:tc>
          <w:tcPr>
            <w:tcW w:w="5616" w:type="dxa"/>
            <w:shd w:val="clear" w:color="auto" w:fill="auto"/>
          </w:tcPr>
          <w:p w:rsidR="00612E49" w:rsidRPr="00612E49" w:rsidRDefault="00612E49" w:rsidP="00612E49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auto"/>
          </w:tcPr>
          <w:p w:rsidR="00612E49" w:rsidRPr="00612E49" w:rsidRDefault="00612E49" w:rsidP="00612E49">
            <w:pPr>
              <w:rPr>
                <w:rFonts w:eastAsia="Calibri"/>
                <w:b/>
              </w:rPr>
            </w:pPr>
            <w:r w:rsidRPr="00612E49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612E49" w:rsidRPr="00612E49" w:rsidRDefault="00612E49" w:rsidP="00612E49">
            <w:pPr>
              <w:snapToGrid w:val="0"/>
              <w:jc w:val="center"/>
              <w:rPr>
                <w:rFonts w:eastAsia="Calibri"/>
                <w:b/>
              </w:rPr>
            </w:pPr>
            <w:r w:rsidRPr="00612E49">
              <w:rPr>
                <w:rFonts w:eastAsia="Calibri"/>
                <w:b/>
                <w:sz w:val="22"/>
                <w:szCs w:val="22"/>
              </w:rPr>
              <w:t>73</w:t>
            </w:r>
          </w:p>
        </w:tc>
      </w:tr>
      <w:tr w:rsidR="00612E49" w:rsidRPr="00612E49" w:rsidTr="00E17855">
        <w:tc>
          <w:tcPr>
            <w:tcW w:w="9660" w:type="dxa"/>
            <w:gridSpan w:val="4"/>
            <w:shd w:val="clear" w:color="auto" w:fill="auto"/>
          </w:tcPr>
          <w:p w:rsidR="00612E49" w:rsidRPr="00612E49" w:rsidRDefault="00612E49" w:rsidP="00612E49">
            <w:pPr>
              <w:jc w:val="center"/>
              <w:rPr>
                <w:rFonts w:ascii="Calibri" w:eastAsia="Calibri" w:hAnsi="Calibri"/>
              </w:rPr>
            </w:pPr>
            <w:r w:rsidRPr="00612E49">
              <w:rPr>
                <w:rFonts w:eastAsia="Calibri"/>
                <w:sz w:val="22"/>
                <w:szCs w:val="22"/>
              </w:rPr>
              <w:t xml:space="preserve">       </w:t>
            </w:r>
            <w:proofErr w:type="gramStart"/>
            <w:r w:rsidRPr="00612E49">
              <w:rPr>
                <w:rFonts w:eastAsia="Calibri"/>
                <w:sz w:val="22"/>
                <w:szCs w:val="22"/>
              </w:rPr>
              <w:t>Ж</w:t>
            </w:r>
            <w:proofErr w:type="gramEnd"/>
            <w:r w:rsidRPr="00612E49">
              <w:rPr>
                <w:rFonts w:eastAsia="Calibri"/>
                <w:sz w:val="22"/>
                <w:szCs w:val="22"/>
              </w:rPr>
              <w:t>/д станция Просница</w:t>
            </w:r>
          </w:p>
        </w:tc>
      </w:tr>
    </w:tbl>
    <w:p w:rsidR="00612E49" w:rsidRPr="00612E49" w:rsidRDefault="00612E49" w:rsidP="00612E49">
      <w:pPr>
        <w:rPr>
          <w:rFonts w:ascii="Calibri" w:eastAsia="Calibri" w:hAnsi="Calibri"/>
          <w:sz w:val="22"/>
          <w:szCs w:val="22"/>
        </w:rPr>
      </w:pPr>
    </w:p>
    <w:p w:rsidR="00612E49" w:rsidRPr="00612E49" w:rsidRDefault="00612E49" w:rsidP="00612E49">
      <w:pPr>
        <w:jc w:val="center"/>
        <w:rPr>
          <w:b/>
          <w:sz w:val="22"/>
          <w:szCs w:val="22"/>
        </w:rPr>
      </w:pPr>
      <w:r w:rsidRPr="00612E49">
        <w:rPr>
          <w:b/>
          <w:sz w:val="22"/>
          <w:szCs w:val="22"/>
        </w:rPr>
        <w:t>О внесении изменений в Правила землепользования и застройки</w:t>
      </w:r>
    </w:p>
    <w:p w:rsidR="00612E49" w:rsidRPr="00612E49" w:rsidRDefault="00612E49" w:rsidP="00612E49">
      <w:pPr>
        <w:jc w:val="center"/>
        <w:rPr>
          <w:b/>
          <w:sz w:val="22"/>
          <w:szCs w:val="22"/>
        </w:rPr>
      </w:pPr>
      <w:r w:rsidRPr="00612E49">
        <w:rPr>
          <w:b/>
          <w:sz w:val="22"/>
          <w:szCs w:val="22"/>
        </w:rPr>
        <w:t xml:space="preserve">муниципального образования </w:t>
      </w:r>
      <w:proofErr w:type="spellStart"/>
      <w:r w:rsidRPr="00612E49">
        <w:rPr>
          <w:b/>
          <w:sz w:val="22"/>
          <w:szCs w:val="22"/>
        </w:rPr>
        <w:t>Просницкое</w:t>
      </w:r>
      <w:proofErr w:type="spellEnd"/>
      <w:r w:rsidRPr="00612E49">
        <w:rPr>
          <w:b/>
          <w:sz w:val="22"/>
          <w:szCs w:val="22"/>
        </w:rPr>
        <w:t xml:space="preserve"> сельское поселение</w:t>
      </w:r>
    </w:p>
    <w:p w:rsidR="00612E49" w:rsidRPr="00612E49" w:rsidRDefault="00612E49" w:rsidP="00612E49">
      <w:pPr>
        <w:widowControl w:val="0"/>
        <w:jc w:val="center"/>
        <w:rPr>
          <w:rFonts w:eastAsia="Calibri"/>
          <w:sz w:val="22"/>
          <w:szCs w:val="22"/>
        </w:rPr>
      </w:pPr>
      <w:r w:rsidRPr="00612E49">
        <w:rPr>
          <w:b/>
          <w:sz w:val="22"/>
          <w:szCs w:val="22"/>
        </w:rPr>
        <w:t>Кирово-Чепецкого района Кировской области</w:t>
      </w:r>
      <w:r w:rsidRPr="00612E49">
        <w:rPr>
          <w:rFonts w:eastAsia="Arial Unicode MS"/>
          <w:b/>
          <w:color w:val="000000"/>
          <w:sz w:val="22"/>
          <w:szCs w:val="22"/>
          <w:lang w:eastAsia="en-US" w:bidi="en-US"/>
        </w:rPr>
        <w:t xml:space="preserve"> </w:t>
      </w:r>
    </w:p>
    <w:p w:rsidR="00612E49" w:rsidRPr="00612E49" w:rsidRDefault="00612E49" w:rsidP="00612E49">
      <w:pPr>
        <w:autoSpaceDE w:val="0"/>
        <w:jc w:val="center"/>
        <w:rPr>
          <w:b/>
          <w:bCs/>
          <w:sz w:val="22"/>
          <w:szCs w:val="22"/>
        </w:rPr>
      </w:pPr>
    </w:p>
    <w:p w:rsidR="00612E49" w:rsidRPr="00612E49" w:rsidRDefault="00612E49" w:rsidP="00612E49">
      <w:pPr>
        <w:autoSpaceDE w:val="0"/>
        <w:ind w:firstLine="709"/>
        <w:jc w:val="both"/>
        <w:rPr>
          <w:b/>
          <w:bCs/>
          <w:sz w:val="22"/>
          <w:szCs w:val="22"/>
        </w:rPr>
      </w:pPr>
      <w:proofErr w:type="gramStart"/>
      <w:r w:rsidRPr="00612E49">
        <w:rPr>
          <w:bCs/>
          <w:sz w:val="22"/>
          <w:szCs w:val="22"/>
        </w:rPr>
        <w:t xml:space="preserve">В соответствии со статьями 31, 32, 33 Градостроительного кодекса Российской Федерации,  Федеральным законом от 06.10.2003 № 131-ФЗ «Об общих принципах организации местного самоуправления в Российской Федерации», </w:t>
      </w:r>
      <w:r w:rsidRPr="00612E49">
        <w:rPr>
          <w:rFonts w:cs="Calibri"/>
          <w:bCs/>
          <w:sz w:val="22"/>
          <w:szCs w:val="22"/>
          <w:lang w:eastAsia="zh-CN"/>
        </w:rPr>
        <w:t xml:space="preserve">Уставом муниципального образования </w:t>
      </w:r>
      <w:proofErr w:type="spellStart"/>
      <w:r w:rsidRPr="00612E49">
        <w:rPr>
          <w:rFonts w:cs="Calibri"/>
          <w:bCs/>
          <w:sz w:val="22"/>
          <w:szCs w:val="22"/>
          <w:lang w:eastAsia="zh-CN"/>
        </w:rPr>
        <w:t>Просницкое</w:t>
      </w:r>
      <w:proofErr w:type="spellEnd"/>
      <w:r w:rsidRPr="00612E49">
        <w:rPr>
          <w:rFonts w:cs="Calibri"/>
          <w:bCs/>
          <w:sz w:val="22"/>
          <w:szCs w:val="22"/>
          <w:lang w:eastAsia="zh-CN"/>
        </w:rPr>
        <w:t xml:space="preserve"> сельское поселение Кирово-Чепецкого района Кировской области, </w:t>
      </w:r>
      <w:r w:rsidRPr="00612E49">
        <w:rPr>
          <w:rFonts w:cs="Calibri"/>
          <w:color w:val="000000"/>
          <w:sz w:val="22"/>
          <w:szCs w:val="22"/>
          <w:lang w:eastAsia="ru-RU" w:bidi="ru-RU"/>
        </w:rPr>
        <w:t xml:space="preserve">Положением о проведении публичных слушаний по вопросам градостроительной деятельности на территории муниципального образования </w:t>
      </w:r>
      <w:proofErr w:type="spellStart"/>
      <w:r w:rsidRPr="00612E49">
        <w:rPr>
          <w:rFonts w:cs="Calibri"/>
          <w:color w:val="000000"/>
          <w:sz w:val="22"/>
          <w:szCs w:val="22"/>
          <w:lang w:eastAsia="ru-RU" w:bidi="ru-RU"/>
        </w:rPr>
        <w:t>Просницкое</w:t>
      </w:r>
      <w:proofErr w:type="spellEnd"/>
      <w:r w:rsidRPr="00612E49">
        <w:rPr>
          <w:rFonts w:cs="Calibri"/>
          <w:color w:val="000000"/>
          <w:sz w:val="22"/>
          <w:szCs w:val="22"/>
          <w:lang w:eastAsia="ru-RU" w:bidi="ru-RU"/>
        </w:rPr>
        <w:t xml:space="preserve"> сельское поселение </w:t>
      </w:r>
      <w:r w:rsidRPr="00612E49">
        <w:rPr>
          <w:rFonts w:cs="Calibri"/>
          <w:bCs/>
          <w:color w:val="000000"/>
          <w:sz w:val="22"/>
          <w:szCs w:val="22"/>
          <w:lang w:eastAsia="ru-RU" w:bidi="ru-RU"/>
        </w:rPr>
        <w:t xml:space="preserve">Кирово-Чепецкого района Кировской области, утверждённым решением </w:t>
      </w:r>
      <w:proofErr w:type="spellStart"/>
      <w:r w:rsidRPr="00612E49">
        <w:rPr>
          <w:rFonts w:cs="Calibri"/>
          <w:bCs/>
          <w:color w:val="000000"/>
          <w:sz w:val="22"/>
          <w:szCs w:val="22"/>
          <w:lang w:eastAsia="ru-RU" w:bidi="ru-RU"/>
        </w:rPr>
        <w:t>Просницкой</w:t>
      </w:r>
      <w:proofErr w:type="spellEnd"/>
      <w:r w:rsidRPr="00612E49">
        <w:rPr>
          <w:rFonts w:cs="Calibri"/>
          <w:bCs/>
          <w:color w:val="000000"/>
          <w:sz w:val="22"/>
          <w:szCs w:val="22"/>
          <w:lang w:eastAsia="ru-RU" w:bidi="ru-RU"/>
        </w:rPr>
        <w:t xml:space="preserve"> сельской Думы</w:t>
      </w:r>
      <w:proofErr w:type="gramEnd"/>
      <w:r w:rsidRPr="00612E49">
        <w:rPr>
          <w:rFonts w:cs="Calibri"/>
          <w:bCs/>
          <w:color w:val="000000"/>
          <w:sz w:val="22"/>
          <w:szCs w:val="22"/>
          <w:lang w:eastAsia="ru-RU" w:bidi="ru-RU"/>
        </w:rPr>
        <w:t xml:space="preserve"> </w:t>
      </w:r>
      <w:proofErr w:type="gramStart"/>
      <w:r w:rsidRPr="00612E49">
        <w:rPr>
          <w:rFonts w:cs="Calibri"/>
          <w:bCs/>
          <w:color w:val="000000"/>
          <w:sz w:val="22"/>
          <w:szCs w:val="22"/>
          <w:lang w:eastAsia="ru-RU" w:bidi="ru-RU"/>
        </w:rPr>
        <w:t>от 23.04.2021 № 40/273,</w:t>
      </w:r>
      <w:r w:rsidRPr="00612E49">
        <w:rPr>
          <w:rFonts w:ascii="Calibri" w:hAnsi="Calibri" w:cs="Calibri"/>
          <w:bCs/>
          <w:sz w:val="22"/>
          <w:szCs w:val="22"/>
        </w:rPr>
        <w:t xml:space="preserve"> </w:t>
      </w:r>
      <w:r w:rsidRPr="00612E49">
        <w:rPr>
          <w:rFonts w:cs="Calibri"/>
          <w:sz w:val="22"/>
          <w:szCs w:val="22"/>
        </w:rPr>
        <w:t xml:space="preserve">на основании постановления администрации </w:t>
      </w:r>
      <w:proofErr w:type="spellStart"/>
      <w:r w:rsidRPr="00612E49">
        <w:rPr>
          <w:rFonts w:cs="Calibri"/>
          <w:sz w:val="22"/>
          <w:szCs w:val="22"/>
        </w:rPr>
        <w:t>Просницкого</w:t>
      </w:r>
      <w:proofErr w:type="spellEnd"/>
      <w:r w:rsidRPr="00612E49">
        <w:rPr>
          <w:rFonts w:cs="Calibri"/>
          <w:sz w:val="22"/>
          <w:szCs w:val="22"/>
        </w:rPr>
        <w:t xml:space="preserve"> сельского поселения от 28.04.2025 № 39 «</w:t>
      </w:r>
      <w:r w:rsidRPr="00612E49">
        <w:rPr>
          <w:rFonts w:eastAsia="Arial Unicode MS" w:cs="Calibri"/>
          <w:bCs/>
          <w:kern w:val="2"/>
          <w:sz w:val="22"/>
          <w:szCs w:val="22"/>
          <w:lang w:bidi="hi-IN"/>
        </w:rPr>
        <w:t xml:space="preserve">О проведении публичных слушаний по проекту внесения изменений в Правила землепользования и застройки территории </w:t>
      </w:r>
      <w:proofErr w:type="spellStart"/>
      <w:r w:rsidRPr="00612E49">
        <w:rPr>
          <w:rFonts w:eastAsia="Arial Unicode MS" w:cs="Calibri"/>
          <w:bCs/>
          <w:kern w:val="2"/>
          <w:sz w:val="22"/>
          <w:szCs w:val="22"/>
          <w:lang w:bidi="hi-IN"/>
        </w:rPr>
        <w:t>Просницкого</w:t>
      </w:r>
      <w:proofErr w:type="spellEnd"/>
      <w:r w:rsidRPr="00612E49">
        <w:rPr>
          <w:rFonts w:eastAsia="Arial Unicode MS" w:cs="Calibri"/>
          <w:bCs/>
          <w:kern w:val="2"/>
          <w:sz w:val="22"/>
          <w:szCs w:val="22"/>
          <w:lang w:bidi="hi-IN"/>
        </w:rPr>
        <w:t xml:space="preserve"> сельского поселения Кирово-Чепецкого района Кировской области»</w:t>
      </w:r>
      <w:r w:rsidRPr="00612E49">
        <w:rPr>
          <w:rFonts w:cs="Calibri"/>
          <w:bCs/>
          <w:sz w:val="22"/>
          <w:szCs w:val="22"/>
        </w:rPr>
        <w:t xml:space="preserve">, с учётом протокола публичных слушаний от 13.05.2025, заключения о результатах публичных слушаний от 02.06.2025 </w:t>
      </w:r>
      <w:r w:rsidRPr="00612E49">
        <w:rPr>
          <w:bCs/>
          <w:sz w:val="22"/>
          <w:szCs w:val="22"/>
        </w:rPr>
        <w:t xml:space="preserve">администрация </w:t>
      </w:r>
      <w:proofErr w:type="spellStart"/>
      <w:r w:rsidRPr="00612E49">
        <w:rPr>
          <w:bCs/>
          <w:sz w:val="22"/>
          <w:szCs w:val="22"/>
        </w:rPr>
        <w:t>Просницкого</w:t>
      </w:r>
      <w:proofErr w:type="spellEnd"/>
      <w:r w:rsidRPr="00612E49">
        <w:rPr>
          <w:bCs/>
          <w:sz w:val="22"/>
          <w:szCs w:val="22"/>
        </w:rPr>
        <w:t xml:space="preserve"> сельского поселения </w:t>
      </w:r>
      <w:r w:rsidRPr="00612E49">
        <w:rPr>
          <w:iCs/>
          <w:sz w:val="22"/>
          <w:szCs w:val="22"/>
        </w:rPr>
        <w:t>ПОСТАНОВЛЯЕТ</w:t>
      </w:r>
      <w:r w:rsidRPr="00612E49">
        <w:rPr>
          <w:bCs/>
          <w:sz w:val="22"/>
          <w:szCs w:val="22"/>
        </w:rPr>
        <w:t>:</w:t>
      </w:r>
      <w:proofErr w:type="gramEnd"/>
    </w:p>
    <w:p w:rsidR="00612E49" w:rsidRPr="00612E49" w:rsidRDefault="00612E49" w:rsidP="00612E49">
      <w:pPr>
        <w:ind w:firstLine="720"/>
        <w:jc w:val="both"/>
        <w:rPr>
          <w:rFonts w:eastAsia="Calibri"/>
          <w:sz w:val="22"/>
          <w:szCs w:val="22"/>
          <w:shd w:val="clear" w:color="auto" w:fill="FFFFFF"/>
        </w:rPr>
      </w:pPr>
      <w:r w:rsidRPr="00612E49">
        <w:rPr>
          <w:sz w:val="22"/>
          <w:szCs w:val="22"/>
        </w:rPr>
        <w:t xml:space="preserve">1. </w:t>
      </w:r>
      <w:proofErr w:type="gramStart"/>
      <w:r w:rsidRPr="00612E49">
        <w:rPr>
          <w:sz w:val="22"/>
          <w:szCs w:val="22"/>
        </w:rPr>
        <w:t>В</w:t>
      </w:r>
      <w:r w:rsidRPr="00612E49">
        <w:rPr>
          <w:rFonts w:eastAsia="Calibri"/>
          <w:sz w:val="22"/>
          <w:szCs w:val="22"/>
          <w:shd w:val="clear" w:color="auto" w:fill="FFFFFF"/>
        </w:rPr>
        <w:t>нести в</w:t>
      </w:r>
      <w:r w:rsidRPr="00612E49">
        <w:rPr>
          <w:rFonts w:eastAsia="Calibri"/>
          <w:color w:val="1E1E1E"/>
          <w:sz w:val="22"/>
          <w:szCs w:val="22"/>
          <w:shd w:val="clear" w:color="auto" w:fill="FFFFFF"/>
        </w:rPr>
        <w:t xml:space="preserve"> Правила землепользования и застройки муниципального образования </w:t>
      </w:r>
      <w:proofErr w:type="spellStart"/>
      <w:r w:rsidRPr="00612E49">
        <w:rPr>
          <w:rFonts w:eastAsia="Calibri"/>
          <w:color w:val="1E1E1E"/>
          <w:sz w:val="22"/>
          <w:szCs w:val="22"/>
          <w:shd w:val="clear" w:color="auto" w:fill="FFFFFF"/>
        </w:rPr>
        <w:t>Просницкое</w:t>
      </w:r>
      <w:proofErr w:type="spellEnd"/>
      <w:r w:rsidRPr="00612E49">
        <w:rPr>
          <w:rFonts w:eastAsia="Calibri"/>
          <w:color w:val="1E1E1E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области,</w:t>
      </w:r>
      <w:r w:rsidRPr="00612E49">
        <w:rPr>
          <w:rFonts w:eastAsia="Calibri"/>
          <w:color w:val="000000"/>
          <w:sz w:val="22"/>
          <w:szCs w:val="22"/>
          <w:shd w:val="clear" w:color="auto" w:fill="FFFFFF"/>
        </w:rPr>
        <w:t xml:space="preserve"> утвержденные постановлением администрации </w:t>
      </w:r>
      <w:proofErr w:type="spellStart"/>
      <w:r w:rsidRPr="00612E49">
        <w:rPr>
          <w:rFonts w:eastAsia="Calibri"/>
          <w:color w:val="000000"/>
          <w:sz w:val="22"/>
          <w:szCs w:val="22"/>
          <w:shd w:val="clear" w:color="auto" w:fill="FFFFFF"/>
        </w:rPr>
        <w:t>Просницкого</w:t>
      </w:r>
      <w:proofErr w:type="spellEnd"/>
      <w:r w:rsidRPr="00612E49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сельского поселения Кирово-Чепецкого района Кировской области от 11.10.2021 № 108 (далее -  Правила землепользования) (с изменениями от 04.02.2022 № 10, от 21.02.2022 № 25, от 17.06 2022 № 65, от 15.09.2022 № 120, от 22.11.2022 № 150, от 22.09.2023 № 109, от 15.07.2024 № 98, от 23.12.2024 № 225)</w:t>
      </w:r>
      <w:r w:rsidRPr="00612E49">
        <w:rPr>
          <w:rFonts w:eastAsia="Calibri"/>
          <w:sz w:val="22"/>
          <w:szCs w:val="22"/>
          <w:shd w:val="clear" w:color="auto" w:fill="FFFFFF"/>
        </w:rPr>
        <w:t xml:space="preserve"> следующие изменения:</w:t>
      </w:r>
      <w:proofErr w:type="gramEnd"/>
    </w:p>
    <w:p w:rsidR="00612E49" w:rsidRPr="00612E49" w:rsidRDefault="00612E49" w:rsidP="00612E49">
      <w:pPr>
        <w:ind w:right="-82" w:firstLine="454"/>
        <w:jc w:val="both"/>
        <w:rPr>
          <w:rFonts w:eastAsia="Calibri"/>
          <w:color w:val="000000"/>
          <w:sz w:val="22"/>
          <w:szCs w:val="22"/>
        </w:rPr>
      </w:pPr>
      <w:r w:rsidRPr="00612E49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    1.1.  Пункт 2.3  </w:t>
      </w:r>
      <w:r w:rsidRPr="00612E49">
        <w:rPr>
          <w:rFonts w:eastAsia="Arial Unicode MS"/>
          <w:bCs/>
          <w:kern w:val="2"/>
          <w:sz w:val="22"/>
          <w:szCs w:val="22"/>
          <w:lang w:bidi="hi-IN"/>
        </w:rPr>
        <w:t>главы 2  части 1 Правил</w:t>
      </w:r>
      <w:r w:rsidRPr="00612E49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 </w:t>
      </w:r>
      <w:r w:rsidRPr="00612E49">
        <w:rPr>
          <w:rFonts w:eastAsia="Arial Unicode MS"/>
          <w:bCs/>
          <w:kern w:val="2"/>
          <w:sz w:val="22"/>
          <w:szCs w:val="22"/>
          <w:lang w:bidi="hi-IN"/>
        </w:rPr>
        <w:t>дополнить подпунктом  9 следующего содержания:</w:t>
      </w:r>
    </w:p>
    <w:p w:rsidR="00612E49" w:rsidRPr="00612E49" w:rsidRDefault="00612E49" w:rsidP="00612E49">
      <w:pPr>
        <w:ind w:right="-81" w:firstLine="720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612E49">
        <w:rPr>
          <w:rFonts w:eastAsia="Calibri"/>
          <w:color w:val="000000"/>
          <w:sz w:val="22"/>
          <w:szCs w:val="22"/>
          <w:shd w:val="clear" w:color="auto" w:fill="FFFFFF"/>
        </w:rPr>
        <w:t>«</w:t>
      </w:r>
      <w:r w:rsidRPr="00612E49">
        <w:rPr>
          <w:color w:val="000000"/>
          <w:sz w:val="22"/>
          <w:szCs w:val="22"/>
          <w:shd w:val="clear" w:color="auto" w:fill="FFFFFF"/>
          <w:lang w:eastAsia="ru-RU"/>
        </w:rPr>
        <w:t>9.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</w:t>
      </w:r>
      <w:proofErr w:type="gramStart"/>
      <w:r w:rsidRPr="00612E49">
        <w:rPr>
          <w:color w:val="000000"/>
          <w:sz w:val="22"/>
          <w:szCs w:val="22"/>
          <w:shd w:val="clear" w:color="auto" w:fill="FFFFFF"/>
          <w:lang w:eastAsia="ru-RU"/>
        </w:rPr>
        <w:t xml:space="preserve">.». </w:t>
      </w:r>
      <w:proofErr w:type="gramEnd"/>
    </w:p>
    <w:p w:rsidR="00612E49" w:rsidRPr="00612E49" w:rsidRDefault="00612E49" w:rsidP="00612E49">
      <w:pPr>
        <w:ind w:right="-81" w:firstLine="720"/>
        <w:jc w:val="both"/>
        <w:rPr>
          <w:rFonts w:eastAsia="Arial Unicode MS"/>
          <w:bCs/>
          <w:kern w:val="2"/>
          <w:sz w:val="22"/>
          <w:szCs w:val="22"/>
          <w:lang w:bidi="hi-IN"/>
        </w:rPr>
      </w:pPr>
      <w:r w:rsidRPr="00612E49">
        <w:rPr>
          <w:color w:val="000000"/>
          <w:sz w:val="22"/>
          <w:szCs w:val="22"/>
          <w:shd w:val="clear" w:color="auto" w:fill="FFFFFF"/>
          <w:lang w:eastAsia="ru-RU"/>
        </w:rPr>
        <w:t xml:space="preserve">1.2. </w:t>
      </w:r>
      <w:proofErr w:type="gramStart"/>
      <w:r w:rsidRPr="00612E49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Подпункт 1.1) пункта 1.1  </w:t>
      </w:r>
      <w:r w:rsidRPr="00612E49">
        <w:rPr>
          <w:rFonts w:eastAsia="Arial Unicode MS"/>
          <w:bCs/>
          <w:kern w:val="2"/>
          <w:sz w:val="22"/>
          <w:szCs w:val="22"/>
          <w:lang w:bidi="hi-IN"/>
        </w:rPr>
        <w:t xml:space="preserve">главы 5  части 1 Правил считать утратившим силу. </w:t>
      </w:r>
      <w:proofErr w:type="gramEnd"/>
    </w:p>
    <w:p w:rsidR="00612E49" w:rsidRPr="00612E49" w:rsidRDefault="00612E49" w:rsidP="00612E49">
      <w:pPr>
        <w:ind w:right="-81" w:firstLine="720"/>
        <w:jc w:val="both"/>
        <w:rPr>
          <w:rFonts w:eastAsia="Arial Unicode MS"/>
          <w:bCs/>
          <w:kern w:val="2"/>
          <w:sz w:val="22"/>
          <w:szCs w:val="22"/>
          <w:lang w:bidi="hi-IN"/>
        </w:rPr>
      </w:pPr>
      <w:r w:rsidRPr="00612E49">
        <w:rPr>
          <w:rFonts w:eastAsia="Arial Unicode MS"/>
          <w:bCs/>
          <w:kern w:val="2"/>
          <w:sz w:val="22"/>
          <w:szCs w:val="22"/>
          <w:lang w:bidi="hi-IN"/>
        </w:rPr>
        <w:t xml:space="preserve">1.3. </w:t>
      </w:r>
      <w:r w:rsidRPr="00612E49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Подпункт 6) пункта 1.1  </w:t>
      </w:r>
      <w:r w:rsidRPr="00612E49">
        <w:rPr>
          <w:rFonts w:eastAsia="Arial Unicode MS"/>
          <w:bCs/>
          <w:kern w:val="2"/>
          <w:sz w:val="22"/>
          <w:szCs w:val="22"/>
          <w:lang w:bidi="hi-IN"/>
        </w:rPr>
        <w:t xml:space="preserve">главы 5  части 1 Правил изложить в новой редакции: </w:t>
      </w:r>
    </w:p>
    <w:p w:rsidR="00612E49" w:rsidRPr="00612E49" w:rsidRDefault="00612E49" w:rsidP="00612E49">
      <w:pPr>
        <w:ind w:left="-283" w:firstLine="680"/>
        <w:jc w:val="both"/>
        <w:rPr>
          <w:rFonts w:eastAsia="Calibri"/>
          <w:bCs/>
          <w:sz w:val="22"/>
          <w:szCs w:val="22"/>
          <w:lang w:eastAsia="ru-RU"/>
        </w:rPr>
      </w:pPr>
      <w:r w:rsidRPr="00612E49">
        <w:rPr>
          <w:rFonts w:eastAsia="Calibri"/>
          <w:color w:val="000000"/>
          <w:sz w:val="22"/>
          <w:szCs w:val="22"/>
        </w:rPr>
        <w:t>«</w:t>
      </w:r>
      <w:r w:rsidRPr="00612E49">
        <w:rPr>
          <w:rFonts w:eastAsia="Calibri"/>
          <w:bCs/>
          <w:sz w:val="22"/>
          <w:szCs w:val="22"/>
          <w:lang w:eastAsia="ru-RU"/>
        </w:rPr>
        <w:t xml:space="preserve">6) принятие решения о комплексном развитии территории или заключение в соответствии со статьей 70 Градостроительного Кодекса договора о комплексном развитии территории;». </w:t>
      </w:r>
    </w:p>
    <w:p w:rsidR="00612E49" w:rsidRPr="00612E49" w:rsidRDefault="00612E49" w:rsidP="00612E49">
      <w:pPr>
        <w:ind w:left="-283" w:firstLine="680"/>
        <w:jc w:val="both"/>
        <w:rPr>
          <w:rFonts w:eastAsia="Calibri"/>
          <w:sz w:val="22"/>
          <w:szCs w:val="22"/>
        </w:rPr>
      </w:pPr>
      <w:r w:rsidRPr="00612E49">
        <w:rPr>
          <w:rFonts w:eastAsia="Calibri"/>
          <w:bCs/>
          <w:sz w:val="22"/>
          <w:szCs w:val="22"/>
          <w:lang w:eastAsia="ru-RU"/>
        </w:rPr>
        <w:t xml:space="preserve">   1.4</w:t>
      </w:r>
      <w:r w:rsidRPr="00612E49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.  </w:t>
      </w:r>
      <w:r w:rsidRPr="00612E49">
        <w:rPr>
          <w:rFonts w:eastAsia="Arial Unicode MS"/>
          <w:bCs/>
          <w:kern w:val="2"/>
          <w:sz w:val="22"/>
          <w:szCs w:val="22"/>
          <w:lang w:bidi="hi-IN"/>
        </w:rPr>
        <w:t>П</w:t>
      </w:r>
      <w:r w:rsidRPr="00612E49">
        <w:rPr>
          <w:rFonts w:eastAsia="Calibri"/>
          <w:color w:val="000000"/>
          <w:sz w:val="22"/>
          <w:szCs w:val="22"/>
          <w:shd w:val="clear" w:color="auto" w:fill="FFFFFF"/>
        </w:rPr>
        <w:t>ункт 1.2</w:t>
      </w:r>
      <w:r w:rsidRPr="00612E49"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612E49">
        <w:rPr>
          <w:rFonts w:eastAsia="Calibri"/>
          <w:color w:val="000000"/>
          <w:sz w:val="22"/>
          <w:szCs w:val="22"/>
          <w:shd w:val="clear" w:color="auto" w:fill="FFFFFF"/>
        </w:rPr>
        <w:t xml:space="preserve"> главы 5 части 1 Правил изложить в новой редакции</w:t>
      </w:r>
      <w:r w:rsidRPr="00612E49">
        <w:rPr>
          <w:rFonts w:eastAsia="Calibri"/>
          <w:sz w:val="22"/>
          <w:szCs w:val="22"/>
        </w:rPr>
        <w:t>:</w:t>
      </w:r>
    </w:p>
    <w:p w:rsidR="00612E49" w:rsidRPr="00612E49" w:rsidRDefault="00612E49" w:rsidP="00612E49">
      <w:pPr>
        <w:ind w:firstLine="540"/>
        <w:contextualSpacing/>
        <w:jc w:val="both"/>
        <w:rPr>
          <w:rFonts w:eastAsia="Calibri"/>
          <w:sz w:val="22"/>
          <w:szCs w:val="22"/>
          <w:shd w:val="clear" w:color="auto" w:fill="FFFFFF"/>
        </w:rPr>
      </w:pPr>
      <w:r w:rsidRPr="00612E49">
        <w:rPr>
          <w:rFonts w:eastAsia="Calibri"/>
          <w:sz w:val="22"/>
          <w:szCs w:val="22"/>
          <w:shd w:val="clear" w:color="auto" w:fill="FFFFFF"/>
        </w:rPr>
        <w:t>«</w:t>
      </w:r>
      <w:r w:rsidRPr="00612E49">
        <w:rPr>
          <w:rFonts w:eastAsia="Calibri"/>
          <w:color w:val="000000"/>
          <w:sz w:val="22"/>
          <w:szCs w:val="22"/>
          <w:shd w:val="clear" w:color="auto" w:fill="FFFFFF"/>
        </w:rPr>
        <w:t>1.2.</w:t>
      </w:r>
      <w:r w:rsidRPr="00612E49"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612E49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612E49">
        <w:rPr>
          <w:rFonts w:eastAsia="Arial Unicode MS"/>
          <w:color w:val="000000"/>
          <w:kern w:val="2"/>
          <w:sz w:val="22"/>
          <w:szCs w:val="22"/>
          <w:lang w:bidi="hi-IN"/>
        </w:rPr>
        <w:t>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позднее, чем девяносто дней со дня утверждения проекта планировки территории в целях ее комплексного развития</w:t>
      </w:r>
      <w:proofErr w:type="gramStart"/>
      <w:r w:rsidRPr="00612E49">
        <w:rPr>
          <w:rFonts w:eastAsia="Arial Unicode MS"/>
          <w:color w:val="000000"/>
          <w:kern w:val="2"/>
          <w:sz w:val="22"/>
          <w:szCs w:val="22"/>
          <w:lang w:bidi="hi-IN"/>
        </w:rPr>
        <w:t>.».</w:t>
      </w:r>
      <w:proofErr w:type="gramEnd"/>
    </w:p>
    <w:p w:rsidR="00612E49" w:rsidRPr="00612E49" w:rsidRDefault="00612E49" w:rsidP="00612E49">
      <w:pPr>
        <w:ind w:firstLine="708"/>
        <w:jc w:val="both"/>
        <w:rPr>
          <w:rFonts w:eastAsia="Calibri"/>
          <w:sz w:val="22"/>
          <w:szCs w:val="22"/>
        </w:rPr>
      </w:pPr>
      <w:r w:rsidRPr="00612E49">
        <w:rPr>
          <w:rFonts w:eastAsia="Calibri"/>
          <w:sz w:val="22"/>
          <w:szCs w:val="22"/>
        </w:rPr>
        <w:lastRenderedPageBreak/>
        <w:t xml:space="preserve">2. </w:t>
      </w:r>
      <w:r w:rsidRPr="00612E49">
        <w:rPr>
          <w:sz w:val="22"/>
          <w:szCs w:val="22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612E49">
        <w:rPr>
          <w:sz w:val="22"/>
          <w:szCs w:val="22"/>
        </w:rPr>
        <w:t>Просницкое</w:t>
      </w:r>
      <w:proofErr w:type="spellEnd"/>
      <w:r w:rsidRPr="00612E49">
        <w:rPr>
          <w:sz w:val="22"/>
          <w:szCs w:val="22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612E49">
        <w:rPr>
          <w:sz w:val="22"/>
          <w:szCs w:val="22"/>
        </w:rPr>
        <w:t>Просницкого</w:t>
      </w:r>
      <w:proofErr w:type="spellEnd"/>
      <w:r w:rsidRPr="00612E49">
        <w:rPr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612E49" w:rsidRPr="00612E49" w:rsidRDefault="00612E49" w:rsidP="00612E49">
      <w:pPr>
        <w:autoSpaceDE w:val="0"/>
        <w:ind w:firstLine="720"/>
        <w:jc w:val="both"/>
        <w:rPr>
          <w:rFonts w:ascii="Calibri" w:eastAsia="Calibri" w:hAnsi="Calibri"/>
          <w:bCs/>
          <w:sz w:val="22"/>
          <w:szCs w:val="22"/>
        </w:rPr>
      </w:pPr>
    </w:p>
    <w:tbl>
      <w:tblPr>
        <w:tblW w:w="975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612E49" w:rsidRPr="00612E49" w:rsidTr="00E2044A">
        <w:tc>
          <w:tcPr>
            <w:tcW w:w="7310" w:type="dxa"/>
            <w:shd w:val="clear" w:color="auto" w:fill="auto"/>
          </w:tcPr>
          <w:p w:rsidR="00612E49" w:rsidRPr="00612E49" w:rsidRDefault="00612E49" w:rsidP="00612E49">
            <w:pPr>
              <w:rPr>
                <w:rFonts w:eastAsia="Calibri"/>
              </w:rPr>
            </w:pPr>
            <w:r w:rsidRPr="00612E49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612E49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612E49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612E49" w:rsidRPr="00612E49" w:rsidRDefault="00612E49" w:rsidP="00612E49">
            <w:pPr>
              <w:rPr>
                <w:rFonts w:eastAsia="Calibri"/>
              </w:rPr>
            </w:pPr>
            <w:r w:rsidRPr="00612E49">
              <w:rPr>
                <w:rFonts w:eastAsia="Calibri"/>
                <w:sz w:val="22"/>
                <w:szCs w:val="22"/>
              </w:rPr>
              <w:t xml:space="preserve">Кирово-Чепецкого района </w:t>
            </w:r>
          </w:p>
          <w:p w:rsidR="00612E49" w:rsidRPr="00612E49" w:rsidRDefault="00612E49" w:rsidP="00612E49">
            <w:pPr>
              <w:rPr>
                <w:rFonts w:eastAsia="Calibri"/>
              </w:rPr>
            </w:pPr>
            <w:r w:rsidRPr="00612E49">
              <w:rPr>
                <w:rFonts w:eastAsia="Calibri"/>
                <w:sz w:val="22"/>
                <w:szCs w:val="22"/>
              </w:rPr>
              <w:t xml:space="preserve">Кировской области    </w:t>
            </w:r>
          </w:p>
        </w:tc>
        <w:tc>
          <w:tcPr>
            <w:tcW w:w="2440" w:type="dxa"/>
            <w:shd w:val="clear" w:color="auto" w:fill="auto"/>
          </w:tcPr>
          <w:p w:rsidR="00612E49" w:rsidRPr="00612E49" w:rsidRDefault="00612E49" w:rsidP="00612E49">
            <w:pPr>
              <w:snapToGrid w:val="0"/>
              <w:rPr>
                <w:rFonts w:eastAsia="Calibri"/>
              </w:rPr>
            </w:pPr>
          </w:p>
          <w:p w:rsidR="00612E49" w:rsidRPr="00612E49" w:rsidRDefault="00612E49" w:rsidP="00612E49">
            <w:pPr>
              <w:rPr>
                <w:rFonts w:eastAsia="Calibri"/>
              </w:rPr>
            </w:pPr>
          </w:p>
          <w:p w:rsidR="00612E49" w:rsidRPr="00612E49" w:rsidRDefault="00612E49" w:rsidP="00612E49">
            <w:pPr>
              <w:rPr>
                <w:rFonts w:eastAsia="Calibri"/>
              </w:rPr>
            </w:pPr>
            <w:r w:rsidRPr="00612E49">
              <w:rPr>
                <w:rFonts w:eastAsia="Calibri"/>
                <w:sz w:val="22"/>
                <w:szCs w:val="22"/>
              </w:rPr>
              <w:t xml:space="preserve">О.А. </w:t>
            </w:r>
            <w:proofErr w:type="spellStart"/>
            <w:r w:rsidRPr="00612E49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</w:tc>
      </w:tr>
    </w:tbl>
    <w:p w:rsidR="00E2044A" w:rsidRPr="00E2044A" w:rsidRDefault="00E2044A" w:rsidP="00E2044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E2044A">
        <w:rPr>
          <w:b/>
          <w:bCs/>
          <w:sz w:val="22"/>
          <w:szCs w:val="22"/>
        </w:rPr>
        <w:t>АДМИНИСТРАЦИЯ</w:t>
      </w:r>
    </w:p>
    <w:p w:rsidR="00E2044A" w:rsidRPr="00E2044A" w:rsidRDefault="00E2044A" w:rsidP="00E2044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E2044A">
        <w:rPr>
          <w:b/>
          <w:bCs/>
          <w:sz w:val="22"/>
          <w:szCs w:val="22"/>
        </w:rPr>
        <w:t>ПРОСНИЦКОГО СЕЛЬСКОГО ПОСЕЛЕНИЯ</w:t>
      </w:r>
    </w:p>
    <w:p w:rsidR="00E2044A" w:rsidRPr="00E2044A" w:rsidRDefault="00E2044A" w:rsidP="00E2044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E2044A">
        <w:rPr>
          <w:b/>
          <w:bCs/>
          <w:sz w:val="22"/>
          <w:szCs w:val="22"/>
        </w:rPr>
        <w:t>КИРОВО-ЧЕПЕЦКОГО РАЙОНА КИРОВСКОЙ ОБЛАСТИ</w:t>
      </w:r>
    </w:p>
    <w:p w:rsidR="00E2044A" w:rsidRPr="00E2044A" w:rsidRDefault="00E2044A" w:rsidP="00E2044A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E2044A" w:rsidRPr="00E2044A" w:rsidRDefault="00E2044A" w:rsidP="00E2044A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E2044A">
        <w:rPr>
          <w:b/>
          <w:bCs/>
          <w:sz w:val="22"/>
          <w:szCs w:val="22"/>
        </w:rPr>
        <w:t>ПОСТАНОВЛЕНИЕ</w:t>
      </w:r>
    </w:p>
    <w:p w:rsidR="00E2044A" w:rsidRPr="00E2044A" w:rsidRDefault="00E2044A" w:rsidP="00E2044A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E2044A" w:rsidRPr="00E2044A" w:rsidTr="00FF14D9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E2044A" w:rsidRPr="00E2044A" w:rsidRDefault="00E2044A" w:rsidP="00E2044A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2044A">
              <w:rPr>
                <w:rFonts w:eastAsia="Calibri"/>
                <w:b/>
                <w:sz w:val="22"/>
                <w:szCs w:val="22"/>
              </w:rPr>
              <w:t>04.06.2025</w:t>
            </w:r>
          </w:p>
        </w:tc>
        <w:tc>
          <w:tcPr>
            <w:tcW w:w="5616" w:type="dxa"/>
            <w:shd w:val="clear" w:color="auto" w:fill="auto"/>
          </w:tcPr>
          <w:p w:rsidR="00E2044A" w:rsidRPr="00E2044A" w:rsidRDefault="00E2044A" w:rsidP="00E2044A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E2044A" w:rsidRPr="00E2044A" w:rsidRDefault="00E2044A" w:rsidP="00E2044A">
            <w:pPr>
              <w:rPr>
                <w:rFonts w:eastAsia="Calibri"/>
                <w:b/>
                <w:sz w:val="22"/>
                <w:szCs w:val="22"/>
              </w:rPr>
            </w:pPr>
            <w:r w:rsidRPr="00E2044A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E2044A" w:rsidRPr="00E2044A" w:rsidRDefault="00E2044A" w:rsidP="00E2044A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2044A">
              <w:rPr>
                <w:rFonts w:eastAsia="Calibri"/>
                <w:b/>
                <w:sz w:val="22"/>
                <w:szCs w:val="22"/>
              </w:rPr>
              <w:t>75</w:t>
            </w:r>
          </w:p>
        </w:tc>
      </w:tr>
      <w:tr w:rsidR="00E2044A" w:rsidRPr="00E2044A" w:rsidTr="00FF14D9">
        <w:tc>
          <w:tcPr>
            <w:tcW w:w="9660" w:type="dxa"/>
            <w:gridSpan w:val="4"/>
            <w:shd w:val="clear" w:color="auto" w:fill="auto"/>
          </w:tcPr>
          <w:p w:rsidR="00E2044A" w:rsidRPr="00E2044A" w:rsidRDefault="00E2044A" w:rsidP="00E2044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E2044A">
              <w:rPr>
                <w:rFonts w:eastAsia="Calibri"/>
                <w:sz w:val="22"/>
                <w:szCs w:val="22"/>
              </w:rPr>
              <w:t>Ж.д</w:t>
            </w:r>
            <w:proofErr w:type="spellEnd"/>
            <w:r w:rsidRPr="00E2044A">
              <w:rPr>
                <w:rFonts w:eastAsia="Calibri"/>
                <w:sz w:val="22"/>
                <w:szCs w:val="22"/>
              </w:rPr>
              <w:t>. станция Просница</w:t>
            </w:r>
          </w:p>
        </w:tc>
      </w:tr>
    </w:tbl>
    <w:p w:rsidR="00E2044A" w:rsidRPr="00E2044A" w:rsidRDefault="00E2044A" w:rsidP="00E2044A">
      <w:pPr>
        <w:rPr>
          <w:rFonts w:ascii="Calibri" w:eastAsia="Calibri" w:hAnsi="Calibri"/>
          <w:sz w:val="22"/>
          <w:szCs w:val="22"/>
        </w:rPr>
      </w:pPr>
    </w:p>
    <w:p w:rsidR="00E2044A" w:rsidRPr="00E2044A" w:rsidRDefault="00E2044A" w:rsidP="00E2044A">
      <w:pPr>
        <w:jc w:val="center"/>
        <w:rPr>
          <w:b/>
          <w:sz w:val="22"/>
          <w:szCs w:val="22"/>
        </w:rPr>
      </w:pPr>
      <w:r w:rsidRPr="00E2044A">
        <w:rPr>
          <w:b/>
          <w:sz w:val="22"/>
          <w:szCs w:val="22"/>
        </w:rPr>
        <w:t xml:space="preserve">О проведении публичных слушаний по </w:t>
      </w:r>
      <w:r w:rsidRPr="00E2044A">
        <w:rPr>
          <w:rFonts w:eastAsia="Calibri"/>
          <w:b/>
          <w:sz w:val="22"/>
          <w:szCs w:val="22"/>
        </w:rPr>
        <w:t>документации по планировке территории (проект межевания) земельного участка с кадастровым номером 43:12:430162:728 и земель, находящихся в государственной или</w:t>
      </w:r>
      <w:r w:rsidRPr="00E2044A">
        <w:rPr>
          <w:rFonts w:ascii="Calibri" w:eastAsia="Calibri" w:hAnsi="Calibri"/>
          <w:b/>
          <w:sz w:val="22"/>
          <w:szCs w:val="22"/>
        </w:rPr>
        <w:t xml:space="preserve"> </w:t>
      </w:r>
      <w:r w:rsidRPr="00E2044A">
        <w:rPr>
          <w:b/>
          <w:sz w:val="22"/>
          <w:szCs w:val="22"/>
        </w:rPr>
        <w:t xml:space="preserve">муниципальной собственности </w:t>
      </w:r>
    </w:p>
    <w:p w:rsidR="00E2044A" w:rsidRPr="00E2044A" w:rsidRDefault="00E2044A" w:rsidP="00E2044A">
      <w:pPr>
        <w:jc w:val="center"/>
        <w:rPr>
          <w:rFonts w:eastAsia="Calibri"/>
          <w:sz w:val="22"/>
          <w:szCs w:val="22"/>
        </w:rPr>
      </w:pPr>
      <w:r w:rsidRPr="00E2044A">
        <w:rPr>
          <w:b/>
          <w:sz w:val="22"/>
          <w:szCs w:val="22"/>
        </w:rPr>
        <w:t>в границах кадастрового квартала 43:12:430162</w:t>
      </w:r>
    </w:p>
    <w:p w:rsidR="00E2044A" w:rsidRPr="00E2044A" w:rsidRDefault="00E2044A" w:rsidP="00E2044A">
      <w:pPr>
        <w:autoSpaceDE w:val="0"/>
        <w:jc w:val="center"/>
        <w:rPr>
          <w:b/>
          <w:bCs/>
          <w:sz w:val="22"/>
          <w:szCs w:val="22"/>
        </w:rPr>
      </w:pPr>
    </w:p>
    <w:p w:rsidR="00E2044A" w:rsidRPr="00E2044A" w:rsidRDefault="00E2044A" w:rsidP="00E2044A">
      <w:pPr>
        <w:widowControl w:val="0"/>
        <w:suppressAutoHyphens w:val="0"/>
        <w:ind w:left="23" w:firstLine="685"/>
        <w:jc w:val="both"/>
        <w:rPr>
          <w:rFonts w:eastAsia="Calibri"/>
          <w:sz w:val="22"/>
          <w:szCs w:val="22"/>
        </w:rPr>
      </w:pPr>
      <w:proofErr w:type="gramStart"/>
      <w:r w:rsidRPr="00E2044A">
        <w:rPr>
          <w:rFonts w:eastAsia="Calibri"/>
          <w:sz w:val="22"/>
          <w:szCs w:val="22"/>
        </w:rPr>
        <w:t>В соответствии со статьей 46 Градостроительного кодекса Российской Федерации,</w:t>
      </w:r>
      <w:r w:rsidRPr="00E2044A">
        <w:rPr>
          <w:rFonts w:ascii="Calibri" w:eastAsia="Calibri" w:hAnsi="Calibri"/>
          <w:sz w:val="22"/>
          <w:szCs w:val="22"/>
        </w:rPr>
        <w:t xml:space="preserve"> </w:t>
      </w:r>
      <w:r w:rsidRPr="00E2044A">
        <w:rPr>
          <w:rFonts w:eastAsia="Calibri"/>
          <w:sz w:val="22"/>
          <w:szCs w:val="22"/>
        </w:rPr>
        <w:t xml:space="preserve">статьей 28 Федерального закона от 06.10.2003 № 131-ФЗ «Об общих принципах организации местного самоуправления в Российской Федерации», ст. 8, 16 Устава муниципального образования </w:t>
      </w:r>
      <w:proofErr w:type="spellStart"/>
      <w:r w:rsidRPr="00E2044A">
        <w:rPr>
          <w:rFonts w:eastAsia="Calibri"/>
          <w:sz w:val="22"/>
          <w:szCs w:val="22"/>
        </w:rPr>
        <w:t>Просницкое</w:t>
      </w:r>
      <w:proofErr w:type="spellEnd"/>
      <w:r w:rsidRPr="00E2044A">
        <w:rPr>
          <w:rFonts w:eastAsia="Calibri"/>
          <w:sz w:val="22"/>
          <w:szCs w:val="22"/>
        </w:rPr>
        <w:t xml:space="preserve"> сельское поселение Кирово-Чепецкого района Кировской области, </w:t>
      </w:r>
      <w:r w:rsidRPr="00E2044A">
        <w:rPr>
          <w:bCs/>
          <w:color w:val="000000"/>
          <w:sz w:val="22"/>
          <w:szCs w:val="22"/>
          <w:lang w:eastAsia="ru-RU" w:bidi="ru-RU"/>
        </w:rPr>
        <w:t>Положением о проведении публичных слушаний по вопросам градостроительной деятельности на территории</w:t>
      </w:r>
      <w:r w:rsidRPr="00E2044A">
        <w:rPr>
          <w:bCs/>
          <w:color w:val="000000"/>
          <w:sz w:val="22"/>
          <w:szCs w:val="22"/>
          <w:lang w:eastAsia="ru-RU" w:bidi="ru-RU"/>
        </w:rPr>
        <w:br/>
        <w:t xml:space="preserve">муниципального образования </w:t>
      </w:r>
      <w:proofErr w:type="spellStart"/>
      <w:r w:rsidRPr="00E2044A">
        <w:rPr>
          <w:bCs/>
          <w:color w:val="000000"/>
          <w:sz w:val="22"/>
          <w:szCs w:val="22"/>
          <w:lang w:eastAsia="ru-RU" w:bidi="ru-RU"/>
        </w:rPr>
        <w:t>Просницкое</w:t>
      </w:r>
      <w:proofErr w:type="spellEnd"/>
      <w:r w:rsidRPr="00E2044A">
        <w:rPr>
          <w:bCs/>
          <w:color w:val="000000"/>
          <w:sz w:val="22"/>
          <w:szCs w:val="22"/>
          <w:lang w:eastAsia="ru-RU" w:bidi="ru-RU"/>
        </w:rPr>
        <w:t xml:space="preserve"> сельское поселение </w:t>
      </w:r>
      <w:r w:rsidRPr="00E2044A">
        <w:rPr>
          <w:rFonts w:eastAsia="Calibri"/>
          <w:color w:val="000000"/>
          <w:sz w:val="22"/>
          <w:szCs w:val="22"/>
          <w:lang w:eastAsia="ru-RU" w:bidi="ru-RU"/>
        </w:rPr>
        <w:t>Кирово-Чепецкого района Кировской области, утверждённым решением</w:t>
      </w:r>
      <w:proofErr w:type="gramEnd"/>
      <w:r w:rsidRPr="00E2044A">
        <w:rPr>
          <w:rFonts w:eastAsia="Calibri"/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Pr="00E2044A">
        <w:rPr>
          <w:rFonts w:eastAsia="Calibri"/>
          <w:color w:val="000000"/>
          <w:sz w:val="22"/>
          <w:szCs w:val="22"/>
          <w:lang w:eastAsia="ru-RU" w:bidi="ru-RU"/>
        </w:rPr>
        <w:t>Просницкой</w:t>
      </w:r>
      <w:proofErr w:type="spellEnd"/>
      <w:r w:rsidRPr="00E2044A">
        <w:rPr>
          <w:rFonts w:eastAsia="Calibri"/>
          <w:color w:val="000000"/>
          <w:sz w:val="22"/>
          <w:szCs w:val="22"/>
          <w:lang w:eastAsia="ru-RU" w:bidi="ru-RU"/>
        </w:rPr>
        <w:t xml:space="preserve"> сельской Думы от 23.04.2021 № 40/273, администрация </w:t>
      </w:r>
      <w:proofErr w:type="spellStart"/>
      <w:r w:rsidRPr="00E2044A">
        <w:rPr>
          <w:rFonts w:eastAsia="Calibri"/>
          <w:color w:val="000000"/>
          <w:sz w:val="22"/>
          <w:szCs w:val="22"/>
          <w:lang w:eastAsia="ru-RU" w:bidi="ru-RU"/>
        </w:rPr>
        <w:t>Просницкого</w:t>
      </w:r>
      <w:proofErr w:type="spellEnd"/>
      <w:r w:rsidRPr="00E2044A">
        <w:rPr>
          <w:rFonts w:eastAsia="Calibri"/>
          <w:color w:val="000000"/>
          <w:sz w:val="22"/>
          <w:szCs w:val="22"/>
          <w:lang w:eastAsia="ru-RU" w:bidi="ru-RU"/>
        </w:rPr>
        <w:t xml:space="preserve"> сельского поселения </w:t>
      </w:r>
      <w:r w:rsidRPr="00E2044A">
        <w:rPr>
          <w:rFonts w:eastAsia="Calibri"/>
          <w:bCs/>
          <w:iCs/>
          <w:sz w:val="22"/>
          <w:szCs w:val="22"/>
        </w:rPr>
        <w:t>ПОСТАНОВЛЯЕТ</w:t>
      </w:r>
      <w:r w:rsidRPr="00E2044A">
        <w:rPr>
          <w:rFonts w:eastAsia="Calibri"/>
          <w:sz w:val="22"/>
          <w:szCs w:val="22"/>
        </w:rPr>
        <w:t>:</w:t>
      </w:r>
    </w:p>
    <w:p w:rsidR="00E2044A" w:rsidRPr="00E2044A" w:rsidRDefault="00E2044A" w:rsidP="00E2044A">
      <w:pPr>
        <w:ind w:firstLine="708"/>
        <w:jc w:val="both"/>
        <w:rPr>
          <w:b/>
          <w:sz w:val="22"/>
          <w:szCs w:val="22"/>
        </w:rPr>
      </w:pPr>
      <w:r w:rsidRPr="00E2044A">
        <w:rPr>
          <w:sz w:val="22"/>
          <w:szCs w:val="22"/>
        </w:rPr>
        <w:t>1. Назначить</w:t>
      </w:r>
      <w:r w:rsidRPr="00E2044A">
        <w:rPr>
          <w:rFonts w:eastAsia="Calibri"/>
          <w:sz w:val="22"/>
          <w:szCs w:val="22"/>
        </w:rPr>
        <w:t xml:space="preserve"> публичные слушания по документации по планировке территории (проект межевания) земельного участка с кадастровым номером 43:12:430162:728, расположенного: Кировская область, Кирово-Чепецкий р-н, с/</w:t>
      </w:r>
      <w:proofErr w:type="gramStart"/>
      <w:r w:rsidRPr="00E2044A">
        <w:rPr>
          <w:rFonts w:eastAsia="Calibri"/>
          <w:sz w:val="22"/>
          <w:szCs w:val="22"/>
        </w:rPr>
        <w:t>п</w:t>
      </w:r>
      <w:proofErr w:type="gramEnd"/>
      <w:r w:rsidRPr="00E2044A">
        <w:rPr>
          <w:rFonts w:eastAsia="Calibri"/>
          <w:sz w:val="22"/>
          <w:szCs w:val="22"/>
        </w:rPr>
        <w:t xml:space="preserve"> </w:t>
      </w:r>
      <w:proofErr w:type="spellStart"/>
      <w:r w:rsidRPr="00E2044A">
        <w:rPr>
          <w:rFonts w:eastAsia="Calibri"/>
          <w:sz w:val="22"/>
          <w:szCs w:val="22"/>
        </w:rPr>
        <w:t>Просницкое</w:t>
      </w:r>
      <w:proofErr w:type="spellEnd"/>
      <w:r w:rsidRPr="00E2044A">
        <w:rPr>
          <w:rFonts w:eastAsia="Calibri"/>
          <w:sz w:val="22"/>
          <w:szCs w:val="22"/>
        </w:rPr>
        <w:t xml:space="preserve"> и земель, находящихся в государственной или</w:t>
      </w:r>
      <w:r w:rsidRPr="00E2044A">
        <w:rPr>
          <w:rFonts w:ascii="Calibri" w:eastAsia="Calibri" w:hAnsi="Calibri"/>
          <w:sz w:val="22"/>
          <w:szCs w:val="22"/>
        </w:rPr>
        <w:t xml:space="preserve"> </w:t>
      </w:r>
      <w:r w:rsidRPr="00E2044A">
        <w:rPr>
          <w:sz w:val="22"/>
          <w:szCs w:val="22"/>
        </w:rPr>
        <w:t>муниципальной собственности в границах кадастрового квартала 43:12:430162</w:t>
      </w:r>
      <w:r w:rsidRPr="00E2044A">
        <w:rPr>
          <w:rFonts w:eastAsia="Calibri"/>
          <w:sz w:val="22"/>
          <w:szCs w:val="22"/>
        </w:rPr>
        <w:t xml:space="preserve"> (далее – документация по планировке территории), подготовленному на основании постановления администрации </w:t>
      </w:r>
      <w:proofErr w:type="spellStart"/>
      <w:r w:rsidRPr="00E2044A">
        <w:rPr>
          <w:rFonts w:eastAsia="Calibri"/>
          <w:sz w:val="22"/>
          <w:szCs w:val="22"/>
        </w:rPr>
        <w:t>Просницкого</w:t>
      </w:r>
      <w:proofErr w:type="spellEnd"/>
      <w:r w:rsidRPr="00E2044A">
        <w:rPr>
          <w:rFonts w:eastAsia="Calibri"/>
          <w:sz w:val="22"/>
          <w:szCs w:val="22"/>
        </w:rPr>
        <w:t xml:space="preserve"> сельского поселения от 08.04.2025 № 31 «</w:t>
      </w:r>
      <w:r w:rsidRPr="00E2044A">
        <w:rPr>
          <w:sz w:val="22"/>
          <w:szCs w:val="22"/>
        </w:rPr>
        <w:t xml:space="preserve">О разработке документации по планировке территории </w:t>
      </w:r>
      <w:r w:rsidRPr="00E2044A">
        <w:rPr>
          <w:rFonts w:eastAsia="Calibri"/>
          <w:sz w:val="22"/>
          <w:szCs w:val="22"/>
        </w:rPr>
        <w:t xml:space="preserve">(проект межевания) в границах земельного участка с кадастровым номером 43:12:430162:728 и свободных земель </w:t>
      </w:r>
      <w:r w:rsidRPr="00E2044A">
        <w:rPr>
          <w:sz w:val="22"/>
          <w:szCs w:val="22"/>
        </w:rPr>
        <w:t xml:space="preserve">кадастрового квартала 43:12:430162 на территории </w:t>
      </w:r>
      <w:proofErr w:type="spellStart"/>
      <w:r w:rsidRPr="00E2044A">
        <w:rPr>
          <w:sz w:val="22"/>
          <w:szCs w:val="22"/>
        </w:rPr>
        <w:t>Просницкого</w:t>
      </w:r>
      <w:proofErr w:type="spellEnd"/>
      <w:r w:rsidRPr="00E2044A">
        <w:rPr>
          <w:sz w:val="22"/>
          <w:szCs w:val="22"/>
        </w:rPr>
        <w:t xml:space="preserve"> сельского поселения Кирово-Чепецкого района Кировской области» с 11.06.2025 по 03.07.2025.</w:t>
      </w:r>
    </w:p>
    <w:p w:rsidR="00E2044A" w:rsidRPr="00E2044A" w:rsidRDefault="00E2044A" w:rsidP="00E2044A">
      <w:pPr>
        <w:ind w:firstLine="709"/>
        <w:jc w:val="both"/>
        <w:rPr>
          <w:sz w:val="22"/>
          <w:szCs w:val="22"/>
        </w:rPr>
      </w:pPr>
      <w:r w:rsidRPr="00E2044A">
        <w:rPr>
          <w:sz w:val="22"/>
          <w:szCs w:val="22"/>
        </w:rPr>
        <w:t xml:space="preserve">2. Администрации </w:t>
      </w:r>
      <w:proofErr w:type="spellStart"/>
      <w:r w:rsidRPr="00E2044A">
        <w:rPr>
          <w:sz w:val="22"/>
          <w:szCs w:val="22"/>
        </w:rPr>
        <w:t>Просницкого</w:t>
      </w:r>
      <w:proofErr w:type="spellEnd"/>
      <w:r w:rsidRPr="00E2044A">
        <w:rPr>
          <w:sz w:val="22"/>
          <w:szCs w:val="22"/>
        </w:rPr>
        <w:t xml:space="preserve"> сельского поселения </w:t>
      </w:r>
      <w:proofErr w:type="gramStart"/>
      <w:r w:rsidRPr="00E2044A">
        <w:rPr>
          <w:sz w:val="22"/>
          <w:szCs w:val="22"/>
        </w:rPr>
        <w:t>разместить оповещение</w:t>
      </w:r>
      <w:proofErr w:type="gramEnd"/>
      <w:r w:rsidRPr="00E2044A">
        <w:rPr>
          <w:sz w:val="22"/>
          <w:szCs w:val="22"/>
        </w:rPr>
        <w:t xml:space="preserve"> о начале публичных слушаний на официальном сайте администрации </w:t>
      </w:r>
      <w:proofErr w:type="spellStart"/>
      <w:r w:rsidRPr="00E2044A">
        <w:rPr>
          <w:sz w:val="22"/>
          <w:szCs w:val="22"/>
        </w:rPr>
        <w:t>Просницкого</w:t>
      </w:r>
      <w:proofErr w:type="spellEnd"/>
      <w:r w:rsidRPr="00E2044A">
        <w:rPr>
          <w:sz w:val="22"/>
          <w:szCs w:val="22"/>
        </w:rPr>
        <w:t xml:space="preserve"> сельского поселения, в «Информационном бюллетене органов местного самоуправления </w:t>
      </w:r>
      <w:proofErr w:type="spellStart"/>
      <w:r w:rsidRPr="00E2044A">
        <w:rPr>
          <w:sz w:val="22"/>
          <w:szCs w:val="22"/>
        </w:rPr>
        <w:t>Просницкое</w:t>
      </w:r>
      <w:proofErr w:type="spellEnd"/>
      <w:r w:rsidRPr="00E2044A">
        <w:rPr>
          <w:sz w:val="22"/>
          <w:szCs w:val="22"/>
        </w:rPr>
        <w:t xml:space="preserve"> сельское поселение Кирово-Чепецкого района Кировской области», на информационных стендах в администрации </w:t>
      </w:r>
      <w:proofErr w:type="spellStart"/>
      <w:r w:rsidRPr="00E2044A">
        <w:rPr>
          <w:sz w:val="22"/>
          <w:szCs w:val="22"/>
        </w:rPr>
        <w:t>Просницкого</w:t>
      </w:r>
      <w:proofErr w:type="spellEnd"/>
      <w:r w:rsidRPr="00E2044A">
        <w:rPr>
          <w:sz w:val="22"/>
          <w:szCs w:val="22"/>
        </w:rPr>
        <w:t xml:space="preserve"> сельского поселения и </w:t>
      </w:r>
      <w:proofErr w:type="spellStart"/>
      <w:r w:rsidRPr="00E2044A">
        <w:rPr>
          <w:sz w:val="22"/>
          <w:szCs w:val="22"/>
        </w:rPr>
        <w:t>Просницкой</w:t>
      </w:r>
      <w:proofErr w:type="spellEnd"/>
      <w:r w:rsidRPr="00E2044A">
        <w:rPr>
          <w:sz w:val="22"/>
          <w:szCs w:val="22"/>
        </w:rPr>
        <w:t xml:space="preserve"> сельской библиотеке.</w:t>
      </w:r>
    </w:p>
    <w:p w:rsidR="00E2044A" w:rsidRPr="00E2044A" w:rsidRDefault="00E2044A" w:rsidP="00E2044A">
      <w:pPr>
        <w:ind w:firstLine="709"/>
        <w:jc w:val="both"/>
        <w:rPr>
          <w:rFonts w:eastAsia="Calibri"/>
          <w:sz w:val="22"/>
          <w:szCs w:val="22"/>
        </w:rPr>
      </w:pPr>
      <w:r w:rsidRPr="00E2044A">
        <w:rPr>
          <w:rFonts w:eastAsia="Calibri"/>
          <w:sz w:val="22"/>
          <w:szCs w:val="22"/>
        </w:rPr>
        <w:t xml:space="preserve">3. В целях доведения до населения информации о содержании документации </w:t>
      </w:r>
      <w:r w:rsidRPr="00E2044A">
        <w:rPr>
          <w:rFonts w:eastAsia="Calibri"/>
          <w:color w:val="000000"/>
          <w:sz w:val="22"/>
          <w:szCs w:val="22"/>
        </w:rPr>
        <w:t>по планировке территории</w:t>
      </w:r>
      <w:r w:rsidRPr="00E2044A">
        <w:rPr>
          <w:rFonts w:eastAsia="Calibri"/>
          <w:bCs/>
          <w:sz w:val="22"/>
          <w:szCs w:val="22"/>
        </w:rPr>
        <w:t xml:space="preserve"> </w:t>
      </w:r>
      <w:r w:rsidRPr="00E2044A">
        <w:rPr>
          <w:rFonts w:eastAsia="Calibri"/>
          <w:sz w:val="22"/>
          <w:szCs w:val="22"/>
        </w:rPr>
        <w:t xml:space="preserve">организовать экспозицию демонстрационных материалов документации в здании администрации </w:t>
      </w:r>
      <w:proofErr w:type="spellStart"/>
      <w:r w:rsidRPr="00E2044A">
        <w:rPr>
          <w:rFonts w:eastAsia="Calibri"/>
          <w:sz w:val="22"/>
          <w:szCs w:val="22"/>
        </w:rPr>
        <w:t>Просницкого</w:t>
      </w:r>
      <w:proofErr w:type="spellEnd"/>
      <w:r w:rsidRPr="00E2044A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 (Кирово-Чепецкий </w:t>
      </w:r>
      <w:proofErr w:type="gramStart"/>
      <w:r w:rsidRPr="00E2044A">
        <w:rPr>
          <w:rFonts w:eastAsia="Calibri"/>
          <w:sz w:val="22"/>
          <w:szCs w:val="22"/>
        </w:rPr>
        <w:t>район, ж</w:t>
      </w:r>
      <w:proofErr w:type="gramEnd"/>
      <w:r w:rsidRPr="00E2044A">
        <w:rPr>
          <w:rFonts w:eastAsia="Calibri"/>
          <w:sz w:val="22"/>
          <w:szCs w:val="22"/>
        </w:rPr>
        <w:t>/</w:t>
      </w:r>
      <w:proofErr w:type="spellStart"/>
      <w:r w:rsidRPr="00E2044A">
        <w:rPr>
          <w:rFonts w:eastAsia="Calibri"/>
          <w:sz w:val="22"/>
          <w:szCs w:val="22"/>
        </w:rPr>
        <w:t>д_ст</w:t>
      </w:r>
      <w:proofErr w:type="spellEnd"/>
      <w:r w:rsidRPr="00E2044A">
        <w:rPr>
          <w:rFonts w:eastAsia="Calibri"/>
          <w:sz w:val="22"/>
          <w:szCs w:val="22"/>
        </w:rPr>
        <w:t>. Просница, ул. Советская, д. 3)</w:t>
      </w:r>
      <w:r w:rsidRPr="00E2044A">
        <w:rPr>
          <w:rFonts w:eastAsia="Arial Unicode MS"/>
          <w:kern w:val="1"/>
          <w:sz w:val="22"/>
          <w:szCs w:val="22"/>
          <w:lang w:eastAsia="hi-IN" w:bidi="hi-IN"/>
        </w:rPr>
        <w:t xml:space="preserve"> в соответствии с установленными часами приёма администрации.</w:t>
      </w:r>
    </w:p>
    <w:p w:rsidR="00E2044A" w:rsidRPr="00E2044A" w:rsidRDefault="00E2044A" w:rsidP="00E2044A">
      <w:pPr>
        <w:suppressAutoHyphens w:val="0"/>
        <w:ind w:firstLine="720"/>
        <w:jc w:val="both"/>
        <w:rPr>
          <w:rFonts w:eastAsia="Calibri"/>
          <w:color w:val="1E1E1E"/>
          <w:sz w:val="22"/>
          <w:szCs w:val="22"/>
        </w:rPr>
      </w:pPr>
      <w:r w:rsidRPr="00E2044A">
        <w:rPr>
          <w:rFonts w:eastAsia="Calibri"/>
          <w:sz w:val="22"/>
          <w:szCs w:val="22"/>
        </w:rPr>
        <w:lastRenderedPageBreak/>
        <w:t xml:space="preserve">4. Провести в здании администрации </w:t>
      </w:r>
      <w:proofErr w:type="spellStart"/>
      <w:r w:rsidRPr="00E2044A">
        <w:rPr>
          <w:rFonts w:eastAsia="Calibri"/>
          <w:sz w:val="22"/>
          <w:szCs w:val="22"/>
        </w:rPr>
        <w:t>Просницкого</w:t>
      </w:r>
      <w:proofErr w:type="spellEnd"/>
      <w:r w:rsidRPr="00E2044A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 (Кирово-Чепецкий </w:t>
      </w:r>
      <w:proofErr w:type="gramStart"/>
      <w:r w:rsidRPr="00E2044A">
        <w:rPr>
          <w:rFonts w:eastAsia="Calibri"/>
          <w:sz w:val="22"/>
          <w:szCs w:val="22"/>
        </w:rPr>
        <w:t>район, ж</w:t>
      </w:r>
      <w:proofErr w:type="gramEnd"/>
      <w:r w:rsidRPr="00E2044A">
        <w:rPr>
          <w:rFonts w:eastAsia="Calibri"/>
          <w:sz w:val="22"/>
          <w:szCs w:val="22"/>
        </w:rPr>
        <w:t xml:space="preserve">/д ст. Просница, ул. Советская, д. 3) обсуждение документации </w:t>
      </w:r>
      <w:r w:rsidRPr="00E2044A">
        <w:rPr>
          <w:rFonts w:eastAsia="Calibri"/>
          <w:color w:val="000000"/>
          <w:sz w:val="22"/>
          <w:szCs w:val="22"/>
        </w:rPr>
        <w:t>по планировке территории</w:t>
      </w:r>
      <w:r w:rsidRPr="00E2044A">
        <w:rPr>
          <w:rFonts w:eastAsia="Calibri"/>
          <w:sz w:val="22"/>
          <w:szCs w:val="22"/>
        </w:rPr>
        <w:t xml:space="preserve">. Время проведения обсуждения публичных слушаний – </w:t>
      </w:r>
      <w:r w:rsidRPr="00E2044A">
        <w:rPr>
          <w:sz w:val="22"/>
          <w:szCs w:val="22"/>
        </w:rPr>
        <w:t xml:space="preserve">24.06.2025 </w:t>
      </w:r>
      <w:r w:rsidRPr="00E2044A">
        <w:rPr>
          <w:rFonts w:eastAsia="Calibri"/>
          <w:sz w:val="22"/>
          <w:szCs w:val="22"/>
        </w:rPr>
        <w:t xml:space="preserve">в 15.00. Ответственный за проведение публичных слушаний – ведущий специалист </w:t>
      </w:r>
      <w:proofErr w:type="spellStart"/>
      <w:r w:rsidRPr="00E2044A">
        <w:rPr>
          <w:rFonts w:eastAsia="Calibri"/>
          <w:sz w:val="22"/>
          <w:szCs w:val="22"/>
        </w:rPr>
        <w:t>Окишева</w:t>
      </w:r>
      <w:proofErr w:type="spellEnd"/>
      <w:r w:rsidRPr="00E2044A">
        <w:rPr>
          <w:rFonts w:eastAsia="Calibri"/>
          <w:sz w:val="22"/>
          <w:szCs w:val="22"/>
        </w:rPr>
        <w:t xml:space="preserve"> Л.Л.</w:t>
      </w:r>
    </w:p>
    <w:p w:rsidR="00E2044A" w:rsidRPr="00E2044A" w:rsidRDefault="00E2044A" w:rsidP="00E2044A">
      <w:pPr>
        <w:ind w:firstLine="708"/>
        <w:jc w:val="both"/>
        <w:rPr>
          <w:rFonts w:ascii="Calibri" w:eastAsia="Calibri" w:hAnsi="Calibri"/>
          <w:sz w:val="22"/>
          <w:szCs w:val="22"/>
        </w:rPr>
      </w:pPr>
      <w:r w:rsidRPr="00E2044A">
        <w:rPr>
          <w:rFonts w:eastAsia="Calibri"/>
          <w:color w:val="1E1E1E"/>
          <w:sz w:val="22"/>
          <w:szCs w:val="22"/>
        </w:rPr>
        <w:t xml:space="preserve">5. </w:t>
      </w:r>
      <w:r w:rsidRPr="00E2044A">
        <w:rPr>
          <w:rFonts w:eastAsia="Calibri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E2044A">
        <w:rPr>
          <w:rFonts w:eastAsia="Calibri"/>
          <w:sz w:val="22"/>
          <w:szCs w:val="22"/>
        </w:rPr>
        <w:t>Просницкое</w:t>
      </w:r>
      <w:proofErr w:type="spellEnd"/>
      <w:r w:rsidRPr="00E2044A">
        <w:rPr>
          <w:rFonts w:eastAsia="Calibri"/>
          <w:sz w:val="22"/>
          <w:szCs w:val="22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E2044A">
        <w:rPr>
          <w:rFonts w:eastAsia="Calibri"/>
          <w:sz w:val="22"/>
          <w:szCs w:val="22"/>
        </w:rPr>
        <w:t>Просницкого</w:t>
      </w:r>
      <w:proofErr w:type="spellEnd"/>
      <w:r w:rsidRPr="00E2044A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E2044A" w:rsidRPr="00E2044A" w:rsidRDefault="00E2044A" w:rsidP="00E2044A">
      <w:pPr>
        <w:suppressAutoHyphens w:val="0"/>
        <w:ind w:firstLine="720"/>
        <w:jc w:val="both"/>
        <w:rPr>
          <w:rFonts w:eastAsia="Arial Unicode MS" w:cs="Mangal"/>
          <w:color w:val="1E1E1E"/>
          <w:kern w:val="1"/>
          <w:sz w:val="22"/>
          <w:szCs w:val="22"/>
          <w:lang w:eastAsia="hi-IN" w:bidi="hi-IN"/>
        </w:rPr>
      </w:pPr>
    </w:p>
    <w:tbl>
      <w:tblPr>
        <w:tblW w:w="975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E2044A" w:rsidRPr="00E2044A" w:rsidTr="00E2044A">
        <w:tc>
          <w:tcPr>
            <w:tcW w:w="7310" w:type="dxa"/>
            <w:shd w:val="clear" w:color="auto" w:fill="auto"/>
          </w:tcPr>
          <w:p w:rsidR="00E2044A" w:rsidRPr="00E2044A" w:rsidRDefault="00E2044A" w:rsidP="00E2044A">
            <w:pPr>
              <w:rPr>
                <w:rFonts w:eastAsia="Calibri"/>
                <w:sz w:val="22"/>
                <w:szCs w:val="22"/>
              </w:rPr>
            </w:pPr>
            <w:r w:rsidRPr="00E2044A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E2044A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E2044A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E2044A" w:rsidRPr="00E2044A" w:rsidRDefault="00E2044A" w:rsidP="00E2044A">
            <w:pPr>
              <w:rPr>
                <w:rFonts w:eastAsia="Calibri"/>
                <w:sz w:val="22"/>
                <w:szCs w:val="22"/>
              </w:rPr>
            </w:pPr>
            <w:r w:rsidRPr="00E2044A">
              <w:rPr>
                <w:rFonts w:eastAsia="Calibri"/>
                <w:sz w:val="22"/>
                <w:szCs w:val="22"/>
              </w:rPr>
              <w:t xml:space="preserve">Кирово-Чепецкого района </w:t>
            </w:r>
          </w:p>
          <w:p w:rsidR="00E2044A" w:rsidRDefault="00E2044A" w:rsidP="00E2044A">
            <w:pPr>
              <w:rPr>
                <w:rFonts w:eastAsia="Calibri"/>
                <w:sz w:val="22"/>
                <w:szCs w:val="22"/>
              </w:rPr>
            </w:pPr>
            <w:r w:rsidRPr="00E2044A">
              <w:rPr>
                <w:rFonts w:eastAsia="Calibri"/>
                <w:sz w:val="22"/>
                <w:szCs w:val="22"/>
              </w:rPr>
              <w:t xml:space="preserve">Кировской области    О.А. </w:t>
            </w:r>
            <w:proofErr w:type="spellStart"/>
            <w:r w:rsidRPr="00E2044A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  <w:p w:rsidR="00E2044A" w:rsidRPr="00E2044A" w:rsidRDefault="00E2044A" w:rsidP="00E2044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E2044A" w:rsidRPr="00E2044A" w:rsidRDefault="00E2044A" w:rsidP="00E2044A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E2044A" w:rsidRPr="00E2044A" w:rsidRDefault="00E2044A" w:rsidP="00E2044A">
            <w:pPr>
              <w:rPr>
                <w:rFonts w:eastAsia="Calibri"/>
                <w:sz w:val="22"/>
                <w:szCs w:val="22"/>
              </w:rPr>
            </w:pPr>
          </w:p>
          <w:p w:rsidR="00E2044A" w:rsidRPr="00E2044A" w:rsidRDefault="00E2044A" w:rsidP="00E2044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E2044A" w:rsidRPr="00E2044A" w:rsidRDefault="00E2044A" w:rsidP="00E2044A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i/>
          <w:sz w:val="22"/>
          <w:szCs w:val="22"/>
          <w:u w:val="single"/>
        </w:rPr>
      </w:pPr>
      <w:r w:rsidRPr="00E2044A">
        <w:rPr>
          <w:b/>
          <w:bCs/>
          <w:i/>
          <w:sz w:val="22"/>
          <w:szCs w:val="22"/>
          <w:u w:val="single"/>
          <w:lang w:eastAsia="ru-RU"/>
        </w:rPr>
        <w:t>И</w:t>
      </w:r>
      <w:r w:rsidRPr="00E2044A">
        <w:rPr>
          <w:b/>
          <w:bCs/>
          <w:i/>
          <w:sz w:val="22"/>
          <w:szCs w:val="22"/>
          <w:u w:val="single"/>
          <w:lang w:eastAsia="ru-RU"/>
        </w:rPr>
        <w:t>НФОРМАЦИЯ О ПРОВЕДЕНИИ ПУБЛИЧНЫХ СЛУШАНИЙ</w:t>
      </w:r>
    </w:p>
    <w:p w:rsidR="00E2044A" w:rsidRPr="00E2044A" w:rsidRDefault="00E2044A" w:rsidP="00E2044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i/>
          <w:sz w:val="22"/>
          <w:szCs w:val="22"/>
          <w:u w:val="single"/>
        </w:rPr>
      </w:pPr>
    </w:p>
    <w:p w:rsidR="00E2044A" w:rsidRPr="00E2044A" w:rsidRDefault="00E2044A" w:rsidP="00E2044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E2044A">
        <w:rPr>
          <w:sz w:val="22"/>
          <w:szCs w:val="22"/>
        </w:rPr>
        <w:t xml:space="preserve">Администрация </w:t>
      </w:r>
      <w:proofErr w:type="spellStart"/>
      <w:r w:rsidRPr="00E2044A">
        <w:rPr>
          <w:sz w:val="22"/>
          <w:szCs w:val="22"/>
        </w:rPr>
        <w:t>Просницкого</w:t>
      </w:r>
      <w:proofErr w:type="spellEnd"/>
      <w:r w:rsidRPr="00E2044A">
        <w:rPr>
          <w:sz w:val="22"/>
          <w:szCs w:val="22"/>
        </w:rPr>
        <w:t xml:space="preserve"> сельского поселения Кирово-Чепецкого района Кировской области информирует, что постановлением администрации </w:t>
      </w:r>
      <w:proofErr w:type="spellStart"/>
      <w:r w:rsidRPr="00E2044A">
        <w:rPr>
          <w:sz w:val="22"/>
          <w:szCs w:val="22"/>
        </w:rPr>
        <w:t>Просницкого</w:t>
      </w:r>
      <w:proofErr w:type="spellEnd"/>
      <w:r w:rsidRPr="00E2044A">
        <w:rPr>
          <w:sz w:val="22"/>
          <w:szCs w:val="22"/>
        </w:rPr>
        <w:t xml:space="preserve"> сельского поселения от 04.06.2025 № 75 назначены публичные слушания по документации по планировке территории (проект межевания) земельного участка с кадастровым номером 43:12:430162:728 и земель, находящихся в государственной и муниципальной собственности в границах кадастрового квартала 43:12:430162 на территории </w:t>
      </w:r>
      <w:proofErr w:type="spellStart"/>
      <w:r w:rsidRPr="00E2044A">
        <w:rPr>
          <w:sz w:val="22"/>
          <w:szCs w:val="22"/>
        </w:rPr>
        <w:t>Просницкого</w:t>
      </w:r>
      <w:proofErr w:type="spellEnd"/>
      <w:r w:rsidRPr="00E2044A">
        <w:rPr>
          <w:sz w:val="22"/>
          <w:szCs w:val="22"/>
        </w:rPr>
        <w:t xml:space="preserve"> сельского поселения Кирово-Чепецкого района Кировской</w:t>
      </w:r>
      <w:proofErr w:type="gramEnd"/>
      <w:r w:rsidRPr="00E2044A">
        <w:rPr>
          <w:sz w:val="22"/>
          <w:szCs w:val="22"/>
        </w:rPr>
        <w:t xml:space="preserve"> области.</w:t>
      </w:r>
    </w:p>
    <w:p w:rsidR="00E2044A" w:rsidRPr="00E2044A" w:rsidRDefault="00E2044A" w:rsidP="00E2044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E2044A">
        <w:rPr>
          <w:sz w:val="22"/>
          <w:szCs w:val="22"/>
        </w:rPr>
        <w:t xml:space="preserve">Собрание для граждан, постоянно проживающих на территории, в отношении которой подготовлен Проект, правообладателей, находящихся </w:t>
      </w:r>
      <w:r w:rsidRPr="00E2044A">
        <w:rPr>
          <w:color w:val="000000"/>
          <w:sz w:val="22"/>
          <w:szCs w:val="22"/>
          <w:shd w:val="clear" w:color="auto" w:fill="FFFFFF"/>
          <w:lang w:eastAsia="ru-RU"/>
        </w:rPr>
        <w:t xml:space="preserve">в границах этой территории земельных участков и (или) расположенных на них объектов капитального строительства, проводимое в рамках публичных слушаний, состоится 24 июня в 15-00 в здании администрации </w:t>
      </w:r>
      <w:proofErr w:type="spellStart"/>
      <w:r w:rsidRPr="00E2044A">
        <w:rPr>
          <w:color w:val="000000"/>
          <w:sz w:val="22"/>
          <w:szCs w:val="22"/>
          <w:shd w:val="clear" w:color="auto" w:fill="FFFFFF"/>
          <w:lang w:eastAsia="ru-RU"/>
        </w:rPr>
        <w:t>Просницкого</w:t>
      </w:r>
      <w:proofErr w:type="spellEnd"/>
      <w:r w:rsidRPr="00E2044A">
        <w:rPr>
          <w:color w:val="000000"/>
          <w:sz w:val="22"/>
          <w:szCs w:val="22"/>
          <w:shd w:val="clear" w:color="auto" w:fill="FFFFFF"/>
          <w:lang w:eastAsia="ru-RU"/>
        </w:rPr>
        <w:t xml:space="preserve"> сельского поселения (</w:t>
      </w:r>
      <w:r w:rsidRPr="00E2044A">
        <w:rPr>
          <w:sz w:val="22"/>
          <w:szCs w:val="22"/>
          <w:lang w:eastAsia="ru-RU"/>
        </w:rPr>
        <w:t>Кирово-Чепецкий район, ж/д ст. Просница, ул. Советская, д. 3).</w:t>
      </w:r>
      <w:proofErr w:type="gramEnd"/>
    </w:p>
    <w:p w:rsidR="00E2044A" w:rsidRPr="00E2044A" w:rsidRDefault="00E2044A" w:rsidP="00E2044A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044A">
        <w:rPr>
          <w:sz w:val="22"/>
          <w:szCs w:val="22"/>
          <w:lang w:eastAsia="ru-RU"/>
        </w:rPr>
        <w:t xml:space="preserve">Демонстрационные материалы проводимых публичных слушаний размещены на официальном сайте </w:t>
      </w:r>
      <w:proofErr w:type="spellStart"/>
      <w:r w:rsidRPr="00E2044A">
        <w:rPr>
          <w:sz w:val="22"/>
          <w:szCs w:val="22"/>
          <w:lang w:eastAsia="ru-RU"/>
        </w:rPr>
        <w:t>Просницкого</w:t>
      </w:r>
      <w:proofErr w:type="spellEnd"/>
      <w:r w:rsidRPr="00E2044A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области.</w:t>
      </w:r>
    </w:p>
    <w:p w:rsidR="00612E49" w:rsidRPr="00E2044A" w:rsidRDefault="00612E49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</w:p>
    <w:p w:rsidR="000E5B4C" w:rsidRPr="00867F5C" w:rsidRDefault="003A2AFC" w:rsidP="00867F5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867F5C">
        <w:rPr>
          <w:b/>
          <w:i/>
          <w:sz w:val="22"/>
          <w:szCs w:val="22"/>
          <w:u w:val="single"/>
        </w:rPr>
        <w:t>РЕЗУЛЬТАТЫ ПУБЛИЧНЫХ СЛУШАНИЙ</w:t>
      </w:r>
    </w:p>
    <w:p w:rsidR="003A2AFC" w:rsidRDefault="003A2AFC" w:rsidP="00867F5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612E49" w:rsidRPr="00612E49" w:rsidRDefault="00612E49" w:rsidP="00612E4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12E49">
        <w:rPr>
          <w:b/>
          <w:caps/>
          <w:sz w:val="22"/>
          <w:szCs w:val="22"/>
          <w:lang w:eastAsia="ru-RU"/>
        </w:rPr>
        <w:t>заключение</w:t>
      </w:r>
    </w:p>
    <w:p w:rsidR="00612E49" w:rsidRPr="00612E49" w:rsidRDefault="00612E49" w:rsidP="00612E4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12E49">
        <w:rPr>
          <w:b/>
          <w:sz w:val="22"/>
          <w:szCs w:val="22"/>
          <w:lang w:eastAsia="ru-RU"/>
        </w:rPr>
        <w:t>о результатах публичных слушаний по проекту внесения</w:t>
      </w:r>
    </w:p>
    <w:p w:rsidR="00612E49" w:rsidRPr="00612E49" w:rsidRDefault="00612E49" w:rsidP="00612E4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12E49">
        <w:rPr>
          <w:b/>
          <w:sz w:val="22"/>
          <w:szCs w:val="22"/>
          <w:lang w:eastAsia="ru-RU"/>
        </w:rPr>
        <w:t xml:space="preserve">изменений в Правила землепользования и застройки муниципального образования </w:t>
      </w:r>
      <w:proofErr w:type="spellStart"/>
      <w:r w:rsidRPr="00612E49">
        <w:rPr>
          <w:b/>
          <w:sz w:val="22"/>
          <w:szCs w:val="22"/>
          <w:lang w:eastAsia="ru-RU"/>
        </w:rPr>
        <w:t>Просницкое</w:t>
      </w:r>
      <w:proofErr w:type="spellEnd"/>
      <w:r w:rsidRPr="00612E49">
        <w:rPr>
          <w:b/>
          <w:sz w:val="22"/>
          <w:szCs w:val="22"/>
          <w:lang w:eastAsia="ru-RU"/>
        </w:rPr>
        <w:t xml:space="preserve"> сельское поселение Кирово-Чепецкого  района</w:t>
      </w:r>
    </w:p>
    <w:p w:rsidR="00612E49" w:rsidRPr="00612E49" w:rsidRDefault="00612E49" w:rsidP="00612E49">
      <w:pPr>
        <w:suppressAutoHyphens w:val="0"/>
        <w:jc w:val="center"/>
        <w:rPr>
          <w:sz w:val="22"/>
          <w:szCs w:val="22"/>
          <w:lang w:eastAsia="ru-RU"/>
        </w:rPr>
      </w:pPr>
      <w:r w:rsidRPr="00612E49">
        <w:rPr>
          <w:b/>
          <w:sz w:val="22"/>
          <w:szCs w:val="22"/>
          <w:lang w:eastAsia="ru-RU"/>
        </w:rPr>
        <w:t>Кировской области</w:t>
      </w:r>
    </w:p>
    <w:p w:rsidR="00612E49" w:rsidRDefault="00612E49" w:rsidP="00612E49">
      <w:pPr>
        <w:shd w:val="clear" w:color="auto" w:fill="FFFFFF"/>
        <w:tabs>
          <w:tab w:val="left" w:pos="8364"/>
        </w:tabs>
        <w:suppressAutoHyphens w:val="0"/>
        <w:autoSpaceDE w:val="0"/>
        <w:autoSpaceDN w:val="0"/>
        <w:adjustRightInd w:val="0"/>
        <w:ind w:left="-567" w:firstLine="567"/>
        <w:jc w:val="both"/>
        <w:rPr>
          <w:sz w:val="22"/>
          <w:szCs w:val="22"/>
          <w:lang w:eastAsia="ru-RU"/>
        </w:rPr>
      </w:pPr>
    </w:p>
    <w:p w:rsidR="00612E49" w:rsidRPr="00612E49" w:rsidRDefault="00612E49" w:rsidP="00612E49">
      <w:pPr>
        <w:shd w:val="clear" w:color="auto" w:fill="FFFFFF"/>
        <w:tabs>
          <w:tab w:val="left" w:pos="8364"/>
        </w:tabs>
        <w:suppressAutoHyphens w:val="0"/>
        <w:autoSpaceDE w:val="0"/>
        <w:autoSpaceDN w:val="0"/>
        <w:adjustRightInd w:val="0"/>
        <w:ind w:left="-567" w:firstLine="567"/>
        <w:jc w:val="both"/>
        <w:rPr>
          <w:sz w:val="22"/>
          <w:szCs w:val="22"/>
          <w:lang w:eastAsia="ru-RU"/>
        </w:rPr>
      </w:pPr>
      <w:proofErr w:type="gramStart"/>
      <w:r w:rsidRPr="00612E49">
        <w:rPr>
          <w:sz w:val="22"/>
          <w:szCs w:val="22"/>
          <w:lang w:eastAsia="ru-RU"/>
        </w:rPr>
        <w:t>ж</w:t>
      </w:r>
      <w:proofErr w:type="gramEnd"/>
      <w:r w:rsidRPr="00612E49">
        <w:rPr>
          <w:sz w:val="22"/>
          <w:szCs w:val="22"/>
          <w:lang w:eastAsia="ru-RU"/>
        </w:rPr>
        <w:t>/д ст. Просница</w:t>
      </w:r>
      <w:r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0</w:t>
      </w:r>
      <w:r w:rsidRPr="00612E49">
        <w:rPr>
          <w:sz w:val="22"/>
          <w:szCs w:val="22"/>
          <w:lang w:eastAsia="ru-RU"/>
        </w:rPr>
        <w:t>2.06.</w:t>
      </w:r>
      <w:r>
        <w:rPr>
          <w:sz w:val="22"/>
          <w:szCs w:val="22"/>
          <w:lang w:eastAsia="ru-RU"/>
        </w:rPr>
        <w:t>2025</w:t>
      </w:r>
    </w:p>
    <w:p w:rsidR="00612E49" w:rsidRPr="00612E49" w:rsidRDefault="00612E49" w:rsidP="00612E49">
      <w:pPr>
        <w:shd w:val="clear" w:color="auto" w:fill="FFFFFF"/>
        <w:suppressAutoHyphens w:val="0"/>
        <w:autoSpaceDE w:val="0"/>
        <w:autoSpaceDN w:val="0"/>
        <w:adjustRightInd w:val="0"/>
        <w:ind w:left="-567" w:firstLine="567"/>
        <w:jc w:val="both"/>
        <w:rPr>
          <w:sz w:val="22"/>
          <w:szCs w:val="22"/>
          <w:lang w:eastAsia="ru-RU"/>
        </w:rPr>
      </w:pPr>
    </w:p>
    <w:p w:rsidR="00612E49" w:rsidRPr="00612E49" w:rsidRDefault="00612E49" w:rsidP="00612E49">
      <w:pPr>
        <w:suppressAutoHyphens w:val="0"/>
        <w:ind w:firstLine="708"/>
        <w:jc w:val="both"/>
        <w:rPr>
          <w:kern w:val="2"/>
          <w:sz w:val="22"/>
          <w:szCs w:val="22"/>
          <w:lang w:eastAsia="ru-RU"/>
        </w:rPr>
      </w:pPr>
      <w:r w:rsidRPr="00612E49">
        <w:rPr>
          <w:b/>
          <w:iCs/>
          <w:kern w:val="2"/>
          <w:sz w:val="22"/>
          <w:szCs w:val="22"/>
          <w:lang w:eastAsia="ru-RU"/>
        </w:rPr>
        <w:t>1. Полное наименование проекта:</w:t>
      </w:r>
      <w:r w:rsidRPr="00612E49">
        <w:rPr>
          <w:iCs/>
          <w:kern w:val="2"/>
          <w:sz w:val="22"/>
          <w:szCs w:val="22"/>
          <w:lang w:eastAsia="ru-RU"/>
        </w:rPr>
        <w:t xml:space="preserve"> Проект </w:t>
      </w:r>
      <w:r w:rsidRPr="00612E49">
        <w:rPr>
          <w:bCs/>
          <w:iCs/>
          <w:kern w:val="2"/>
          <w:sz w:val="22"/>
          <w:szCs w:val="22"/>
          <w:lang w:eastAsia="ru-RU"/>
        </w:rPr>
        <w:t xml:space="preserve">внесения изменений в </w:t>
      </w:r>
      <w:r w:rsidRPr="00612E49">
        <w:rPr>
          <w:rFonts w:eastAsia="Arial Unicode MS"/>
          <w:kern w:val="1"/>
          <w:sz w:val="22"/>
          <w:szCs w:val="22"/>
          <w:lang w:eastAsia="hi-IN" w:bidi="hi-IN"/>
        </w:rPr>
        <w:t>Правила землепользования и застройки муниципального</w:t>
      </w:r>
      <w:r w:rsidRPr="00612E49">
        <w:rPr>
          <w:sz w:val="22"/>
          <w:szCs w:val="22"/>
        </w:rPr>
        <w:t xml:space="preserve"> образования </w:t>
      </w:r>
      <w:proofErr w:type="spellStart"/>
      <w:r w:rsidRPr="00612E49">
        <w:rPr>
          <w:sz w:val="22"/>
          <w:szCs w:val="22"/>
        </w:rPr>
        <w:t>Просницкое</w:t>
      </w:r>
      <w:proofErr w:type="spellEnd"/>
      <w:r w:rsidRPr="00612E49">
        <w:rPr>
          <w:sz w:val="22"/>
          <w:szCs w:val="22"/>
        </w:rPr>
        <w:t xml:space="preserve"> сельское поселение</w:t>
      </w:r>
      <w:r w:rsidRPr="00612E49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Pr="00612E49">
        <w:rPr>
          <w:sz w:val="22"/>
          <w:szCs w:val="22"/>
        </w:rPr>
        <w:t>Кирово-Чепецкого района Кировской области</w:t>
      </w:r>
      <w:r w:rsidRPr="00612E49">
        <w:rPr>
          <w:kern w:val="2"/>
          <w:sz w:val="22"/>
          <w:szCs w:val="22"/>
          <w:lang w:eastAsia="ru-RU"/>
        </w:rPr>
        <w:t>.</w:t>
      </w:r>
    </w:p>
    <w:p w:rsidR="00612E49" w:rsidRPr="00612E49" w:rsidRDefault="00612E49" w:rsidP="00612E4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12E49">
        <w:rPr>
          <w:b/>
          <w:sz w:val="22"/>
          <w:szCs w:val="22"/>
          <w:lang w:eastAsia="ru-RU"/>
        </w:rPr>
        <w:t>2. Реквизиты протокола публичных слушаний, на основании которого подготовлено заключение о результатах публичных слушаний</w:t>
      </w:r>
    </w:p>
    <w:p w:rsidR="00612E49" w:rsidRPr="00612E49" w:rsidRDefault="00612E49" w:rsidP="00612E49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612E49">
        <w:rPr>
          <w:sz w:val="22"/>
          <w:szCs w:val="22"/>
          <w:lang w:eastAsia="ru-RU"/>
        </w:rPr>
        <w:t xml:space="preserve">Протокол публичных слушаний по проекту о внесении изменений в Правила землепользования и застройки муниципального образования </w:t>
      </w:r>
      <w:proofErr w:type="spellStart"/>
      <w:r w:rsidRPr="00612E49">
        <w:rPr>
          <w:sz w:val="22"/>
          <w:szCs w:val="22"/>
          <w:lang w:eastAsia="ru-RU"/>
        </w:rPr>
        <w:t>Просницкое</w:t>
      </w:r>
      <w:proofErr w:type="spellEnd"/>
      <w:r w:rsidRPr="00612E49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от 13.05.2025.</w:t>
      </w:r>
    </w:p>
    <w:p w:rsidR="00612E49" w:rsidRPr="00612E49" w:rsidRDefault="00612E49" w:rsidP="00612E4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12E49">
        <w:rPr>
          <w:b/>
          <w:sz w:val="22"/>
          <w:szCs w:val="22"/>
          <w:lang w:eastAsia="ru-RU"/>
        </w:rPr>
        <w:t>3. Предложения и замечания участников публичных слушаний и рекомендации организатора публичных слушаний о целесообразности или нецелесообразности учета внесенных участниками публичных слушаний предложений</w:t>
      </w:r>
    </w:p>
    <w:p w:rsidR="00612E49" w:rsidRPr="00612E49" w:rsidRDefault="00612E49" w:rsidP="00612E4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12E49">
        <w:rPr>
          <w:sz w:val="22"/>
          <w:szCs w:val="22"/>
          <w:lang w:eastAsia="ru-RU"/>
        </w:rPr>
        <w:lastRenderedPageBreak/>
        <w:t>3.1. От граждан, являющихся участниками публичных слушаний и постоянно проживающих на территории, в пределах которой проводятся публичные слушания, предложений и рекомендаций не поступало.</w:t>
      </w:r>
    </w:p>
    <w:p w:rsidR="00612E49" w:rsidRPr="00612E49" w:rsidRDefault="00612E49" w:rsidP="00612E4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12E49">
        <w:rPr>
          <w:sz w:val="22"/>
          <w:szCs w:val="22"/>
          <w:lang w:eastAsia="ru-RU"/>
        </w:rPr>
        <w:t>3.2. От иных участников публичных слушаний предложений и рекомендаций не поступало.</w:t>
      </w:r>
    </w:p>
    <w:p w:rsidR="00612E49" w:rsidRPr="00612E49" w:rsidRDefault="00612E49" w:rsidP="00612E4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612E49">
        <w:rPr>
          <w:sz w:val="22"/>
          <w:szCs w:val="22"/>
          <w:lang w:eastAsia="ru-RU"/>
        </w:rPr>
        <w:t xml:space="preserve">Проект изменений в правила рекомендуется к утверждению  постановлением администрации </w:t>
      </w:r>
      <w:proofErr w:type="spellStart"/>
      <w:r w:rsidRPr="00612E49">
        <w:rPr>
          <w:sz w:val="22"/>
          <w:szCs w:val="22"/>
          <w:lang w:eastAsia="ru-RU"/>
        </w:rPr>
        <w:t>Просницкого</w:t>
      </w:r>
      <w:proofErr w:type="spellEnd"/>
      <w:r w:rsidRPr="00612E49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 в редакции, вынесенной на публичные слушания.</w:t>
      </w:r>
    </w:p>
    <w:p w:rsidR="00612E49" w:rsidRPr="00612E49" w:rsidRDefault="00612E49" w:rsidP="00612E49">
      <w:pPr>
        <w:widowControl w:val="0"/>
        <w:ind w:left="-567" w:firstLine="567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</w:p>
    <w:p w:rsidR="00612E49" w:rsidRPr="00612E49" w:rsidRDefault="00612E49" w:rsidP="00612E49">
      <w:pPr>
        <w:widowControl w:val="0"/>
        <w:ind w:left="-567" w:firstLine="567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612E49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612E49" w:rsidRPr="00612E49" w:rsidRDefault="00612E49" w:rsidP="00612E49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12E49">
        <w:rPr>
          <w:rFonts w:eastAsia="SimSun"/>
          <w:kern w:val="1"/>
          <w:sz w:val="22"/>
          <w:szCs w:val="22"/>
          <w:lang w:eastAsia="hi-IN" w:bidi="hi-IN"/>
        </w:rPr>
        <w:t xml:space="preserve">Глава </w:t>
      </w:r>
      <w:proofErr w:type="spellStart"/>
      <w:r w:rsidRPr="00612E49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12E49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</w:p>
    <w:p w:rsidR="00612E49" w:rsidRPr="00612E49" w:rsidRDefault="00612E49" w:rsidP="00612E49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12E49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612E49" w:rsidRPr="00612E49" w:rsidRDefault="00612E49" w:rsidP="00612E49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12E49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612E49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12E49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_________________  О.А. </w:t>
      </w:r>
      <w:proofErr w:type="spellStart"/>
      <w:r w:rsidRPr="00612E49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612E49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612E49" w:rsidRPr="00612E49" w:rsidRDefault="00612E49" w:rsidP="00612E49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612E49" w:rsidRPr="00612E49" w:rsidRDefault="00612E49" w:rsidP="00612E49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12E49">
        <w:rPr>
          <w:rFonts w:eastAsia="SimSun"/>
          <w:kern w:val="1"/>
          <w:sz w:val="22"/>
          <w:szCs w:val="22"/>
          <w:lang w:eastAsia="hi-IN" w:bidi="hi-IN"/>
        </w:rPr>
        <w:t>Заместитель главы администрации,</w:t>
      </w:r>
    </w:p>
    <w:p w:rsidR="00612E49" w:rsidRPr="00612E49" w:rsidRDefault="00612E49" w:rsidP="00612E49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12E49">
        <w:rPr>
          <w:rFonts w:eastAsia="SimSun"/>
          <w:kern w:val="1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612E49" w:rsidRPr="00612E49" w:rsidRDefault="00612E49" w:rsidP="00612E49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12E49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612E49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12E49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_________________ А.Ф. Шишова</w:t>
      </w:r>
    </w:p>
    <w:p w:rsidR="00612E49" w:rsidRPr="00612E49" w:rsidRDefault="00612E49" w:rsidP="00612E49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612E49" w:rsidRPr="00612E49" w:rsidRDefault="00612E49" w:rsidP="00612E49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12E49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612E49" w:rsidRPr="00612E49" w:rsidRDefault="00612E49" w:rsidP="00612E49">
      <w:pPr>
        <w:widowControl w:val="0"/>
        <w:ind w:left="-567" w:firstLine="567"/>
        <w:jc w:val="both"/>
        <w:rPr>
          <w:sz w:val="22"/>
          <w:szCs w:val="22"/>
          <w:lang w:eastAsia="ru-RU"/>
        </w:rPr>
      </w:pPr>
      <w:proofErr w:type="spellStart"/>
      <w:r w:rsidRPr="00612E49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12E49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     __________________  Л.Л. </w:t>
      </w:r>
      <w:proofErr w:type="spellStart"/>
      <w:r w:rsidRPr="00612E49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612E49" w:rsidRDefault="00612E49" w:rsidP="00867F5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612E49" w:rsidRDefault="00612E49" w:rsidP="00867F5C">
      <w:pPr>
        <w:widowControl w:val="0"/>
        <w:autoSpaceDE w:val="0"/>
        <w:jc w:val="center"/>
        <w:rPr>
          <w:b/>
          <w:sz w:val="22"/>
          <w:szCs w:val="22"/>
          <w:lang w:eastAsia="ru-RU"/>
        </w:rPr>
      </w:pPr>
    </w:p>
    <w:p w:rsidR="000A7D06" w:rsidRDefault="000A7D06" w:rsidP="00867F5C">
      <w:pPr>
        <w:widowControl w:val="0"/>
        <w:autoSpaceDE w:val="0"/>
        <w:jc w:val="center"/>
        <w:rPr>
          <w:b/>
          <w:sz w:val="22"/>
          <w:szCs w:val="22"/>
          <w:lang w:eastAsia="ru-RU"/>
        </w:rPr>
      </w:pPr>
    </w:p>
    <w:p w:rsidR="00612E49" w:rsidRDefault="00612E49" w:rsidP="00867F5C">
      <w:pPr>
        <w:widowControl w:val="0"/>
        <w:autoSpaceDE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E2044A">
        <w:rPr>
          <w:b/>
          <w:i/>
          <w:sz w:val="22"/>
          <w:szCs w:val="22"/>
          <w:u w:val="single"/>
          <w:lang w:eastAsia="ru-RU"/>
        </w:rPr>
        <w:t>ИЗВЕЩЕНИЕ О ПРОВЕДЕНИИ СОБРАНИЯ О СОГЛАСОВАНИИ МЕСТОПОЛОЖЕНИЯ ГРАНИЦ ЗЕМЕЛЬНОГО УЧАСТКА</w:t>
      </w:r>
    </w:p>
    <w:p w:rsidR="00E2044A" w:rsidRPr="00E2044A" w:rsidRDefault="00E2044A" w:rsidP="00867F5C">
      <w:pPr>
        <w:widowControl w:val="0"/>
        <w:autoSpaceDE w:val="0"/>
        <w:jc w:val="center"/>
        <w:rPr>
          <w:b/>
          <w:i/>
          <w:sz w:val="22"/>
          <w:szCs w:val="22"/>
          <w:u w:val="single"/>
          <w:lang w:eastAsia="ru-RU"/>
        </w:rPr>
      </w:pPr>
      <w:bookmarkStart w:id="0" w:name="_GoBack"/>
      <w:bookmarkEnd w:id="0"/>
    </w:p>
    <w:p w:rsidR="00612E49" w:rsidRPr="00612E49" w:rsidRDefault="00612E49" w:rsidP="00612E49">
      <w:pPr>
        <w:suppressAutoHyphens w:val="0"/>
        <w:jc w:val="both"/>
        <w:rPr>
          <w:sz w:val="22"/>
          <w:szCs w:val="22"/>
          <w:lang w:eastAsia="ru-RU"/>
        </w:rPr>
      </w:pPr>
      <w:r w:rsidRPr="00612E49">
        <w:rPr>
          <w:sz w:val="22"/>
          <w:szCs w:val="22"/>
          <w:lang w:eastAsia="ru-RU"/>
        </w:rPr>
        <w:t xml:space="preserve">Кадастровым инженером </w:t>
      </w:r>
      <w:r w:rsidRPr="00612E49">
        <w:rPr>
          <w:sz w:val="22"/>
          <w:szCs w:val="22"/>
          <w:u w:val="single"/>
          <w:lang w:eastAsia="ru-RU"/>
        </w:rPr>
        <w:t xml:space="preserve">Малых Юлии Александровны, </w:t>
      </w:r>
      <w:r w:rsidRPr="00612E49">
        <w:rPr>
          <w:sz w:val="22"/>
          <w:szCs w:val="22"/>
          <w:lang w:eastAsia="ru-RU"/>
        </w:rPr>
        <w:t xml:space="preserve">адрес </w:t>
      </w:r>
      <w:r w:rsidRPr="00612E49">
        <w:rPr>
          <w:sz w:val="22"/>
          <w:szCs w:val="22"/>
          <w:u w:val="single"/>
          <w:lang w:eastAsia="ru-RU"/>
        </w:rPr>
        <w:t xml:space="preserve">Кировская область, г. Слободской, ул. Советская, д.47, </w:t>
      </w:r>
      <w:r w:rsidRPr="00612E49">
        <w:rPr>
          <w:sz w:val="22"/>
          <w:szCs w:val="22"/>
          <w:lang w:eastAsia="ru-RU"/>
        </w:rPr>
        <w:t>Адрес электронной почты</w:t>
      </w:r>
      <w:hyperlink r:id="rId9" w:history="1">
        <w:r w:rsidRPr="00612E49">
          <w:rPr>
            <w:color w:val="0563C1"/>
            <w:sz w:val="22"/>
            <w:szCs w:val="22"/>
            <w:u w:val="single"/>
            <w:lang w:eastAsia="ru-RU"/>
          </w:rPr>
          <w:t xml:space="preserve"> </w:t>
        </w:r>
        <w:r w:rsidRPr="00612E49">
          <w:rPr>
            <w:color w:val="0563C1"/>
            <w:sz w:val="22"/>
            <w:szCs w:val="22"/>
            <w:u w:val="single"/>
            <w:lang w:val="en-US" w:eastAsia="ru-RU"/>
          </w:rPr>
          <w:t>malyh</w:t>
        </w:r>
        <w:r w:rsidRPr="00612E49">
          <w:rPr>
            <w:color w:val="0563C1"/>
            <w:sz w:val="22"/>
            <w:szCs w:val="22"/>
            <w:u w:val="single"/>
            <w:lang w:eastAsia="ru-RU"/>
          </w:rPr>
          <w:t>.</w:t>
        </w:r>
        <w:r w:rsidRPr="00612E49">
          <w:rPr>
            <w:color w:val="0563C1"/>
            <w:sz w:val="22"/>
            <w:szCs w:val="22"/>
            <w:u w:val="single"/>
            <w:lang w:val="en-US" w:eastAsia="ru-RU"/>
          </w:rPr>
          <w:t>j</w:t>
        </w:r>
        <w:r w:rsidRPr="00612E49">
          <w:rPr>
            <w:color w:val="0563C1"/>
            <w:sz w:val="22"/>
            <w:szCs w:val="22"/>
            <w:u w:val="single"/>
            <w:lang w:eastAsia="ru-RU"/>
          </w:rPr>
          <w:t>@mail.ru</w:t>
        </w:r>
      </w:hyperlink>
      <w:r w:rsidRPr="00612E49">
        <w:rPr>
          <w:sz w:val="22"/>
          <w:szCs w:val="22"/>
          <w:u w:val="single"/>
          <w:lang w:eastAsia="ru-RU"/>
        </w:rPr>
        <w:t xml:space="preserve"> </w:t>
      </w:r>
      <w:r w:rsidRPr="00612E49">
        <w:rPr>
          <w:sz w:val="22"/>
          <w:szCs w:val="22"/>
          <w:lang w:eastAsia="ru-RU"/>
        </w:rPr>
        <w:t xml:space="preserve">. Контактный телефон 8(982)3849396, № квалификационного аттестата </w:t>
      </w:r>
      <w:r w:rsidRPr="00612E49">
        <w:rPr>
          <w:sz w:val="22"/>
          <w:szCs w:val="22"/>
          <w:u w:val="single"/>
          <w:lang w:eastAsia="ru-RU"/>
        </w:rPr>
        <w:t xml:space="preserve">43-14-362 </w:t>
      </w:r>
      <w:r w:rsidRPr="00612E49">
        <w:rPr>
          <w:sz w:val="22"/>
          <w:szCs w:val="22"/>
          <w:lang w:eastAsia="ru-RU"/>
        </w:rPr>
        <w:t xml:space="preserve">в отношении земельного участка </w:t>
      </w:r>
      <w:proofErr w:type="gramStart"/>
      <w:r w:rsidRPr="00612E49">
        <w:rPr>
          <w:sz w:val="22"/>
          <w:szCs w:val="22"/>
          <w:lang w:eastAsia="ru-RU"/>
        </w:rPr>
        <w:t>с</w:t>
      </w:r>
      <w:proofErr w:type="gramEnd"/>
      <w:r w:rsidRPr="00612E49">
        <w:rPr>
          <w:sz w:val="22"/>
          <w:szCs w:val="22"/>
          <w:lang w:eastAsia="ru-RU"/>
        </w:rPr>
        <w:t xml:space="preserve"> кадастровым № 43:12:430039:36, 43:12:430039:38, 43:12:430039:57</w:t>
      </w:r>
      <w:r w:rsidRPr="00612E49">
        <w:rPr>
          <w:sz w:val="22"/>
          <w:szCs w:val="22"/>
          <w:u w:val="single"/>
          <w:lang w:eastAsia="ru-RU"/>
        </w:rPr>
        <w:t>,</w:t>
      </w:r>
      <w:r w:rsidRPr="00612E49">
        <w:rPr>
          <w:sz w:val="22"/>
          <w:szCs w:val="22"/>
          <w:lang w:eastAsia="ru-RU"/>
        </w:rPr>
        <w:t xml:space="preserve"> расположенного: Кировская область, Кирово-Чепецкий район, </w:t>
      </w:r>
      <w:proofErr w:type="spellStart"/>
      <w:r w:rsidRPr="00612E49">
        <w:rPr>
          <w:sz w:val="22"/>
          <w:szCs w:val="22"/>
          <w:lang w:eastAsia="ru-RU"/>
        </w:rPr>
        <w:t>сдт</w:t>
      </w:r>
      <w:proofErr w:type="spellEnd"/>
      <w:r w:rsidRPr="00612E49">
        <w:rPr>
          <w:sz w:val="22"/>
          <w:szCs w:val="22"/>
          <w:lang w:eastAsia="ru-RU"/>
        </w:rPr>
        <w:t>. Сирена, выполняются кадастровые работы по уточнению местоположения границы и площади земельных участков.</w:t>
      </w:r>
    </w:p>
    <w:p w:rsidR="00612E49" w:rsidRPr="00612E49" w:rsidRDefault="00612E49" w:rsidP="00612E49">
      <w:pPr>
        <w:suppressAutoHyphens w:val="0"/>
        <w:spacing w:after="136"/>
        <w:jc w:val="both"/>
        <w:rPr>
          <w:sz w:val="22"/>
          <w:szCs w:val="22"/>
          <w:lang w:eastAsia="ru-RU"/>
        </w:rPr>
      </w:pPr>
      <w:r w:rsidRPr="00612E49">
        <w:rPr>
          <w:color w:val="333333"/>
          <w:sz w:val="22"/>
          <w:szCs w:val="22"/>
          <w:lang w:eastAsia="ru-RU"/>
        </w:rPr>
        <w:t>Заказчиком кадастровых работ является</w:t>
      </w:r>
      <w:r w:rsidRPr="00612E49">
        <w:rPr>
          <w:color w:val="333333"/>
          <w:sz w:val="22"/>
          <w:szCs w:val="22"/>
          <w:u w:val="single"/>
          <w:lang w:eastAsia="ru-RU"/>
        </w:rPr>
        <w:t xml:space="preserve">: </w:t>
      </w:r>
      <w:r w:rsidRPr="00612E49">
        <w:rPr>
          <w:color w:val="333333"/>
          <w:sz w:val="22"/>
          <w:szCs w:val="22"/>
          <w:lang w:eastAsia="ru-RU"/>
        </w:rPr>
        <w:t>Кирьянова Татьяна Алексеевна, тел. +7 912 728-96-45</w:t>
      </w:r>
    </w:p>
    <w:p w:rsidR="00612E49" w:rsidRPr="00612E49" w:rsidRDefault="00612E49" w:rsidP="00612E49">
      <w:pPr>
        <w:suppressAutoHyphens w:val="0"/>
        <w:jc w:val="both"/>
        <w:rPr>
          <w:color w:val="FF0000"/>
          <w:sz w:val="22"/>
          <w:szCs w:val="22"/>
          <w:lang w:eastAsia="ru-RU"/>
        </w:rPr>
      </w:pPr>
      <w:r w:rsidRPr="00612E49">
        <w:rPr>
          <w:sz w:val="22"/>
          <w:szCs w:val="22"/>
          <w:lang w:eastAsia="ru-RU"/>
        </w:rPr>
        <w:t xml:space="preserve">Собрание заинтересованных лиц по поводу согласования местоположения границ состоится по адресу: Кировская область, Кирово-Чепецкий район, </w:t>
      </w:r>
      <w:proofErr w:type="spellStart"/>
      <w:r w:rsidRPr="00612E49">
        <w:rPr>
          <w:sz w:val="22"/>
          <w:szCs w:val="22"/>
          <w:lang w:eastAsia="ru-RU"/>
        </w:rPr>
        <w:t>сдт</w:t>
      </w:r>
      <w:proofErr w:type="gramStart"/>
      <w:r w:rsidRPr="00612E49">
        <w:rPr>
          <w:sz w:val="22"/>
          <w:szCs w:val="22"/>
          <w:lang w:eastAsia="ru-RU"/>
        </w:rPr>
        <w:t>.С</w:t>
      </w:r>
      <w:proofErr w:type="gramEnd"/>
      <w:r w:rsidRPr="00612E49">
        <w:rPr>
          <w:sz w:val="22"/>
          <w:szCs w:val="22"/>
          <w:lang w:eastAsia="ru-RU"/>
        </w:rPr>
        <w:t>ирена</w:t>
      </w:r>
      <w:proofErr w:type="spellEnd"/>
      <w:r w:rsidRPr="00612E49">
        <w:rPr>
          <w:sz w:val="22"/>
          <w:szCs w:val="22"/>
          <w:lang w:eastAsia="ru-RU"/>
        </w:rPr>
        <w:t>, в границах земельного участка 43:12:430039:57</w:t>
      </w:r>
      <w:r w:rsidRPr="00612E49">
        <w:rPr>
          <w:sz w:val="22"/>
          <w:szCs w:val="22"/>
          <w:u w:val="single"/>
          <w:lang w:eastAsia="ru-RU"/>
        </w:rPr>
        <w:t xml:space="preserve">, </w:t>
      </w:r>
      <w:r w:rsidRPr="00612E49">
        <w:rPr>
          <w:color w:val="FF0000"/>
          <w:sz w:val="22"/>
          <w:szCs w:val="22"/>
          <w:lang w:eastAsia="ru-RU"/>
        </w:rPr>
        <w:t xml:space="preserve">04.07.2025 г. в </w:t>
      </w:r>
      <w:r w:rsidRPr="00612E49">
        <w:rPr>
          <w:color w:val="FF0000"/>
          <w:sz w:val="22"/>
          <w:szCs w:val="22"/>
          <w:u w:val="single"/>
          <w:lang w:eastAsia="ru-RU"/>
        </w:rPr>
        <w:t>11:00</w:t>
      </w:r>
      <w:r w:rsidRPr="00612E49">
        <w:rPr>
          <w:sz w:val="22"/>
          <w:szCs w:val="22"/>
          <w:lang w:eastAsia="ru-RU"/>
        </w:rPr>
        <w:t>.</w:t>
      </w:r>
    </w:p>
    <w:p w:rsidR="00612E49" w:rsidRPr="00612E49" w:rsidRDefault="00612E49" w:rsidP="00612E49">
      <w:pPr>
        <w:suppressAutoHyphens w:val="0"/>
        <w:jc w:val="both"/>
        <w:rPr>
          <w:sz w:val="22"/>
          <w:szCs w:val="22"/>
          <w:lang w:eastAsia="ru-RU"/>
        </w:rPr>
      </w:pPr>
      <w:r w:rsidRPr="00612E49">
        <w:rPr>
          <w:sz w:val="22"/>
          <w:szCs w:val="22"/>
          <w:lang w:eastAsia="ru-RU"/>
        </w:rPr>
        <w:t xml:space="preserve">С проектом межевого плана земельного участка можно ознакомиться по адресу: </w:t>
      </w:r>
      <w:r w:rsidRPr="00612E49">
        <w:rPr>
          <w:sz w:val="22"/>
          <w:szCs w:val="22"/>
          <w:u w:val="single"/>
          <w:lang w:eastAsia="ru-RU"/>
        </w:rPr>
        <w:t xml:space="preserve">г. Киров, ул. </w:t>
      </w:r>
      <w:proofErr w:type="gramStart"/>
      <w:r w:rsidRPr="00612E49">
        <w:rPr>
          <w:sz w:val="22"/>
          <w:szCs w:val="22"/>
          <w:u w:val="single"/>
          <w:lang w:eastAsia="ru-RU"/>
        </w:rPr>
        <w:t>Спасская</w:t>
      </w:r>
      <w:proofErr w:type="gramEnd"/>
      <w:r w:rsidRPr="00612E49">
        <w:rPr>
          <w:sz w:val="22"/>
          <w:szCs w:val="22"/>
          <w:u w:val="single"/>
          <w:lang w:eastAsia="ru-RU"/>
        </w:rPr>
        <w:t xml:space="preserve">, д.43, к.1 </w:t>
      </w:r>
      <w:proofErr w:type="spellStart"/>
      <w:r w:rsidRPr="00612E49">
        <w:rPr>
          <w:sz w:val="22"/>
          <w:szCs w:val="22"/>
          <w:u w:val="single"/>
          <w:lang w:eastAsia="ru-RU"/>
        </w:rPr>
        <w:t>каб</w:t>
      </w:r>
      <w:proofErr w:type="spellEnd"/>
      <w:r w:rsidRPr="00612E49">
        <w:rPr>
          <w:sz w:val="22"/>
          <w:szCs w:val="22"/>
          <w:u w:val="single"/>
          <w:lang w:eastAsia="ru-RU"/>
        </w:rPr>
        <w:t xml:space="preserve"> 201</w:t>
      </w:r>
      <w:r w:rsidRPr="00612E49">
        <w:rPr>
          <w:sz w:val="22"/>
          <w:szCs w:val="22"/>
          <w:lang w:eastAsia="ru-RU"/>
        </w:rPr>
        <w:t>.</w:t>
      </w:r>
    </w:p>
    <w:p w:rsidR="00612E49" w:rsidRPr="00612E49" w:rsidRDefault="00612E49" w:rsidP="00612E49">
      <w:pPr>
        <w:suppressAutoHyphens w:val="0"/>
        <w:jc w:val="both"/>
        <w:rPr>
          <w:sz w:val="22"/>
          <w:szCs w:val="22"/>
          <w:lang w:eastAsia="ru-RU"/>
        </w:rPr>
      </w:pPr>
      <w:r w:rsidRPr="00612E49">
        <w:rPr>
          <w:sz w:val="22"/>
          <w:szCs w:val="22"/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04.06</w:t>
      </w:r>
      <w:r w:rsidRPr="00612E49">
        <w:rPr>
          <w:sz w:val="22"/>
          <w:szCs w:val="22"/>
          <w:u w:val="single"/>
          <w:lang w:eastAsia="ru-RU"/>
        </w:rPr>
        <w:t>.2025</w:t>
      </w:r>
      <w:r w:rsidRPr="00612E49">
        <w:rPr>
          <w:sz w:val="22"/>
          <w:szCs w:val="22"/>
          <w:lang w:eastAsia="ru-RU"/>
        </w:rPr>
        <w:t xml:space="preserve"> г. по </w:t>
      </w:r>
      <w:r w:rsidRPr="00612E49">
        <w:rPr>
          <w:sz w:val="22"/>
          <w:szCs w:val="22"/>
          <w:u w:val="single"/>
          <w:lang w:eastAsia="ru-RU"/>
        </w:rPr>
        <w:t>04.07.2025</w:t>
      </w:r>
      <w:r w:rsidRPr="00612E49">
        <w:rPr>
          <w:sz w:val="22"/>
          <w:szCs w:val="22"/>
          <w:lang w:eastAsia="ru-RU"/>
        </w:rPr>
        <w:t xml:space="preserve"> г. по адресу: </w:t>
      </w:r>
      <w:r w:rsidRPr="00612E49">
        <w:rPr>
          <w:sz w:val="22"/>
          <w:szCs w:val="22"/>
          <w:u w:val="single"/>
          <w:lang w:eastAsia="ru-RU"/>
        </w:rPr>
        <w:t xml:space="preserve">г. Киров, ул. </w:t>
      </w:r>
      <w:proofErr w:type="gramStart"/>
      <w:r w:rsidRPr="00612E49">
        <w:rPr>
          <w:sz w:val="22"/>
          <w:szCs w:val="22"/>
          <w:u w:val="single"/>
          <w:lang w:eastAsia="ru-RU"/>
        </w:rPr>
        <w:t>Спасская</w:t>
      </w:r>
      <w:proofErr w:type="gramEnd"/>
      <w:r w:rsidRPr="00612E49">
        <w:rPr>
          <w:sz w:val="22"/>
          <w:szCs w:val="22"/>
          <w:u w:val="single"/>
          <w:lang w:eastAsia="ru-RU"/>
        </w:rPr>
        <w:t xml:space="preserve">, д.43, к.1 </w:t>
      </w:r>
      <w:proofErr w:type="spellStart"/>
      <w:r w:rsidRPr="00612E49">
        <w:rPr>
          <w:sz w:val="22"/>
          <w:szCs w:val="22"/>
          <w:u w:val="single"/>
          <w:lang w:eastAsia="ru-RU"/>
        </w:rPr>
        <w:t>каб</w:t>
      </w:r>
      <w:proofErr w:type="spellEnd"/>
      <w:r w:rsidRPr="00612E49">
        <w:rPr>
          <w:sz w:val="22"/>
          <w:szCs w:val="22"/>
          <w:u w:val="single"/>
          <w:lang w:eastAsia="ru-RU"/>
        </w:rPr>
        <w:t xml:space="preserve"> 201.</w:t>
      </w:r>
    </w:p>
    <w:p w:rsidR="00612E49" w:rsidRPr="00612E49" w:rsidRDefault="00612E49" w:rsidP="00612E49">
      <w:pPr>
        <w:suppressAutoHyphens w:val="0"/>
        <w:jc w:val="both"/>
        <w:rPr>
          <w:sz w:val="22"/>
          <w:szCs w:val="22"/>
          <w:lang w:eastAsia="ru-RU"/>
        </w:rPr>
      </w:pPr>
      <w:r w:rsidRPr="00612E49">
        <w:rPr>
          <w:sz w:val="22"/>
          <w:szCs w:val="22"/>
          <w:lang w:eastAsia="ru-RU"/>
        </w:rPr>
        <w:t>Смежные земельные участки, с правообладателями которых требуется согласовать местоположение границ: 43:12:430039:39, 43:12:430039:37, 43:12:430039:64, 43:12:430039:2</w:t>
      </w:r>
    </w:p>
    <w:p w:rsidR="00612E49" w:rsidRPr="00612E49" w:rsidRDefault="00612E49" w:rsidP="00612E49">
      <w:pPr>
        <w:widowControl w:val="0"/>
        <w:autoSpaceDE w:val="0"/>
        <w:jc w:val="both"/>
        <w:rPr>
          <w:b/>
          <w:i/>
          <w:sz w:val="22"/>
          <w:szCs w:val="22"/>
          <w:u w:val="single"/>
        </w:rPr>
      </w:pPr>
      <w:r w:rsidRPr="00612E49">
        <w:rPr>
          <w:sz w:val="22"/>
          <w:szCs w:val="22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sectPr w:rsidR="00612E49" w:rsidRPr="00612E49" w:rsidSect="00E34734">
      <w:headerReference w:type="default" r:id="rId10"/>
      <w:footerReference w:type="default" r:id="rId11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CC" w:rsidRDefault="00ED3CCC" w:rsidP="00084ED7">
      <w:r>
        <w:separator/>
      </w:r>
    </w:p>
  </w:endnote>
  <w:endnote w:type="continuationSeparator" w:id="0">
    <w:p w:rsidR="00ED3CCC" w:rsidRDefault="00ED3CCC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E2044A">
          <w:rPr>
            <w:noProof/>
          </w:rPr>
          <w:t>2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CC" w:rsidRDefault="00ED3CCC" w:rsidP="00084ED7">
      <w:r>
        <w:separator/>
      </w:r>
    </w:p>
  </w:footnote>
  <w:footnote w:type="continuationSeparator" w:id="0">
    <w:p w:rsidR="00ED3CCC" w:rsidRDefault="00ED3CCC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612E49">
      <w:rPr>
        <w:b/>
        <w:i/>
        <w:sz w:val="20"/>
        <w:lang w:eastAsia="ru-RU"/>
      </w:rPr>
      <w:t>20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867F5C">
      <w:rPr>
        <w:b/>
        <w:i/>
        <w:sz w:val="20"/>
        <w:lang w:eastAsia="ru-RU"/>
      </w:rPr>
      <w:t>0</w:t>
    </w:r>
    <w:r w:rsidR="00612E49">
      <w:rPr>
        <w:b/>
        <w:i/>
        <w:sz w:val="20"/>
        <w:lang w:eastAsia="ru-RU"/>
      </w:rPr>
      <w:t>4</w:t>
    </w:r>
    <w:r w:rsidR="00253056">
      <w:rPr>
        <w:b/>
        <w:i/>
        <w:sz w:val="20"/>
        <w:lang w:eastAsia="ru-RU"/>
      </w:rPr>
      <w:t xml:space="preserve"> </w:t>
    </w:r>
    <w:r w:rsidR="00612E49">
      <w:rPr>
        <w:b/>
        <w:i/>
        <w:sz w:val="20"/>
        <w:lang w:eastAsia="ru-RU"/>
      </w:rPr>
      <w:t>июн</w:t>
    </w:r>
    <w:r w:rsidR="00253056">
      <w:rPr>
        <w:b/>
        <w:i/>
        <w:sz w:val="20"/>
        <w:lang w:eastAsia="ru-RU"/>
      </w:rPr>
      <w:t>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28E23104"/>
    <w:multiLevelType w:val="hybridMultilevel"/>
    <w:tmpl w:val="E064EC98"/>
    <w:lvl w:ilvl="0" w:tplc="245422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7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352B6908"/>
    <w:multiLevelType w:val="hybridMultilevel"/>
    <w:tmpl w:val="4142D48C"/>
    <w:lvl w:ilvl="0" w:tplc="8DBAB16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02665"/>
    <w:multiLevelType w:val="hybridMultilevel"/>
    <w:tmpl w:val="3B8A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4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5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9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5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465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5"/>
  </w:num>
  <w:num w:numId="3">
    <w:abstractNumId w:val="24"/>
  </w:num>
  <w:num w:numId="4">
    <w:abstractNumId w:val="13"/>
  </w:num>
  <w:num w:numId="5">
    <w:abstractNumId w:val="7"/>
  </w:num>
  <w:num w:numId="6">
    <w:abstractNumId w:val="31"/>
  </w:num>
  <w:num w:numId="7">
    <w:abstractNumId w:val="33"/>
  </w:num>
  <w:num w:numId="8">
    <w:abstractNumId w:val="9"/>
  </w:num>
  <w:num w:numId="9">
    <w:abstractNumId w:val="21"/>
  </w:num>
  <w:num w:numId="10">
    <w:abstractNumId w:val="20"/>
  </w:num>
  <w:num w:numId="11">
    <w:abstractNumId w:val="6"/>
  </w:num>
  <w:num w:numId="12">
    <w:abstractNumId w:val="29"/>
  </w:num>
  <w:num w:numId="13">
    <w:abstractNumId w:val="45"/>
    <w:lvlOverride w:ilvl="0">
      <w:startOverride w:val="1"/>
    </w:lvlOverride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2"/>
  </w:num>
  <w:num w:numId="21">
    <w:abstractNumId w:val="10"/>
  </w:num>
  <w:num w:numId="22">
    <w:abstractNumId w:val="46"/>
  </w:num>
  <w:num w:numId="23">
    <w:abstractNumId w:val="38"/>
  </w:num>
  <w:num w:numId="24">
    <w:abstractNumId w:val="26"/>
  </w:num>
  <w:num w:numId="25">
    <w:abstractNumId w:val="2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6"/>
  </w:num>
  <w:num w:numId="29">
    <w:abstractNumId w:val="17"/>
  </w:num>
  <w:num w:numId="30">
    <w:abstractNumId w:val="4"/>
  </w:num>
  <w:num w:numId="31">
    <w:abstractNumId w:val="37"/>
  </w:num>
  <w:num w:numId="32">
    <w:abstractNumId w:val="36"/>
  </w:num>
  <w:num w:numId="33">
    <w:abstractNumId w:val="43"/>
    <w:lvlOverride w:ilvl="0">
      <w:startOverride w:val="1"/>
    </w:lvlOverride>
  </w:num>
  <w:num w:numId="34">
    <w:abstractNumId w:val="19"/>
  </w:num>
  <w:num w:numId="35">
    <w:abstractNumId w:val="32"/>
  </w:num>
  <w:num w:numId="36">
    <w:abstractNumId w:val="30"/>
  </w:num>
  <w:num w:numId="37">
    <w:abstractNumId w:val="40"/>
  </w:num>
  <w:num w:numId="38">
    <w:abstractNumId w:val="41"/>
  </w:num>
  <w:num w:numId="39">
    <w:abstractNumId w:val="44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5"/>
  </w:num>
  <w:num w:numId="45">
    <w:abstractNumId w:val="39"/>
  </w:num>
  <w:num w:numId="46">
    <w:abstractNumId w:val="22"/>
  </w:num>
  <w:num w:numId="4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BC4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06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4EFE"/>
    <w:rsid w:val="000E5252"/>
    <w:rsid w:val="000E56A7"/>
    <w:rsid w:val="000E5B4C"/>
    <w:rsid w:val="000E6444"/>
    <w:rsid w:val="000E74CD"/>
    <w:rsid w:val="000E7BF8"/>
    <w:rsid w:val="000F15CC"/>
    <w:rsid w:val="000F353D"/>
    <w:rsid w:val="000F368F"/>
    <w:rsid w:val="000F3D5D"/>
    <w:rsid w:val="000F4C89"/>
    <w:rsid w:val="000F4EA6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56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6AD2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5D3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4F83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AFC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A7FDE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208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3D2"/>
    <w:rsid w:val="005475CA"/>
    <w:rsid w:val="005476BB"/>
    <w:rsid w:val="005478AF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54E4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5FD2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2E49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4783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2EC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8A1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375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304"/>
    <w:rsid w:val="008667EE"/>
    <w:rsid w:val="00866D0E"/>
    <w:rsid w:val="00867A31"/>
    <w:rsid w:val="00867AB5"/>
    <w:rsid w:val="00867F50"/>
    <w:rsid w:val="00867F5C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1CF2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67D95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BDE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59F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97C04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0D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1EC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6E28"/>
    <w:rsid w:val="00D4701F"/>
    <w:rsid w:val="00D47258"/>
    <w:rsid w:val="00D477C4"/>
    <w:rsid w:val="00D50405"/>
    <w:rsid w:val="00D50CCD"/>
    <w:rsid w:val="00D52107"/>
    <w:rsid w:val="00D532B2"/>
    <w:rsid w:val="00D53605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4A"/>
    <w:rsid w:val="00E20469"/>
    <w:rsid w:val="00E2162A"/>
    <w:rsid w:val="00E21E64"/>
    <w:rsid w:val="00E2255D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5797C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3CCC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44A4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uiPriority w:val="1"/>
    <w:qFormat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numbering" w:customStyle="1" w:styleId="360">
    <w:name w:val="Нет списка36"/>
    <w:next w:val="a2"/>
    <w:uiPriority w:val="99"/>
    <w:semiHidden/>
    <w:unhideWhenUsed/>
    <w:rsid w:val="007D78A1"/>
  </w:style>
  <w:style w:type="numbering" w:customStyle="1" w:styleId="113">
    <w:name w:val="Нет списка113"/>
    <w:next w:val="a2"/>
    <w:uiPriority w:val="99"/>
    <w:semiHidden/>
    <w:unhideWhenUsed/>
    <w:rsid w:val="007D78A1"/>
  </w:style>
  <w:style w:type="table" w:customStyle="1" w:styleId="323">
    <w:name w:val="Сетка таблицы32"/>
    <w:basedOn w:val="a1"/>
    <w:next w:val="af1"/>
    <w:uiPriority w:val="59"/>
    <w:rsid w:val="007D78A1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D78A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HTML1">
    <w:name w:val="HTML Cite"/>
    <w:basedOn w:val="a0"/>
    <w:uiPriority w:val="99"/>
    <w:semiHidden/>
    <w:unhideWhenUsed/>
    <w:rsid w:val="007D78A1"/>
    <w:rPr>
      <w:i/>
      <w:iCs/>
    </w:rPr>
  </w:style>
  <w:style w:type="character" w:customStyle="1" w:styleId="affff6">
    <w:name w:val="ПД_заголовок Знак"/>
    <w:basedOn w:val="a0"/>
    <w:link w:val="affff7"/>
    <w:locked/>
    <w:rsid w:val="007D78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7">
    <w:name w:val="ПД_заголовок"/>
    <w:basedOn w:val="a"/>
    <w:link w:val="affff6"/>
    <w:qFormat/>
    <w:rsid w:val="007D78A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99"/>
    <w:rsid w:val="007D78A1"/>
    <w:pPr>
      <w:widowControl w:val="0"/>
      <w:suppressAutoHyphens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table" w:customStyle="1" w:styleId="1fc">
    <w:name w:val="Сетка таблицы светлая1"/>
    <w:basedOn w:val="a1"/>
    <w:uiPriority w:val="40"/>
    <w:rsid w:val="007D78A1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D78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%20malyh.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3D2F-BE2B-482E-B588-427451C2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10265</TotalTime>
  <Pages>5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271</cp:revision>
  <cp:lastPrinted>2025-04-21T08:44:00Z</cp:lastPrinted>
  <dcterms:created xsi:type="dcterms:W3CDTF">2012-12-02T09:07:00Z</dcterms:created>
  <dcterms:modified xsi:type="dcterms:W3CDTF">2025-06-04T08:14:00Z</dcterms:modified>
</cp:coreProperties>
</file>