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6F4553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6F455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</w:p>
        </w:tc>
        <w:tc>
          <w:tcPr>
            <w:tcW w:w="4253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6F4553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января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0FC8" w:rsidRDefault="008B0FC8" w:rsidP="008B0FC8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СВЕДЕНИЯ</w:t>
      </w:r>
    </w:p>
    <w:p w:rsidR="008B0FC8" w:rsidRPr="00903A98" w:rsidRDefault="008B0FC8" w:rsidP="008B0FC8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>о численности муниципальных служащих,</w:t>
      </w:r>
    </w:p>
    <w:p w:rsidR="008B0FC8" w:rsidRDefault="008B0FC8" w:rsidP="008B0FC8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работников муниципальных учреждений за </w:t>
      </w:r>
      <w:r>
        <w:rPr>
          <w:rFonts w:ascii="Arial Narrow" w:hAnsi="Arial Narrow"/>
          <w:b/>
          <w:sz w:val="22"/>
          <w:szCs w:val="22"/>
          <w:lang w:eastAsia="ru-RU"/>
        </w:rPr>
        <w:t>2</w:t>
      </w:r>
      <w:r w:rsidRPr="00903A98">
        <w:rPr>
          <w:rFonts w:ascii="Arial Narrow" w:hAnsi="Arial Narrow"/>
          <w:b/>
          <w:sz w:val="22"/>
          <w:szCs w:val="22"/>
          <w:lang w:eastAsia="ru-RU"/>
        </w:rPr>
        <w:t xml:space="preserve"> квартал 2023 года</w:t>
      </w:r>
    </w:p>
    <w:p w:rsidR="008B0FC8" w:rsidRPr="00903A98" w:rsidRDefault="008B0FC8" w:rsidP="008B0FC8">
      <w:pPr>
        <w:suppressAutoHyphens w:val="0"/>
        <w:jc w:val="center"/>
        <w:rPr>
          <w:rFonts w:ascii="Arial Narrow" w:hAnsi="Arial Narrow"/>
          <w:b/>
          <w:sz w:val="22"/>
          <w:szCs w:val="22"/>
          <w:lang w:eastAsia="ru-RU"/>
        </w:rPr>
      </w:pPr>
    </w:p>
    <w:p w:rsidR="00660901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52A29" w:rsidRPr="0027300B" w:rsidRDefault="00A52A29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 w:rsidR="008B0FC8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660901" w:rsidRDefault="0066090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F378C5" w:rsidRDefault="00F378C5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>АДМИНИСТРАЦИЯ</w:t>
      </w: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>ПРОСНИЦКОГО СЕЛЬСКОГО ПОСЕЛЕНИЯ</w:t>
      </w: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>КИРОВО-ЧЕПЕЦКОГО РАЙОНА КИРОВСКОЙ ОБЛАСТИ</w:t>
      </w: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>ПОСТАНОВЛЕНИЕ</w:t>
      </w:r>
    </w:p>
    <w:p w:rsidR="00330F5F" w:rsidRPr="00330F5F" w:rsidRDefault="00330F5F" w:rsidP="0039701B">
      <w:pPr>
        <w:jc w:val="center"/>
        <w:rPr>
          <w:sz w:val="22"/>
          <w:szCs w:val="22"/>
        </w:rPr>
      </w:pPr>
    </w:p>
    <w:p w:rsidR="00330F5F" w:rsidRPr="00330F5F" w:rsidRDefault="00330F5F" w:rsidP="0039701B">
      <w:pPr>
        <w:rPr>
          <w:b/>
          <w:sz w:val="22"/>
          <w:szCs w:val="22"/>
          <w:u w:val="single"/>
        </w:rPr>
      </w:pPr>
      <w:r w:rsidRPr="00330F5F">
        <w:rPr>
          <w:b/>
          <w:sz w:val="22"/>
          <w:szCs w:val="22"/>
          <w:u w:val="single"/>
        </w:rPr>
        <w:t xml:space="preserve">      11.01.2024</w:t>
      </w:r>
      <w:r w:rsidRPr="00330F5F">
        <w:rPr>
          <w:b/>
          <w:sz w:val="22"/>
          <w:szCs w:val="22"/>
          <w:u w:val="single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</w:r>
      <w:r w:rsidRPr="00330F5F">
        <w:rPr>
          <w:b/>
          <w:sz w:val="22"/>
          <w:szCs w:val="22"/>
        </w:rPr>
        <w:tab/>
        <w:t xml:space="preserve">                   №</w:t>
      </w:r>
      <w:r w:rsidRPr="00330F5F">
        <w:rPr>
          <w:b/>
          <w:sz w:val="22"/>
          <w:szCs w:val="22"/>
          <w:u w:val="single"/>
        </w:rPr>
        <w:t xml:space="preserve">   02__</w:t>
      </w:r>
    </w:p>
    <w:p w:rsidR="00330F5F" w:rsidRPr="00330F5F" w:rsidRDefault="00330F5F" w:rsidP="0039701B">
      <w:pPr>
        <w:jc w:val="center"/>
        <w:rPr>
          <w:sz w:val="22"/>
          <w:szCs w:val="22"/>
        </w:rPr>
      </w:pPr>
      <w:proofErr w:type="spellStart"/>
      <w:r w:rsidRPr="00330F5F">
        <w:rPr>
          <w:sz w:val="22"/>
          <w:szCs w:val="22"/>
        </w:rPr>
        <w:t>Ж.д</w:t>
      </w:r>
      <w:proofErr w:type="spellEnd"/>
      <w:r w:rsidRPr="00330F5F">
        <w:rPr>
          <w:sz w:val="22"/>
          <w:szCs w:val="22"/>
        </w:rPr>
        <w:t>. станция Просница</w:t>
      </w:r>
    </w:p>
    <w:p w:rsidR="00330F5F" w:rsidRPr="00330F5F" w:rsidRDefault="00330F5F" w:rsidP="0039701B">
      <w:pPr>
        <w:jc w:val="center"/>
        <w:rPr>
          <w:sz w:val="22"/>
          <w:szCs w:val="22"/>
        </w:rPr>
      </w:pP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 xml:space="preserve">Об утверждении Плана </w:t>
      </w:r>
    </w:p>
    <w:p w:rsidR="00330F5F" w:rsidRPr="00330F5F" w:rsidRDefault="00330F5F" w:rsidP="0039701B">
      <w:pPr>
        <w:jc w:val="center"/>
        <w:rPr>
          <w:b/>
          <w:sz w:val="22"/>
          <w:szCs w:val="22"/>
        </w:rPr>
      </w:pPr>
      <w:r w:rsidRPr="00330F5F">
        <w:rPr>
          <w:b/>
          <w:sz w:val="22"/>
          <w:szCs w:val="22"/>
        </w:rPr>
        <w:t xml:space="preserve">по установлению </w:t>
      </w:r>
      <w:proofErr w:type="gramStart"/>
      <w:r w:rsidRPr="00330F5F">
        <w:rPr>
          <w:b/>
          <w:sz w:val="22"/>
          <w:szCs w:val="22"/>
        </w:rPr>
        <w:t>необходимости проведения капитального ремонта общего имущества многоквартирных домов</w:t>
      </w:r>
      <w:proofErr w:type="gramEnd"/>
      <w:r w:rsidRPr="00330F5F">
        <w:rPr>
          <w:b/>
          <w:sz w:val="22"/>
          <w:szCs w:val="22"/>
        </w:rPr>
        <w:t xml:space="preserve"> на 2024 год</w:t>
      </w:r>
    </w:p>
    <w:p w:rsidR="00330F5F" w:rsidRPr="00330F5F" w:rsidRDefault="00330F5F" w:rsidP="0039701B">
      <w:pPr>
        <w:jc w:val="center"/>
        <w:rPr>
          <w:sz w:val="22"/>
          <w:szCs w:val="22"/>
        </w:rPr>
      </w:pPr>
    </w:p>
    <w:p w:rsidR="00330F5F" w:rsidRPr="00330F5F" w:rsidRDefault="00330F5F" w:rsidP="0039701B">
      <w:pPr>
        <w:ind w:firstLine="720"/>
        <w:jc w:val="both"/>
        <w:rPr>
          <w:rFonts w:eastAsia="Arial Unicode MS"/>
          <w:kern w:val="2"/>
          <w:sz w:val="22"/>
          <w:szCs w:val="22"/>
          <w:lang w:eastAsia="zh-CN"/>
        </w:rPr>
      </w:pPr>
      <w:proofErr w:type="gramStart"/>
      <w:r w:rsidRPr="00330F5F">
        <w:rPr>
          <w:rFonts w:eastAsia="Arial Unicode MS"/>
          <w:kern w:val="2"/>
          <w:sz w:val="22"/>
          <w:szCs w:val="22"/>
          <w:lang w:eastAsia="zh-CN"/>
        </w:rPr>
        <w:t xml:space="preserve">В целях реализации </w:t>
      </w:r>
      <w:hyperlink r:id="rId9" w:history="1">
        <w:r w:rsidRPr="0039701B">
          <w:rPr>
            <w:rFonts w:eastAsia="Arial Unicode MS"/>
            <w:color w:val="0000FF"/>
            <w:kern w:val="2"/>
            <w:sz w:val="22"/>
            <w:szCs w:val="22"/>
            <w:u w:val="single"/>
            <w:lang w:eastAsia="zh-CN"/>
          </w:rPr>
          <w:t>пункта 8.3 статьи 13</w:t>
        </w:r>
      </w:hyperlink>
      <w:r w:rsidRPr="00330F5F">
        <w:rPr>
          <w:rFonts w:eastAsia="Arial Unicode MS"/>
          <w:kern w:val="2"/>
          <w:sz w:val="22"/>
          <w:szCs w:val="22"/>
          <w:lang w:eastAsia="zh-CN"/>
        </w:rPr>
        <w:t xml:space="preserve"> Жилищного кодекса Российской Федерации, Закона Кировской области от 02.07.2013 № 298-ЗО «О реализации отдельных положений Жилищного кодекса Российской Федерации в сфере организации проведения капитального ремонта общего имущества в многоквартирных домах, расположенных на территории Кировской области», Закона Кировской области от 26.06.2013 № 299-ЗО «О Фонде капитального ремонта общего имущества многоквартирных домов в Кировской области», постановления Правительства</w:t>
      </w:r>
      <w:proofErr w:type="gramEnd"/>
      <w:r w:rsidRPr="00330F5F">
        <w:rPr>
          <w:rFonts w:eastAsia="Arial Unicode MS"/>
          <w:kern w:val="2"/>
          <w:sz w:val="22"/>
          <w:szCs w:val="22"/>
          <w:lang w:eastAsia="zh-CN"/>
        </w:rPr>
        <w:t xml:space="preserve"> Кировской области от 08.04.2023 № 172-П «Об утверждении </w:t>
      </w:r>
      <w:proofErr w:type="gramStart"/>
      <w:r w:rsidRPr="00330F5F">
        <w:rPr>
          <w:rFonts w:eastAsia="Arial Unicode MS"/>
          <w:kern w:val="2"/>
          <w:sz w:val="22"/>
          <w:szCs w:val="22"/>
          <w:lang w:eastAsia="zh-CN"/>
        </w:rPr>
        <w:t>Порядка установления необходимости проведения капитального ремонта общего имущества</w:t>
      </w:r>
      <w:proofErr w:type="gramEnd"/>
      <w:r w:rsidRPr="00330F5F">
        <w:rPr>
          <w:rFonts w:eastAsia="Arial Unicode MS"/>
          <w:kern w:val="2"/>
          <w:sz w:val="22"/>
          <w:szCs w:val="22"/>
          <w:lang w:eastAsia="zh-CN"/>
        </w:rPr>
        <w:t xml:space="preserve"> в многоквартирном доме и признании утратившим силу постановления Правительства Кировской области от 09.07.2015 № 48/380 «Об утверждении Порядка установления необходимости проведения капитального ремонта общего имущества в многоквартирном доме», администрация </w:t>
      </w:r>
      <w:proofErr w:type="spellStart"/>
      <w:r w:rsidRPr="00330F5F">
        <w:rPr>
          <w:rFonts w:eastAsia="Arial Unicode MS"/>
          <w:kern w:val="2"/>
          <w:sz w:val="22"/>
          <w:szCs w:val="22"/>
          <w:lang w:eastAsia="zh-CN"/>
        </w:rPr>
        <w:t>Просницкого</w:t>
      </w:r>
      <w:proofErr w:type="spellEnd"/>
      <w:r w:rsidRPr="00330F5F">
        <w:rPr>
          <w:rFonts w:eastAsia="Arial Unicode MS"/>
          <w:kern w:val="2"/>
          <w:sz w:val="22"/>
          <w:szCs w:val="22"/>
          <w:lang w:eastAsia="zh-CN"/>
        </w:rPr>
        <w:t xml:space="preserve"> сельского поселения ПОСТАНОВЛЯЕТ:</w:t>
      </w:r>
    </w:p>
    <w:p w:rsidR="00330F5F" w:rsidRPr="00330F5F" w:rsidRDefault="00330F5F" w:rsidP="0039701B">
      <w:pPr>
        <w:ind w:firstLine="720"/>
        <w:jc w:val="both"/>
        <w:rPr>
          <w:rFonts w:eastAsia="Arial Unicode MS"/>
          <w:kern w:val="2"/>
          <w:sz w:val="22"/>
          <w:szCs w:val="22"/>
        </w:rPr>
      </w:pPr>
      <w:r w:rsidRPr="00330F5F">
        <w:rPr>
          <w:rFonts w:eastAsia="Arial Unicode MS"/>
          <w:kern w:val="2"/>
          <w:sz w:val="22"/>
          <w:szCs w:val="22"/>
          <w:lang w:eastAsia="zh-CN"/>
        </w:rPr>
        <w:t>1. Утвердить План мероприятий по установлению необходимости проведения капитального ремонта общего имущества в многоквартирных домах на 2024 год согласно приложению.</w:t>
      </w:r>
    </w:p>
    <w:p w:rsidR="00330F5F" w:rsidRPr="00330F5F" w:rsidRDefault="00330F5F" w:rsidP="0039701B">
      <w:pPr>
        <w:ind w:firstLine="709"/>
        <w:contextualSpacing/>
        <w:jc w:val="both"/>
        <w:rPr>
          <w:sz w:val="22"/>
          <w:szCs w:val="22"/>
        </w:rPr>
      </w:pPr>
      <w:r w:rsidRPr="00330F5F">
        <w:rPr>
          <w:sz w:val="22"/>
          <w:szCs w:val="22"/>
        </w:rPr>
        <w:t xml:space="preserve">2. 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30F5F">
        <w:rPr>
          <w:sz w:val="22"/>
          <w:szCs w:val="22"/>
        </w:rPr>
        <w:t>Просницкого</w:t>
      </w:r>
      <w:proofErr w:type="spellEnd"/>
      <w:r w:rsidRPr="00330F5F">
        <w:rPr>
          <w:sz w:val="22"/>
          <w:szCs w:val="22"/>
        </w:rPr>
        <w:t xml:space="preserve">  сельского поселения </w:t>
      </w:r>
      <w:proofErr w:type="spellStart"/>
      <w:r w:rsidRPr="00330F5F">
        <w:rPr>
          <w:sz w:val="22"/>
          <w:szCs w:val="22"/>
        </w:rPr>
        <w:t>Кирово</w:t>
      </w:r>
      <w:proofErr w:type="spellEnd"/>
      <w:r w:rsidRPr="00330F5F">
        <w:rPr>
          <w:sz w:val="22"/>
          <w:szCs w:val="22"/>
        </w:rPr>
        <w:t xml:space="preserve"> - Чепецкого района Кировской области» и подлежит размещению на официальном сайте органов местного самоуправления </w:t>
      </w:r>
      <w:proofErr w:type="spellStart"/>
      <w:r w:rsidRPr="00330F5F">
        <w:rPr>
          <w:sz w:val="22"/>
          <w:szCs w:val="22"/>
        </w:rPr>
        <w:t>Просницкого</w:t>
      </w:r>
      <w:proofErr w:type="spellEnd"/>
      <w:r w:rsidRPr="00330F5F">
        <w:rPr>
          <w:sz w:val="22"/>
          <w:szCs w:val="22"/>
        </w:rPr>
        <w:t xml:space="preserve"> сельского поселения </w:t>
      </w:r>
      <w:proofErr w:type="spellStart"/>
      <w:r w:rsidRPr="00330F5F">
        <w:rPr>
          <w:sz w:val="22"/>
          <w:szCs w:val="22"/>
        </w:rPr>
        <w:t>Кирово</w:t>
      </w:r>
      <w:proofErr w:type="spellEnd"/>
      <w:r w:rsidRPr="00330F5F">
        <w:rPr>
          <w:sz w:val="22"/>
          <w:szCs w:val="22"/>
        </w:rPr>
        <w:t xml:space="preserve"> - Чепецкого района Кировской области.</w:t>
      </w:r>
    </w:p>
    <w:p w:rsidR="00330F5F" w:rsidRPr="00330F5F" w:rsidRDefault="00330F5F" w:rsidP="0039701B">
      <w:pPr>
        <w:ind w:firstLine="709"/>
        <w:contextualSpacing/>
        <w:jc w:val="both"/>
        <w:rPr>
          <w:sz w:val="22"/>
          <w:szCs w:val="22"/>
        </w:rPr>
      </w:pPr>
      <w:r w:rsidRPr="00330F5F">
        <w:rPr>
          <w:sz w:val="22"/>
          <w:szCs w:val="22"/>
        </w:rPr>
        <w:t xml:space="preserve">3. </w:t>
      </w:r>
      <w:proofErr w:type="gramStart"/>
      <w:r w:rsidRPr="00330F5F">
        <w:rPr>
          <w:sz w:val="22"/>
          <w:szCs w:val="22"/>
        </w:rPr>
        <w:t>Контроль за</w:t>
      </w:r>
      <w:proofErr w:type="gramEnd"/>
      <w:r w:rsidRPr="00330F5F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330F5F" w:rsidRPr="00330F5F" w:rsidRDefault="00330F5F" w:rsidP="0039701B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330F5F" w:rsidRPr="00330F5F" w:rsidTr="0039701B">
        <w:tc>
          <w:tcPr>
            <w:tcW w:w="7054" w:type="dxa"/>
          </w:tcPr>
          <w:p w:rsidR="00330F5F" w:rsidRPr="00330F5F" w:rsidRDefault="00330F5F" w:rsidP="0039701B">
            <w:pPr>
              <w:snapToGrid w:val="0"/>
            </w:pPr>
            <w:r w:rsidRPr="00330F5F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:rsidR="00330F5F" w:rsidRPr="00330F5F" w:rsidRDefault="00330F5F" w:rsidP="0039701B">
            <w:proofErr w:type="spellStart"/>
            <w:r w:rsidRPr="00330F5F">
              <w:rPr>
                <w:sz w:val="22"/>
                <w:szCs w:val="22"/>
              </w:rPr>
              <w:t>Просницкого</w:t>
            </w:r>
            <w:proofErr w:type="spellEnd"/>
            <w:r w:rsidRPr="00330F5F">
              <w:rPr>
                <w:sz w:val="22"/>
                <w:szCs w:val="22"/>
              </w:rPr>
              <w:t xml:space="preserve"> сельского поселения</w:t>
            </w:r>
          </w:p>
          <w:p w:rsidR="00330F5F" w:rsidRPr="00330F5F" w:rsidRDefault="00330F5F" w:rsidP="0039701B">
            <w:r w:rsidRPr="00330F5F">
              <w:rPr>
                <w:sz w:val="22"/>
                <w:szCs w:val="22"/>
              </w:rPr>
              <w:t xml:space="preserve">Кирово-Чепецкого района </w:t>
            </w:r>
          </w:p>
          <w:p w:rsidR="00330F5F" w:rsidRPr="00330F5F" w:rsidRDefault="00330F5F" w:rsidP="0039701B">
            <w:r w:rsidRPr="00330F5F">
              <w:rPr>
                <w:sz w:val="22"/>
                <w:szCs w:val="22"/>
              </w:rPr>
              <w:t xml:space="preserve">Кировской области   </w:t>
            </w:r>
            <w:r w:rsidR="0039701B" w:rsidRPr="00330F5F">
              <w:rPr>
                <w:sz w:val="22"/>
                <w:szCs w:val="22"/>
              </w:rPr>
              <w:t>А.Ф. Шишова</w:t>
            </w:r>
          </w:p>
        </w:tc>
        <w:tc>
          <w:tcPr>
            <w:tcW w:w="2410" w:type="dxa"/>
          </w:tcPr>
          <w:p w:rsidR="00330F5F" w:rsidRPr="00330F5F" w:rsidRDefault="00330F5F" w:rsidP="0039701B">
            <w:pPr>
              <w:snapToGrid w:val="0"/>
            </w:pPr>
          </w:p>
          <w:p w:rsidR="00330F5F" w:rsidRPr="00330F5F" w:rsidRDefault="00330F5F" w:rsidP="0039701B"/>
          <w:p w:rsidR="00330F5F" w:rsidRPr="00330F5F" w:rsidRDefault="00330F5F" w:rsidP="0039701B"/>
          <w:p w:rsidR="00330F5F" w:rsidRPr="00330F5F" w:rsidRDefault="00330F5F" w:rsidP="0039701B"/>
        </w:tc>
      </w:tr>
    </w:tbl>
    <w:p w:rsidR="00330F5F" w:rsidRPr="00330F5F" w:rsidRDefault="00330F5F" w:rsidP="0039701B">
      <w:pPr>
        <w:jc w:val="both"/>
        <w:rPr>
          <w:sz w:val="22"/>
          <w:szCs w:val="22"/>
        </w:rPr>
      </w:pPr>
    </w:p>
    <w:p w:rsidR="00330F5F" w:rsidRPr="00330F5F" w:rsidRDefault="00330F5F" w:rsidP="0039701B">
      <w:pPr>
        <w:ind w:firstLine="567"/>
        <w:jc w:val="right"/>
        <w:rPr>
          <w:rFonts w:eastAsia="Arial Unicode MS"/>
          <w:color w:val="000000"/>
          <w:kern w:val="2"/>
          <w:sz w:val="22"/>
          <w:szCs w:val="22"/>
          <w:lang w:eastAsia="zh-CN"/>
        </w:rPr>
      </w:pPr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>Приложение</w:t>
      </w:r>
    </w:p>
    <w:p w:rsidR="00330F5F" w:rsidRPr="00330F5F" w:rsidRDefault="00330F5F" w:rsidP="0039701B">
      <w:pPr>
        <w:ind w:firstLine="567"/>
        <w:jc w:val="right"/>
        <w:rPr>
          <w:rFonts w:eastAsia="Arial Unicode MS"/>
          <w:color w:val="000000"/>
          <w:kern w:val="2"/>
          <w:sz w:val="22"/>
          <w:szCs w:val="22"/>
          <w:lang w:eastAsia="zh-CN"/>
        </w:rPr>
      </w:pPr>
    </w:p>
    <w:p w:rsidR="00330F5F" w:rsidRPr="00330F5F" w:rsidRDefault="00330F5F" w:rsidP="0039701B">
      <w:pPr>
        <w:ind w:firstLine="567"/>
        <w:jc w:val="right"/>
        <w:rPr>
          <w:rFonts w:eastAsia="Arial Unicode MS"/>
          <w:color w:val="000000"/>
          <w:kern w:val="2"/>
          <w:sz w:val="22"/>
          <w:szCs w:val="22"/>
          <w:lang w:eastAsia="zh-CN"/>
        </w:rPr>
      </w:pPr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>УТВЕРЖДЕН</w:t>
      </w:r>
    </w:p>
    <w:p w:rsidR="00330F5F" w:rsidRPr="00330F5F" w:rsidRDefault="00330F5F" w:rsidP="0039701B">
      <w:pPr>
        <w:ind w:firstLine="567"/>
        <w:jc w:val="right"/>
        <w:rPr>
          <w:rFonts w:eastAsia="Arial Unicode MS"/>
          <w:color w:val="000000"/>
          <w:kern w:val="2"/>
          <w:sz w:val="22"/>
          <w:szCs w:val="22"/>
          <w:lang w:eastAsia="zh-CN"/>
        </w:rPr>
      </w:pPr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>постановлением администрации</w:t>
      </w:r>
    </w:p>
    <w:p w:rsidR="00330F5F" w:rsidRPr="00330F5F" w:rsidRDefault="00330F5F" w:rsidP="0039701B">
      <w:pPr>
        <w:ind w:firstLine="567"/>
        <w:jc w:val="right"/>
        <w:rPr>
          <w:rFonts w:eastAsia="Arial Unicode MS"/>
          <w:color w:val="000000"/>
          <w:kern w:val="2"/>
          <w:sz w:val="22"/>
          <w:szCs w:val="22"/>
          <w:lang w:eastAsia="zh-CN"/>
        </w:rPr>
      </w:pPr>
      <w:proofErr w:type="spellStart"/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>Просницкого</w:t>
      </w:r>
      <w:proofErr w:type="spellEnd"/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 xml:space="preserve"> сельского поселения</w:t>
      </w:r>
    </w:p>
    <w:p w:rsidR="00330F5F" w:rsidRPr="00330F5F" w:rsidRDefault="00330F5F" w:rsidP="0039701B">
      <w:pPr>
        <w:ind w:firstLine="567"/>
        <w:jc w:val="right"/>
        <w:rPr>
          <w:rFonts w:eastAsia="Arial Unicode MS"/>
          <w:bCs/>
          <w:kern w:val="2"/>
          <w:sz w:val="22"/>
          <w:szCs w:val="22"/>
          <w:lang w:eastAsia="ru-RU"/>
        </w:rPr>
      </w:pPr>
      <w:r w:rsidRPr="00330F5F">
        <w:rPr>
          <w:rFonts w:eastAsia="Arial Unicode MS"/>
          <w:color w:val="000000"/>
          <w:kern w:val="2"/>
          <w:sz w:val="22"/>
          <w:szCs w:val="22"/>
          <w:lang w:eastAsia="zh-CN"/>
        </w:rPr>
        <w:t xml:space="preserve">от 11.01.2024  № 02    </w:t>
      </w:r>
    </w:p>
    <w:p w:rsidR="00330F5F" w:rsidRPr="00330F5F" w:rsidRDefault="00330F5F" w:rsidP="0039701B">
      <w:pPr>
        <w:jc w:val="center"/>
        <w:rPr>
          <w:bCs/>
          <w:sz w:val="22"/>
          <w:szCs w:val="22"/>
          <w:lang w:eastAsia="ru-RU"/>
        </w:rPr>
      </w:pPr>
    </w:p>
    <w:p w:rsidR="00330F5F" w:rsidRPr="00330F5F" w:rsidRDefault="00330F5F" w:rsidP="0039701B">
      <w:pPr>
        <w:jc w:val="center"/>
        <w:rPr>
          <w:bCs/>
          <w:sz w:val="22"/>
          <w:szCs w:val="22"/>
          <w:lang w:eastAsia="ru-RU"/>
        </w:rPr>
      </w:pPr>
      <w:r w:rsidRPr="00330F5F">
        <w:rPr>
          <w:bCs/>
          <w:sz w:val="22"/>
          <w:szCs w:val="22"/>
          <w:lang w:eastAsia="ru-RU"/>
        </w:rPr>
        <w:t>ПЛАН</w:t>
      </w:r>
    </w:p>
    <w:p w:rsidR="00330F5F" w:rsidRPr="00330F5F" w:rsidRDefault="00330F5F" w:rsidP="0039701B">
      <w:pPr>
        <w:jc w:val="center"/>
        <w:rPr>
          <w:bCs/>
          <w:sz w:val="22"/>
          <w:szCs w:val="22"/>
          <w:lang w:eastAsia="ru-RU"/>
        </w:rPr>
      </w:pPr>
      <w:r w:rsidRPr="00330F5F">
        <w:rPr>
          <w:bCs/>
          <w:sz w:val="22"/>
          <w:szCs w:val="22"/>
          <w:lang w:eastAsia="ru-RU"/>
        </w:rPr>
        <w:t>мероприятий по установлению необходимости проведения капитального ремонта общего имущества в многоквартирных домах на 2023 год</w:t>
      </w:r>
    </w:p>
    <w:p w:rsidR="00330F5F" w:rsidRPr="00330F5F" w:rsidRDefault="00330F5F" w:rsidP="0039701B">
      <w:pPr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4027"/>
        <w:gridCol w:w="3402"/>
        <w:gridCol w:w="1720"/>
      </w:tblGrid>
      <w:tr w:rsidR="00330F5F" w:rsidRPr="00330F5F" w:rsidTr="00CB364A">
        <w:tc>
          <w:tcPr>
            <w:tcW w:w="617" w:type="dxa"/>
          </w:tcPr>
          <w:p w:rsidR="00330F5F" w:rsidRPr="00330F5F" w:rsidRDefault="00330F5F" w:rsidP="0039701B">
            <w:pPr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№</w:t>
            </w: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proofErr w:type="gramStart"/>
            <w:r w:rsidRPr="00330F5F">
              <w:rPr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330F5F">
              <w:rPr>
                <w:sz w:val="22"/>
                <w:szCs w:val="22"/>
                <w:lang w:val="en-US" w:eastAsia="en-US"/>
              </w:rPr>
              <w:t>/</w:t>
            </w:r>
            <w:r w:rsidRPr="00330F5F"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4027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lastRenderedPageBreak/>
              <w:t xml:space="preserve">Мероприятие </w:t>
            </w:r>
          </w:p>
        </w:tc>
        <w:tc>
          <w:tcPr>
            <w:tcW w:w="3402" w:type="dxa"/>
          </w:tcPr>
          <w:p w:rsidR="00330F5F" w:rsidRPr="00330F5F" w:rsidRDefault="00330F5F" w:rsidP="0039701B">
            <w:pPr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 xml:space="preserve">Срок </w:t>
            </w: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lastRenderedPageBreak/>
              <w:t>исполнения</w:t>
            </w:r>
          </w:p>
        </w:tc>
        <w:tc>
          <w:tcPr>
            <w:tcW w:w="1720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proofErr w:type="gramStart"/>
            <w:r w:rsidRPr="00330F5F">
              <w:rPr>
                <w:sz w:val="22"/>
                <w:szCs w:val="22"/>
                <w:lang w:eastAsia="en-US"/>
              </w:rPr>
              <w:lastRenderedPageBreak/>
              <w:t>Ответствен-</w:t>
            </w:r>
            <w:proofErr w:type="spellStart"/>
            <w:r w:rsidRPr="00330F5F">
              <w:rPr>
                <w:sz w:val="22"/>
                <w:szCs w:val="22"/>
                <w:lang w:eastAsia="en-US"/>
              </w:rPr>
              <w:lastRenderedPageBreak/>
              <w:t>ный</w:t>
            </w:r>
            <w:proofErr w:type="spellEnd"/>
            <w:proofErr w:type="gramEnd"/>
          </w:p>
        </w:tc>
      </w:tr>
      <w:tr w:rsidR="00330F5F" w:rsidRPr="00330F5F" w:rsidTr="0039701B">
        <w:trPr>
          <w:trHeight w:val="4688"/>
        </w:trPr>
        <w:tc>
          <w:tcPr>
            <w:tcW w:w="617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4027" w:type="dxa"/>
          </w:tcPr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proofErr w:type="gramStart"/>
            <w:r w:rsidRPr="00330F5F">
              <w:rPr>
                <w:sz w:val="22"/>
                <w:szCs w:val="22"/>
                <w:lang w:eastAsia="en-US"/>
              </w:rPr>
              <w:t xml:space="preserve">Участие в работе постоянно действующей комиссии, созданной некоммерческой организацией «Фонд капитального ремонта общего имущества многоквартирных домов в Кировской области» для оценки состояния общего имущества в многоквартирных домах, расположенных на территории </w:t>
            </w:r>
            <w:proofErr w:type="spellStart"/>
            <w:r w:rsidRPr="00330F5F">
              <w:rPr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30F5F">
              <w:rPr>
                <w:sz w:val="22"/>
                <w:szCs w:val="22"/>
                <w:lang w:eastAsia="en-US"/>
              </w:rPr>
              <w:t xml:space="preserve"> сельского поселения Кирово-Чепецкого района Кировской области:</w:t>
            </w:r>
            <w:proofErr w:type="gramEnd"/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- предоставление</w:t>
            </w:r>
            <w:r w:rsidRPr="00330F5F">
              <w:rPr>
                <w:sz w:val="22"/>
                <w:szCs w:val="22"/>
              </w:rPr>
              <w:t xml:space="preserve"> </w:t>
            </w:r>
            <w:r w:rsidRPr="00330F5F">
              <w:rPr>
                <w:sz w:val="22"/>
                <w:szCs w:val="22"/>
                <w:lang w:eastAsia="en-US"/>
              </w:rPr>
              <w:t>сведений о кандидатуре представителя муниципального образования для включения его в состав в качестве временного члена;</w:t>
            </w: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</w:tc>
        <w:tc>
          <w:tcPr>
            <w:tcW w:w="3402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- Не позднее 3 рабочих дней со дня поступления запроса от Фонда о предоставлении сведений;</w:t>
            </w:r>
          </w:p>
        </w:tc>
        <w:tc>
          <w:tcPr>
            <w:tcW w:w="1720" w:type="dxa"/>
          </w:tcPr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Караваева У.В.</w:t>
            </w: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</w:tc>
      </w:tr>
      <w:tr w:rsidR="00330F5F" w:rsidRPr="00330F5F" w:rsidTr="00CB364A">
        <w:tc>
          <w:tcPr>
            <w:tcW w:w="617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27" w:type="dxa"/>
          </w:tcPr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 xml:space="preserve">Обращение в Фонд </w:t>
            </w: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(в обращении может быть указана кандидатура представителя муниципального образования для включения в состав комиссии)</w:t>
            </w:r>
          </w:p>
        </w:tc>
        <w:tc>
          <w:tcPr>
            <w:tcW w:w="3402" w:type="dxa"/>
          </w:tcPr>
          <w:p w:rsidR="00330F5F" w:rsidRPr="00330F5F" w:rsidRDefault="00330F5F" w:rsidP="0039701B">
            <w:pPr>
              <w:autoSpaceDN w:val="0"/>
              <w:jc w:val="center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 xml:space="preserve">В случае принятия решения Администрацией </w:t>
            </w:r>
            <w:proofErr w:type="spellStart"/>
            <w:r w:rsidRPr="00330F5F">
              <w:rPr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30F5F">
              <w:rPr>
                <w:sz w:val="22"/>
                <w:szCs w:val="22"/>
                <w:lang w:eastAsia="en-US"/>
              </w:rPr>
              <w:t xml:space="preserve"> сельского поселения решения о формировании фонда капитального ремонта на счете некоммерческой организации «Фонд капитального ремонта общего имущества многоквартирных домов в Кировской области»</w:t>
            </w:r>
          </w:p>
        </w:tc>
        <w:tc>
          <w:tcPr>
            <w:tcW w:w="1720" w:type="dxa"/>
          </w:tcPr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  <w:r w:rsidRPr="00330F5F">
              <w:rPr>
                <w:sz w:val="22"/>
                <w:szCs w:val="22"/>
                <w:lang w:eastAsia="en-US"/>
              </w:rPr>
              <w:t>Караваева У.В.</w:t>
            </w:r>
          </w:p>
          <w:p w:rsidR="00330F5F" w:rsidRPr="00330F5F" w:rsidRDefault="00330F5F" w:rsidP="0039701B">
            <w:pPr>
              <w:autoSpaceDN w:val="0"/>
              <w:rPr>
                <w:lang w:eastAsia="en-US"/>
              </w:rPr>
            </w:pPr>
          </w:p>
        </w:tc>
      </w:tr>
    </w:tbl>
    <w:p w:rsidR="00330F5F" w:rsidRPr="00330F5F" w:rsidRDefault="00330F5F" w:rsidP="0039701B">
      <w:pPr>
        <w:jc w:val="both"/>
        <w:rPr>
          <w:sz w:val="22"/>
          <w:szCs w:val="22"/>
        </w:rPr>
      </w:pPr>
    </w:p>
    <w:p w:rsidR="00330F5F" w:rsidRPr="00330F5F" w:rsidRDefault="00330F5F" w:rsidP="0039701B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330F5F">
        <w:rPr>
          <w:b/>
          <w:kern w:val="1"/>
          <w:sz w:val="22"/>
          <w:szCs w:val="22"/>
        </w:rPr>
        <w:t>АДМИНИСТРАЦИЯ</w:t>
      </w:r>
    </w:p>
    <w:p w:rsidR="00330F5F" w:rsidRPr="00330F5F" w:rsidRDefault="00330F5F" w:rsidP="0039701B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330F5F">
        <w:rPr>
          <w:b/>
          <w:kern w:val="1"/>
          <w:sz w:val="22"/>
          <w:szCs w:val="22"/>
        </w:rPr>
        <w:t>ПРОСНИЦКОГО СЕЛЬСКОГО ПОСЕЛЕНИЯ</w:t>
      </w:r>
    </w:p>
    <w:p w:rsidR="00330F5F" w:rsidRPr="00330F5F" w:rsidRDefault="00330F5F" w:rsidP="0039701B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330F5F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330F5F" w:rsidRPr="00330F5F" w:rsidRDefault="00330F5F" w:rsidP="0039701B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330F5F" w:rsidRPr="00330F5F" w:rsidRDefault="00330F5F" w:rsidP="0039701B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330F5F">
        <w:rPr>
          <w:b/>
          <w:kern w:val="1"/>
          <w:sz w:val="22"/>
          <w:szCs w:val="22"/>
        </w:rPr>
        <w:t>ПОСТАНОВЛЕНИЕ</w:t>
      </w:r>
    </w:p>
    <w:p w:rsidR="00330F5F" w:rsidRPr="00330F5F" w:rsidRDefault="00330F5F" w:rsidP="0039701B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330F5F" w:rsidRPr="00330F5F" w:rsidTr="00CB364A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 w:rsidRPr="00330F5F">
              <w:rPr>
                <w:b/>
                <w:kern w:val="1"/>
                <w:sz w:val="22"/>
                <w:szCs w:val="22"/>
              </w:rPr>
              <w:t>11.01.2024</w:t>
            </w:r>
          </w:p>
        </w:tc>
        <w:tc>
          <w:tcPr>
            <w:tcW w:w="5103" w:type="dxa"/>
            <w:shd w:val="clear" w:color="auto" w:fill="auto"/>
          </w:tcPr>
          <w:p w:rsidR="00330F5F" w:rsidRPr="00330F5F" w:rsidRDefault="00330F5F" w:rsidP="0039701B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330F5F" w:rsidRPr="00330F5F" w:rsidRDefault="00330F5F" w:rsidP="0039701B">
            <w:pPr>
              <w:suppressAutoHyphens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330F5F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330F5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03</w:t>
            </w:r>
          </w:p>
        </w:tc>
      </w:tr>
      <w:tr w:rsidR="00330F5F" w:rsidRPr="00330F5F" w:rsidTr="00CB364A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330F5F" w:rsidRPr="00330F5F" w:rsidRDefault="00330F5F" w:rsidP="0039701B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330F5F">
              <w:rPr>
                <w:kern w:val="1"/>
                <w:sz w:val="22"/>
                <w:szCs w:val="22"/>
              </w:rPr>
              <w:t>Ж.д</w:t>
            </w:r>
            <w:proofErr w:type="spellEnd"/>
            <w:r w:rsidRPr="00330F5F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330F5F" w:rsidRPr="00330F5F" w:rsidRDefault="00330F5F" w:rsidP="0039701B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30F5F" w:rsidRPr="00330F5F" w:rsidTr="00CB364A">
        <w:tc>
          <w:tcPr>
            <w:tcW w:w="9639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330F5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О проведении общественных обсуждений по вопросу предоставления разрешения на условно разрешенный вид использования</w:t>
            </w:r>
            <w:r w:rsidR="0039701B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330F5F" w:rsidRPr="00330F5F" w:rsidRDefault="00330F5F" w:rsidP="0039701B">
            <w:pPr>
              <w:widowControl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земельного участка </w:t>
            </w:r>
          </w:p>
        </w:tc>
      </w:tr>
    </w:tbl>
    <w:p w:rsidR="00330F5F" w:rsidRPr="00330F5F" w:rsidRDefault="00330F5F" w:rsidP="0039701B">
      <w:pPr>
        <w:suppressAutoHyphens w:val="0"/>
        <w:jc w:val="both"/>
        <w:rPr>
          <w:kern w:val="1"/>
          <w:sz w:val="22"/>
          <w:szCs w:val="22"/>
        </w:rPr>
      </w:pPr>
    </w:p>
    <w:p w:rsidR="00330F5F" w:rsidRPr="00330F5F" w:rsidRDefault="00330F5F" w:rsidP="0039701B">
      <w:pPr>
        <w:suppressAutoHyphens w:val="0"/>
        <w:ind w:firstLine="696"/>
        <w:jc w:val="both"/>
        <w:rPr>
          <w:kern w:val="1"/>
          <w:sz w:val="22"/>
          <w:szCs w:val="22"/>
        </w:rPr>
      </w:pPr>
      <w:proofErr w:type="gramStart"/>
      <w:r w:rsidRPr="00330F5F">
        <w:rPr>
          <w:kern w:val="1"/>
          <w:sz w:val="22"/>
          <w:szCs w:val="22"/>
        </w:rPr>
        <w:t xml:space="preserve">В соответствии со статьей 39 Градостроительного кодекса Российской Федерации, статьей 28 Федерального закона от 06.10.2003 № 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330F5F">
        <w:rPr>
          <w:kern w:val="1"/>
          <w:sz w:val="22"/>
          <w:szCs w:val="22"/>
        </w:rPr>
        <w:t>Просницкое</w:t>
      </w:r>
      <w:proofErr w:type="spellEnd"/>
      <w:r w:rsidRPr="00330F5F">
        <w:rPr>
          <w:kern w:val="1"/>
          <w:sz w:val="22"/>
          <w:szCs w:val="22"/>
        </w:rPr>
        <w:t xml:space="preserve"> сельское поселение Кирово-Чепецкого района Кировской области, Положения «О публичных слушаниях в муниципальном образовании </w:t>
      </w:r>
      <w:proofErr w:type="spellStart"/>
      <w:r w:rsidRPr="00330F5F">
        <w:rPr>
          <w:kern w:val="1"/>
          <w:sz w:val="22"/>
          <w:szCs w:val="22"/>
        </w:rPr>
        <w:t>Просницкое</w:t>
      </w:r>
      <w:proofErr w:type="spellEnd"/>
      <w:r w:rsidRPr="00330F5F">
        <w:rPr>
          <w:kern w:val="1"/>
          <w:sz w:val="22"/>
          <w:szCs w:val="22"/>
        </w:rPr>
        <w:t xml:space="preserve"> сельское поселение Кирово-Чепецкого района Кировской области», гл. 4 Правил землепользования и застройки муниципального образования </w:t>
      </w:r>
      <w:proofErr w:type="spellStart"/>
      <w:r w:rsidRPr="00330F5F">
        <w:rPr>
          <w:kern w:val="1"/>
          <w:sz w:val="22"/>
          <w:szCs w:val="22"/>
        </w:rPr>
        <w:t>Просницкое</w:t>
      </w:r>
      <w:proofErr w:type="spellEnd"/>
      <w:r w:rsidRPr="00330F5F">
        <w:rPr>
          <w:kern w:val="1"/>
          <w:sz w:val="22"/>
          <w:szCs w:val="22"/>
        </w:rPr>
        <w:t xml:space="preserve"> сельское поселение</w:t>
      </w:r>
      <w:proofErr w:type="gramEnd"/>
      <w:r w:rsidRPr="00330F5F">
        <w:rPr>
          <w:kern w:val="1"/>
          <w:sz w:val="22"/>
          <w:szCs w:val="22"/>
        </w:rPr>
        <w:t xml:space="preserve"> Кирово-Чепецкого района Кировской области, на основании заявления собственника земельного участка, администрация </w:t>
      </w:r>
      <w:proofErr w:type="spellStart"/>
      <w:r w:rsidRPr="00330F5F">
        <w:rPr>
          <w:kern w:val="1"/>
          <w:sz w:val="22"/>
          <w:szCs w:val="22"/>
        </w:rPr>
        <w:t>Просницкого</w:t>
      </w:r>
      <w:proofErr w:type="spellEnd"/>
      <w:r w:rsidRPr="00330F5F">
        <w:rPr>
          <w:kern w:val="1"/>
          <w:sz w:val="22"/>
          <w:szCs w:val="22"/>
        </w:rPr>
        <w:t xml:space="preserve"> сельского поселения ПОСТАНОВЛЯЕТ:</w:t>
      </w:r>
    </w:p>
    <w:p w:rsidR="00330F5F" w:rsidRPr="00330F5F" w:rsidRDefault="00330F5F" w:rsidP="0039701B">
      <w:pPr>
        <w:widowControl w:val="0"/>
        <w:numPr>
          <w:ilvl w:val="0"/>
          <w:numId w:val="28"/>
        </w:numPr>
        <w:ind w:left="0"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условным номером 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lastRenderedPageBreak/>
        <w:t>43:12:133111:ЗУ</w:t>
      </w:r>
      <w:proofErr w:type="gramStart"/>
      <w:r w:rsidRPr="00330F5F">
        <w:rPr>
          <w:rFonts w:eastAsia="SimSun"/>
          <w:kern w:val="1"/>
          <w:sz w:val="22"/>
          <w:szCs w:val="22"/>
          <w:lang w:eastAsia="hi-IN" w:bidi="hi-IN"/>
        </w:rPr>
        <w:t>1</w:t>
      </w:r>
      <w:proofErr w:type="gramEnd"/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 площадью 100 </w:t>
      </w:r>
      <w:proofErr w:type="spellStart"/>
      <w:r w:rsidRPr="00330F5F">
        <w:rPr>
          <w:rFonts w:eastAsia="SimSun"/>
          <w:kern w:val="1"/>
          <w:sz w:val="22"/>
          <w:szCs w:val="22"/>
          <w:lang w:eastAsia="hi-IN" w:bidi="hi-IN"/>
        </w:rPr>
        <w:t>кв.м</w:t>
      </w:r>
      <w:proofErr w:type="spellEnd"/>
      <w:r w:rsidRPr="00330F5F">
        <w:rPr>
          <w:rFonts w:eastAsia="SimSun"/>
          <w:kern w:val="1"/>
          <w:sz w:val="22"/>
          <w:szCs w:val="22"/>
          <w:lang w:eastAsia="hi-IN" w:bidi="hi-IN"/>
        </w:rPr>
        <w:t>. с вида разрешенного использования «хозяйственные постройки физических лиц» на вид разрешенного использования – «объекты гаражного назначения» (код 2.7.1.),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 xml:space="preserve"> предусмотренный градостроительными регламентами территориальной зоны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 Ж-2 (зона застройки малоэтажными жилыми домами). Местоположение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 xml:space="preserve"> земельного участка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: Кировская область, Кирово-Чепецкий </w:t>
      </w:r>
      <w:proofErr w:type="gramStart"/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район, </w:t>
      </w:r>
      <w:proofErr w:type="spellStart"/>
      <w:r w:rsidRPr="00330F5F">
        <w:rPr>
          <w:rFonts w:eastAsia="SimSun"/>
          <w:kern w:val="1"/>
          <w:sz w:val="22"/>
          <w:szCs w:val="22"/>
          <w:lang w:eastAsia="hi-IN" w:bidi="hi-IN"/>
        </w:rPr>
        <w:t>ж</w:t>
      </w:r>
      <w:proofErr w:type="gramEnd"/>
      <w:r w:rsidRPr="00330F5F">
        <w:rPr>
          <w:rFonts w:eastAsia="SimSun"/>
          <w:kern w:val="1"/>
          <w:sz w:val="22"/>
          <w:szCs w:val="22"/>
          <w:lang w:eastAsia="hi-IN" w:bidi="hi-IN"/>
        </w:rPr>
        <w:t>.д</w:t>
      </w:r>
      <w:proofErr w:type="spellEnd"/>
      <w:r w:rsidRPr="00330F5F">
        <w:rPr>
          <w:rFonts w:eastAsia="SimSun"/>
          <w:kern w:val="1"/>
          <w:sz w:val="22"/>
          <w:szCs w:val="22"/>
          <w:lang w:eastAsia="hi-IN" w:bidi="hi-IN"/>
        </w:rPr>
        <w:t>. ст. Просница.</w:t>
      </w:r>
    </w:p>
    <w:p w:rsidR="00330F5F" w:rsidRPr="00330F5F" w:rsidRDefault="00330F5F" w:rsidP="0039701B">
      <w:pPr>
        <w:widowControl w:val="0"/>
        <w:numPr>
          <w:ilvl w:val="0"/>
          <w:numId w:val="28"/>
        </w:numPr>
        <w:suppressAutoHyphens w:val="0"/>
        <w:ind w:left="0" w:firstLine="709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 xml:space="preserve">Провести общественные обсуждения с 12.01.2024 по 02.02.2024. </w:t>
      </w:r>
    </w:p>
    <w:p w:rsidR="00330F5F" w:rsidRPr="00330F5F" w:rsidRDefault="00330F5F" w:rsidP="0039701B">
      <w:pPr>
        <w:suppressAutoHyphens w:val="0"/>
        <w:ind w:left="644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 xml:space="preserve">Определить: </w:t>
      </w:r>
    </w:p>
    <w:p w:rsidR="00330F5F" w:rsidRPr="00330F5F" w:rsidRDefault="00330F5F" w:rsidP="0039701B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>Дату проведения собрания: 23 января 2024 года.</w:t>
      </w:r>
    </w:p>
    <w:p w:rsidR="00330F5F" w:rsidRPr="00330F5F" w:rsidRDefault="00330F5F" w:rsidP="0039701B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 xml:space="preserve">Место проведения общественных обсуждений: здание администрации </w:t>
      </w:r>
      <w:proofErr w:type="spellStart"/>
      <w:r w:rsidRPr="00330F5F">
        <w:rPr>
          <w:kern w:val="1"/>
          <w:sz w:val="22"/>
          <w:szCs w:val="22"/>
        </w:rPr>
        <w:t>Просницкого</w:t>
      </w:r>
      <w:proofErr w:type="spellEnd"/>
      <w:r w:rsidRPr="00330F5F">
        <w:rPr>
          <w:kern w:val="1"/>
          <w:sz w:val="22"/>
          <w:szCs w:val="22"/>
        </w:rPr>
        <w:t xml:space="preserve"> сельского поселения, кабинет главы.</w:t>
      </w:r>
    </w:p>
    <w:p w:rsidR="00330F5F" w:rsidRPr="00330F5F" w:rsidRDefault="00330F5F" w:rsidP="0039701B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>Время проведения слушаний: с 15 часов 00 минут.</w:t>
      </w:r>
    </w:p>
    <w:p w:rsidR="00330F5F" w:rsidRPr="00330F5F" w:rsidRDefault="00330F5F" w:rsidP="0039701B">
      <w:pPr>
        <w:suppressAutoHyphens w:val="0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ab/>
        <w:t>3. Утвердить Порядок учета предложений и порядок участия граждан в его обсуждении согласно приложению.</w:t>
      </w:r>
    </w:p>
    <w:p w:rsidR="00330F5F" w:rsidRPr="00330F5F" w:rsidRDefault="00330F5F" w:rsidP="0039701B">
      <w:pPr>
        <w:suppressAutoHyphens w:val="0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ab/>
        <w:t>4. Утвердить план мероприятий по проведению общественных обсуждений согласно приложению.</w:t>
      </w:r>
    </w:p>
    <w:p w:rsidR="00330F5F" w:rsidRPr="00330F5F" w:rsidRDefault="00330F5F" w:rsidP="0039701B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330F5F">
        <w:rPr>
          <w:kern w:val="1"/>
          <w:sz w:val="22"/>
          <w:szCs w:val="22"/>
        </w:rPr>
        <w:t xml:space="preserve">5. Определить местом сбора предложений и замечаний участников общественных обсуждений по Проекту для включения их в протокол общественных обсуждений  администрацию </w:t>
      </w:r>
      <w:proofErr w:type="spellStart"/>
      <w:r w:rsidRPr="00330F5F">
        <w:rPr>
          <w:kern w:val="1"/>
          <w:sz w:val="22"/>
          <w:szCs w:val="22"/>
        </w:rPr>
        <w:t>Просницкого</w:t>
      </w:r>
      <w:proofErr w:type="spellEnd"/>
      <w:r w:rsidRPr="00330F5F">
        <w:rPr>
          <w:kern w:val="1"/>
          <w:sz w:val="22"/>
          <w:szCs w:val="22"/>
        </w:rPr>
        <w:t xml:space="preserve"> сельского поселения Кирово-Чепецкого района Кировской области (Кирово-Чепецкий район, ж/</w:t>
      </w:r>
      <w:proofErr w:type="spellStart"/>
      <w:r w:rsidRPr="00330F5F">
        <w:rPr>
          <w:kern w:val="1"/>
          <w:sz w:val="22"/>
          <w:szCs w:val="22"/>
        </w:rPr>
        <w:t>д_</w:t>
      </w:r>
      <w:proofErr w:type="gramStart"/>
      <w:r w:rsidRPr="00330F5F">
        <w:rPr>
          <w:kern w:val="1"/>
          <w:sz w:val="22"/>
          <w:szCs w:val="22"/>
        </w:rPr>
        <w:t>ст</w:t>
      </w:r>
      <w:proofErr w:type="spellEnd"/>
      <w:proofErr w:type="gramEnd"/>
      <w:r w:rsidRPr="00330F5F">
        <w:rPr>
          <w:kern w:val="1"/>
          <w:sz w:val="22"/>
          <w:szCs w:val="22"/>
        </w:rPr>
        <w:t> Просница, ул. Советская, д. 3, кабинет 3.</w:t>
      </w:r>
    </w:p>
    <w:p w:rsidR="00330F5F" w:rsidRPr="00330F5F" w:rsidRDefault="00330F5F" w:rsidP="0039701B">
      <w:pPr>
        <w:widowControl w:val="0"/>
        <w:jc w:val="both"/>
        <w:rPr>
          <w:kern w:val="1"/>
          <w:sz w:val="22"/>
          <w:szCs w:val="22"/>
        </w:rPr>
      </w:pPr>
      <w:r w:rsidRPr="00330F5F">
        <w:rPr>
          <w:rFonts w:eastAsia="Liberation Serif"/>
          <w:kern w:val="1"/>
          <w:sz w:val="22"/>
          <w:szCs w:val="22"/>
          <w:lang w:eastAsia="hi-IN" w:bidi="hi-IN"/>
        </w:rPr>
        <w:tab/>
        <w:t xml:space="preserve">6. </w:t>
      </w:r>
      <w:r w:rsidRPr="00330F5F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330F5F">
        <w:rPr>
          <w:kern w:val="1"/>
          <w:sz w:val="22"/>
          <w:szCs w:val="22"/>
        </w:rPr>
        <w:t>Просницкого</w:t>
      </w:r>
      <w:proofErr w:type="spellEnd"/>
      <w:r w:rsidRPr="00330F5F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330F5F">
        <w:rPr>
          <w:kern w:val="1"/>
          <w:sz w:val="22"/>
          <w:szCs w:val="22"/>
        </w:rPr>
        <w:t>Просницкого</w:t>
      </w:r>
      <w:proofErr w:type="spellEnd"/>
      <w:r w:rsidRPr="00330F5F">
        <w:rPr>
          <w:kern w:val="1"/>
          <w:sz w:val="22"/>
          <w:szCs w:val="22"/>
        </w:rPr>
        <w:t xml:space="preserve"> сельского поселения.</w:t>
      </w:r>
    </w:p>
    <w:p w:rsidR="00330F5F" w:rsidRPr="00330F5F" w:rsidRDefault="00330F5F" w:rsidP="0039701B">
      <w:pPr>
        <w:suppressAutoHyphens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9781" w:type="dxa"/>
        <w:tblInd w:w="-3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86"/>
        <w:gridCol w:w="2695"/>
      </w:tblGrid>
      <w:tr w:rsidR="00330F5F" w:rsidRPr="00330F5F" w:rsidTr="0039701B">
        <w:trPr>
          <w:trHeight w:val="1385"/>
        </w:trPr>
        <w:tc>
          <w:tcPr>
            <w:tcW w:w="7086" w:type="dxa"/>
            <w:shd w:val="clear" w:color="auto" w:fill="auto"/>
          </w:tcPr>
          <w:p w:rsidR="00330F5F" w:rsidRPr="00330F5F" w:rsidRDefault="00330F5F" w:rsidP="0039701B">
            <w:pPr>
              <w:suppressAutoHyphens w:val="0"/>
              <w:rPr>
                <w:kern w:val="1"/>
              </w:rPr>
            </w:pPr>
            <w:r w:rsidRPr="00330F5F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330F5F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330F5F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330F5F" w:rsidRPr="00330F5F" w:rsidRDefault="00330F5F" w:rsidP="0039701B">
            <w:pPr>
              <w:suppressAutoHyphens w:val="0"/>
              <w:ind w:left="34"/>
              <w:rPr>
                <w:kern w:val="1"/>
              </w:rPr>
            </w:pPr>
            <w:r w:rsidRPr="00330F5F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330F5F" w:rsidRPr="00330F5F" w:rsidRDefault="00330F5F" w:rsidP="0039701B">
            <w:pPr>
              <w:suppressAutoHyphens w:val="0"/>
              <w:ind w:left="34"/>
              <w:rPr>
                <w:kern w:val="1"/>
              </w:rPr>
            </w:pPr>
            <w:r w:rsidRPr="00330F5F">
              <w:rPr>
                <w:kern w:val="1"/>
                <w:sz w:val="22"/>
                <w:szCs w:val="22"/>
              </w:rPr>
              <w:t xml:space="preserve">Кировской области    </w:t>
            </w:r>
            <w:r w:rsidR="0039701B" w:rsidRPr="00330F5F">
              <w:rPr>
                <w:kern w:val="1"/>
                <w:sz w:val="22"/>
                <w:szCs w:val="22"/>
              </w:rPr>
              <w:t xml:space="preserve">О.А. </w:t>
            </w:r>
            <w:proofErr w:type="spellStart"/>
            <w:r w:rsidR="0039701B" w:rsidRPr="00330F5F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695" w:type="dxa"/>
            <w:shd w:val="clear" w:color="auto" w:fill="FFFFFF"/>
          </w:tcPr>
          <w:p w:rsidR="00330F5F" w:rsidRPr="00330F5F" w:rsidRDefault="00330F5F" w:rsidP="0039701B">
            <w:pPr>
              <w:suppressAutoHyphens w:val="0"/>
              <w:snapToGrid w:val="0"/>
              <w:rPr>
                <w:kern w:val="1"/>
              </w:rPr>
            </w:pPr>
          </w:p>
          <w:p w:rsidR="00330F5F" w:rsidRPr="00330F5F" w:rsidRDefault="00330F5F" w:rsidP="0039701B">
            <w:pPr>
              <w:suppressAutoHyphens w:val="0"/>
              <w:rPr>
                <w:kern w:val="1"/>
              </w:rPr>
            </w:pPr>
          </w:p>
          <w:p w:rsidR="00330F5F" w:rsidRPr="00330F5F" w:rsidRDefault="00330F5F" w:rsidP="0039701B">
            <w:pPr>
              <w:suppressAutoHyphens w:val="0"/>
              <w:ind w:left="-109" w:firstLine="109"/>
              <w:rPr>
                <w:kern w:val="1"/>
              </w:rPr>
            </w:pPr>
          </w:p>
        </w:tc>
      </w:tr>
    </w:tbl>
    <w:p w:rsidR="00330F5F" w:rsidRPr="00330F5F" w:rsidRDefault="00330F5F" w:rsidP="0039701B">
      <w:pPr>
        <w:widowControl w:val="0"/>
        <w:suppressAutoHyphens w:val="0"/>
        <w:ind w:firstLine="5812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Приложение № 1</w:t>
      </w:r>
    </w:p>
    <w:p w:rsidR="00330F5F" w:rsidRPr="00330F5F" w:rsidRDefault="00330F5F" w:rsidP="0039701B">
      <w:pPr>
        <w:widowControl w:val="0"/>
        <w:suppressAutoHyphens w:val="0"/>
        <w:ind w:firstLine="5812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УТВЕРЖДЕН</w:t>
      </w:r>
    </w:p>
    <w:p w:rsidR="00330F5F" w:rsidRPr="00330F5F" w:rsidRDefault="0039701B" w:rsidP="0039701B">
      <w:pPr>
        <w:widowControl w:val="0"/>
        <w:suppressAutoHyphens w:val="0"/>
        <w:ind w:firstLine="5812"/>
        <w:jc w:val="right"/>
        <w:rPr>
          <w:color w:val="000000"/>
          <w:kern w:val="1"/>
          <w:sz w:val="22"/>
          <w:szCs w:val="22"/>
          <w:lang w:eastAsia="ru-RU" w:bidi="hi-IN"/>
        </w:rPr>
      </w:pPr>
      <w:r>
        <w:rPr>
          <w:color w:val="000000"/>
          <w:kern w:val="1"/>
          <w:sz w:val="22"/>
          <w:szCs w:val="22"/>
          <w:lang w:eastAsia="ru-RU" w:bidi="hi-IN"/>
        </w:rPr>
        <w:t>п</w:t>
      </w:r>
      <w:r w:rsidR="00330F5F" w:rsidRPr="00330F5F">
        <w:rPr>
          <w:color w:val="000000"/>
          <w:kern w:val="1"/>
          <w:sz w:val="22"/>
          <w:szCs w:val="22"/>
          <w:lang w:eastAsia="ru-RU" w:bidi="hi-IN"/>
        </w:rPr>
        <w:t>остановлением администрации</w:t>
      </w:r>
    </w:p>
    <w:p w:rsidR="00330F5F" w:rsidRPr="00330F5F" w:rsidRDefault="00330F5F" w:rsidP="0039701B">
      <w:pPr>
        <w:widowControl w:val="0"/>
        <w:suppressAutoHyphens w:val="0"/>
        <w:ind w:firstLine="5812"/>
        <w:jc w:val="right"/>
        <w:rPr>
          <w:color w:val="000000"/>
          <w:kern w:val="1"/>
          <w:sz w:val="22"/>
          <w:szCs w:val="22"/>
          <w:lang w:eastAsia="ru-RU" w:bidi="hi-IN"/>
        </w:rPr>
      </w:pPr>
      <w:proofErr w:type="spellStart"/>
      <w:r w:rsidRPr="00330F5F">
        <w:rPr>
          <w:color w:val="000000"/>
          <w:kern w:val="1"/>
          <w:sz w:val="22"/>
          <w:szCs w:val="22"/>
          <w:lang w:eastAsia="ru-RU" w:bidi="hi-IN"/>
        </w:rPr>
        <w:t>Просницкого</w:t>
      </w:r>
      <w:proofErr w:type="spellEnd"/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 сельского </w:t>
      </w:r>
      <w:proofErr w:type="spellStart"/>
      <w:r w:rsidRPr="00330F5F">
        <w:rPr>
          <w:color w:val="000000"/>
          <w:kern w:val="1"/>
          <w:sz w:val="22"/>
          <w:szCs w:val="22"/>
          <w:lang w:eastAsia="ru-RU" w:bidi="hi-IN"/>
        </w:rPr>
        <w:t>оселения</w:t>
      </w:r>
      <w:proofErr w:type="spellEnd"/>
    </w:p>
    <w:p w:rsidR="00330F5F" w:rsidRPr="00330F5F" w:rsidRDefault="00330F5F" w:rsidP="0039701B">
      <w:pPr>
        <w:widowControl w:val="0"/>
        <w:suppressAutoHyphens w:val="0"/>
        <w:ind w:firstLine="5812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от  11.01.2024 №  03</w:t>
      </w:r>
    </w:p>
    <w:p w:rsidR="00330F5F" w:rsidRPr="00330F5F" w:rsidRDefault="00330F5F" w:rsidP="0039701B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>ПОРЯДОК</w:t>
      </w:r>
    </w:p>
    <w:p w:rsidR="00330F5F" w:rsidRPr="00330F5F" w:rsidRDefault="00330F5F" w:rsidP="0039701B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учёта предложений </w:t>
      </w:r>
      <w:r w:rsidRPr="0039701B">
        <w:rPr>
          <w:rFonts w:eastAsia="SimSun"/>
          <w:b/>
          <w:kern w:val="1"/>
          <w:sz w:val="22"/>
          <w:szCs w:val="22"/>
          <w:lang w:eastAsia="hi-IN" w:bidi="hi-IN"/>
        </w:rPr>
        <w:t>предоставление разрешения на условно разрешенный вид использования земельного участка</w:t>
      </w: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и участия граждан в его обсуждении</w:t>
      </w:r>
    </w:p>
    <w:p w:rsidR="00330F5F" w:rsidRPr="00330F5F" w:rsidRDefault="00330F5F" w:rsidP="0039701B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suppressAutoHyphens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rFonts w:eastAsia="SimSun"/>
          <w:kern w:val="1"/>
          <w:sz w:val="22"/>
          <w:szCs w:val="22"/>
          <w:lang w:eastAsia="hi-IN" w:bidi="hi-IN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граждан:</w:t>
      </w:r>
    </w:p>
    <w:p w:rsidR="00330F5F" w:rsidRPr="00330F5F" w:rsidRDefault="00330F5F" w:rsidP="0039701B">
      <w:pPr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330F5F">
        <w:rPr>
          <w:rFonts w:eastAsia="SimSun"/>
          <w:kern w:val="1"/>
          <w:sz w:val="22"/>
          <w:szCs w:val="22"/>
          <w:lang w:eastAsia="hi-IN" w:bidi="hi-IN"/>
        </w:rPr>
        <w:t>1.1.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 xml:space="preserve"> Предоставление 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>разрешения на условно разрешенный вид использования земельного участка 43:12:133111:ЗУ</w:t>
      </w:r>
      <w:proofErr w:type="gramStart"/>
      <w:r w:rsidRPr="00330F5F">
        <w:rPr>
          <w:rFonts w:eastAsia="SimSun"/>
          <w:kern w:val="1"/>
          <w:sz w:val="22"/>
          <w:szCs w:val="22"/>
          <w:lang w:eastAsia="hi-IN" w:bidi="hi-IN"/>
        </w:rPr>
        <w:t>1</w:t>
      </w:r>
      <w:proofErr w:type="gramEnd"/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 площадью 100 </w:t>
      </w:r>
      <w:proofErr w:type="spellStart"/>
      <w:r w:rsidRPr="00330F5F">
        <w:rPr>
          <w:rFonts w:eastAsia="SimSun"/>
          <w:kern w:val="1"/>
          <w:sz w:val="22"/>
          <w:szCs w:val="22"/>
          <w:lang w:eastAsia="hi-IN" w:bidi="hi-IN"/>
        </w:rPr>
        <w:t>кв.м</w:t>
      </w:r>
      <w:proofErr w:type="spellEnd"/>
      <w:r w:rsidRPr="00330F5F">
        <w:rPr>
          <w:rFonts w:eastAsia="SimSun"/>
          <w:kern w:val="1"/>
          <w:sz w:val="22"/>
          <w:szCs w:val="22"/>
          <w:lang w:eastAsia="hi-IN" w:bidi="hi-IN"/>
        </w:rPr>
        <w:t>. – «объекты гаражного назначения» (код 2.7.1.),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 xml:space="preserve"> предусмотренный градостроительными регламентами территориальной зоны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 Ж-2 (зона застройки малоэтажными жилыми домами). Местоположение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 xml:space="preserve"> земельного участка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: Кировская область, Кирово-Чепецкий </w:t>
      </w:r>
      <w:proofErr w:type="gramStart"/>
      <w:r w:rsidRPr="00330F5F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330F5F">
        <w:rPr>
          <w:rFonts w:eastAsia="SimSun"/>
          <w:kern w:val="1"/>
          <w:sz w:val="22"/>
          <w:szCs w:val="22"/>
          <w:lang w:eastAsia="hi-IN" w:bidi="hi-IN"/>
        </w:rPr>
        <w:t>/д ст. Просница.</w:t>
      </w:r>
    </w:p>
    <w:p w:rsidR="00330F5F" w:rsidRPr="00330F5F" w:rsidRDefault="00330F5F" w:rsidP="0039701B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2. Предложения по данному вопросу могут вноситься гражданами, постоянно проживающими на территории поселения и обладающими активным избирательным правом.</w:t>
      </w:r>
    </w:p>
    <w:p w:rsidR="00330F5F" w:rsidRPr="00330F5F" w:rsidRDefault="00330F5F" w:rsidP="0039701B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rFonts w:eastAsia="SimSun"/>
          <w:kern w:val="1"/>
          <w:sz w:val="22"/>
          <w:szCs w:val="22"/>
          <w:lang w:eastAsia="hi-IN" w:bidi="hi-IN"/>
        </w:rPr>
        <w:t xml:space="preserve"> Гражданин (группа граждан) оформляет предложения (или обоснованные возражения), по форме, согласно приложению, и направляет их в администрацию сельского поселения с приложением сведений по форме согласно приложению.</w:t>
      </w:r>
    </w:p>
    <w:p w:rsidR="00330F5F" w:rsidRPr="00330F5F" w:rsidRDefault="00330F5F" w:rsidP="0039701B">
      <w:pPr>
        <w:widowControl w:val="0"/>
        <w:ind w:firstLine="709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3. </w:t>
      </w:r>
      <w:proofErr w:type="gramStart"/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Администрация сельского поселения принимает предложения (или обоснованные возражения) до 02.02.2024 со дня опубликования (обнародования) указанных вопросов в средствах массовой информации, либо иными способами по адресу: </w:t>
      </w:r>
      <w:proofErr w:type="spellStart"/>
      <w:r w:rsidRPr="00330F5F">
        <w:rPr>
          <w:color w:val="000000"/>
          <w:kern w:val="1"/>
          <w:sz w:val="22"/>
          <w:szCs w:val="22"/>
          <w:lang w:eastAsia="ru-RU" w:bidi="hi-IN"/>
        </w:rPr>
        <w:t>ж.д</w:t>
      </w:r>
      <w:proofErr w:type="spellEnd"/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. ст. Просница, ул. </w:t>
      </w:r>
      <w:r w:rsidRPr="00330F5F">
        <w:rPr>
          <w:color w:val="000000"/>
          <w:kern w:val="1"/>
          <w:sz w:val="22"/>
          <w:szCs w:val="22"/>
          <w:lang w:eastAsia="ru-RU" w:bidi="hi-IN"/>
        </w:rPr>
        <w:lastRenderedPageBreak/>
        <w:t>Советская, д.3, тел/факс (883361) 73-269 в письменном виде, а также иными способами.</w:t>
      </w:r>
      <w:proofErr w:type="gramEnd"/>
    </w:p>
    <w:p w:rsidR="00A52F58" w:rsidRDefault="00A52F58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Приложение № 1</w:t>
      </w:r>
    </w:p>
    <w:p w:rsidR="00330F5F" w:rsidRPr="00330F5F" w:rsidRDefault="00330F5F" w:rsidP="0039701B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330F5F" w:rsidRPr="00330F5F" w:rsidRDefault="00330F5F" w:rsidP="0039701B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330F5F" w:rsidRPr="00330F5F" w:rsidRDefault="00330F5F" w:rsidP="0039701B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Предложения по 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>п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>редоставлению разрешения на условно разрешенный вид использования земельных участков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10"/>
        <w:gridCol w:w="1846"/>
        <w:gridCol w:w="1846"/>
        <w:gridCol w:w="1468"/>
        <w:gridCol w:w="1608"/>
        <w:gridCol w:w="1652"/>
      </w:tblGrid>
      <w:tr w:rsidR="00330F5F" w:rsidRPr="00330F5F" w:rsidTr="00CB364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 xml:space="preserve">Текст </w:t>
            </w:r>
          </w:p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поправки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330F5F" w:rsidRPr="00330F5F" w:rsidTr="00CB364A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330F5F" w:rsidRPr="00330F5F" w:rsidRDefault="00330F5F" w:rsidP="0039701B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330F5F" w:rsidRPr="00330F5F" w:rsidRDefault="00330F5F" w:rsidP="0039701B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84"/>
        <w:gridCol w:w="1598"/>
        <w:gridCol w:w="1598"/>
        <w:gridCol w:w="1598"/>
        <w:gridCol w:w="1598"/>
        <w:gridCol w:w="1642"/>
      </w:tblGrid>
      <w:tr w:rsidR="00330F5F" w:rsidRPr="00330F5F" w:rsidTr="00CB364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поправки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330F5F" w:rsidRPr="00330F5F" w:rsidTr="00CB364A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330F5F" w:rsidRPr="00330F5F" w:rsidRDefault="00330F5F" w:rsidP="0039701B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Приложение № 2</w:t>
      </w: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330F5F" w:rsidRPr="00330F5F" w:rsidRDefault="00330F5F" w:rsidP="0039701B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suppressAutoHyphens w:val="0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Сведения о гражданине, внесшем предложения по</w:t>
      </w:r>
      <w:r w:rsidR="0039701B">
        <w:rPr>
          <w:color w:val="000000"/>
          <w:kern w:val="1"/>
          <w:sz w:val="22"/>
          <w:szCs w:val="22"/>
          <w:lang w:eastAsia="ru-RU" w:bidi="hi-IN"/>
        </w:rPr>
        <w:t xml:space="preserve"> </w:t>
      </w:r>
      <w:r w:rsidRPr="00330F5F">
        <w:rPr>
          <w:rFonts w:eastAsia="SimSun"/>
          <w:kern w:val="1"/>
          <w:sz w:val="22"/>
          <w:szCs w:val="22"/>
          <w:lang w:eastAsia="hi-IN" w:bidi="hi-IN"/>
        </w:rPr>
        <w:t>п</w:t>
      </w:r>
      <w:r w:rsidRPr="0039701B">
        <w:rPr>
          <w:rFonts w:eastAsia="SimSun"/>
          <w:kern w:val="1"/>
          <w:sz w:val="22"/>
          <w:szCs w:val="22"/>
          <w:lang w:eastAsia="hi-IN" w:bidi="hi-IN"/>
        </w:rPr>
        <w:t>редоставлению разрешения на условно разрешенный вид использования земельных участков</w:t>
      </w:r>
      <w:r w:rsidRPr="00330F5F">
        <w:rPr>
          <w:color w:val="000000"/>
          <w:kern w:val="1"/>
          <w:sz w:val="22"/>
          <w:szCs w:val="22"/>
          <w:lang w:eastAsia="ru-RU" w:bidi="hi-IN"/>
        </w:rPr>
        <w:t>*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45"/>
        <w:gridCol w:w="4801"/>
      </w:tblGrid>
      <w:tr w:rsidR="00330F5F" w:rsidRPr="00330F5F" w:rsidTr="00CB364A">
        <w:trPr>
          <w:trHeight w:val="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Фамилия, имя, отчество гражданина, внёсшего предложения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330F5F" w:rsidRPr="00330F5F" w:rsidTr="00CB364A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Домашний адрес, телефон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330F5F" w:rsidRPr="00330F5F" w:rsidTr="00CB364A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Данные о документе, удостоверяющем личность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330F5F" w:rsidRPr="00330F5F" w:rsidTr="00CB364A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330F5F">
              <w:rPr>
                <w:color w:val="000000"/>
                <w:kern w:val="1"/>
                <w:sz w:val="22"/>
                <w:szCs w:val="22"/>
                <w:lang w:eastAsia="ru-RU" w:bidi="hi-IN"/>
              </w:rPr>
              <w:t>Место работы (учёбы)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330F5F" w:rsidRPr="00330F5F" w:rsidRDefault="00330F5F" w:rsidP="0039701B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Подпись гражданина</w:t>
      </w:r>
    </w:p>
    <w:p w:rsidR="00330F5F" w:rsidRPr="00330F5F" w:rsidRDefault="00330F5F" w:rsidP="0039701B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* если предложение вносится группой граждан, сведения указываются на каждого</w:t>
      </w:r>
    </w:p>
    <w:p w:rsidR="00330F5F" w:rsidRPr="00330F5F" w:rsidRDefault="00330F5F" w:rsidP="0039701B">
      <w:pPr>
        <w:autoSpaceDE w:val="0"/>
        <w:jc w:val="center"/>
        <w:rPr>
          <w:sz w:val="22"/>
          <w:szCs w:val="22"/>
          <w:lang w:eastAsia="zh-CN"/>
        </w:rPr>
      </w:pP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Приложение № 2</w:t>
      </w: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УТВЕРЖДЕН</w:t>
      </w: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Постановлением администрации</w:t>
      </w: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  <w:proofErr w:type="spellStart"/>
      <w:r w:rsidRPr="00330F5F">
        <w:rPr>
          <w:color w:val="000000"/>
          <w:kern w:val="1"/>
          <w:sz w:val="22"/>
          <w:szCs w:val="22"/>
          <w:lang w:eastAsia="ru-RU" w:bidi="hi-IN"/>
        </w:rPr>
        <w:t>Просницкого</w:t>
      </w:r>
      <w:proofErr w:type="spellEnd"/>
      <w:r w:rsidRPr="00330F5F">
        <w:rPr>
          <w:color w:val="000000"/>
          <w:kern w:val="1"/>
          <w:sz w:val="22"/>
          <w:szCs w:val="22"/>
          <w:lang w:eastAsia="ru-RU" w:bidi="hi-IN"/>
        </w:rPr>
        <w:t xml:space="preserve"> сельского </w:t>
      </w:r>
      <w:r w:rsidR="0039701B">
        <w:rPr>
          <w:color w:val="000000"/>
          <w:kern w:val="1"/>
          <w:sz w:val="22"/>
          <w:szCs w:val="22"/>
          <w:lang w:eastAsia="ru-RU" w:bidi="hi-IN"/>
        </w:rPr>
        <w:t xml:space="preserve"> </w:t>
      </w:r>
      <w:r w:rsidRPr="00330F5F">
        <w:rPr>
          <w:color w:val="000000"/>
          <w:kern w:val="1"/>
          <w:sz w:val="22"/>
          <w:szCs w:val="22"/>
          <w:lang w:eastAsia="ru-RU" w:bidi="hi-IN"/>
        </w:rPr>
        <w:t>поселения</w:t>
      </w:r>
    </w:p>
    <w:p w:rsidR="00330F5F" w:rsidRPr="00330F5F" w:rsidRDefault="00330F5F" w:rsidP="003B5448">
      <w:pPr>
        <w:widowControl w:val="0"/>
        <w:suppressAutoHyphens w:val="0"/>
        <w:ind w:firstLine="5245"/>
        <w:rPr>
          <w:color w:val="000000"/>
          <w:kern w:val="1"/>
          <w:sz w:val="22"/>
          <w:szCs w:val="22"/>
          <w:lang w:eastAsia="ru-RU" w:bidi="hi-IN"/>
        </w:rPr>
      </w:pPr>
      <w:r w:rsidRPr="00330F5F">
        <w:rPr>
          <w:color w:val="000000"/>
          <w:kern w:val="1"/>
          <w:sz w:val="22"/>
          <w:szCs w:val="22"/>
          <w:lang w:eastAsia="ru-RU" w:bidi="hi-IN"/>
        </w:rPr>
        <w:t>от   11.01.2024 №  03</w:t>
      </w:r>
    </w:p>
    <w:p w:rsidR="00330F5F" w:rsidRPr="00330F5F" w:rsidRDefault="00330F5F" w:rsidP="0039701B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330F5F" w:rsidRPr="00330F5F" w:rsidRDefault="00330F5F" w:rsidP="0039701B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>ПЛАН МЕРОПРИЯТИЙ</w:t>
      </w:r>
    </w:p>
    <w:p w:rsidR="00330F5F" w:rsidRPr="0039701B" w:rsidRDefault="00330F5F" w:rsidP="0039701B">
      <w:pPr>
        <w:widowControl w:val="0"/>
        <w:suppressAutoHyphens w:val="0"/>
        <w:jc w:val="center"/>
        <w:rPr>
          <w:rFonts w:eastAsia="SimSun"/>
          <w:b/>
          <w:kern w:val="1"/>
          <w:sz w:val="22"/>
          <w:szCs w:val="22"/>
          <w:lang w:eastAsia="hi-IN" w:bidi="hi-IN"/>
        </w:rPr>
      </w:pP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по проведению общественных обсуждений по вопросу </w:t>
      </w:r>
      <w:r w:rsidRPr="0039701B">
        <w:rPr>
          <w:rFonts w:eastAsia="SimSun"/>
          <w:b/>
          <w:kern w:val="1"/>
          <w:sz w:val="22"/>
          <w:szCs w:val="22"/>
          <w:lang w:eastAsia="hi-IN" w:bidi="hi-IN"/>
        </w:rPr>
        <w:t xml:space="preserve">предоставления разрешения на условно разрешенный вид использования </w:t>
      </w:r>
    </w:p>
    <w:p w:rsidR="00330F5F" w:rsidRPr="00330F5F" w:rsidRDefault="00330F5F" w:rsidP="0039701B">
      <w:pPr>
        <w:widowControl w:val="0"/>
        <w:suppressAutoHyphens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39701B">
        <w:rPr>
          <w:rFonts w:eastAsia="SimSun"/>
          <w:b/>
          <w:kern w:val="1"/>
          <w:sz w:val="22"/>
          <w:szCs w:val="22"/>
          <w:lang w:eastAsia="hi-IN" w:bidi="hi-IN"/>
        </w:rPr>
        <w:t>земельного участка</w:t>
      </w:r>
      <w:r w:rsidRPr="00330F5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</w:t>
      </w:r>
    </w:p>
    <w:p w:rsidR="00330F5F" w:rsidRPr="00330F5F" w:rsidRDefault="00330F5F" w:rsidP="0039701B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972"/>
        <w:gridCol w:w="3311"/>
        <w:gridCol w:w="2328"/>
      </w:tblGrid>
      <w:tr w:rsidR="00330F5F" w:rsidRPr="00330F5F" w:rsidTr="00CB364A">
        <w:tc>
          <w:tcPr>
            <w:tcW w:w="540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3254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Перечень мероприятий</w:t>
            </w:r>
          </w:p>
        </w:tc>
        <w:tc>
          <w:tcPr>
            <w:tcW w:w="3598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Дата, время мероприятия и место проведения</w:t>
            </w:r>
          </w:p>
        </w:tc>
        <w:tc>
          <w:tcPr>
            <w:tcW w:w="2462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Ответственные </w:t>
            </w:r>
          </w:p>
        </w:tc>
      </w:tr>
      <w:tr w:rsidR="00330F5F" w:rsidRPr="00330F5F" w:rsidTr="00CB364A">
        <w:tc>
          <w:tcPr>
            <w:tcW w:w="540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Ознакомление с экспозицией</w:t>
            </w:r>
          </w:p>
        </w:tc>
        <w:tc>
          <w:tcPr>
            <w:tcW w:w="3598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both"/>
              <w:rPr>
                <w:rFonts w:eastAsia="SimSun"/>
                <w:kern w:val="1"/>
                <w:u w:val="single"/>
                <w:lang w:eastAsia="hi-IN" w:bidi="hi-IN"/>
              </w:rPr>
            </w:pPr>
            <w:proofErr w:type="gramStart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С даты опубликования</w:t>
            </w:r>
            <w:proofErr w:type="gramEnd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проекта решения по 02.02.2024 на официальном сайте </w:t>
            </w: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 xml:space="preserve">администрации </w:t>
            </w:r>
            <w:proofErr w:type="spellStart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сельского поселения </w:t>
            </w:r>
            <w:hyperlink r:id="rId10" w:history="1"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www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eastAsia="hi-IN" w:bidi="hi-IN"/>
                </w:rPr>
                <w:t>.</w:t>
              </w:r>
              <w:proofErr w:type="spellStart"/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prosnica</w:t>
              </w:r>
              <w:proofErr w:type="spellEnd"/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eastAsia="hi-IN" w:bidi="hi-IN"/>
                </w:rPr>
                <w:t>.</w:t>
              </w:r>
              <w:proofErr w:type="spellStart"/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ru</w:t>
              </w:r>
              <w:proofErr w:type="spellEnd"/>
            </w:hyperlink>
          </w:p>
          <w:p w:rsidR="00330F5F" w:rsidRPr="00330F5F" w:rsidRDefault="00330F5F" w:rsidP="0039701B">
            <w:pPr>
              <w:widowControl w:val="0"/>
              <w:suppressAutoHyphens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462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Специалист администрации</w:t>
            </w:r>
          </w:p>
        </w:tc>
      </w:tr>
      <w:tr w:rsidR="00330F5F" w:rsidRPr="00330F5F" w:rsidTr="00CB364A">
        <w:tc>
          <w:tcPr>
            <w:tcW w:w="540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2</w:t>
            </w:r>
          </w:p>
        </w:tc>
        <w:tc>
          <w:tcPr>
            <w:tcW w:w="3254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Прием предложений и замечаний от участников общественных обсуждений</w:t>
            </w:r>
          </w:p>
        </w:tc>
        <w:tc>
          <w:tcPr>
            <w:tcW w:w="3598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jc w:val="both"/>
              <w:rPr>
                <w:rFonts w:eastAsia="SimSun"/>
                <w:kern w:val="1"/>
                <w:u w:val="single"/>
                <w:lang w:eastAsia="hi-IN" w:bidi="hi-IN"/>
              </w:rPr>
            </w:pPr>
            <w:proofErr w:type="gramStart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С даты опубликования</w:t>
            </w:r>
            <w:proofErr w:type="gramEnd"/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проекта решения по 02.02.2024 по электронной почте </w:t>
            </w:r>
            <w:hyperlink r:id="rId11" w:history="1"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zam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eastAsia="hi-IN" w:bidi="hi-IN"/>
                </w:rPr>
                <w:t>.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pros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eastAsia="hi-IN" w:bidi="hi-IN"/>
                </w:rPr>
                <w:t>@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mail</w:t>
              </w:r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eastAsia="hi-IN" w:bidi="hi-IN"/>
                </w:rPr>
                <w:t>.</w:t>
              </w:r>
              <w:proofErr w:type="spellStart"/>
              <w:r w:rsidRPr="0039701B">
                <w:rPr>
                  <w:rFonts w:eastAsia="SimSun"/>
                  <w:color w:val="0563C1"/>
                  <w:kern w:val="1"/>
                  <w:sz w:val="22"/>
                  <w:szCs w:val="22"/>
                  <w:u w:val="single"/>
                  <w:lang w:val="en-US" w:eastAsia="hi-IN" w:bidi="hi-IN"/>
                </w:rPr>
                <w:t>ru</w:t>
              </w:r>
              <w:proofErr w:type="spellEnd"/>
            </w:hyperlink>
            <w:r w:rsidRPr="00330F5F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;</w:t>
            </w:r>
          </w:p>
          <w:p w:rsidR="00330F5F" w:rsidRPr="00330F5F" w:rsidRDefault="00330F5F" w:rsidP="0039701B">
            <w:pPr>
              <w:widowControl w:val="0"/>
              <w:suppressAutoHyphens w:val="0"/>
              <w:jc w:val="both"/>
              <w:rPr>
                <w:rFonts w:eastAsia="SimSun"/>
                <w:kern w:val="1"/>
                <w:u w:val="single"/>
                <w:lang w:eastAsia="hi-IN" w:bidi="hi-IN"/>
              </w:rPr>
            </w:pPr>
            <w:proofErr w:type="gramStart"/>
            <w:r w:rsidRPr="00330F5F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 xml:space="preserve">Почтой в бумажном виде по адресу: 613030, Кировская область, Кирово-Чепецкий район, </w:t>
            </w:r>
            <w:proofErr w:type="spellStart"/>
            <w:r w:rsidRPr="00330F5F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ж.д</w:t>
            </w:r>
            <w:proofErr w:type="spellEnd"/>
            <w:r w:rsidRPr="00330F5F">
              <w:rPr>
                <w:rFonts w:eastAsia="SimSun"/>
                <w:kern w:val="1"/>
                <w:sz w:val="22"/>
                <w:szCs w:val="22"/>
                <w:u w:val="single"/>
                <w:lang w:eastAsia="hi-IN" w:bidi="hi-IN"/>
              </w:rPr>
              <w:t>. ст. Просница, ул. Советская, д. 3</w:t>
            </w:r>
            <w:proofErr w:type="gramEnd"/>
          </w:p>
          <w:p w:rsidR="00330F5F" w:rsidRPr="00330F5F" w:rsidRDefault="00330F5F" w:rsidP="0039701B">
            <w:pPr>
              <w:widowControl w:val="0"/>
              <w:suppressAutoHyphens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462" w:type="dxa"/>
            <w:shd w:val="clear" w:color="auto" w:fill="auto"/>
          </w:tcPr>
          <w:p w:rsidR="00330F5F" w:rsidRPr="00330F5F" w:rsidRDefault="00330F5F" w:rsidP="0039701B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330F5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Специалист администрации</w:t>
            </w:r>
          </w:p>
        </w:tc>
      </w:tr>
    </w:tbl>
    <w:p w:rsidR="00CA367E" w:rsidRDefault="00CA367E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3B5448" w:rsidRPr="003B5448" w:rsidRDefault="003B5448" w:rsidP="003B544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B5448">
        <w:rPr>
          <w:b/>
          <w:sz w:val="22"/>
          <w:szCs w:val="22"/>
          <w:lang w:eastAsia="ru-RU"/>
        </w:rPr>
        <w:t xml:space="preserve">АДМИНИСТРАЦИЯ </w:t>
      </w:r>
    </w:p>
    <w:p w:rsidR="003B5448" w:rsidRPr="003B5448" w:rsidRDefault="003B5448" w:rsidP="003B544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B5448">
        <w:rPr>
          <w:b/>
          <w:sz w:val="22"/>
          <w:szCs w:val="22"/>
          <w:lang w:eastAsia="ru-RU"/>
        </w:rPr>
        <w:t>ПРОСНИЦКОГО СЕЛЬСКОГО ПОСЕЛЕНИЯ</w:t>
      </w:r>
    </w:p>
    <w:p w:rsidR="003B5448" w:rsidRPr="003B5448" w:rsidRDefault="003B5448" w:rsidP="003B5448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B5448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3B5448" w:rsidRPr="003B5448" w:rsidRDefault="003B5448" w:rsidP="003B5448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3B5448" w:rsidRPr="003B5448" w:rsidRDefault="003B5448" w:rsidP="003B5448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3B5448">
        <w:rPr>
          <w:b/>
          <w:sz w:val="22"/>
          <w:szCs w:val="22"/>
          <w:lang w:eastAsia="ru-RU"/>
        </w:rPr>
        <w:t xml:space="preserve">ПОСТАНОВЛЕНИЕ </w:t>
      </w:r>
    </w:p>
    <w:p w:rsidR="003B5448" w:rsidRPr="003B5448" w:rsidRDefault="003B5448" w:rsidP="003B5448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3B5448" w:rsidRPr="003B5448" w:rsidTr="00CB364A">
        <w:tc>
          <w:tcPr>
            <w:tcW w:w="2093" w:type="dxa"/>
            <w:tcBorders>
              <w:bottom w:val="single" w:sz="4" w:space="0" w:color="auto"/>
            </w:tcBorders>
          </w:tcPr>
          <w:p w:rsidR="003B5448" w:rsidRPr="003B5448" w:rsidRDefault="003B5448" w:rsidP="003B5448">
            <w:pPr>
              <w:suppressAutoHyphens w:val="0"/>
              <w:jc w:val="center"/>
              <w:rPr>
                <w:b/>
                <w:lang w:eastAsia="ru-RU"/>
              </w:rPr>
            </w:pPr>
            <w:r w:rsidRPr="003B5448">
              <w:rPr>
                <w:b/>
                <w:sz w:val="22"/>
                <w:szCs w:val="22"/>
                <w:lang w:eastAsia="ru-RU"/>
              </w:rPr>
              <w:t>12.01.2024</w:t>
            </w:r>
          </w:p>
        </w:tc>
        <w:tc>
          <w:tcPr>
            <w:tcW w:w="5630" w:type="dxa"/>
          </w:tcPr>
          <w:p w:rsidR="003B5448" w:rsidRPr="003B5448" w:rsidRDefault="003B5448" w:rsidP="003B54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5" w:type="dxa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448" w:rsidRPr="003B5448" w:rsidRDefault="003B5448" w:rsidP="003B5448">
            <w:pPr>
              <w:suppressAutoHyphens w:val="0"/>
              <w:jc w:val="center"/>
              <w:rPr>
                <w:b/>
                <w:lang w:eastAsia="ru-RU"/>
              </w:rPr>
            </w:pPr>
            <w:r w:rsidRPr="003B5448">
              <w:rPr>
                <w:b/>
                <w:sz w:val="22"/>
                <w:szCs w:val="22"/>
                <w:lang w:eastAsia="ru-RU"/>
              </w:rPr>
              <w:t>04</w:t>
            </w:r>
          </w:p>
        </w:tc>
      </w:tr>
      <w:tr w:rsidR="003B5448" w:rsidRPr="003B5448" w:rsidTr="00CB364A">
        <w:tc>
          <w:tcPr>
            <w:tcW w:w="9747" w:type="dxa"/>
            <w:gridSpan w:val="4"/>
          </w:tcPr>
          <w:p w:rsidR="003B5448" w:rsidRPr="003B5448" w:rsidRDefault="003B5448" w:rsidP="003B5448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B5448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3B5448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3B5448" w:rsidRPr="003B5448" w:rsidRDefault="003B5448" w:rsidP="003B5448">
      <w:pPr>
        <w:suppressAutoHyphens w:val="0"/>
        <w:rPr>
          <w:sz w:val="22"/>
          <w:szCs w:val="22"/>
          <w:lang w:eastAsia="ru-RU"/>
        </w:rPr>
      </w:pPr>
    </w:p>
    <w:tbl>
      <w:tblPr>
        <w:tblW w:w="9680" w:type="dxa"/>
        <w:tblLook w:val="0000" w:firstRow="0" w:lastRow="0" w:firstColumn="0" w:lastColumn="0" w:noHBand="0" w:noVBand="0"/>
      </w:tblPr>
      <w:tblGrid>
        <w:gridCol w:w="9680"/>
      </w:tblGrid>
      <w:tr w:rsidR="003B5448" w:rsidRPr="003B5448" w:rsidTr="003B5448">
        <w:trPr>
          <w:trHeight w:val="6468"/>
        </w:trPr>
        <w:tc>
          <w:tcPr>
            <w:tcW w:w="9680" w:type="dxa"/>
          </w:tcPr>
          <w:p w:rsidR="003B5448" w:rsidRPr="003B5448" w:rsidRDefault="003B5448" w:rsidP="003B5448">
            <w:pPr>
              <w:suppressAutoHyphens w:val="0"/>
              <w:jc w:val="center"/>
              <w:rPr>
                <w:b/>
                <w:lang w:eastAsia="ru-RU"/>
              </w:rPr>
            </w:pPr>
            <w:r w:rsidRPr="003B5448">
              <w:rPr>
                <w:b/>
                <w:sz w:val="22"/>
                <w:szCs w:val="22"/>
                <w:lang w:eastAsia="ru-RU"/>
              </w:rPr>
              <w:t xml:space="preserve">О внесении изменений в постановление  от 31.03.2017 № 37 «О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</w:t>
            </w:r>
            <w:proofErr w:type="spellStart"/>
            <w:r w:rsidRPr="003B5448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B5448">
              <w:rPr>
                <w:b/>
                <w:sz w:val="22"/>
                <w:szCs w:val="22"/>
                <w:lang w:eastAsia="ru-RU"/>
              </w:rPr>
              <w:t xml:space="preserve"> сельское поселение»</w:t>
            </w:r>
          </w:p>
          <w:p w:rsidR="003B5448" w:rsidRPr="003B5448" w:rsidRDefault="003B5448" w:rsidP="003B5448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ab/>
              <w:t xml:space="preserve">В связи с изменением кадрового состава </w:t>
            </w:r>
            <w:r w:rsidR="00280C9F">
              <w:rPr>
                <w:sz w:val="22"/>
                <w:szCs w:val="22"/>
                <w:lang w:eastAsia="ru-RU"/>
              </w:rPr>
              <w:t>а</w:t>
            </w:r>
            <w:r w:rsidRPr="003B5448">
              <w:rPr>
                <w:sz w:val="22"/>
                <w:szCs w:val="22"/>
                <w:lang w:eastAsia="ru-RU"/>
              </w:rPr>
              <w:t xml:space="preserve">дминистрация 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сельского поселения» ПОСТАНОВЛЯЕТ:</w:t>
            </w:r>
          </w:p>
          <w:p w:rsidR="003B5448" w:rsidRPr="003B5448" w:rsidRDefault="003B5448" w:rsidP="003B5448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          1. </w:t>
            </w:r>
            <w:proofErr w:type="gramStart"/>
            <w:r w:rsidRPr="003B5448">
              <w:rPr>
                <w:sz w:val="22"/>
                <w:szCs w:val="22"/>
                <w:lang w:eastAsia="ru-RU"/>
              </w:rPr>
              <w:t xml:space="preserve">Внести следующие изменения в  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сельское поселение, утвержденное постановлением  от 31.03.2017 № 37 «О комиссии по обследованию жилых помещений инвалидов и общего имущества в многоквартирных домах</w:t>
            </w:r>
            <w:proofErr w:type="gramEnd"/>
            <w:r w:rsidRPr="003B5448">
              <w:rPr>
                <w:sz w:val="22"/>
                <w:szCs w:val="22"/>
                <w:lang w:eastAsia="ru-RU"/>
              </w:rPr>
              <w:t xml:space="preserve">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сельское поселение»:</w:t>
            </w:r>
          </w:p>
          <w:p w:rsidR="003B5448" w:rsidRPr="003B5448" w:rsidRDefault="003B5448" w:rsidP="003B5448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          1.1. Приложение №2 изложить в новой редакции согласно приложению.</w:t>
            </w: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          2. 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сельского поселения Кирово-Чепецкого района Кировской области.</w:t>
            </w: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</w:p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Кировской области      О. А.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                                                             </w:t>
            </w: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</w:p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3B5448" w:rsidRPr="003B5448" w:rsidRDefault="003B5448" w:rsidP="003B5448">
      <w:pPr>
        <w:suppressAutoHyphens w:val="0"/>
        <w:jc w:val="both"/>
        <w:rPr>
          <w:sz w:val="22"/>
          <w:szCs w:val="22"/>
          <w:lang w:eastAsia="ru-RU"/>
        </w:rPr>
      </w:pPr>
    </w:p>
    <w:p w:rsidR="00A52F58" w:rsidRDefault="00A52F58" w:rsidP="003B5448">
      <w:pPr>
        <w:suppressAutoHyphens w:val="0"/>
        <w:jc w:val="right"/>
        <w:rPr>
          <w:sz w:val="22"/>
          <w:szCs w:val="22"/>
          <w:lang w:eastAsia="ru-RU"/>
        </w:rPr>
      </w:pPr>
    </w:p>
    <w:p w:rsidR="003B5448" w:rsidRPr="003B5448" w:rsidRDefault="003B5448" w:rsidP="003B5448">
      <w:pPr>
        <w:suppressAutoHyphens w:val="0"/>
        <w:jc w:val="right"/>
        <w:rPr>
          <w:sz w:val="22"/>
          <w:szCs w:val="22"/>
          <w:lang w:eastAsia="ru-RU"/>
        </w:rPr>
      </w:pPr>
      <w:r w:rsidRPr="003B5448">
        <w:rPr>
          <w:sz w:val="22"/>
          <w:szCs w:val="22"/>
          <w:lang w:eastAsia="ru-RU"/>
        </w:rPr>
        <w:lastRenderedPageBreak/>
        <w:t>Приложение № 2</w:t>
      </w:r>
    </w:p>
    <w:p w:rsidR="003B5448" w:rsidRPr="003B5448" w:rsidRDefault="003B5448" w:rsidP="003B5448">
      <w:pPr>
        <w:suppressAutoHyphens w:val="0"/>
        <w:jc w:val="right"/>
        <w:rPr>
          <w:sz w:val="22"/>
          <w:szCs w:val="22"/>
          <w:lang w:eastAsia="ru-RU"/>
        </w:rPr>
      </w:pPr>
      <w:r w:rsidRPr="003B5448">
        <w:rPr>
          <w:sz w:val="22"/>
          <w:szCs w:val="22"/>
          <w:lang w:eastAsia="ru-RU"/>
        </w:rPr>
        <w:t>УТВЕРЖДЕНО</w:t>
      </w:r>
    </w:p>
    <w:p w:rsidR="003B5448" w:rsidRPr="003B5448" w:rsidRDefault="0015406E" w:rsidP="003B5448">
      <w:pPr>
        <w:suppressAutoHyphens w:val="0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</w:t>
      </w:r>
      <w:r w:rsidR="003B5448" w:rsidRPr="003B5448">
        <w:rPr>
          <w:sz w:val="22"/>
          <w:szCs w:val="22"/>
          <w:lang w:eastAsia="ru-RU"/>
        </w:rPr>
        <w:t>остановлением администрации</w:t>
      </w:r>
    </w:p>
    <w:p w:rsidR="003B5448" w:rsidRPr="003B5448" w:rsidRDefault="003B5448" w:rsidP="003B5448">
      <w:pPr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3B5448">
        <w:rPr>
          <w:sz w:val="22"/>
          <w:szCs w:val="22"/>
          <w:lang w:eastAsia="ru-RU"/>
        </w:rPr>
        <w:t>Просницкого</w:t>
      </w:r>
      <w:proofErr w:type="spellEnd"/>
      <w:r w:rsidRPr="003B5448">
        <w:rPr>
          <w:sz w:val="22"/>
          <w:szCs w:val="22"/>
          <w:lang w:eastAsia="ru-RU"/>
        </w:rPr>
        <w:t xml:space="preserve"> сельского поселения</w:t>
      </w:r>
    </w:p>
    <w:p w:rsidR="003B5448" w:rsidRPr="003B5448" w:rsidRDefault="003B5448" w:rsidP="003B5448">
      <w:pPr>
        <w:suppressAutoHyphens w:val="0"/>
        <w:jc w:val="right"/>
        <w:rPr>
          <w:sz w:val="22"/>
          <w:szCs w:val="22"/>
          <w:lang w:eastAsia="ru-RU"/>
        </w:rPr>
      </w:pPr>
      <w:r w:rsidRPr="003B5448">
        <w:rPr>
          <w:sz w:val="22"/>
          <w:szCs w:val="22"/>
          <w:lang w:eastAsia="ru-RU"/>
        </w:rPr>
        <w:t xml:space="preserve">от 12.01.2024 № </w:t>
      </w:r>
      <w:r w:rsidRPr="003B5448">
        <w:rPr>
          <w:color w:val="FFFFFF"/>
          <w:sz w:val="22"/>
          <w:szCs w:val="22"/>
          <w:lang w:eastAsia="ru-RU"/>
        </w:rPr>
        <w:t>02</w:t>
      </w:r>
      <w:r w:rsidRPr="003B5448">
        <w:rPr>
          <w:sz w:val="22"/>
          <w:szCs w:val="22"/>
          <w:lang w:eastAsia="ru-RU"/>
        </w:rPr>
        <w:t xml:space="preserve"> </w:t>
      </w:r>
    </w:p>
    <w:p w:rsidR="003B5448" w:rsidRPr="003B5448" w:rsidRDefault="003B5448" w:rsidP="003B5448">
      <w:pPr>
        <w:suppressAutoHyphens w:val="0"/>
        <w:jc w:val="right"/>
        <w:rPr>
          <w:sz w:val="22"/>
          <w:szCs w:val="22"/>
          <w:lang w:eastAsia="ru-RU"/>
        </w:rPr>
      </w:pPr>
    </w:p>
    <w:p w:rsidR="003B5448" w:rsidRPr="003B5448" w:rsidRDefault="003B5448" w:rsidP="003B5448">
      <w:pPr>
        <w:suppressAutoHyphens w:val="0"/>
        <w:jc w:val="center"/>
        <w:rPr>
          <w:sz w:val="22"/>
          <w:szCs w:val="22"/>
          <w:lang w:eastAsia="ru-RU"/>
        </w:rPr>
      </w:pPr>
      <w:r w:rsidRPr="003B5448">
        <w:rPr>
          <w:sz w:val="22"/>
          <w:szCs w:val="22"/>
          <w:lang w:eastAsia="ru-RU"/>
        </w:rPr>
        <w:t xml:space="preserve">Состав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муниципального образования  </w:t>
      </w:r>
      <w:proofErr w:type="spellStart"/>
      <w:r w:rsidRPr="003B5448">
        <w:rPr>
          <w:sz w:val="22"/>
          <w:szCs w:val="22"/>
          <w:lang w:eastAsia="ru-RU"/>
        </w:rPr>
        <w:t>Просницкое</w:t>
      </w:r>
      <w:proofErr w:type="spellEnd"/>
      <w:r w:rsidRPr="003B5448">
        <w:rPr>
          <w:sz w:val="22"/>
          <w:szCs w:val="22"/>
          <w:lang w:eastAsia="ru-RU"/>
        </w:rPr>
        <w:t xml:space="preserve"> сельское поселение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1"/>
        <w:gridCol w:w="6566"/>
      </w:tblGrid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</w:p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</w:p>
          <w:p w:rsidR="003B5448" w:rsidRPr="003B5448" w:rsidRDefault="003B5448" w:rsidP="008B0FC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председатель комиссии – глава администрации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сельского поселения;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8B0FC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Члены комиссии: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А.Ф. Шишова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заместитель главы администрации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</w:p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сельского поселения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Е.Е.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Сунцова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ведущий специалист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У.В. Караваева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ведущий специалист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по согласованию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председатель общества инвалидов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по согласованию - 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заведующий отделом жизнеобеспечения администрации Кирово-Чепецкого района</w:t>
            </w:r>
          </w:p>
        </w:tc>
      </w:tr>
      <w:tr w:rsidR="003B5448" w:rsidRPr="003B5448" w:rsidTr="00CB364A">
        <w:tc>
          <w:tcPr>
            <w:tcW w:w="2660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jc w:val="both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>по согласованию -</w:t>
            </w:r>
          </w:p>
        </w:tc>
        <w:tc>
          <w:tcPr>
            <w:tcW w:w="6911" w:type="dxa"/>
            <w:shd w:val="clear" w:color="auto" w:fill="auto"/>
          </w:tcPr>
          <w:p w:rsidR="003B5448" w:rsidRPr="003B5448" w:rsidRDefault="003B5448" w:rsidP="003B5448">
            <w:pPr>
              <w:suppressAutoHyphens w:val="0"/>
              <w:rPr>
                <w:lang w:eastAsia="ru-RU"/>
              </w:rPr>
            </w:pPr>
            <w:r w:rsidRPr="003B5448">
              <w:rPr>
                <w:sz w:val="22"/>
                <w:szCs w:val="22"/>
                <w:lang w:eastAsia="ru-RU"/>
              </w:rPr>
              <w:t xml:space="preserve">депутат </w:t>
            </w:r>
            <w:proofErr w:type="spellStart"/>
            <w:r w:rsidRPr="003B5448">
              <w:rPr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3B5448">
              <w:rPr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</w:tbl>
    <w:p w:rsidR="003B5448" w:rsidRDefault="003B5448" w:rsidP="003B5448">
      <w:pPr>
        <w:suppressAutoHyphens w:val="0"/>
        <w:rPr>
          <w:sz w:val="22"/>
          <w:szCs w:val="22"/>
          <w:lang w:eastAsia="ru-RU"/>
        </w:rPr>
      </w:pPr>
    </w:p>
    <w:p w:rsidR="00BE4829" w:rsidRPr="00BE4829" w:rsidRDefault="00BE4829" w:rsidP="00BE4829">
      <w:pPr>
        <w:suppressAutoHyphens w:val="0"/>
        <w:jc w:val="center"/>
        <w:rPr>
          <w:b/>
          <w:sz w:val="22"/>
          <w:szCs w:val="22"/>
          <w:u w:val="single"/>
          <w:lang w:eastAsia="ru-RU"/>
        </w:rPr>
      </w:pPr>
      <w:r w:rsidRPr="00BE4829">
        <w:rPr>
          <w:b/>
          <w:sz w:val="22"/>
          <w:szCs w:val="22"/>
          <w:u w:val="single"/>
          <w:lang w:eastAsia="ru-RU"/>
        </w:rPr>
        <w:t>С</w:t>
      </w:r>
      <w:r>
        <w:rPr>
          <w:b/>
          <w:sz w:val="22"/>
          <w:szCs w:val="22"/>
          <w:u w:val="single"/>
          <w:lang w:eastAsia="ru-RU"/>
        </w:rPr>
        <w:t>ВЕДЕНИЯ</w:t>
      </w:r>
      <w:r w:rsidRPr="00BE4829">
        <w:rPr>
          <w:b/>
          <w:sz w:val="22"/>
          <w:szCs w:val="22"/>
          <w:u w:val="single"/>
          <w:lang w:eastAsia="ru-RU"/>
        </w:rPr>
        <w:t xml:space="preserve"> о численности муниципальных служащих,</w:t>
      </w:r>
    </w:p>
    <w:p w:rsidR="00BE4829" w:rsidRPr="00BE4829" w:rsidRDefault="00BE4829" w:rsidP="00BE4829">
      <w:pPr>
        <w:suppressAutoHyphens w:val="0"/>
        <w:jc w:val="center"/>
        <w:rPr>
          <w:b/>
          <w:sz w:val="22"/>
          <w:szCs w:val="22"/>
          <w:u w:val="single"/>
          <w:lang w:eastAsia="ru-RU"/>
        </w:rPr>
      </w:pPr>
      <w:r w:rsidRPr="00BE4829">
        <w:rPr>
          <w:b/>
          <w:sz w:val="22"/>
          <w:szCs w:val="22"/>
          <w:u w:val="single"/>
          <w:lang w:eastAsia="ru-RU"/>
        </w:rPr>
        <w:t>работников муниципальных учреждений за 4 квартал 2023 года</w:t>
      </w:r>
    </w:p>
    <w:p w:rsidR="00BE4829" w:rsidRPr="00BE4829" w:rsidRDefault="00BE4829" w:rsidP="00BE4829">
      <w:pPr>
        <w:suppressAutoHyphens w:val="0"/>
        <w:jc w:val="center"/>
        <w:rPr>
          <w:sz w:val="22"/>
          <w:szCs w:val="22"/>
          <w:lang w:eastAsia="ru-RU"/>
        </w:rPr>
      </w:pPr>
    </w:p>
    <w:p w:rsidR="00BE4829" w:rsidRPr="00BE4829" w:rsidRDefault="00BE4829" w:rsidP="00BE482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BE4829">
        <w:rPr>
          <w:sz w:val="22"/>
          <w:szCs w:val="22"/>
          <w:lang w:eastAsia="ru-RU"/>
        </w:rPr>
        <w:t xml:space="preserve">Штатная численность муниципальных служащих органа местного самоуправления  </w:t>
      </w:r>
      <w:proofErr w:type="spellStart"/>
      <w:r w:rsidRPr="00BE4829">
        <w:rPr>
          <w:sz w:val="22"/>
          <w:szCs w:val="22"/>
          <w:lang w:eastAsia="ru-RU"/>
        </w:rPr>
        <w:t>Просницкого</w:t>
      </w:r>
      <w:proofErr w:type="spellEnd"/>
      <w:r w:rsidRPr="00BE4829">
        <w:rPr>
          <w:sz w:val="22"/>
          <w:szCs w:val="22"/>
          <w:lang w:eastAsia="ru-RU"/>
        </w:rPr>
        <w:t xml:space="preserve"> сельского Поселения (далее – администрации) составляет 4,5 штатных единиц, что соответствует предельной штатной численности работников органов местного самоуправления, доведённой администрацией Кирово-Чепецкого района на 2023 год.</w:t>
      </w:r>
    </w:p>
    <w:p w:rsidR="00BE4829" w:rsidRPr="00BE4829" w:rsidRDefault="00BE4829" w:rsidP="00BE4829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BE4829">
        <w:rPr>
          <w:sz w:val="22"/>
          <w:szCs w:val="22"/>
          <w:lang w:eastAsia="ru-RU"/>
        </w:rPr>
        <w:t>Кассовые расходы по заработной плате муниципальных служащих администрации за 4 квартал 2023 года произведены в сумме 812,6 тыс. рублей.</w:t>
      </w:r>
    </w:p>
    <w:p w:rsidR="00BE4829" w:rsidRPr="00BE4829" w:rsidRDefault="00BE4829" w:rsidP="00BE482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BE4829">
        <w:rPr>
          <w:sz w:val="22"/>
          <w:szCs w:val="22"/>
          <w:lang w:eastAsia="ru-RU"/>
        </w:rPr>
        <w:t xml:space="preserve">Штатная численность работников муниципального казённого учреждения </w:t>
      </w:r>
      <w:smartTag w:uri="urn:schemas-microsoft-com:office:smarttags" w:element="PersonName">
        <w:smartTagPr>
          <w:attr w:name="ProductID" w:val="культуры Просницкий"/>
        </w:smartTagPr>
        <w:r w:rsidRPr="00BE4829">
          <w:rPr>
            <w:sz w:val="22"/>
            <w:szCs w:val="22"/>
            <w:lang w:eastAsia="ru-RU"/>
          </w:rPr>
          <w:t xml:space="preserve">культуры </w:t>
        </w:r>
        <w:proofErr w:type="spellStart"/>
        <w:r w:rsidRPr="00BE4829">
          <w:rPr>
            <w:sz w:val="22"/>
            <w:szCs w:val="22"/>
            <w:lang w:eastAsia="ru-RU"/>
          </w:rPr>
          <w:t>Просницкий</w:t>
        </w:r>
      </w:smartTag>
      <w:proofErr w:type="spellEnd"/>
      <w:r w:rsidRPr="00BE4829">
        <w:rPr>
          <w:sz w:val="22"/>
          <w:szCs w:val="22"/>
          <w:lang w:eastAsia="ru-RU"/>
        </w:rPr>
        <w:t xml:space="preserve"> сельский Дом культуры (далее – Дом культуры) в 2023 году составляет 4,1 штатные единицы. </w:t>
      </w:r>
    </w:p>
    <w:p w:rsidR="00BE4829" w:rsidRPr="00BE4829" w:rsidRDefault="00BE4829" w:rsidP="00BE4829">
      <w:pPr>
        <w:suppressAutoHyphens w:val="0"/>
        <w:ind w:firstLine="360"/>
        <w:jc w:val="both"/>
        <w:rPr>
          <w:sz w:val="22"/>
          <w:szCs w:val="22"/>
          <w:lang w:eastAsia="ru-RU"/>
        </w:rPr>
      </w:pPr>
      <w:r w:rsidRPr="00BE4829">
        <w:rPr>
          <w:sz w:val="22"/>
          <w:szCs w:val="22"/>
          <w:lang w:eastAsia="ru-RU"/>
        </w:rPr>
        <w:t>Кассовые расходы по заработной плате работников Дома культуры в 4 квартале 2023 года произведены в сумме 331,7 тыс. рублей.</w:t>
      </w:r>
    </w:p>
    <w:p w:rsidR="00BE4829" w:rsidRDefault="00BE4829" w:rsidP="003B5448">
      <w:pPr>
        <w:suppressAutoHyphens w:val="0"/>
        <w:rPr>
          <w:sz w:val="22"/>
          <w:szCs w:val="22"/>
          <w:lang w:eastAsia="ru-RU"/>
        </w:rPr>
      </w:pPr>
    </w:p>
    <w:p w:rsidR="003B5448" w:rsidRPr="0039701B" w:rsidRDefault="003B544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РЕЗУЛЬТАТЫ ПУБЛИЧНЫХ СЛУШАНИЙ</w:t>
      </w:r>
    </w:p>
    <w:p w:rsidR="003B5448" w:rsidRDefault="003B5448" w:rsidP="0039701B">
      <w:pPr>
        <w:widowControl w:val="0"/>
        <w:ind w:firstLine="480"/>
        <w:jc w:val="center"/>
        <w:rPr>
          <w:rFonts w:eastAsia="SimSun"/>
          <w:b/>
          <w:bCs/>
          <w:kern w:val="2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ind w:firstLine="480"/>
        <w:jc w:val="center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ПРОТОКОЛ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публичных слушаний по </w:t>
      </w:r>
      <w:r w:rsidRPr="00330F5F">
        <w:rPr>
          <w:rFonts w:eastAsia="SimSun"/>
          <w:iCs/>
          <w:kern w:val="2"/>
          <w:sz w:val="22"/>
          <w:szCs w:val="22"/>
          <w:lang w:eastAsia="hi-IN" w:bidi="hi-IN"/>
        </w:rPr>
        <w:t>предоставлению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 в д.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Маклаки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Дата и время проведения: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11 января 2024 г.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начало в  15-00 часов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окончание в 15-30 часов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Место проведения публичных слушаний: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Кировская область, Кирово-Чепецкий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район, ж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/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д_ст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>. Просница, ул. Советская, д. 3, кабинет 1.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330F5F" w:rsidRPr="00330F5F" w:rsidRDefault="00330F5F" w:rsidP="0039701B">
      <w:pPr>
        <w:widowControl w:val="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Публикация</w:t>
      </w: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330F5F">
        <w:rPr>
          <w:kern w:val="2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330F5F">
        <w:rPr>
          <w:kern w:val="2"/>
          <w:sz w:val="22"/>
          <w:szCs w:val="22"/>
        </w:rPr>
        <w:t>Просницкого</w:t>
      </w:r>
      <w:proofErr w:type="spellEnd"/>
      <w:r w:rsidRPr="00330F5F">
        <w:rPr>
          <w:kern w:val="2"/>
          <w:sz w:val="22"/>
          <w:szCs w:val="22"/>
        </w:rPr>
        <w:t xml:space="preserve"> сельского поселения» от 20.12.2023 № 49 и на </w:t>
      </w:r>
      <w:r w:rsidRPr="00330F5F">
        <w:rPr>
          <w:kern w:val="2"/>
          <w:sz w:val="22"/>
          <w:szCs w:val="22"/>
        </w:rPr>
        <w:lastRenderedPageBreak/>
        <w:t xml:space="preserve">официальном сайте </w:t>
      </w:r>
      <w:proofErr w:type="spellStart"/>
      <w:r w:rsidRPr="00330F5F">
        <w:rPr>
          <w:kern w:val="2"/>
          <w:sz w:val="22"/>
          <w:szCs w:val="22"/>
        </w:rPr>
        <w:t>Просницкого</w:t>
      </w:r>
      <w:proofErr w:type="spellEnd"/>
      <w:r w:rsidRPr="00330F5F">
        <w:rPr>
          <w:kern w:val="2"/>
          <w:sz w:val="22"/>
          <w:szCs w:val="22"/>
        </w:rPr>
        <w:t xml:space="preserve"> сельского поселения.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Председатель комиссии: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Ольга Алексеевна – глава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Заместитель председателя комиссии: Шишова Алевтина Федоровна – заместитель главы администрации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Члены комиссии: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Катаева Любовь Ивановна – юрисконсульт администрации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области,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Окишева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Любовь Леонидовна – ведущий специалист администрации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Заявитель: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Бескровная Ульяна Сергеевна – собственник земельного участка, расположенного по адресу: Кировская область, Кирово-Чепецкий район, д.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Маклаки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, кадастровый № 43:12:132301:500.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В публичных слушаниях приняли участие 10 человек.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Тема публичных слушаний: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рассмотрение возможности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 в д.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Маклаки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района Кировской области, утвержденным решением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сельской Думы от 12.11.2015 № 27/215, Правилами землепользования и застройки муниципального образования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 от 11.10.2021 № 108; публикация извещения о проведении публичных слушаний в </w:t>
      </w:r>
      <w:r w:rsidRPr="00330F5F">
        <w:rPr>
          <w:kern w:val="2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330F5F">
        <w:rPr>
          <w:kern w:val="2"/>
          <w:sz w:val="22"/>
          <w:szCs w:val="22"/>
        </w:rPr>
        <w:t>Просницкого</w:t>
      </w:r>
      <w:proofErr w:type="spellEnd"/>
      <w:r w:rsidRPr="00330F5F">
        <w:rPr>
          <w:kern w:val="2"/>
          <w:sz w:val="22"/>
          <w:szCs w:val="22"/>
        </w:rPr>
        <w:t xml:space="preserve"> сельского поселения» от 20.12.2023 № 49 и на официальном сайте </w:t>
      </w:r>
      <w:proofErr w:type="spellStart"/>
      <w:r w:rsidRPr="00330F5F">
        <w:rPr>
          <w:kern w:val="2"/>
          <w:sz w:val="22"/>
          <w:szCs w:val="22"/>
        </w:rPr>
        <w:t>Просницкого</w:t>
      </w:r>
      <w:proofErr w:type="spellEnd"/>
      <w:r w:rsidRPr="00330F5F">
        <w:rPr>
          <w:kern w:val="2"/>
          <w:sz w:val="22"/>
          <w:szCs w:val="22"/>
        </w:rPr>
        <w:t xml:space="preserve"> сельского поселения.</w:t>
      </w:r>
      <w:proofErr w:type="gramEnd"/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1. Вступительное слово о порядке проведения публичных слушаний –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Дровосековой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> О.А.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2. Доклад: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43:12:132301:500 заявителя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Бескровной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У.С.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3. Выступления, вопросы, предложения присутствующих на публичных слушаниях.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По первому вопросу: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слушали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Дровосекову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> О.А.,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По второму вопросу: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слушали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Бескровную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У.С., которая пояснила, что для размещения жилого дома необходим отступ от границ земельного участка до жилого дома с 5,0 м до 3,0 м со стороны улицы Луговая от красной линии.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Собственник земельного участка с кадастровым номером 43:12:132301:7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Вотинцева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 Т.С.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согласна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на уменьшение расстояния от границ земельного участка до жилого дома с 5,0 м до 3,0 м со стороны улицы Луговая от красной линии.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Собственник земельного участка с кадастровым номером 43:12:132301:501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Бескровная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Г.В. согласна на уменьшение расстояния от границ земельного участка до жилого дома с 5,0 м до 3,0 м со стороны улицы Луговая от красной линии.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lastRenderedPageBreak/>
        <w:t>По третьему вопросу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>: Перешли к вопросам, замечаниям и предложениям участников публичных слушаний. Предложений и замечаний не поступило.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О.А. предложила проголосовать по </w:t>
      </w:r>
      <w:r w:rsidRPr="00330F5F">
        <w:rPr>
          <w:rFonts w:eastAsia="SimSun"/>
          <w:iCs/>
          <w:kern w:val="2"/>
          <w:sz w:val="22"/>
          <w:szCs w:val="22"/>
          <w:lang w:eastAsia="hi-IN" w:bidi="hi-IN"/>
        </w:rPr>
        <w:t>предоставлению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43:12:132301:500, местоположение: Кировская область, Кирово-Чепецкий район, д. 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Маклаки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Голосование: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«За»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- 10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«Против»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- </w:t>
      </w:r>
      <w:r w:rsidRPr="00330F5F">
        <w:rPr>
          <w:rFonts w:eastAsia="SimSun"/>
          <w:kern w:val="2"/>
          <w:sz w:val="22"/>
          <w:szCs w:val="22"/>
          <w:u w:val="single"/>
          <w:lang w:eastAsia="hi-IN" w:bidi="hi-IN"/>
        </w:rPr>
        <w:t xml:space="preserve"> 0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«Воздержались»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- 0 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Liberation Serif"/>
          <w:b/>
          <w:bCs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Предложение  принято единогласно.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РЕШИЛИ: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       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1. Признать публичные слушания по </w:t>
      </w:r>
      <w:r w:rsidRPr="00330F5F">
        <w:rPr>
          <w:rFonts w:eastAsia="SimSun"/>
          <w:iCs/>
          <w:kern w:val="2"/>
          <w:sz w:val="22"/>
          <w:szCs w:val="22"/>
          <w:lang w:eastAsia="hi-IN" w:bidi="hi-IN"/>
        </w:rPr>
        <w:t>предоставлению</w:t>
      </w: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43:12:132301:500, местоположение: Кировская область, Кирово-Чепецкий район, д. Маклаки -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состоявшимися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>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2. Рекомендовать одобрить разрешение на отклонение от предельных параметров разрешенного строительства, а именно: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1) уменьшение расстояния от границ земельного участка до жилого дома с 5,0 м до 3,0 м со стороны улицы </w:t>
      </w:r>
      <w:proofErr w:type="gramStart"/>
      <w:r w:rsidRPr="00330F5F">
        <w:rPr>
          <w:rFonts w:eastAsia="SimSun"/>
          <w:kern w:val="2"/>
          <w:sz w:val="22"/>
          <w:szCs w:val="22"/>
          <w:lang w:eastAsia="hi-IN" w:bidi="hi-IN"/>
        </w:rPr>
        <w:t>Луговая</w:t>
      </w:r>
      <w:proofErr w:type="gram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от красной линии.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b/>
          <w:bCs/>
          <w:kern w:val="2"/>
          <w:sz w:val="22"/>
          <w:szCs w:val="22"/>
          <w:lang w:eastAsia="hi-IN" w:bidi="hi-IN"/>
        </w:rPr>
        <w:t>ПОДПИСИ: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Глава сельского поселения,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застройке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поселения:     ________________   О.А.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Заместитель главы администрации,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застройке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сельского поселения:    _________________  А.Ф. Шишова 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Члены комиссии: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Юрисконсульт администрации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 сельского поселения                   __________________  Л.И. Катаева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330F5F">
        <w:rPr>
          <w:rFonts w:eastAsia="SimSun"/>
          <w:kern w:val="2"/>
          <w:sz w:val="22"/>
          <w:szCs w:val="22"/>
          <w:lang w:eastAsia="hi-IN" w:bidi="hi-IN"/>
        </w:rPr>
        <w:t>Ведущий специалист администрации</w:t>
      </w:r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330F5F">
        <w:rPr>
          <w:rFonts w:eastAsia="SimSun"/>
          <w:kern w:val="2"/>
          <w:sz w:val="22"/>
          <w:szCs w:val="22"/>
          <w:lang w:eastAsia="hi-IN" w:bidi="hi-IN"/>
        </w:rPr>
        <w:t xml:space="preserve">   сельского поселения                   __________________  Л.Л. </w:t>
      </w:r>
      <w:proofErr w:type="spellStart"/>
      <w:r w:rsidRPr="00330F5F">
        <w:rPr>
          <w:rFonts w:eastAsia="SimSun"/>
          <w:kern w:val="2"/>
          <w:sz w:val="22"/>
          <w:szCs w:val="22"/>
          <w:lang w:eastAsia="hi-IN" w:bidi="hi-IN"/>
        </w:rPr>
        <w:t>Окишева</w:t>
      </w:r>
      <w:proofErr w:type="spellEnd"/>
    </w:p>
    <w:p w:rsidR="00330F5F" w:rsidRPr="00330F5F" w:rsidRDefault="00330F5F" w:rsidP="0039701B">
      <w:pPr>
        <w:widowControl w:val="0"/>
        <w:ind w:firstLine="480"/>
        <w:jc w:val="both"/>
        <w:rPr>
          <w:rFonts w:eastAsia="SimSun"/>
          <w:kern w:val="2"/>
          <w:sz w:val="22"/>
          <w:szCs w:val="22"/>
          <w:lang w:eastAsia="hi-IN" w:bidi="hi-IN"/>
        </w:rPr>
      </w:pPr>
    </w:p>
    <w:p w:rsidR="00A52A29" w:rsidRPr="0039701B" w:rsidRDefault="00A52A29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A52A29" w:rsidRPr="0039701B" w:rsidRDefault="00A52A29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A52A29" w:rsidRPr="0039701B" w:rsidRDefault="00A52A29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A52A29" w:rsidRPr="0039701B" w:rsidRDefault="00A52A29" w:rsidP="0039701B">
      <w:pPr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 xml:space="preserve">Печи требуют повышенного внимания! </w:t>
      </w:r>
    </w:p>
    <w:p w:rsidR="00A52A29" w:rsidRPr="0039701B" w:rsidRDefault="00A52A29" w:rsidP="0039701B">
      <w:pPr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</w:t>
      </w:r>
    </w:p>
    <w:p w:rsidR="00A52A29" w:rsidRPr="0039701B" w:rsidRDefault="00A52A29" w:rsidP="0039701B">
      <w:pPr>
        <w:jc w:val="center"/>
        <w:rPr>
          <w:b/>
          <w:sz w:val="22"/>
          <w:szCs w:val="22"/>
          <w:lang w:eastAsia="ru-RU"/>
        </w:rPr>
      </w:pP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2. Устройство (кладка, монтаж), ремонт, облицовка, теплоизоляция и очистка печей, каминов, других теплогенерирующих установок и дымоходов должны выполняться организациями, имеющими лицензию на проведение указанных работ.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3.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4. Печи должны возводиться на самостоятельном фундаменте. </w:t>
      </w:r>
      <w:proofErr w:type="gramStart"/>
      <w:r w:rsidRPr="0039701B">
        <w:rPr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39701B">
        <w:rPr>
          <w:sz w:val="22"/>
          <w:szCs w:val="22"/>
          <w:lang w:eastAsia="ru-RU"/>
        </w:rPr>
        <w:t>отступок</w:t>
      </w:r>
      <w:proofErr w:type="spellEnd"/>
      <w:r w:rsidRPr="0039701B">
        <w:rPr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lastRenderedPageBreak/>
        <w:t xml:space="preserve">5. На деревянном или другом полу из горючих материалов перед топкой необходимо устанавливать </w:t>
      </w:r>
      <w:proofErr w:type="spellStart"/>
      <w:r w:rsidRPr="0039701B">
        <w:rPr>
          <w:sz w:val="22"/>
          <w:szCs w:val="22"/>
          <w:lang w:eastAsia="ru-RU"/>
        </w:rPr>
        <w:t>предтопочный</w:t>
      </w:r>
      <w:proofErr w:type="spellEnd"/>
      <w:r w:rsidRPr="0039701B">
        <w:rPr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6. Чрезвычайно опасно оставлять без присмотра печи, которые топятся, а также поручать надзор за ними детям.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7. Нельзя применять для розжига печей бензин, керосин дизельное топливо и </w:t>
      </w:r>
      <w:proofErr w:type="gramStart"/>
      <w:r w:rsidRPr="0039701B">
        <w:rPr>
          <w:sz w:val="22"/>
          <w:szCs w:val="22"/>
          <w:lang w:eastAsia="ru-RU"/>
        </w:rPr>
        <w:t>другие</w:t>
      </w:r>
      <w:proofErr w:type="gramEnd"/>
      <w:r w:rsidRPr="0039701B">
        <w:rPr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39701B">
        <w:rPr>
          <w:sz w:val="22"/>
          <w:szCs w:val="22"/>
          <w:lang w:eastAsia="ru-RU"/>
        </w:rPr>
        <w:t>предтопочном</w:t>
      </w:r>
      <w:proofErr w:type="spellEnd"/>
      <w:r w:rsidRPr="0039701B">
        <w:rPr>
          <w:sz w:val="22"/>
          <w:szCs w:val="22"/>
          <w:lang w:eastAsia="ru-RU"/>
        </w:rPr>
        <w:t xml:space="preserve"> листе.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8. Запрещается использовать вентиляционные и газовые каналы в качестве дымоходов.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9. Чтобы не допускать перекала печи рекомендуется топить ее два - три раза в день и не более чем по полтора часа.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14. Владельцы домов с печным отоплением обязаны проверять дымоходы на наличие в них надлежащей тяги. Кроме того, в зимнее время не реже одного раза в месяц необходимо осматривать оголовки дымоходов с целью предотвращения их обмерзания.</w:t>
      </w:r>
    </w:p>
    <w:p w:rsidR="00A52A29" w:rsidRPr="0039701B" w:rsidRDefault="00A52A29" w:rsidP="0039701B">
      <w:pPr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15. </w:t>
      </w:r>
      <w:proofErr w:type="spellStart"/>
      <w:r w:rsidRPr="0039701B">
        <w:rPr>
          <w:sz w:val="22"/>
          <w:szCs w:val="22"/>
          <w:lang w:eastAsia="ru-RU"/>
        </w:rPr>
        <w:t>Дымоотводящие</w:t>
      </w:r>
      <w:proofErr w:type="spellEnd"/>
      <w:r w:rsidRPr="0039701B">
        <w:rPr>
          <w:sz w:val="22"/>
          <w:szCs w:val="22"/>
          <w:lang w:eastAsia="ru-RU"/>
        </w:rPr>
        <w:t xml:space="preserve"> устройства, выполненные из кирпича, необходимо осматривать не реже 1 раза в квартал, из асбестоцементных и гончарных труб, а также из специальных блоков жаростойкого бетона – не реже 1 раз в год.</w:t>
      </w:r>
    </w:p>
    <w:p w:rsidR="00A52A29" w:rsidRPr="0039701B" w:rsidRDefault="00A52A29" w:rsidP="0039701B">
      <w:pPr>
        <w:tabs>
          <w:tab w:val="left" w:pos="2311"/>
          <w:tab w:val="left" w:pos="3985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На территории Кировской области понизилась температура воздуха.  Как правило, похолодание приводит к росту пожаров связанных с неисправными печами.</w:t>
      </w:r>
    </w:p>
    <w:p w:rsidR="00A52A29" w:rsidRPr="0039701B" w:rsidRDefault="00A52A29" w:rsidP="0039701B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 xml:space="preserve">Сотрудники МЧС </w:t>
      </w:r>
      <w:r w:rsidRPr="0039701B">
        <w:rPr>
          <w:i/>
          <w:sz w:val="22"/>
          <w:szCs w:val="22"/>
        </w:rPr>
        <w:t xml:space="preserve">призывают граждан соблюдать элементарные меры пожарной безопасности и </w:t>
      </w:r>
      <w:r w:rsidRPr="0039701B">
        <w:rPr>
          <w:i/>
          <w:sz w:val="22"/>
          <w:szCs w:val="22"/>
          <w:lang w:eastAsia="ru-RU"/>
        </w:rPr>
        <w:t xml:space="preserve">напоминают при возникновении пожара, немедленно сообщите о случившемся по телефону «01», сотовая связь – «101, «112». </w:t>
      </w:r>
    </w:p>
    <w:p w:rsidR="00A52A29" w:rsidRPr="0039701B" w:rsidRDefault="00A52A29" w:rsidP="0039701B">
      <w:pPr>
        <w:jc w:val="center"/>
        <w:rPr>
          <w:i/>
          <w:sz w:val="22"/>
          <w:szCs w:val="22"/>
          <w:lang w:eastAsia="ru-RU"/>
        </w:rPr>
      </w:pPr>
      <w:r w:rsidRPr="0039701B">
        <w:rPr>
          <w:i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A52A29" w:rsidRPr="0039701B" w:rsidRDefault="00A52A29" w:rsidP="0039701B">
      <w:pPr>
        <w:rPr>
          <w:sz w:val="22"/>
          <w:szCs w:val="22"/>
        </w:rPr>
      </w:pP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ПАМЯТКА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о мерах пожарной безопасности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быту для многоквартирных жилых домов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  <w:r w:rsidRPr="0039701B">
        <w:rPr>
          <w:b/>
          <w:sz w:val="22"/>
          <w:szCs w:val="22"/>
          <w:lang w:eastAsia="ru-RU"/>
        </w:rPr>
        <w:t xml:space="preserve">Уважаемые граждане! </w:t>
      </w:r>
    </w:p>
    <w:p w:rsidR="00A52A29" w:rsidRPr="0039701B" w:rsidRDefault="00A52A29" w:rsidP="0039701B">
      <w:pPr>
        <w:suppressAutoHyphens w:val="0"/>
        <w:jc w:val="center"/>
        <w:rPr>
          <w:b/>
          <w:sz w:val="22"/>
          <w:szCs w:val="22"/>
          <w:lang w:eastAsia="ru-RU"/>
        </w:rPr>
      </w:pPr>
      <w:r w:rsidRPr="0039701B">
        <w:rPr>
          <w:b/>
          <w:sz w:val="22"/>
          <w:szCs w:val="22"/>
          <w:lang w:eastAsia="ru-RU"/>
        </w:rPr>
        <w:t>В целях предупреждения пожаров в жилье: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курите в постели. Помните, сигарета и алкоголь - активные соучастники пожара.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курите на балконе и не бросайте окурки вниз.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Никогда не оставляйте без присмотра включенные электроприборы.</w:t>
      </w:r>
    </w:p>
    <w:p w:rsidR="00A52A29" w:rsidRPr="0039701B" w:rsidRDefault="00A52A29" w:rsidP="0039701B">
      <w:pPr>
        <w:numPr>
          <w:ilvl w:val="0"/>
          <w:numId w:val="24"/>
        </w:numPr>
        <w:tabs>
          <w:tab w:val="num" w:pos="432"/>
        </w:tabs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закрывайте электролампы и другие светильники бумагой и тканями.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 xml:space="preserve">Не загромождайте мебелью, оборудованием и другими горючими материалами (горючими жидкостями) балконы (лоджии), а также эвакуационные выходы и лестницы. 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Не оставляйте детей без присмотра, обучите их правилам пользования огнем.</w:t>
      </w:r>
    </w:p>
    <w:p w:rsidR="00A52A29" w:rsidRPr="0039701B" w:rsidRDefault="00A52A29" w:rsidP="0039701B">
      <w:pPr>
        <w:numPr>
          <w:ilvl w:val="0"/>
          <w:numId w:val="24"/>
        </w:numPr>
        <w:suppressAutoHyphens w:val="0"/>
        <w:jc w:val="both"/>
        <w:rPr>
          <w:b/>
          <w:sz w:val="22"/>
          <w:szCs w:val="22"/>
          <w:lang w:eastAsia="ru-RU"/>
        </w:rPr>
      </w:pPr>
      <w:r w:rsidRPr="0039701B">
        <w:rPr>
          <w:sz w:val="22"/>
          <w:szCs w:val="22"/>
          <w:lang w:eastAsia="ru-RU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A52A29" w:rsidRPr="0039701B" w:rsidRDefault="00A52A29" w:rsidP="0039701B">
      <w:pPr>
        <w:tabs>
          <w:tab w:val="left" w:pos="5677"/>
        </w:tabs>
        <w:jc w:val="center"/>
        <w:rPr>
          <w:b/>
          <w:sz w:val="22"/>
          <w:szCs w:val="22"/>
        </w:rPr>
      </w:pPr>
      <w:r w:rsidRPr="0039701B">
        <w:rPr>
          <w:b/>
          <w:sz w:val="22"/>
          <w:szCs w:val="22"/>
        </w:rPr>
        <w:t>Помните, что пожар легче предупредить, чем потушить!</w:t>
      </w:r>
    </w:p>
    <w:p w:rsidR="00A52A29" w:rsidRDefault="00A52A29" w:rsidP="00280C9F">
      <w:pPr>
        <w:jc w:val="center"/>
        <w:rPr>
          <w:b/>
          <w:sz w:val="22"/>
          <w:szCs w:val="22"/>
        </w:rPr>
      </w:pPr>
      <w:r w:rsidRPr="0039701B">
        <w:rPr>
          <w:b/>
          <w:color w:val="FF0000"/>
          <w:sz w:val="22"/>
          <w:szCs w:val="22"/>
        </w:rPr>
        <w:t>При возникновении пожара немедленно звоните по телефону службы спасения «01», «112» четко сообщите, что горит, адрес и свою фамилию</w:t>
      </w:r>
    </w:p>
    <w:sectPr w:rsidR="00A52A29" w:rsidSect="00E34734">
      <w:headerReference w:type="default" r:id="rId12"/>
      <w:footerReference w:type="default" r:id="rId13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B2" w:rsidRDefault="001046B2" w:rsidP="00084ED7">
      <w:r>
        <w:separator/>
      </w:r>
    </w:p>
  </w:endnote>
  <w:endnote w:type="continuationSeparator" w:id="0">
    <w:p w:rsidR="001046B2" w:rsidRDefault="001046B2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8B0FC8">
          <w:rPr>
            <w:noProof/>
          </w:rPr>
          <w:t>10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B2" w:rsidRDefault="001046B2" w:rsidP="00084ED7">
      <w:r>
        <w:separator/>
      </w:r>
    </w:p>
  </w:footnote>
  <w:footnote w:type="continuationSeparator" w:id="0">
    <w:p w:rsidR="001046B2" w:rsidRDefault="001046B2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F4553">
      <w:rPr>
        <w:b/>
        <w:i/>
        <w:sz w:val="20"/>
        <w:lang w:eastAsia="ru-RU"/>
      </w:rPr>
      <w:t>1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1</w:t>
    </w:r>
    <w:r w:rsidR="00330F5F">
      <w:rPr>
        <w:b/>
        <w:i/>
        <w:sz w:val="20"/>
        <w:lang w:eastAsia="ru-RU"/>
      </w:rPr>
      <w:t>2</w:t>
    </w:r>
    <w:r w:rsidR="00911C23">
      <w:rPr>
        <w:b/>
        <w:i/>
        <w:sz w:val="20"/>
        <w:lang w:eastAsia="ru-RU"/>
      </w:rPr>
      <w:t xml:space="preserve"> </w:t>
    </w:r>
    <w:r w:rsidR="006F4553">
      <w:rPr>
        <w:b/>
        <w:i/>
        <w:sz w:val="20"/>
        <w:lang w:eastAsia="ru-RU"/>
      </w:rPr>
      <w:t>января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1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18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9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6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9"/>
  </w:num>
  <w:num w:numId="3">
    <w:abstractNumId w:val="18"/>
  </w:num>
  <w:num w:numId="4">
    <w:abstractNumId w:val="11"/>
  </w:num>
  <w:num w:numId="5">
    <w:abstractNumId w:val="6"/>
  </w:num>
  <w:num w:numId="6">
    <w:abstractNumId w:val="23"/>
  </w:num>
  <w:num w:numId="7">
    <w:abstractNumId w:val="24"/>
  </w:num>
  <w:num w:numId="8">
    <w:abstractNumId w:val="8"/>
  </w:num>
  <w:num w:numId="9">
    <w:abstractNumId w:val="16"/>
  </w:num>
  <w:num w:numId="10">
    <w:abstractNumId w:val="15"/>
  </w:num>
  <w:num w:numId="11">
    <w:abstractNumId w:val="5"/>
  </w:num>
  <w:num w:numId="12">
    <w:abstractNumId w:val="22"/>
  </w:num>
  <w:num w:numId="13">
    <w:abstractNumId w:val="28"/>
    <w:lvlOverride w:ilvl="0">
      <w:startOverride w:val="1"/>
    </w:lvlOverride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7"/>
  </w:num>
  <w:num w:numId="21">
    <w:abstractNumId w:val="9"/>
  </w:num>
  <w:num w:numId="22">
    <w:abstractNumId w:val="29"/>
  </w:num>
  <w:num w:numId="23">
    <w:abstractNumId w:val="26"/>
  </w:num>
  <w:num w:numId="24">
    <w:abstractNumId w:val="20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.pro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nic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AB57C425D15A44E58F77D50059B3F57DB000E8F73EB765159F90B1F31D8C81EACD817015F36A59y6D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0AD0-B90F-451F-91A8-6763510C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10054</TotalTime>
  <Pages>10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244</cp:revision>
  <cp:lastPrinted>2024-01-17T05:36:00Z</cp:lastPrinted>
  <dcterms:created xsi:type="dcterms:W3CDTF">2012-12-02T09:07:00Z</dcterms:created>
  <dcterms:modified xsi:type="dcterms:W3CDTF">2024-01-17T05:36:00Z</dcterms:modified>
</cp:coreProperties>
</file>