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8B444A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B41EE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8B444A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9</w:t>
            </w:r>
          </w:p>
        </w:tc>
        <w:tc>
          <w:tcPr>
            <w:tcW w:w="4253" w:type="dxa"/>
          </w:tcPr>
          <w:p w:rsidR="00660901" w:rsidRPr="00660901" w:rsidRDefault="008B444A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</w:t>
            </w:r>
            <w:r w:rsidR="00CF151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9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а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п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р</w:t>
            </w:r>
            <w:r w:rsidR="001E5C39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еля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67413E" w:rsidRDefault="0067413E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7413E" w:rsidRDefault="0067413E" w:rsidP="0067413E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РЕШЕНИЯ СЕЛЬСКОЙ ДУМЫ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285AE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>ПОСТАН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ОВЛЕН</w:t>
      </w: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 xml:space="preserve">ИЯ 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</w:p>
    <w:p w:rsidR="00467708" w:rsidRPr="00285AE5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Pr="00285AE5" w:rsidRDefault="00F26450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ИНФОРМАЦИЯ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/>
          <w:b/>
          <w:sz w:val="28"/>
          <w:szCs w:val="28"/>
        </w:rPr>
        <w:t>Отдела надзорной деятельности и профилактической работы Кирово-Чепецкого района и города Кирово-Чепецка</w:t>
      </w: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444A" w:rsidRDefault="008B444A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10332" w:rsidRDefault="00110332" w:rsidP="00110332">
      <w:pPr>
        <w:keepNext/>
        <w:suppressAutoHyphens w:val="0"/>
        <w:jc w:val="center"/>
        <w:outlineLvl w:val="2"/>
        <w:rPr>
          <w:b/>
          <w:i/>
          <w:sz w:val="22"/>
          <w:szCs w:val="22"/>
          <w:u w:val="single"/>
          <w:lang w:eastAsia="x-none"/>
        </w:rPr>
      </w:pPr>
      <w:r w:rsidRPr="00110332">
        <w:rPr>
          <w:b/>
          <w:i/>
          <w:sz w:val="22"/>
          <w:szCs w:val="22"/>
          <w:u w:val="single"/>
          <w:lang w:eastAsia="x-none"/>
        </w:rPr>
        <w:lastRenderedPageBreak/>
        <w:t>РЕШЕНИЯ СЕЛЬСКОЙ ДУМЫ</w:t>
      </w:r>
    </w:p>
    <w:p w:rsidR="00110332" w:rsidRDefault="00110332" w:rsidP="00110332">
      <w:pPr>
        <w:keepNext/>
        <w:suppressAutoHyphens w:val="0"/>
        <w:jc w:val="center"/>
        <w:outlineLvl w:val="2"/>
        <w:rPr>
          <w:b/>
          <w:i/>
          <w:sz w:val="22"/>
          <w:szCs w:val="22"/>
          <w:u w:val="single"/>
          <w:lang w:eastAsia="x-none"/>
        </w:rPr>
      </w:pP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ПЯТОГО СОЗЫВА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881770">
        <w:rPr>
          <w:b/>
          <w:sz w:val="22"/>
          <w:szCs w:val="22"/>
          <w:lang w:eastAsia="ru-RU"/>
        </w:rPr>
        <w:t>Р</w:t>
      </w:r>
      <w:proofErr w:type="gramEnd"/>
      <w:r w:rsidRPr="00881770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107"/>
        <w:gridCol w:w="1986"/>
        <w:gridCol w:w="5245"/>
        <w:gridCol w:w="708"/>
        <w:gridCol w:w="1242"/>
        <w:gridCol w:w="133"/>
        <w:gridCol w:w="185"/>
      </w:tblGrid>
      <w:tr w:rsidR="00881770" w:rsidRPr="00881770" w:rsidTr="00881770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>18.04.2024</w:t>
            </w:r>
          </w:p>
        </w:tc>
        <w:tc>
          <w:tcPr>
            <w:tcW w:w="5245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>17/75</w:t>
            </w:r>
          </w:p>
        </w:tc>
      </w:tr>
      <w:tr w:rsidR="00881770" w:rsidRPr="00881770" w:rsidTr="00881770">
        <w:tc>
          <w:tcPr>
            <w:tcW w:w="9640" w:type="dxa"/>
            <w:gridSpan w:val="8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81770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881770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881770" w:rsidRPr="00881770" w:rsidTr="00881770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318" w:type="dxa"/>
          <w:trHeight w:val="100"/>
        </w:trPr>
        <w:tc>
          <w:tcPr>
            <w:tcW w:w="9288" w:type="dxa"/>
            <w:gridSpan w:val="5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881770" w:rsidRPr="00881770" w:rsidTr="00881770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141" w:type="dxa"/>
          <w:wAfter w:w="185" w:type="dxa"/>
        </w:trPr>
        <w:tc>
          <w:tcPr>
            <w:tcW w:w="9314" w:type="dxa"/>
            <w:gridSpan w:val="5"/>
          </w:tcPr>
          <w:p w:rsidR="00881770" w:rsidRPr="00881770" w:rsidRDefault="00881770" w:rsidP="00881770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lang w:eastAsia="hi-IN" w:bidi="hi-IN"/>
              </w:rPr>
            </w:pPr>
            <w:r w:rsidRPr="00881770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О назначении публичных слушаний </w:t>
            </w:r>
          </w:p>
          <w:p w:rsidR="00881770" w:rsidRPr="00881770" w:rsidRDefault="00881770" w:rsidP="00881770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lang w:eastAsia="hi-IN" w:bidi="hi-IN"/>
              </w:rPr>
            </w:pPr>
            <w:r w:rsidRPr="00881770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по проекту изменений в Устав муниципального образования </w:t>
            </w:r>
            <w:proofErr w:type="spellStart"/>
            <w:r w:rsidRPr="00881770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>Просницкое</w:t>
            </w:r>
            <w:proofErr w:type="spellEnd"/>
            <w:r w:rsidRPr="00881770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сельское поселение Кирово-Чепецкого района Кировской области</w:t>
            </w:r>
          </w:p>
          <w:p w:rsidR="00881770" w:rsidRPr="00881770" w:rsidRDefault="00881770" w:rsidP="00881770">
            <w:pPr>
              <w:snapToGrid w:val="0"/>
              <w:jc w:val="center"/>
              <w:rPr>
                <w:rFonts w:eastAsia="Lucida Sans Unicode"/>
                <w:b/>
                <w:bCs/>
                <w:kern w:val="2"/>
                <w:lang w:eastAsia="hi-IN" w:bidi="hi-IN"/>
              </w:rPr>
            </w:pPr>
          </w:p>
        </w:tc>
      </w:tr>
    </w:tbl>
    <w:p w:rsidR="00881770" w:rsidRPr="00881770" w:rsidRDefault="00881770" w:rsidP="00881770">
      <w:pPr>
        <w:ind w:firstLine="743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14.03.2022 № 60-ФЗ «О внесении изменений в отдельные законодательные акты Российской Федерации», статьей 16 Устава муниципального образования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Просницкая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сельская Дума РЕШИЛА:</w:t>
      </w:r>
    </w:p>
    <w:p w:rsidR="00881770" w:rsidRPr="00881770" w:rsidRDefault="00881770" w:rsidP="00881770">
      <w:pPr>
        <w:ind w:firstLine="714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1. Назначить проведение публичных слушаний по проекту изменений в Устав муниципального образования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 на 14 мая 2024 года </w:t>
      </w:r>
      <w:r w:rsidRPr="00881770">
        <w:rPr>
          <w:sz w:val="22"/>
          <w:szCs w:val="22"/>
          <w:lang w:eastAsia="ru-RU"/>
        </w:rPr>
        <w:t>согласно приложению.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1.1. Место проведения публичных слушаний – здание администрации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сельского поселения, кабинет главы.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i/>
          <w:iCs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1.2. Время проведения публичных слушаний – с 16 часов</w:t>
      </w:r>
      <w:r w:rsidRPr="00881770">
        <w:rPr>
          <w:rFonts w:eastAsia="Lucida Sans Unicode"/>
          <w:i/>
          <w:iCs/>
          <w:kern w:val="2"/>
          <w:sz w:val="22"/>
          <w:szCs w:val="22"/>
          <w:lang w:eastAsia="hi-IN" w:bidi="hi-IN"/>
        </w:rPr>
        <w:t>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1.3. </w:t>
      </w:r>
      <w:proofErr w:type="gram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Ответственный</w:t>
      </w:r>
      <w:proofErr w:type="gram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за проведение публичных слушаний – глава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сельского поселения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Дровосекова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Ольга Алексеевна.            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i/>
          <w:iCs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2.  Опубликовать данное решение, проект изменений в Устав поселения, Порядок учета предложений по проекту решения Думы о внесении изменений в Устав поселения и участия граждан в его обсуждении до 23 апреля 2024 года.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i/>
          <w:iCs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3.  Опубликовать результаты публичных слушаний до 17 мая 2024 года.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i/>
          <w:iCs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4. Настоящее решение вступает в силу со дня его официального опубликования в </w:t>
      </w:r>
      <w:r w:rsidRPr="00881770">
        <w:rPr>
          <w:rFonts w:eastAsia="Calibri"/>
          <w:sz w:val="22"/>
          <w:szCs w:val="22"/>
          <w:lang w:eastAsia="en-US"/>
        </w:rPr>
        <w:t xml:space="preserve">«Информационном бюллетене органов местного самоуправления </w:t>
      </w:r>
      <w:proofErr w:type="spellStart"/>
      <w:r w:rsidRPr="00881770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881770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881770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881770">
        <w:rPr>
          <w:rFonts w:eastAsia="Calibri"/>
          <w:sz w:val="22"/>
          <w:szCs w:val="22"/>
          <w:lang w:eastAsia="en-US"/>
        </w:rPr>
        <w:t xml:space="preserve"> сельского поселения.</w:t>
      </w:r>
    </w:p>
    <w:p w:rsidR="00881770" w:rsidRPr="00881770" w:rsidRDefault="00881770" w:rsidP="00881770">
      <w:pPr>
        <w:ind w:firstLine="70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</w:p>
    <w:p w:rsidR="00881770" w:rsidRPr="00881770" w:rsidRDefault="00881770" w:rsidP="00881770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881770" w:rsidRPr="00881770" w:rsidRDefault="00881770" w:rsidP="00881770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881770" w:rsidRPr="00881770" w:rsidRDefault="00881770" w:rsidP="00881770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        А.А. </w:t>
      </w:r>
      <w:proofErr w:type="spellStart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                       </w:t>
      </w:r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Глава </w:t>
      </w:r>
      <w:proofErr w:type="spellStart"/>
      <w:r w:rsidRPr="00881770">
        <w:rPr>
          <w:sz w:val="22"/>
          <w:szCs w:val="22"/>
          <w:lang w:eastAsia="ru-RU"/>
        </w:rPr>
        <w:t>Просницкого</w:t>
      </w:r>
      <w:proofErr w:type="spellEnd"/>
      <w:r w:rsidRPr="00881770">
        <w:rPr>
          <w:sz w:val="22"/>
          <w:szCs w:val="22"/>
          <w:lang w:eastAsia="ru-RU"/>
        </w:rPr>
        <w:t xml:space="preserve"> сельского поселения </w:t>
      </w:r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Кирово-Чепецкого района </w:t>
      </w:r>
    </w:p>
    <w:p w:rsidR="00881770" w:rsidRPr="00881770" w:rsidRDefault="00881770" w:rsidP="00881770">
      <w:pPr>
        <w:suppressAutoHyphens w:val="0"/>
        <w:rPr>
          <w:color w:val="FFFFFF"/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Кировской области                                                                     О.А. </w:t>
      </w:r>
      <w:proofErr w:type="spellStart"/>
      <w:r w:rsidRPr="00881770">
        <w:rPr>
          <w:sz w:val="22"/>
          <w:szCs w:val="22"/>
          <w:lang w:eastAsia="ru-RU"/>
        </w:rPr>
        <w:t>Дровосекова</w:t>
      </w:r>
      <w:proofErr w:type="spellEnd"/>
      <w:r w:rsidRPr="00881770">
        <w:rPr>
          <w:sz w:val="22"/>
          <w:szCs w:val="22"/>
          <w:lang w:eastAsia="ru-RU"/>
        </w:rPr>
        <w:t xml:space="preserve">     </w:t>
      </w:r>
      <w:r w:rsidRPr="00881770">
        <w:rPr>
          <w:color w:val="FFFFFF"/>
          <w:sz w:val="22"/>
          <w:szCs w:val="22"/>
          <w:lang w:eastAsia="ru-RU"/>
        </w:rPr>
        <w:t xml:space="preserve">                                </w:t>
      </w:r>
      <w:r w:rsidRPr="00881770">
        <w:rPr>
          <w:sz w:val="22"/>
          <w:szCs w:val="22"/>
          <w:lang w:eastAsia="ru-RU"/>
        </w:rPr>
        <w:t xml:space="preserve">                 </w:t>
      </w:r>
    </w:p>
    <w:p w:rsidR="00881770" w:rsidRPr="00881770" w:rsidRDefault="00881770" w:rsidP="00881770">
      <w:pPr>
        <w:suppressAutoHyphens w:val="0"/>
        <w:jc w:val="center"/>
        <w:rPr>
          <w:color w:val="FFFFFF"/>
          <w:sz w:val="22"/>
          <w:szCs w:val="22"/>
          <w:lang w:eastAsia="ru-RU"/>
        </w:rPr>
      </w:pPr>
      <w:r w:rsidRPr="00881770">
        <w:rPr>
          <w:color w:val="FFFFFF"/>
          <w:sz w:val="22"/>
          <w:szCs w:val="22"/>
          <w:lang w:eastAsia="ru-RU"/>
        </w:rPr>
        <w:t xml:space="preserve">                                            </w:t>
      </w:r>
    </w:p>
    <w:p w:rsidR="00881770" w:rsidRPr="00881770" w:rsidRDefault="00881770" w:rsidP="00881770">
      <w:pPr>
        <w:suppressAutoHyphens w:val="0"/>
        <w:jc w:val="center"/>
        <w:rPr>
          <w:sz w:val="22"/>
          <w:szCs w:val="22"/>
          <w:lang w:eastAsia="ru-RU"/>
        </w:rPr>
      </w:pPr>
      <w:r w:rsidRPr="00881770">
        <w:rPr>
          <w:color w:val="FFFFFF"/>
          <w:sz w:val="22"/>
          <w:szCs w:val="22"/>
          <w:lang w:eastAsia="ru-RU"/>
        </w:rPr>
        <w:t xml:space="preserve">                                          </w:t>
      </w:r>
      <w:r>
        <w:rPr>
          <w:color w:val="FFFFFF"/>
          <w:sz w:val="22"/>
          <w:szCs w:val="22"/>
          <w:lang w:eastAsia="ru-RU"/>
        </w:rPr>
        <w:t xml:space="preserve">      </w:t>
      </w:r>
      <w:r w:rsidRPr="00881770">
        <w:rPr>
          <w:sz w:val="22"/>
          <w:szCs w:val="22"/>
          <w:lang w:eastAsia="ru-RU"/>
        </w:rPr>
        <w:t>Утвержден</w:t>
      </w:r>
    </w:p>
    <w:p w:rsidR="00881770" w:rsidRPr="00881770" w:rsidRDefault="00881770" w:rsidP="00881770">
      <w:pPr>
        <w:suppressAutoHyphens w:val="0"/>
        <w:ind w:left="567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решением </w:t>
      </w:r>
      <w:proofErr w:type="spellStart"/>
      <w:r w:rsidRPr="00881770">
        <w:rPr>
          <w:sz w:val="22"/>
          <w:szCs w:val="22"/>
          <w:lang w:eastAsia="ru-RU"/>
        </w:rPr>
        <w:t>Просницкой</w:t>
      </w:r>
      <w:proofErr w:type="spellEnd"/>
      <w:r w:rsidRPr="00881770">
        <w:rPr>
          <w:sz w:val="22"/>
          <w:szCs w:val="22"/>
          <w:lang w:eastAsia="ru-RU"/>
        </w:rPr>
        <w:t xml:space="preserve"> </w:t>
      </w:r>
    </w:p>
    <w:p w:rsidR="00881770" w:rsidRPr="00881770" w:rsidRDefault="00881770" w:rsidP="00881770">
      <w:pPr>
        <w:suppressAutoHyphens w:val="0"/>
        <w:ind w:left="567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сельской Думы</w:t>
      </w:r>
    </w:p>
    <w:p w:rsidR="00881770" w:rsidRPr="00881770" w:rsidRDefault="00881770" w:rsidP="00881770">
      <w:pPr>
        <w:suppressAutoHyphens w:val="0"/>
        <w:ind w:left="567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от  08.11.2005  № 1/11</w:t>
      </w:r>
    </w:p>
    <w:p w:rsidR="00881770" w:rsidRPr="00881770" w:rsidRDefault="00881770" w:rsidP="00881770">
      <w:pPr>
        <w:suppressAutoHyphens w:val="0"/>
        <w:jc w:val="right"/>
        <w:rPr>
          <w:sz w:val="22"/>
          <w:szCs w:val="22"/>
        </w:rPr>
      </w:pPr>
      <w:r w:rsidRPr="00881770">
        <w:rPr>
          <w:sz w:val="22"/>
          <w:szCs w:val="22"/>
        </w:rPr>
        <w:t xml:space="preserve">              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ПОРЯДОК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 xml:space="preserve">УЧЕТА ПРЕДЛОЖЕНИЙ ПО ПРОЕКТУ УСТАВА ПОСЕЛЕНИЯ 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И УЧАСТИЯ ГРАЖДАН В ЕГО ОБСУЖДЕНИИ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81770" w:rsidRPr="00881770" w:rsidRDefault="00881770" w:rsidP="00881770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lastRenderedPageBreak/>
        <w:t>Настоящий Порядок разработан в соответствии с  Федеральным Законом от 06.10.2003  № 131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– проект устава) и участия граждан в его обсуждении.</w:t>
      </w:r>
    </w:p>
    <w:p w:rsidR="00881770" w:rsidRPr="00881770" w:rsidRDefault="00881770" w:rsidP="00881770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881770" w:rsidRPr="00881770" w:rsidRDefault="00881770" w:rsidP="00881770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Гражданин (группа граждан)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2.</w:t>
      </w:r>
    </w:p>
    <w:p w:rsidR="00881770" w:rsidRPr="00881770" w:rsidRDefault="00881770" w:rsidP="00881770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Депутаты сельской Думы вносят предложения по проекту устава в порядке, предусмотренном Регламентом сельской Думы.</w:t>
      </w:r>
    </w:p>
    <w:p w:rsidR="00881770" w:rsidRPr="00881770" w:rsidRDefault="00881770" w:rsidP="00881770">
      <w:pPr>
        <w:numPr>
          <w:ilvl w:val="0"/>
          <w:numId w:val="13"/>
        </w:num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Сельская Дума принимает предложения по проекту устава в течение 15 дней со дня опубликования (обнародования) указанного проекта в средствах массовой информации способами  по адресу: _</w:t>
      </w:r>
      <w:r w:rsidRPr="00881770">
        <w:rPr>
          <w:sz w:val="22"/>
          <w:szCs w:val="22"/>
          <w:u w:val="single"/>
          <w:lang w:eastAsia="ru-RU"/>
        </w:rPr>
        <w:t>ст. Просница,</w:t>
      </w:r>
      <w:r w:rsidRPr="00881770">
        <w:rPr>
          <w:sz w:val="22"/>
          <w:szCs w:val="22"/>
          <w:lang w:eastAsia="ru-RU"/>
        </w:rPr>
        <w:t xml:space="preserve"> у</w:t>
      </w:r>
      <w:r w:rsidRPr="00881770">
        <w:rPr>
          <w:sz w:val="22"/>
          <w:szCs w:val="22"/>
          <w:u w:val="single"/>
          <w:lang w:eastAsia="ru-RU"/>
        </w:rPr>
        <w:t>л. Советская,</w:t>
      </w:r>
      <w:r w:rsidRPr="00881770">
        <w:rPr>
          <w:sz w:val="22"/>
          <w:szCs w:val="22"/>
          <w:lang w:eastAsia="ru-RU"/>
        </w:rPr>
        <w:t xml:space="preserve"> д. _</w:t>
      </w:r>
      <w:r w:rsidRPr="00881770">
        <w:rPr>
          <w:sz w:val="22"/>
          <w:szCs w:val="22"/>
          <w:u w:val="single"/>
          <w:lang w:eastAsia="ru-RU"/>
        </w:rPr>
        <w:t>3</w:t>
      </w:r>
      <w:r w:rsidRPr="00881770">
        <w:rPr>
          <w:sz w:val="22"/>
          <w:szCs w:val="22"/>
          <w:lang w:eastAsia="ru-RU"/>
        </w:rPr>
        <w:t>, каб._</w:t>
      </w:r>
      <w:r w:rsidRPr="00881770">
        <w:rPr>
          <w:sz w:val="22"/>
          <w:szCs w:val="22"/>
          <w:u w:val="single"/>
          <w:lang w:eastAsia="ru-RU"/>
        </w:rPr>
        <w:t>5</w:t>
      </w:r>
      <w:r w:rsidRPr="00881770">
        <w:rPr>
          <w:sz w:val="22"/>
          <w:szCs w:val="22"/>
          <w:lang w:eastAsia="ru-RU"/>
        </w:rPr>
        <w:t>____ (тел/факс:8(83361)73-269), в письменном виде, а также иными способами.</w:t>
      </w:r>
    </w:p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491"/>
      </w:tblGrid>
      <w:tr w:rsidR="00881770" w:rsidRPr="00881770" w:rsidTr="00881770">
        <w:tc>
          <w:tcPr>
            <w:tcW w:w="4361" w:type="dxa"/>
          </w:tcPr>
          <w:p w:rsidR="00881770" w:rsidRPr="00881770" w:rsidRDefault="00881770" w:rsidP="0088177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491" w:type="dxa"/>
          </w:tcPr>
          <w:p w:rsidR="00881770" w:rsidRPr="00881770" w:rsidRDefault="00881770" w:rsidP="00881770">
            <w:pPr>
              <w:keepNext/>
              <w:suppressAutoHyphens w:val="0"/>
              <w:outlineLvl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Приложение 1</w:t>
            </w:r>
          </w:p>
          <w:p w:rsidR="00881770" w:rsidRPr="00881770" w:rsidRDefault="00881770" w:rsidP="00881770">
            <w:pPr>
              <w:keepNext/>
              <w:suppressAutoHyphens w:val="0"/>
              <w:outlineLvl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 xml:space="preserve">к Порядку учета предложений по проекту </w:t>
            </w:r>
            <w:proofErr w:type="spellStart"/>
            <w:r w:rsidRPr="00881770">
              <w:rPr>
                <w:sz w:val="22"/>
                <w:szCs w:val="22"/>
                <w:lang w:eastAsia="ru-RU"/>
              </w:rPr>
              <w:t>утава</w:t>
            </w:r>
            <w:proofErr w:type="spellEnd"/>
            <w:r w:rsidRPr="00881770">
              <w:rPr>
                <w:sz w:val="22"/>
                <w:szCs w:val="22"/>
                <w:lang w:eastAsia="ru-RU"/>
              </w:rPr>
              <w:t xml:space="preserve"> поселения и участия граждан в его обсуждении</w:t>
            </w:r>
          </w:p>
        </w:tc>
      </w:tr>
    </w:tbl>
    <w:p w:rsidR="00881770" w:rsidRPr="00881770" w:rsidRDefault="00881770" w:rsidP="00881770">
      <w:pPr>
        <w:keepNext/>
        <w:suppressAutoHyphens w:val="0"/>
        <w:jc w:val="center"/>
        <w:outlineLvl w:val="1"/>
        <w:rPr>
          <w:sz w:val="22"/>
          <w:szCs w:val="22"/>
          <w:lang w:eastAsia="ru-RU"/>
        </w:rPr>
      </w:pPr>
    </w:p>
    <w:p w:rsidR="00881770" w:rsidRPr="00881770" w:rsidRDefault="00881770" w:rsidP="00881770">
      <w:pPr>
        <w:keepNext/>
        <w:suppressAutoHyphens w:val="0"/>
        <w:jc w:val="center"/>
        <w:outlineLvl w:val="1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Предложения </w:t>
      </w:r>
    </w:p>
    <w:p w:rsidR="00881770" w:rsidRPr="00881770" w:rsidRDefault="00881770" w:rsidP="00881770">
      <w:pPr>
        <w:suppressAutoHyphens w:val="0"/>
        <w:jc w:val="center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по проекту устава поселения</w:t>
      </w:r>
    </w:p>
    <w:p w:rsidR="00881770" w:rsidRPr="00881770" w:rsidRDefault="00881770" w:rsidP="00881770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560"/>
        <w:gridCol w:w="2006"/>
        <w:gridCol w:w="1642"/>
      </w:tblGrid>
      <w:tr w:rsidR="00881770" w:rsidRPr="00881770" w:rsidTr="00881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№</w:t>
            </w:r>
          </w:p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81770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881770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Пункт,</w:t>
            </w:r>
          </w:p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подпункт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Те</w:t>
            </w:r>
            <w:proofErr w:type="gramStart"/>
            <w:r w:rsidRPr="00881770">
              <w:rPr>
                <w:sz w:val="22"/>
                <w:szCs w:val="22"/>
                <w:lang w:eastAsia="ru-RU"/>
              </w:rPr>
              <w:t>кст  пр</w:t>
            </w:r>
            <w:proofErr w:type="gramEnd"/>
            <w:r w:rsidRPr="00881770">
              <w:rPr>
                <w:sz w:val="22"/>
                <w:szCs w:val="22"/>
                <w:lang w:eastAsia="ru-RU"/>
              </w:rPr>
              <w:t>оекта</w:t>
            </w:r>
          </w:p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Текст</w:t>
            </w:r>
          </w:p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поправки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Те</w:t>
            </w:r>
            <w:proofErr w:type="gramStart"/>
            <w:r w:rsidRPr="00881770">
              <w:rPr>
                <w:sz w:val="22"/>
                <w:szCs w:val="22"/>
                <w:lang w:eastAsia="ru-RU"/>
              </w:rPr>
              <w:t>кст пр</w:t>
            </w:r>
            <w:proofErr w:type="gramEnd"/>
            <w:r w:rsidRPr="00881770">
              <w:rPr>
                <w:sz w:val="22"/>
                <w:szCs w:val="22"/>
                <w:lang w:eastAsia="ru-RU"/>
              </w:rPr>
              <w:t>оекта решения с учетом поправки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Кем внесена поправка</w:t>
            </w:r>
          </w:p>
        </w:tc>
      </w:tr>
      <w:tr w:rsidR="00881770" w:rsidRPr="00881770" w:rsidTr="008817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Подпись гражданина (граждан)</w:t>
      </w:r>
    </w:p>
    <w:tbl>
      <w:tblPr>
        <w:tblW w:w="9850" w:type="dxa"/>
        <w:tblLayout w:type="fixed"/>
        <w:tblLook w:val="04A0" w:firstRow="1" w:lastRow="0" w:firstColumn="1" w:lastColumn="0" w:noHBand="0" w:noVBand="1"/>
      </w:tblPr>
      <w:tblGrid>
        <w:gridCol w:w="4360"/>
        <w:gridCol w:w="5490"/>
      </w:tblGrid>
      <w:tr w:rsidR="00881770" w:rsidRPr="00881770" w:rsidTr="00881770">
        <w:tc>
          <w:tcPr>
            <w:tcW w:w="4361" w:type="dxa"/>
          </w:tcPr>
          <w:p w:rsidR="00881770" w:rsidRPr="00881770" w:rsidRDefault="00881770" w:rsidP="0088177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491" w:type="dxa"/>
          </w:tcPr>
          <w:p w:rsidR="00881770" w:rsidRPr="00881770" w:rsidRDefault="00881770" w:rsidP="00881770">
            <w:pPr>
              <w:keepNext/>
              <w:suppressAutoHyphens w:val="0"/>
              <w:outlineLvl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Приложение 2</w:t>
            </w:r>
          </w:p>
          <w:p w:rsidR="00881770" w:rsidRPr="00881770" w:rsidRDefault="00881770" w:rsidP="00881770">
            <w:pPr>
              <w:suppressAutoHyphens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881770" w:rsidRPr="00881770" w:rsidRDefault="00881770" w:rsidP="00881770">
      <w:pPr>
        <w:suppressAutoHyphens w:val="0"/>
        <w:jc w:val="center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Сведения о гражданине,</w:t>
      </w:r>
    </w:p>
    <w:p w:rsidR="00881770" w:rsidRPr="00881770" w:rsidRDefault="00881770" w:rsidP="00881770">
      <w:pPr>
        <w:suppressAutoHyphens w:val="0"/>
        <w:jc w:val="center"/>
        <w:rPr>
          <w:sz w:val="22"/>
          <w:szCs w:val="22"/>
          <w:lang w:eastAsia="ru-RU"/>
        </w:rPr>
      </w:pPr>
      <w:proofErr w:type="gramStart"/>
      <w:r w:rsidRPr="00881770">
        <w:rPr>
          <w:sz w:val="22"/>
          <w:szCs w:val="22"/>
          <w:lang w:eastAsia="ru-RU"/>
        </w:rPr>
        <w:t>внёсшем</w:t>
      </w:r>
      <w:proofErr w:type="gramEnd"/>
      <w:r w:rsidRPr="00881770">
        <w:rPr>
          <w:sz w:val="22"/>
          <w:szCs w:val="22"/>
          <w:lang w:eastAsia="ru-RU"/>
        </w:rPr>
        <w:t xml:space="preserve"> предложения по проекту устава поселения*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074"/>
      </w:tblGrid>
      <w:tr w:rsidR="00881770" w:rsidRPr="00881770" w:rsidTr="008817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both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Фамилия, имя, отчество гражданина, внесшего предложения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1770" w:rsidRPr="00881770" w:rsidTr="008817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keepNext/>
              <w:suppressAutoHyphens w:val="0"/>
              <w:jc w:val="both"/>
              <w:outlineLvl w:val="2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Домашний адрес, телефон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1770" w:rsidRPr="00881770" w:rsidTr="008817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both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Данные о документе, удостоверяющем личность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81770" w:rsidRPr="00881770" w:rsidTr="0088177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both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>Место работы (учебы)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881770" w:rsidRPr="00881770" w:rsidRDefault="00881770" w:rsidP="00881770">
      <w:pPr>
        <w:keepNext/>
        <w:suppressAutoHyphens w:val="0"/>
        <w:jc w:val="both"/>
        <w:outlineLvl w:val="2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Подпись гражданина</w:t>
      </w:r>
    </w:p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*если предложение вносится группой граждан, сведения указываются на каждого    </w:t>
      </w:r>
    </w:p>
    <w:p w:rsidR="00881770" w:rsidRPr="00881770" w:rsidRDefault="00881770" w:rsidP="00881770">
      <w:pPr>
        <w:suppressAutoHyphens w:val="0"/>
        <w:jc w:val="right"/>
        <w:rPr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 xml:space="preserve">ПРОСНИЦКАЯ СЕЛЬСКАЯ ДУМА 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81770">
        <w:rPr>
          <w:b/>
          <w:sz w:val="22"/>
          <w:szCs w:val="22"/>
          <w:lang w:eastAsia="ru-RU"/>
        </w:rPr>
        <w:t>ПЯТОГО СОЗЫВА</w:t>
      </w: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jc w:val="center"/>
        <w:rPr>
          <w:b/>
          <w:sz w:val="22"/>
          <w:szCs w:val="22"/>
          <w:lang w:eastAsia="ru-RU"/>
        </w:rPr>
      </w:pPr>
      <w:proofErr w:type="gramStart"/>
      <w:r w:rsidRPr="00881770">
        <w:rPr>
          <w:b/>
          <w:sz w:val="22"/>
          <w:szCs w:val="22"/>
          <w:lang w:eastAsia="ru-RU"/>
        </w:rPr>
        <w:t>Р</w:t>
      </w:r>
      <w:proofErr w:type="gramEnd"/>
      <w:r w:rsidRPr="00881770">
        <w:rPr>
          <w:b/>
          <w:sz w:val="22"/>
          <w:szCs w:val="22"/>
          <w:lang w:eastAsia="ru-RU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4"/>
        <w:gridCol w:w="281"/>
        <w:gridCol w:w="1812"/>
        <w:gridCol w:w="5245"/>
        <w:gridCol w:w="708"/>
        <w:gridCol w:w="201"/>
        <w:gridCol w:w="283"/>
        <w:gridCol w:w="1076"/>
      </w:tblGrid>
      <w:tr w:rsidR="00881770" w:rsidRPr="00881770" w:rsidTr="00881770"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770" w:rsidRPr="00881770" w:rsidRDefault="00881770" w:rsidP="00881770">
            <w:pPr>
              <w:suppressAutoHyphens w:val="0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 xml:space="preserve">    </w:t>
            </w:r>
          </w:p>
        </w:tc>
      </w:tr>
      <w:tr w:rsidR="00881770" w:rsidRPr="00881770" w:rsidTr="00881770">
        <w:tc>
          <w:tcPr>
            <w:tcW w:w="9640" w:type="dxa"/>
            <w:gridSpan w:val="8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81770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881770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  <w:tr w:rsidR="00881770" w:rsidRPr="00881770" w:rsidTr="00881770">
        <w:tblPrEx>
          <w:jc w:val="center"/>
        </w:tblPrEx>
        <w:trPr>
          <w:gridBefore w:val="2"/>
          <w:gridAfter w:val="1"/>
          <w:wBefore w:w="315" w:type="dxa"/>
          <w:wAfter w:w="1076" w:type="dxa"/>
          <w:jc w:val="center"/>
        </w:trPr>
        <w:tc>
          <w:tcPr>
            <w:tcW w:w="8249" w:type="dxa"/>
            <w:gridSpan w:val="5"/>
            <w:shd w:val="clear" w:color="auto" w:fill="auto"/>
          </w:tcPr>
          <w:p w:rsidR="00881770" w:rsidRPr="00881770" w:rsidRDefault="00881770" w:rsidP="00881770">
            <w:pPr>
              <w:suppressAutoHyphens w:val="0"/>
              <w:rPr>
                <w:lang w:eastAsia="ru-RU"/>
              </w:rPr>
            </w:pPr>
          </w:p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881770">
              <w:rPr>
                <w:b/>
                <w:sz w:val="22"/>
                <w:szCs w:val="22"/>
                <w:lang w:eastAsia="ru-RU"/>
              </w:rPr>
              <w:t xml:space="preserve">О внесении изменений  в  Устав муниципального образования </w:t>
            </w:r>
            <w:proofErr w:type="spellStart"/>
            <w:r w:rsidRPr="00881770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881770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</w:t>
            </w:r>
          </w:p>
        </w:tc>
      </w:tr>
      <w:tr w:rsidR="00881770" w:rsidRPr="00881770" w:rsidTr="00881770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1359" w:type="dxa"/>
          <w:trHeight w:val="100"/>
        </w:trPr>
        <w:tc>
          <w:tcPr>
            <w:tcW w:w="8247" w:type="dxa"/>
            <w:gridSpan w:val="5"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ab/>
        <w:t xml:space="preserve">В соответствии  с Федеральным </w:t>
      </w:r>
      <w:hyperlink r:id="rId9" w:history="1">
        <w:r w:rsidRPr="00881770">
          <w:rPr>
            <w:sz w:val="22"/>
            <w:szCs w:val="22"/>
            <w:lang w:eastAsia="ru-RU"/>
          </w:rPr>
          <w:t>законом</w:t>
        </w:r>
      </w:hyperlink>
      <w:r w:rsidRPr="00881770">
        <w:rPr>
          <w:sz w:val="22"/>
          <w:szCs w:val="22"/>
          <w:lang w:eastAsia="ru-RU"/>
        </w:rPr>
        <w:t xml:space="preserve"> от 06.10.2003 № 131-ФЗ "Об общих принципах организации местного самоуправления в Российской Федерации», </w:t>
      </w:r>
      <w:r w:rsidRPr="00881770">
        <w:rPr>
          <w:rFonts w:eastAsia="Lucida Sans Unicode"/>
          <w:kern w:val="2"/>
          <w:sz w:val="22"/>
          <w:szCs w:val="22"/>
          <w:lang w:eastAsia="hi-IN" w:bidi="hi-IN"/>
        </w:rPr>
        <w:t xml:space="preserve">Федеральным законом от 14.03.2022 № 60-ФЗ «О внесении изменений в отдельные законодательные акты Российской Федерации», </w:t>
      </w:r>
      <w:r w:rsidRPr="00881770">
        <w:rPr>
          <w:sz w:val="22"/>
          <w:szCs w:val="22"/>
          <w:lang w:eastAsia="ru-RU"/>
        </w:rPr>
        <w:t xml:space="preserve"> частью 1 статьи 23 Устава муниципального образования </w:t>
      </w:r>
      <w:proofErr w:type="spellStart"/>
      <w:r w:rsidRPr="00881770">
        <w:rPr>
          <w:sz w:val="22"/>
          <w:szCs w:val="22"/>
          <w:lang w:eastAsia="ru-RU"/>
        </w:rPr>
        <w:t>Просницкое</w:t>
      </w:r>
      <w:proofErr w:type="spellEnd"/>
      <w:r w:rsidRPr="00881770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 </w:t>
      </w:r>
      <w:proofErr w:type="spellStart"/>
      <w:r w:rsidRPr="00881770">
        <w:rPr>
          <w:sz w:val="22"/>
          <w:szCs w:val="22"/>
          <w:lang w:eastAsia="ru-RU"/>
        </w:rPr>
        <w:t>Просницкая</w:t>
      </w:r>
      <w:proofErr w:type="spellEnd"/>
      <w:r w:rsidRPr="00881770">
        <w:rPr>
          <w:sz w:val="22"/>
          <w:szCs w:val="22"/>
          <w:lang w:eastAsia="ru-RU"/>
        </w:rPr>
        <w:t xml:space="preserve"> сельская Дума РЕШИЛА:</w:t>
      </w:r>
    </w:p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           1. Внести в Устав муниципального образования </w:t>
      </w:r>
      <w:proofErr w:type="spellStart"/>
      <w:r w:rsidRPr="00881770">
        <w:rPr>
          <w:sz w:val="22"/>
          <w:szCs w:val="22"/>
          <w:lang w:eastAsia="ru-RU"/>
        </w:rPr>
        <w:t>Просницкое</w:t>
      </w:r>
      <w:proofErr w:type="spellEnd"/>
      <w:r w:rsidRPr="00881770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принятый решением </w:t>
      </w:r>
      <w:proofErr w:type="spellStart"/>
      <w:r w:rsidRPr="00881770">
        <w:rPr>
          <w:sz w:val="22"/>
          <w:szCs w:val="22"/>
          <w:lang w:eastAsia="ru-RU"/>
        </w:rPr>
        <w:t>Просницкой</w:t>
      </w:r>
      <w:proofErr w:type="spellEnd"/>
      <w:r w:rsidRPr="00881770">
        <w:rPr>
          <w:sz w:val="22"/>
          <w:szCs w:val="22"/>
          <w:lang w:eastAsia="ru-RU"/>
        </w:rPr>
        <w:t xml:space="preserve"> сельской Думы от 27.06.2013 № 7/45 (в редакции  решения </w:t>
      </w:r>
      <w:proofErr w:type="spellStart"/>
      <w:r w:rsidRPr="00881770">
        <w:rPr>
          <w:sz w:val="22"/>
          <w:szCs w:val="22"/>
          <w:lang w:eastAsia="ru-RU"/>
        </w:rPr>
        <w:t>Просницкой</w:t>
      </w:r>
      <w:proofErr w:type="spellEnd"/>
      <w:r w:rsidRPr="00881770">
        <w:rPr>
          <w:sz w:val="22"/>
          <w:szCs w:val="22"/>
          <w:lang w:eastAsia="ru-RU"/>
        </w:rPr>
        <w:t xml:space="preserve"> сельской Думы от 22</w:t>
      </w:r>
      <w:r w:rsidRPr="00881770">
        <w:rPr>
          <w:rFonts w:eastAsia="Calibri"/>
          <w:kern w:val="2"/>
          <w:sz w:val="22"/>
          <w:szCs w:val="22"/>
          <w:lang w:eastAsia="zh-CN" w:bidi="hi-IN"/>
        </w:rPr>
        <w:t>.02.2024 № 1</w:t>
      </w:r>
      <w:r w:rsidRPr="00881770">
        <w:rPr>
          <w:sz w:val="22"/>
          <w:szCs w:val="22"/>
          <w:lang w:eastAsia="ru-RU"/>
        </w:rPr>
        <w:t xml:space="preserve">6/68) (далее – Устав) следующие изменения:          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sz w:val="22"/>
          <w:szCs w:val="22"/>
          <w:lang w:eastAsia="ru-RU"/>
        </w:rPr>
      </w:pPr>
      <w:r w:rsidRPr="00881770">
        <w:rPr>
          <w:bCs/>
          <w:iCs/>
          <w:color w:val="000000"/>
          <w:sz w:val="22"/>
          <w:szCs w:val="22"/>
          <w:lang w:eastAsia="ru-RU"/>
        </w:rPr>
        <w:t>1.1. Часть 3 статьи 7 Устава изложить в новой редакции:</w:t>
      </w:r>
    </w:p>
    <w:p w:rsidR="00881770" w:rsidRPr="00881770" w:rsidRDefault="00881770" w:rsidP="00881770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881770">
        <w:rPr>
          <w:bCs/>
          <w:iCs/>
          <w:color w:val="000000"/>
          <w:sz w:val="22"/>
          <w:szCs w:val="22"/>
          <w:lang w:eastAsia="ru-RU"/>
        </w:rPr>
        <w:t xml:space="preserve"> «3. </w:t>
      </w:r>
      <w:r w:rsidRPr="00881770">
        <w:rPr>
          <w:sz w:val="22"/>
          <w:szCs w:val="22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881770" w:rsidRPr="00881770" w:rsidRDefault="00881770" w:rsidP="0088177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- </w:t>
      </w:r>
      <w:r w:rsidRPr="00881770">
        <w:rPr>
          <w:rFonts w:eastAsia="Calibri"/>
          <w:sz w:val="22"/>
          <w:szCs w:val="22"/>
          <w:lang w:eastAsia="en-US"/>
        </w:rPr>
        <w:t xml:space="preserve">Информационном бюллетене органов местного самоуправления </w:t>
      </w:r>
      <w:proofErr w:type="spellStart"/>
      <w:r w:rsidRPr="00881770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881770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</w:t>
      </w:r>
      <w:r w:rsidRPr="00881770">
        <w:rPr>
          <w:sz w:val="22"/>
          <w:szCs w:val="22"/>
          <w:lang w:eastAsia="ru-RU"/>
        </w:rPr>
        <w:t>, распространяемом в поселении.</w:t>
      </w:r>
    </w:p>
    <w:p w:rsidR="00881770" w:rsidRPr="00881770" w:rsidRDefault="00881770" w:rsidP="0088177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>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стендах, досках, в общественных местах по адресам, определяемым решением сельской Думы. Муниципальный правовой акт направляется для официального опубликования либо обнародования главой поселения в течение 5 дней со дня подписания акта. Устав поселения, решение о внесении в Устав изменений и дополнений подлежат опубликованию либо обнародованию в соответствии с настоящим Уставом</w:t>
      </w:r>
      <w:proofErr w:type="gramStart"/>
      <w:r w:rsidRPr="00881770">
        <w:rPr>
          <w:sz w:val="22"/>
          <w:szCs w:val="22"/>
          <w:lang w:eastAsia="ru-RU"/>
        </w:rPr>
        <w:t>.».</w:t>
      </w:r>
      <w:proofErr w:type="gramEnd"/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1.2. Пункт 29 части 1 статьи 8 Устава изложить в новой редакции: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«29)</w:t>
      </w:r>
      <w:r w:rsidRPr="00881770">
        <w:rPr>
          <w:rFonts w:eastAsia="Calibri"/>
          <w:sz w:val="22"/>
          <w:szCs w:val="22"/>
          <w:lang w:eastAsia="en-US"/>
        </w:rPr>
        <w:t xml:space="preserve"> </w:t>
      </w: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1.3. Пункт 17 части 2 статьи 23 Устава изложить в новой редакции: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«17)</w:t>
      </w:r>
      <w:r w:rsidRPr="00881770">
        <w:rPr>
          <w:rFonts w:eastAsia="Calibri"/>
          <w:sz w:val="22"/>
          <w:szCs w:val="22"/>
          <w:lang w:eastAsia="en-US"/>
        </w:rPr>
        <w:t xml:space="preserve"> </w:t>
      </w: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;»</w:t>
      </w:r>
      <w:proofErr w:type="gramEnd"/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.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1.4. Пункт 31 части 5 статьи 33 Устава изложить в новой редакции:</w:t>
      </w:r>
    </w:p>
    <w:p w:rsidR="00881770" w:rsidRPr="00881770" w:rsidRDefault="00881770" w:rsidP="00881770">
      <w:pPr>
        <w:ind w:firstLine="708"/>
        <w:jc w:val="both"/>
        <w:rPr>
          <w:bCs/>
          <w:iCs/>
          <w:color w:val="000000"/>
          <w:kern w:val="2"/>
          <w:sz w:val="22"/>
          <w:szCs w:val="22"/>
          <w:lang w:eastAsia="ru-RU" w:bidi="hi-IN"/>
        </w:rPr>
      </w:pP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«29)</w:t>
      </w:r>
      <w:r w:rsidRPr="00881770">
        <w:rPr>
          <w:rFonts w:eastAsia="Calibri"/>
          <w:sz w:val="22"/>
          <w:szCs w:val="22"/>
          <w:lang w:eastAsia="en-US"/>
        </w:rPr>
        <w:t xml:space="preserve"> </w:t>
      </w:r>
      <w:r w:rsidRPr="00881770">
        <w:rPr>
          <w:bCs/>
          <w:iCs/>
          <w:color w:val="000000"/>
          <w:kern w:val="2"/>
          <w:sz w:val="22"/>
          <w:szCs w:val="22"/>
          <w:lang w:eastAsia="ru-RU" w:bidi="hi-I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881770" w:rsidRPr="00881770" w:rsidRDefault="00881770" w:rsidP="00881770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           2. Направить настоящее решение в течение 15 дней со дня его принятия на государственную регистрацию.</w:t>
      </w:r>
    </w:p>
    <w:p w:rsidR="00881770" w:rsidRPr="00881770" w:rsidRDefault="00881770" w:rsidP="00881770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    3. Опубликовать (обнародовать) решение после  его государственной регистрации.</w:t>
      </w:r>
    </w:p>
    <w:p w:rsidR="00881770" w:rsidRPr="00881770" w:rsidRDefault="00881770" w:rsidP="00881770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    4. Настоящее решение вступает в силу в соответствии с действующим законодательством.</w:t>
      </w:r>
    </w:p>
    <w:p w:rsidR="00881770" w:rsidRPr="00881770" w:rsidRDefault="00881770" w:rsidP="00881770">
      <w:pPr>
        <w:suppressAutoHyphens w:val="0"/>
        <w:autoSpaceDE w:val="0"/>
        <w:ind w:firstLine="426"/>
        <w:jc w:val="both"/>
        <w:rPr>
          <w:sz w:val="22"/>
          <w:szCs w:val="22"/>
          <w:lang w:eastAsia="ru-RU"/>
        </w:rPr>
      </w:pPr>
    </w:p>
    <w:p w:rsidR="00881770" w:rsidRPr="00881770" w:rsidRDefault="00881770" w:rsidP="00881770">
      <w:pPr>
        <w:suppressAutoHyphens w:val="0"/>
        <w:jc w:val="both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Председатель  </w:t>
      </w:r>
      <w:proofErr w:type="spellStart"/>
      <w:r w:rsidRPr="00881770">
        <w:rPr>
          <w:sz w:val="22"/>
          <w:szCs w:val="22"/>
          <w:lang w:eastAsia="ru-RU"/>
        </w:rPr>
        <w:t>Просницкой</w:t>
      </w:r>
      <w:proofErr w:type="spellEnd"/>
      <w:r w:rsidRPr="00881770">
        <w:rPr>
          <w:sz w:val="22"/>
          <w:szCs w:val="22"/>
          <w:lang w:eastAsia="ru-RU"/>
        </w:rPr>
        <w:t xml:space="preserve"> сельской Думы</w:t>
      </w:r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  <w:r w:rsidRPr="00881770">
        <w:rPr>
          <w:sz w:val="22"/>
          <w:szCs w:val="22"/>
          <w:lang w:eastAsia="ru-RU"/>
        </w:rPr>
        <w:t xml:space="preserve">Кирово-Чепецкого района Кировской области                            А.А. </w:t>
      </w:r>
      <w:proofErr w:type="spellStart"/>
      <w:r w:rsidRPr="00881770">
        <w:rPr>
          <w:sz w:val="22"/>
          <w:szCs w:val="22"/>
          <w:lang w:eastAsia="ru-RU"/>
        </w:rPr>
        <w:t>Чувашов</w:t>
      </w:r>
      <w:proofErr w:type="spellEnd"/>
    </w:p>
    <w:p w:rsidR="00881770" w:rsidRPr="00881770" w:rsidRDefault="00881770" w:rsidP="00881770">
      <w:pPr>
        <w:suppressAutoHyphens w:val="0"/>
        <w:rPr>
          <w:sz w:val="22"/>
          <w:szCs w:val="22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322"/>
        <w:gridCol w:w="284"/>
      </w:tblGrid>
      <w:tr w:rsidR="00881770" w:rsidRPr="00881770" w:rsidTr="00881770">
        <w:tc>
          <w:tcPr>
            <w:tcW w:w="9322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881770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881770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881770" w:rsidRPr="00881770" w:rsidRDefault="00881770" w:rsidP="00881770">
            <w:pPr>
              <w:suppressAutoHyphens w:val="0"/>
              <w:rPr>
                <w:lang w:eastAsia="ru-RU"/>
              </w:rPr>
            </w:pPr>
            <w:r w:rsidRPr="00881770">
              <w:rPr>
                <w:sz w:val="22"/>
                <w:szCs w:val="22"/>
                <w:lang w:eastAsia="ru-RU"/>
              </w:rPr>
              <w:t xml:space="preserve">Кирово-Чепецкого района Кировской области                    О.А. </w:t>
            </w:r>
            <w:proofErr w:type="spellStart"/>
            <w:r w:rsidRPr="00881770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881770" w:rsidRPr="00881770" w:rsidRDefault="00881770" w:rsidP="00881770">
            <w:pPr>
              <w:suppressAutoHyphens w:val="0"/>
              <w:jc w:val="right"/>
              <w:rPr>
                <w:lang w:eastAsia="ru-RU"/>
              </w:rPr>
            </w:pPr>
          </w:p>
          <w:p w:rsidR="00881770" w:rsidRPr="00881770" w:rsidRDefault="00881770" w:rsidP="00881770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881770" w:rsidRPr="00881770" w:rsidRDefault="00881770" w:rsidP="008817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AC392C" w:rsidRPr="00AC392C" w:rsidRDefault="00AC392C" w:rsidP="00AC392C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AC392C">
        <w:rPr>
          <w:b/>
          <w:sz w:val="22"/>
          <w:szCs w:val="22"/>
          <w:lang w:val="x-none" w:eastAsia="x-none"/>
        </w:rPr>
        <w:lastRenderedPageBreak/>
        <w:t xml:space="preserve">ПРОСНИЦКАЯ СЕЛЬСКАЯ ДУМА </w:t>
      </w:r>
    </w:p>
    <w:p w:rsidR="00AC392C" w:rsidRPr="00AC392C" w:rsidRDefault="00AC392C" w:rsidP="00AC392C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AC392C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AC392C" w:rsidRPr="00AC392C" w:rsidRDefault="00AC392C" w:rsidP="00AC392C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AC392C">
        <w:rPr>
          <w:b/>
          <w:sz w:val="22"/>
          <w:szCs w:val="22"/>
          <w:lang w:eastAsia="x-none"/>
        </w:rPr>
        <w:t>ПЯТОГО</w:t>
      </w:r>
      <w:r w:rsidRPr="00AC392C">
        <w:rPr>
          <w:b/>
          <w:sz w:val="22"/>
          <w:szCs w:val="22"/>
          <w:lang w:val="x-none" w:eastAsia="x-none"/>
        </w:rPr>
        <w:t xml:space="preserve"> СОЗЫВА</w:t>
      </w:r>
    </w:p>
    <w:p w:rsidR="00AC392C" w:rsidRPr="00AC392C" w:rsidRDefault="00AC392C" w:rsidP="00AC392C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p w:rsidR="00AC392C" w:rsidRPr="00AC392C" w:rsidRDefault="00AC392C" w:rsidP="00AC392C">
      <w:pPr>
        <w:suppressAutoHyphens w:val="0"/>
        <w:jc w:val="center"/>
        <w:rPr>
          <w:b/>
          <w:sz w:val="22"/>
          <w:szCs w:val="22"/>
          <w:lang w:val="x-none" w:eastAsia="x-none"/>
        </w:rPr>
      </w:pPr>
      <w:r w:rsidRPr="00AC392C">
        <w:rPr>
          <w:b/>
          <w:sz w:val="22"/>
          <w:szCs w:val="22"/>
          <w:lang w:val="x-none" w:eastAsia="x-none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AC392C" w:rsidRPr="00AC392C" w:rsidTr="00AC392C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18.04.2024</w:t>
            </w:r>
          </w:p>
        </w:tc>
        <w:tc>
          <w:tcPr>
            <w:tcW w:w="5245" w:type="dxa"/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17/76</w:t>
            </w:r>
          </w:p>
        </w:tc>
      </w:tr>
      <w:tr w:rsidR="00AC392C" w:rsidRPr="00AC392C" w:rsidTr="00AC392C">
        <w:tc>
          <w:tcPr>
            <w:tcW w:w="9640" w:type="dxa"/>
            <w:gridSpan w:val="4"/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AC392C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AC392C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AC392C" w:rsidRPr="00AC392C" w:rsidRDefault="00AC392C" w:rsidP="00AC392C">
      <w:pPr>
        <w:suppressAutoHyphens w:val="0"/>
        <w:jc w:val="center"/>
        <w:rPr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Ind w:w="1322" w:type="dxa"/>
        <w:tblLook w:val="01E0" w:firstRow="1" w:lastRow="1" w:firstColumn="1" w:lastColumn="1" w:noHBand="0" w:noVBand="0"/>
      </w:tblPr>
      <w:tblGrid>
        <w:gridCol w:w="8249"/>
      </w:tblGrid>
      <w:tr w:rsidR="00AC392C" w:rsidRPr="00AC392C" w:rsidTr="00AC392C">
        <w:trPr>
          <w:jc w:val="center"/>
        </w:trPr>
        <w:tc>
          <w:tcPr>
            <w:tcW w:w="8249" w:type="dxa"/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О внесении изменений в решение </w:t>
            </w:r>
            <w:proofErr w:type="spellStart"/>
            <w:r w:rsidRPr="00AC392C">
              <w:rPr>
                <w:b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AC392C">
              <w:rPr>
                <w:b/>
                <w:sz w:val="22"/>
                <w:szCs w:val="22"/>
                <w:lang w:eastAsia="ru-RU"/>
              </w:rPr>
              <w:t xml:space="preserve"> сельской Думы от 21.12.2023 № 15/61 «О бюджете </w:t>
            </w:r>
            <w:proofErr w:type="spellStart"/>
            <w:r w:rsidRPr="00AC392C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sz w:val="22"/>
                <w:szCs w:val="22"/>
                <w:lang w:eastAsia="ru-RU"/>
              </w:rPr>
              <w:t xml:space="preserve"> сельского поселения на 2024 год и плановый период 2025 и 2026 годов»</w:t>
            </w:r>
          </w:p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AC392C" w:rsidRPr="00AC392C" w:rsidRDefault="00AC392C" w:rsidP="00AC392C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 xml:space="preserve">В соответствии с частью 1 статьи 23, п.4 статьи 46 Устава </w:t>
      </w:r>
      <w:proofErr w:type="spellStart"/>
      <w:r w:rsidRPr="00AC392C">
        <w:rPr>
          <w:sz w:val="22"/>
          <w:szCs w:val="22"/>
          <w:lang w:eastAsia="ru-RU"/>
        </w:rPr>
        <w:t>Просницкого</w:t>
      </w:r>
      <w:proofErr w:type="spellEnd"/>
      <w:r w:rsidRPr="00AC392C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 </w:t>
      </w:r>
      <w:proofErr w:type="spellStart"/>
      <w:r w:rsidRPr="00AC392C">
        <w:rPr>
          <w:sz w:val="22"/>
          <w:szCs w:val="22"/>
          <w:lang w:eastAsia="ru-RU"/>
        </w:rPr>
        <w:t>Просницкая</w:t>
      </w:r>
      <w:proofErr w:type="spellEnd"/>
      <w:r w:rsidRPr="00AC392C">
        <w:rPr>
          <w:sz w:val="22"/>
          <w:szCs w:val="22"/>
          <w:lang w:eastAsia="ru-RU"/>
        </w:rPr>
        <w:t xml:space="preserve"> сельская Дума РЕШИЛА:</w:t>
      </w:r>
    </w:p>
    <w:p w:rsidR="00AC392C" w:rsidRPr="00AC392C" w:rsidRDefault="00AC392C" w:rsidP="00AC392C">
      <w:pPr>
        <w:numPr>
          <w:ilvl w:val="0"/>
          <w:numId w:val="14"/>
        </w:numPr>
        <w:tabs>
          <w:tab w:val="num" w:pos="284"/>
        </w:tabs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 xml:space="preserve">Внести изменения в решение </w:t>
      </w:r>
      <w:proofErr w:type="spellStart"/>
      <w:r w:rsidRPr="00AC392C">
        <w:rPr>
          <w:sz w:val="22"/>
          <w:szCs w:val="22"/>
          <w:lang w:eastAsia="ru-RU"/>
        </w:rPr>
        <w:t>Просницкой</w:t>
      </w:r>
      <w:proofErr w:type="spellEnd"/>
      <w:r w:rsidRPr="00AC392C">
        <w:rPr>
          <w:sz w:val="22"/>
          <w:szCs w:val="22"/>
          <w:lang w:eastAsia="ru-RU"/>
        </w:rPr>
        <w:t xml:space="preserve"> сельской Думы от 21.12.2023 № 15/61 «О бюджете </w:t>
      </w:r>
      <w:proofErr w:type="spellStart"/>
      <w:r w:rsidRPr="00AC392C">
        <w:rPr>
          <w:sz w:val="22"/>
          <w:szCs w:val="22"/>
          <w:lang w:eastAsia="ru-RU"/>
        </w:rPr>
        <w:t>Просницкого</w:t>
      </w:r>
      <w:proofErr w:type="spellEnd"/>
      <w:r w:rsidRPr="00AC392C">
        <w:rPr>
          <w:sz w:val="22"/>
          <w:szCs w:val="22"/>
          <w:lang w:eastAsia="ru-RU"/>
        </w:rPr>
        <w:t xml:space="preserve"> сельского поселения на 2024 год и плановый период 2025 и 2026 годов» (с изменениями от 22.02.2024 № 16/67): 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 xml:space="preserve">Увеличить общий объем доходов бюджета </w:t>
      </w:r>
      <w:proofErr w:type="spellStart"/>
      <w:r w:rsidRPr="00AC392C">
        <w:rPr>
          <w:sz w:val="22"/>
          <w:szCs w:val="22"/>
          <w:lang w:eastAsia="ru-RU"/>
        </w:rPr>
        <w:t>Просницкого</w:t>
      </w:r>
      <w:proofErr w:type="spellEnd"/>
      <w:r w:rsidRPr="00AC392C">
        <w:rPr>
          <w:sz w:val="22"/>
          <w:szCs w:val="22"/>
          <w:lang w:eastAsia="ru-RU"/>
        </w:rPr>
        <w:t xml:space="preserve"> сельского поселения на 2024 год в сумме 1 500,8 тыс. рублей.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 xml:space="preserve">Увеличить общий объем расходов бюджета </w:t>
      </w:r>
      <w:proofErr w:type="spellStart"/>
      <w:r w:rsidRPr="00AC392C">
        <w:rPr>
          <w:sz w:val="22"/>
          <w:szCs w:val="22"/>
          <w:lang w:eastAsia="ru-RU"/>
        </w:rPr>
        <w:t>Просницкого</w:t>
      </w:r>
      <w:proofErr w:type="spellEnd"/>
      <w:r w:rsidRPr="00AC392C">
        <w:rPr>
          <w:sz w:val="22"/>
          <w:szCs w:val="22"/>
          <w:lang w:eastAsia="ru-RU"/>
        </w:rPr>
        <w:t xml:space="preserve"> сельского поселения на 2024 год в сумме 1 500,8 тыс. рублей. 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В статье 1:</w:t>
      </w:r>
    </w:p>
    <w:p w:rsidR="00AC392C" w:rsidRPr="00AC392C" w:rsidRDefault="00AC392C" w:rsidP="00AC392C">
      <w:pPr>
        <w:numPr>
          <w:ilvl w:val="2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 xml:space="preserve">В подпункте 1 части 1 цифру «21 043,53» </w:t>
      </w:r>
      <w:proofErr w:type="gramStart"/>
      <w:r w:rsidRPr="00AC392C">
        <w:rPr>
          <w:sz w:val="22"/>
          <w:szCs w:val="22"/>
          <w:lang w:eastAsia="ru-RU"/>
        </w:rPr>
        <w:t>заменить на цифру</w:t>
      </w:r>
      <w:proofErr w:type="gramEnd"/>
      <w:r w:rsidRPr="00AC392C">
        <w:rPr>
          <w:sz w:val="22"/>
          <w:szCs w:val="22"/>
          <w:lang w:eastAsia="ru-RU"/>
        </w:rPr>
        <w:t xml:space="preserve"> «22 544,34»;</w:t>
      </w:r>
    </w:p>
    <w:p w:rsidR="00AC392C" w:rsidRPr="00AC392C" w:rsidRDefault="00AC392C" w:rsidP="00AC392C">
      <w:pPr>
        <w:numPr>
          <w:ilvl w:val="2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 xml:space="preserve">В подпункте 2 части 1 цифру «21 823,30» </w:t>
      </w:r>
      <w:proofErr w:type="gramStart"/>
      <w:r w:rsidRPr="00AC392C">
        <w:rPr>
          <w:sz w:val="22"/>
          <w:szCs w:val="22"/>
          <w:lang w:eastAsia="ru-RU"/>
        </w:rPr>
        <w:t>заменить на цифру</w:t>
      </w:r>
      <w:proofErr w:type="gramEnd"/>
      <w:r w:rsidRPr="00AC392C">
        <w:rPr>
          <w:sz w:val="22"/>
          <w:szCs w:val="22"/>
          <w:lang w:eastAsia="ru-RU"/>
        </w:rPr>
        <w:t xml:space="preserve"> «23 324,11»;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В статье 11 абзац второй изложить в новой редакции:</w:t>
      </w:r>
    </w:p>
    <w:p w:rsidR="00AC392C" w:rsidRPr="00AC392C" w:rsidRDefault="00AC392C" w:rsidP="00AC392C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 xml:space="preserve">«- передача части полномочий по решению вопросов местного значения поселения в области градостроительной деятельности – </w:t>
      </w:r>
      <w:r w:rsidRPr="00AC392C">
        <w:rPr>
          <w:b/>
          <w:sz w:val="22"/>
          <w:szCs w:val="22"/>
          <w:lang w:eastAsia="ru-RU"/>
        </w:rPr>
        <w:t>54,9</w:t>
      </w:r>
      <w:r w:rsidRPr="00AC392C">
        <w:rPr>
          <w:sz w:val="22"/>
          <w:szCs w:val="22"/>
          <w:lang w:eastAsia="ru-RU"/>
        </w:rPr>
        <w:t xml:space="preserve"> тыс. рублей в 2024 году и 0,0 тыс. рублей в 2025, 2026 годах</w:t>
      </w:r>
      <w:proofErr w:type="gramStart"/>
      <w:r w:rsidRPr="00AC392C">
        <w:rPr>
          <w:sz w:val="22"/>
          <w:szCs w:val="22"/>
          <w:lang w:eastAsia="ru-RU"/>
        </w:rPr>
        <w:t>;»</w:t>
      </w:r>
      <w:proofErr w:type="gramEnd"/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В статье 13 пункт 1 изложить в новой редакции:</w:t>
      </w:r>
    </w:p>
    <w:p w:rsidR="00AC392C" w:rsidRPr="00AC392C" w:rsidRDefault="00AC392C" w:rsidP="00AC392C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«1. Установить предельный объем муниципального долга на 2024-2026 годы в сумме 1 000,0 тыс. рублей</w:t>
      </w:r>
      <w:proofErr w:type="gramStart"/>
      <w:r w:rsidRPr="00AC392C">
        <w:rPr>
          <w:sz w:val="22"/>
          <w:szCs w:val="22"/>
          <w:lang w:eastAsia="ru-RU"/>
        </w:rPr>
        <w:t>.»</w:t>
      </w:r>
      <w:proofErr w:type="gramEnd"/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Приложение № 3 утвердить в новой редакции согласно приложению.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Приложение № 5 утвердить в новой редакции согласно приложению.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Приложение № 6 утвердить в новой редакции согласно приложению.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Приложение № 7 утвердить в новой редакции согласно приложению.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Приложение № 8 утвердить в новой редакции согласно приложению.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Приложение № 9 утвердить в новой редакции согласно приложению.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Приложение № 11 утвердить в новой редакции согласно приложению.</w:t>
      </w:r>
    </w:p>
    <w:p w:rsidR="00AC392C" w:rsidRPr="00AC392C" w:rsidRDefault="00AC392C" w:rsidP="00AC392C">
      <w:pPr>
        <w:numPr>
          <w:ilvl w:val="1"/>
          <w:numId w:val="14"/>
        </w:numPr>
        <w:suppressAutoHyphens w:val="0"/>
        <w:ind w:left="0"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Приложение № 12 утвердить в новой редакции согласно приложению.</w:t>
      </w:r>
    </w:p>
    <w:p w:rsidR="00AC392C" w:rsidRPr="00AC392C" w:rsidRDefault="00AC392C" w:rsidP="00AC392C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AC392C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2. Настоящее решение вступает в силу со дня его официального опубликования в </w:t>
      </w:r>
      <w:r w:rsidRPr="00AC392C">
        <w:rPr>
          <w:rFonts w:eastAsia="Calibri"/>
          <w:sz w:val="22"/>
          <w:szCs w:val="22"/>
          <w:lang w:eastAsia="en-US"/>
        </w:rPr>
        <w:t xml:space="preserve">«Информационном бюллетене органов местного самоуправления </w:t>
      </w:r>
      <w:proofErr w:type="spellStart"/>
      <w:r w:rsidRPr="00AC392C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AC392C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</w:t>
      </w:r>
      <w:r w:rsidRPr="00AC392C">
        <w:rPr>
          <w:sz w:val="22"/>
          <w:szCs w:val="22"/>
          <w:lang w:eastAsia="ru-RU"/>
        </w:rPr>
        <w:t xml:space="preserve"> и </w:t>
      </w:r>
      <w:r w:rsidRPr="00AC392C">
        <w:rPr>
          <w:kern w:val="1"/>
          <w:sz w:val="22"/>
          <w:szCs w:val="22"/>
          <w:lang w:eastAsia="hi-IN" w:bidi="hi-IN"/>
        </w:rPr>
        <w:t xml:space="preserve">на официальном сайте </w:t>
      </w:r>
      <w:proofErr w:type="spellStart"/>
      <w:r w:rsidRPr="00AC392C">
        <w:rPr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AC392C">
        <w:rPr>
          <w:kern w:val="1"/>
          <w:sz w:val="22"/>
          <w:szCs w:val="22"/>
          <w:lang w:eastAsia="hi-IN" w:bidi="hi-IN"/>
        </w:rPr>
        <w:t xml:space="preserve"> сельского поселения</w:t>
      </w:r>
      <w:r w:rsidRPr="00AC392C">
        <w:rPr>
          <w:rFonts w:eastAsia="Calibri"/>
          <w:sz w:val="22"/>
          <w:szCs w:val="22"/>
          <w:lang w:eastAsia="en-US"/>
        </w:rPr>
        <w:t>.</w:t>
      </w:r>
    </w:p>
    <w:p w:rsidR="00AC392C" w:rsidRPr="00AC392C" w:rsidRDefault="00AC392C" w:rsidP="00AC392C">
      <w:pPr>
        <w:ind w:left="644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56"/>
        <w:gridCol w:w="284"/>
      </w:tblGrid>
      <w:tr w:rsidR="00AC392C" w:rsidRPr="00AC392C" w:rsidTr="00AC392C">
        <w:tc>
          <w:tcPr>
            <w:tcW w:w="9356" w:type="dxa"/>
            <w:shd w:val="clear" w:color="auto" w:fill="auto"/>
          </w:tcPr>
          <w:p w:rsidR="00AC392C" w:rsidRPr="00AC392C" w:rsidRDefault="00AC392C" w:rsidP="00AC392C">
            <w:pPr>
              <w:ind w:left="176" w:hanging="176"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AC392C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Председатель </w:t>
            </w:r>
            <w:proofErr w:type="spellStart"/>
            <w:r w:rsidRPr="00AC392C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Просницкой</w:t>
            </w:r>
            <w:proofErr w:type="spellEnd"/>
            <w:r w:rsidRPr="00AC392C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 сельской Думы </w:t>
            </w:r>
          </w:p>
          <w:p w:rsidR="00AC392C" w:rsidRPr="00AC392C" w:rsidRDefault="00AC392C" w:rsidP="00AC392C">
            <w:pPr>
              <w:ind w:left="176" w:hanging="176"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AC392C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Кирово-Чепецкого района</w:t>
            </w:r>
          </w:p>
          <w:p w:rsidR="00AC392C" w:rsidRPr="00AC392C" w:rsidRDefault="00AC392C" w:rsidP="00AC392C">
            <w:pPr>
              <w:ind w:left="176" w:hanging="176"/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</w:pPr>
            <w:r w:rsidRPr="00AC392C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Кировской области  А.А. </w:t>
            </w:r>
            <w:proofErr w:type="spellStart"/>
            <w:r w:rsidRPr="00AC392C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>Чувашов</w:t>
            </w:r>
            <w:proofErr w:type="spellEnd"/>
            <w:r w:rsidRPr="00AC392C">
              <w:rPr>
                <w:rFonts w:eastAsia="Lucida Sans Unicode" w:cs="Mangal"/>
                <w:kern w:val="2"/>
                <w:sz w:val="22"/>
                <w:szCs w:val="22"/>
                <w:lang w:eastAsia="hi-IN" w:bidi="hi-IN"/>
              </w:rPr>
              <w:t xml:space="preserve">                                 </w:t>
            </w:r>
          </w:p>
          <w:p w:rsidR="00AC392C" w:rsidRPr="00AC392C" w:rsidRDefault="00AC392C" w:rsidP="00AC392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AC392C" w:rsidRPr="00AC392C" w:rsidRDefault="00AC392C" w:rsidP="00AC392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AC392C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AC392C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p w:rsidR="00AC392C" w:rsidRPr="00AC392C" w:rsidRDefault="00AC392C" w:rsidP="00AC392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Кирово-Чепецкого района</w:t>
            </w:r>
          </w:p>
          <w:p w:rsidR="00AC392C" w:rsidRPr="00AC392C" w:rsidRDefault="00AC392C" w:rsidP="00AC392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 xml:space="preserve">Кировской области  О.А. </w:t>
            </w:r>
            <w:proofErr w:type="spellStart"/>
            <w:r w:rsidRPr="00AC392C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  <w:r w:rsidRPr="00AC392C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284" w:type="dxa"/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AC392C" w:rsidRPr="00AC392C" w:rsidRDefault="00AC392C" w:rsidP="00AC392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AC392C" w:rsidRPr="00AC392C" w:rsidRDefault="00AC392C" w:rsidP="00AC392C">
            <w:pPr>
              <w:suppressAutoHyphens w:val="0"/>
              <w:ind w:left="-675" w:firstLine="675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AC392C" w:rsidRDefault="00AC392C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p w:rsidR="00AC392C" w:rsidRPr="00AC392C" w:rsidRDefault="00AC392C" w:rsidP="00AC39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C392C">
        <w:rPr>
          <w:b/>
          <w:sz w:val="22"/>
          <w:szCs w:val="22"/>
          <w:lang w:eastAsia="ru-RU"/>
        </w:rPr>
        <w:t>ПОЯСНИТЕЛЬНАЯЗАПИСКА</w:t>
      </w:r>
    </w:p>
    <w:p w:rsidR="00AC392C" w:rsidRPr="00AC392C" w:rsidRDefault="00AC392C" w:rsidP="00AC392C">
      <w:pPr>
        <w:suppressAutoHyphens w:val="0"/>
        <w:jc w:val="center"/>
        <w:rPr>
          <w:b/>
          <w:sz w:val="22"/>
          <w:szCs w:val="22"/>
          <w:lang w:eastAsia="ru-RU"/>
        </w:rPr>
      </w:pPr>
      <w:r w:rsidRPr="00AC392C">
        <w:rPr>
          <w:b/>
          <w:sz w:val="22"/>
          <w:szCs w:val="22"/>
          <w:lang w:eastAsia="ru-RU"/>
        </w:rPr>
        <w:t>(18.04.2024)</w:t>
      </w:r>
    </w:p>
    <w:p w:rsidR="00AC392C" w:rsidRPr="00AC392C" w:rsidRDefault="00AC392C" w:rsidP="00AC392C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AC392C" w:rsidRPr="00AC392C" w:rsidRDefault="00AC392C" w:rsidP="00AC392C">
      <w:pPr>
        <w:suppressAutoHyphens w:val="0"/>
        <w:jc w:val="center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 xml:space="preserve">к проекту решения «О внесении изменений в решение </w:t>
      </w:r>
      <w:proofErr w:type="spellStart"/>
      <w:r w:rsidRPr="00AC392C">
        <w:rPr>
          <w:sz w:val="22"/>
          <w:szCs w:val="22"/>
          <w:lang w:eastAsia="ru-RU"/>
        </w:rPr>
        <w:t>Просницкой</w:t>
      </w:r>
      <w:proofErr w:type="spellEnd"/>
      <w:r w:rsidRPr="00AC392C">
        <w:rPr>
          <w:sz w:val="22"/>
          <w:szCs w:val="22"/>
          <w:lang w:eastAsia="ru-RU"/>
        </w:rPr>
        <w:t xml:space="preserve"> сельской Думы от 21.12.2023 № 15/61 «О бюджете </w:t>
      </w:r>
      <w:proofErr w:type="spellStart"/>
      <w:r w:rsidRPr="00AC392C">
        <w:rPr>
          <w:sz w:val="22"/>
          <w:szCs w:val="22"/>
          <w:lang w:eastAsia="ru-RU"/>
        </w:rPr>
        <w:t>Просницкого</w:t>
      </w:r>
      <w:proofErr w:type="spellEnd"/>
      <w:r w:rsidRPr="00AC392C">
        <w:rPr>
          <w:sz w:val="22"/>
          <w:szCs w:val="22"/>
          <w:lang w:eastAsia="ru-RU"/>
        </w:rPr>
        <w:t xml:space="preserve"> сельского поселения на 2024 год и плановый период 2025 и 2026 годов» </w:t>
      </w:r>
    </w:p>
    <w:p w:rsidR="00AC392C" w:rsidRPr="00AC392C" w:rsidRDefault="00AC392C" w:rsidP="00AC392C">
      <w:pPr>
        <w:suppressAutoHyphens w:val="0"/>
        <w:jc w:val="center"/>
        <w:rPr>
          <w:sz w:val="22"/>
          <w:szCs w:val="22"/>
          <w:lang w:eastAsia="ru-RU"/>
        </w:rPr>
      </w:pPr>
    </w:p>
    <w:p w:rsidR="00AC392C" w:rsidRPr="00AC392C" w:rsidRDefault="00AC392C" w:rsidP="00AC392C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 xml:space="preserve">Вносимые изменения в решение о бюджете </w:t>
      </w:r>
      <w:proofErr w:type="spellStart"/>
      <w:r w:rsidRPr="00AC392C">
        <w:rPr>
          <w:sz w:val="22"/>
          <w:szCs w:val="22"/>
          <w:lang w:eastAsia="ru-RU"/>
        </w:rPr>
        <w:t>Просницкого</w:t>
      </w:r>
      <w:proofErr w:type="spellEnd"/>
      <w:r w:rsidRPr="00AC392C">
        <w:rPr>
          <w:sz w:val="22"/>
          <w:szCs w:val="22"/>
          <w:lang w:eastAsia="ru-RU"/>
        </w:rPr>
        <w:t xml:space="preserve"> сельского поселения (далее – бюджета поселения) на 2024 год обусловлены корректировкой доходов и расходов.</w:t>
      </w:r>
    </w:p>
    <w:p w:rsidR="00AC392C" w:rsidRPr="00AC392C" w:rsidRDefault="00AC392C" w:rsidP="00AC392C">
      <w:pPr>
        <w:suppressAutoHyphens w:val="0"/>
        <w:jc w:val="center"/>
        <w:rPr>
          <w:sz w:val="22"/>
          <w:szCs w:val="22"/>
          <w:lang w:eastAsia="ru-RU"/>
        </w:rPr>
      </w:pPr>
    </w:p>
    <w:p w:rsidR="00AC392C" w:rsidRPr="00AC392C" w:rsidRDefault="00AC392C" w:rsidP="00AC392C">
      <w:pPr>
        <w:suppressAutoHyphens w:val="0"/>
        <w:jc w:val="center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ДОХОДЫ</w:t>
      </w:r>
    </w:p>
    <w:p w:rsidR="00AC392C" w:rsidRPr="00AC392C" w:rsidRDefault="00AC392C" w:rsidP="00AC392C">
      <w:pPr>
        <w:suppressAutoHyphens w:val="0"/>
        <w:ind w:firstLine="709"/>
        <w:jc w:val="both"/>
        <w:rPr>
          <w:b/>
          <w:i/>
          <w:sz w:val="22"/>
          <w:szCs w:val="22"/>
          <w:lang w:eastAsia="ru-RU"/>
        </w:rPr>
      </w:pPr>
      <w:r w:rsidRPr="00AC392C">
        <w:rPr>
          <w:b/>
          <w:i/>
          <w:sz w:val="22"/>
          <w:szCs w:val="22"/>
          <w:lang w:eastAsia="ru-RU"/>
        </w:rPr>
        <w:t>В целом объем доходной части бюджета поселения предлагается увеличить на 2024 год в сумме 1 500,8 тыс. рублей за счет:</w:t>
      </w:r>
    </w:p>
    <w:p w:rsidR="00AC392C" w:rsidRPr="00AC392C" w:rsidRDefault="00AC392C" w:rsidP="00AC392C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AC392C">
        <w:rPr>
          <w:sz w:val="22"/>
          <w:szCs w:val="22"/>
          <w:lang w:eastAsia="ru-RU"/>
        </w:rPr>
        <w:t>увеличения прочих субсидий бюджетам сельских поселений (субсидии бюджетам сельских поселений на создание и развитие молодежных пространств) в сумме 1 500,8 тыс. рублей на основании Закона Кировской области от 28.03.2024 № 252-ЗО «О внесении изменений в Закон Кировской области “Об областном бюджете на 2024 год и на плановый период 2025 и 2026 годов”».</w:t>
      </w:r>
      <w:proofErr w:type="gramEnd"/>
    </w:p>
    <w:p w:rsidR="00AC392C" w:rsidRPr="00AC392C" w:rsidRDefault="00AC392C" w:rsidP="00AC392C">
      <w:pPr>
        <w:suppressAutoHyphens w:val="0"/>
        <w:jc w:val="center"/>
        <w:rPr>
          <w:sz w:val="22"/>
          <w:szCs w:val="22"/>
          <w:lang w:eastAsia="ru-RU"/>
        </w:rPr>
      </w:pPr>
    </w:p>
    <w:p w:rsidR="00AC392C" w:rsidRPr="00AC392C" w:rsidRDefault="00AC392C" w:rsidP="00AC392C">
      <w:pPr>
        <w:suppressAutoHyphens w:val="0"/>
        <w:jc w:val="center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РАСХОДЫ</w:t>
      </w:r>
    </w:p>
    <w:p w:rsidR="00AC392C" w:rsidRPr="00AC392C" w:rsidRDefault="00AC392C" w:rsidP="00AC392C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AC392C">
        <w:rPr>
          <w:b/>
          <w:i/>
          <w:sz w:val="22"/>
          <w:szCs w:val="22"/>
          <w:lang w:eastAsia="ru-RU"/>
        </w:rPr>
        <w:t>С учетом предлагаемых изменений расходная часть бюджета поселения  увеличивается  и  корректируется  в  2024  году  на  сумму               1 500,8 тыс. 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1"/>
        <w:gridCol w:w="1254"/>
      </w:tblGrid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Муниципальная программа «Ветеран» 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дополнительная потребность в средствах на приобретение флагов и пластиковой посуды в сумме 4 890,00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+4,9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Муниципальная программа «Молодежь Просницы» 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выделена субсидия на создание и развитие молодежных пространств в сумме 1 500 840,00 руб.;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AC392C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2"/>
                <w:szCs w:val="22"/>
                <w:lang w:eastAsia="ru-RU"/>
              </w:rPr>
              <w:t xml:space="preserve"> к субсидии на создание и развитие молодежных пространств в сумме 16 000,00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+1 516,8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Муниципальная программа «Женщинам села – внимание и поддержка» 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дополнительная потребность в средствах на приобретение благодарственных писем и подарочных наборов в сумме 7 218,00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+7,2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Муниципальная программа «Управление муниципальным имуществом и земельными участками </w:t>
            </w:r>
            <w:proofErr w:type="spellStart"/>
            <w:r w:rsidRPr="00AC392C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sz w:val="22"/>
                <w:szCs w:val="22"/>
                <w:lang w:eastAsia="ru-RU"/>
              </w:rPr>
              <w:t xml:space="preserve"> сельского поселения» 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передвижка ассигнований в сумме 16 070,00 руб.;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дополнительная потребность в средствах на ремонт «Братской могилы» в сумме 79 100,00 руб.;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дополнительная потребность в средствах на текущий ремонт муниципального жилья  в сумме 200 000,00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+263,0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AC392C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sz w:val="22"/>
                <w:szCs w:val="22"/>
                <w:lang w:eastAsia="ru-RU"/>
              </w:rPr>
              <w:t xml:space="preserve"> сельского поселения. ГО и ЧС»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Муниципальная программа «Развитие благоустройства </w:t>
            </w:r>
            <w:proofErr w:type="spellStart"/>
            <w:r w:rsidRPr="00AC392C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sz w:val="22"/>
                <w:szCs w:val="22"/>
                <w:lang w:eastAsia="ru-RU"/>
              </w:rPr>
              <w:t xml:space="preserve"> сельского поселения»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передвижка ассигнований в сумме 1 143 972,00 руб.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дополнительная потребность в средствах на обслуживание уличного освещения  в сумме 185 067,00 руб.;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 xml:space="preserve">- потребность </w:t>
            </w:r>
            <w:proofErr w:type="gramStart"/>
            <w:r w:rsidRPr="00AC392C">
              <w:rPr>
                <w:sz w:val="22"/>
                <w:szCs w:val="22"/>
                <w:lang w:eastAsia="ru-RU"/>
              </w:rPr>
              <w:t>в оплате услуг по предоставлению мест на опорах для уличного освещения в сумме</w:t>
            </w:r>
            <w:proofErr w:type="gramEnd"/>
            <w:r w:rsidRPr="00AC392C">
              <w:rPr>
                <w:sz w:val="22"/>
                <w:szCs w:val="22"/>
                <w:lang w:eastAsia="ru-RU"/>
              </w:rPr>
              <w:t xml:space="preserve"> 22 680,00 руб.;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потребность в оплате услуг по очистке тротуаров от снега в сумме 21 850,00 руб.,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 xml:space="preserve">- дополнительная потребность на оплату услуг по </w:t>
            </w:r>
            <w:proofErr w:type="spellStart"/>
            <w:r w:rsidRPr="00AC392C">
              <w:rPr>
                <w:sz w:val="22"/>
                <w:szCs w:val="22"/>
                <w:lang w:eastAsia="ru-RU"/>
              </w:rPr>
              <w:t>акарицидной</w:t>
            </w:r>
            <w:proofErr w:type="spellEnd"/>
            <w:r w:rsidRPr="00AC392C">
              <w:rPr>
                <w:sz w:val="22"/>
                <w:szCs w:val="22"/>
                <w:lang w:eastAsia="ru-RU"/>
              </w:rPr>
              <w:t xml:space="preserve"> обработке территорий в сумме 26 000,00 руб.;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дополнительная потребность в оплате услуг по уборке мест общего пользования в сумме 57 534,00 руб.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 xml:space="preserve">- дополнительная потребность в средствах на приобретение </w:t>
            </w:r>
            <w:proofErr w:type="spellStart"/>
            <w:r w:rsidRPr="00AC392C">
              <w:rPr>
                <w:sz w:val="22"/>
                <w:szCs w:val="22"/>
                <w:lang w:eastAsia="ru-RU"/>
              </w:rPr>
              <w:t>хозтоваров</w:t>
            </w:r>
            <w:proofErr w:type="spellEnd"/>
            <w:r w:rsidRPr="00AC392C">
              <w:rPr>
                <w:sz w:val="22"/>
                <w:szCs w:val="22"/>
                <w:lang w:eastAsia="ru-RU"/>
              </w:rPr>
              <w:t xml:space="preserve"> в сумме 5 410,00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-825,4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lastRenderedPageBreak/>
              <w:t xml:space="preserve">Муниципальная программа «Содействие в развитии малого и среднего предпринимательства в муниципальном образовании </w:t>
            </w:r>
            <w:proofErr w:type="spellStart"/>
            <w:r w:rsidRPr="00AC392C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AC392C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 на 2014-2016 годы»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AC392C">
              <w:rPr>
                <w:b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sz w:val="22"/>
                <w:szCs w:val="22"/>
                <w:lang w:eastAsia="ru-RU"/>
              </w:rPr>
              <w:t xml:space="preserve"> сельском поселении»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передвижка ассигнований в сумме 32,00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AC392C">
              <w:rPr>
                <w:b/>
                <w:sz w:val="22"/>
                <w:szCs w:val="22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sz w:val="22"/>
                <w:szCs w:val="22"/>
                <w:lang w:eastAsia="ru-RU"/>
              </w:rPr>
              <w:t xml:space="preserve"> сельском поселении Кирово-Чепецкого района Кировской области»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передвижка ассигнований в сумме 15 000,00 руб.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дополнительная потребность в средствах на оплату электроэнергии в сумме 30 000,00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+15,0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Муниципальная программа «Формирование комфортной городской среды на территории </w:t>
            </w:r>
            <w:proofErr w:type="spellStart"/>
            <w:r w:rsidRPr="00AC392C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Муниципальная адресная программа "Переселение граждан из аварийного жилищного фонда в муниципальном образовании </w:t>
            </w:r>
            <w:proofErr w:type="spellStart"/>
            <w:r w:rsidRPr="00AC392C">
              <w:rPr>
                <w:b/>
                <w:sz w:val="22"/>
                <w:szCs w:val="22"/>
                <w:lang w:eastAsia="ru-RU"/>
              </w:rPr>
              <w:t>Просницкое</w:t>
            </w:r>
            <w:proofErr w:type="spellEnd"/>
            <w:r w:rsidRPr="00AC392C">
              <w:rPr>
                <w:b/>
                <w:sz w:val="22"/>
                <w:szCs w:val="22"/>
                <w:lang w:eastAsia="ru-RU"/>
              </w:rPr>
              <w:t xml:space="preserve"> сельское поселение Кирово-Чепецкого района Кировской области" на 2019-2025 годы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2C" w:rsidRPr="00AC392C" w:rsidRDefault="00AC392C" w:rsidP="00AC392C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 xml:space="preserve">Непрограммные мероприятия,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+519,3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b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потребность в оплате проезда в сумме 2 000,00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+ 2,0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Органы местного самоуправления (обеспечение деятельности обслуживающего персонала, специалистов)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потребность в оплате услуг водителя в сумме 174 358,00 руб.;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дополнительная потребность на оплату услуг по изготовлению книги в сумме 12 500,00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+186,9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Обеспечение проведения выборов, референдумов</w:t>
            </w:r>
          </w:p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 передвижка ассигнований в сумме 26 000,00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-26,0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+356,4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AC392C" w:rsidRPr="00AC392C" w:rsidTr="00AC392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2C" w:rsidRPr="00AC392C" w:rsidRDefault="00AC392C" w:rsidP="00AC392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392C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AC392C" w:rsidRPr="00AC392C" w:rsidRDefault="00AC392C" w:rsidP="00AC392C">
      <w:pPr>
        <w:suppressAutoHyphens w:val="0"/>
        <w:ind w:firstLine="708"/>
        <w:jc w:val="both"/>
        <w:rPr>
          <w:b/>
          <w:i/>
          <w:sz w:val="22"/>
          <w:szCs w:val="22"/>
          <w:lang w:eastAsia="ru-RU"/>
        </w:rPr>
      </w:pPr>
    </w:p>
    <w:p w:rsidR="00AC392C" w:rsidRPr="00AC392C" w:rsidRDefault="00AC392C" w:rsidP="00AC392C">
      <w:pPr>
        <w:suppressAutoHyphens w:val="0"/>
        <w:jc w:val="center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ДЕФИЦИТ БЮДЖЕТА</w:t>
      </w:r>
    </w:p>
    <w:p w:rsidR="00AC392C" w:rsidRPr="00AC392C" w:rsidRDefault="00AC392C" w:rsidP="00AC392C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AC392C">
        <w:rPr>
          <w:sz w:val="22"/>
          <w:szCs w:val="22"/>
          <w:lang w:eastAsia="ru-RU"/>
        </w:rPr>
        <w:t>Дефицит бюджета поселения на 2024 год не изменится и составит 779,77 тыс. рублей.</w:t>
      </w:r>
    </w:p>
    <w:p w:rsidR="00AC392C" w:rsidRDefault="00AC392C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tbl>
      <w:tblPr>
        <w:tblW w:w="11111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647"/>
        <w:gridCol w:w="960"/>
        <w:gridCol w:w="960"/>
        <w:gridCol w:w="520"/>
        <w:gridCol w:w="537"/>
        <w:gridCol w:w="952"/>
        <w:gridCol w:w="31"/>
        <w:gridCol w:w="236"/>
        <w:gridCol w:w="952"/>
        <w:gridCol w:w="2177"/>
        <w:gridCol w:w="222"/>
        <w:gridCol w:w="997"/>
      </w:tblGrid>
      <w:tr w:rsidR="00AC392C" w:rsidRPr="00AC392C" w:rsidTr="00AC392C">
        <w:trPr>
          <w:gridAfter w:val="2"/>
          <w:wAfter w:w="1219" w:type="dxa"/>
          <w:trHeight w:val="13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Приложение N 3                                                                          к решению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сельской Думы  от 21.12.2023 № 15/61</w:t>
            </w:r>
            <w:r w:rsidRPr="00AC392C">
              <w:rPr>
                <w:sz w:val="20"/>
                <w:szCs w:val="20"/>
                <w:lang w:eastAsia="ru-RU"/>
              </w:rPr>
              <w:br/>
              <w:t>(в ред. решения от 18.04.2024  № 17/76)</w:t>
            </w:r>
          </w:p>
        </w:tc>
      </w:tr>
      <w:tr w:rsidR="00AC392C" w:rsidRPr="00AC392C" w:rsidTr="00AC392C">
        <w:trPr>
          <w:gridAfter w:val="2"/>
          <w:wAfter w:w="1219" w:type="dxa"/>
          <w:trHeight w:val="1590"/>
        </w:trPr>
        <w:tc>
          <w:tcPr>
            <w:tcW w:w="98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 xml:space="preserve">Прогнозируемые объемы поступления доходов бюджета </w:t>
            </w:r>
            <w:proofErr w:type="spellStart"/>
            <w:r w:rsidRPr="00AC392C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по налоговым и  неналоговым доходам по статьям, по безвозмездным поступлениям по подстатьям классификации доходов бюджетов на 2024 год</w:t>
            </w:r>
          </w:p>
        </w:tc>
      </w:tr>
      <w:tr w:rsidR="00AC392C" w:rsidRPr="00AC392C" w:rsidTr="00AC392C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2"/>
          <w:wAfter w:w="1219" w:type="dxa"/>
          <w:trHeight w:val="585"/>
        </w:trPr>
        <w:tc>
          <w:tcPr>
            <w:tcW w:w="25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4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Сумма (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AC392C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AC392C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>.)</w:t>
            </w:r>
          </w:p>
        </w:tc>
      </w:tr>
      <w:tr w:rsidR="00AC392C" w:rsidRPr="00AC392C" w:rsidTr="00AC392C">
        <w:trPr>
          <w:gridAfter w:val="2"/>
          <w:wAfter w:w="1219" w:type="dxa"/>
          <w:trHeight w:val="40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lastRenderedPageBreak/>
              <w:t>000 1 00 00000 00 0000 000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14 461,4</w:t>
            </w:r>
          </w:p>
        </w:tc>
      </w:tr>
      <w:tr w:rsidR="00AC392C" w:rsidRPr="00AC392C" w:rsidTr="00AC392C">
        <w:trPr>
          <w:gridAfter w:val="2"/>
          <w:wAfter w:w="1219" w:type="dxa"/>
          <w:trHeight w:val="3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7 787,1</w:t>
            </w:r>
          </w:p>
        </w:tc>
      </w:tr>
      <w:tr w:rsidR="00AC392C" w:rsidRPr="00AC392C" w:rsidTr="00AC392C">
        <w:trPr>
          <w:gridAfter w:val="2"/>
          <w:wAfter w:w="1219" w:type="dxa"/>
          <w:trHeight w:val="3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7 787,1</w:t>
            </w:r>
          </w:p>
        </w:tc>
      </w:tr>
      <w:tr w:rsidR="00AC392C" w:rsidRPr="00AC392C" w:rsidTr="00AC392C">
        <w:trPr>
          <w:gridAfter w:val="2"/>
          <w:wAfter w:w="1219" w:type="dxa"/>
          <w:trHeight w:val="88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2 587,7</w:t>
            </w:r>
          </w:p>
        </w:tc>
      </w:tr>
      <w:tr w:rsidR="00AC392C" w:rsidRPr="00AC392C" w:rsidTr="00AC392C">
        <w:trPr>
          <w:gridAfter w:val="1"/>
          <w:wAfter w:w="997" w:type="dxa"/>
          <w:trHeight w:val="81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2 587,7</w:t>
            </w:r>
          </w:p>
        </w:tc>
      </w:tr>
      <w:tr w:rsidR="00AC392C" w:rsidRPr="00AC392C" w:rsidTr="00AC392C">
        <w:trPr>
          <w:gridAfter w:val="1"/>
          <w:wAfter w:w="997" w:type="dxa"/>
          <w:trHeight w:val="3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2 852,0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3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860,1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40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1 991,9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12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549,6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8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86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000 111 09000 00 0000 120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87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3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3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000 1 13 02000 00 0000 130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AC392C" w:rsidRPr="00AC392C" w:rsidTr="00AC392C">
        <w:trPr>
          <w:gridAfter w:val="1"/>
          <w:wAfter w:w="997" w:type="dxa"/>
          <w:trHeight w:val="57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565,0</w:t>
            </w:r>
          </w:p>
        </w:tc>
      </w:tr>
      <w:tr w:rsidR="00AC392C" w:rsidRPr="00AC392C" w:rsidTr="00AC392C">
        <w:trPr>
          <w:gridAfter w:val="1"/>
          <w:wAfter w:w="997" w:type="dxa"/>
          <w:trHeight w:val="82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390"/>
        </w:trPr>
        <w:tc>
          <w:tcPr>
            <w:tcW w:w="2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43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8 082,9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82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7 231,9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54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 xml:space="preserve"> Дотации бюджетам бюджетной</w:t>
            </w:r>
            <w:r w:rsidRPr="00AC392C">
              <w:rPr>
                <w:b/>
                <w:bCs/>
                <w:sz w:val="20"/>
                <w:szCs w:val="20"/>
                <w:lang w:eastAsia="ru-RU"/>
              </w:rPr>
              <w:br/>
              <w:t xml:space="preserve"> системы Российской Федерации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814,5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54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000 2 02 15001 00 0000 150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AC392C">
              <w:rPr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82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921 2 02 15001 10 0000 150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674,7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51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000 2 02 16001 00 0000 150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Дотации на выравнивание бюджетной</w:t>
            </w:r>
            <w:r w:rsidRPr="00AC392C">
              <w:rPr>
                <w:sz w:val="20"/>
                <w:szCs w:val="20"/>
                <w:lang w:eastAsia="ru-RU"/>
              </w:rPr>
              <w:br/>
              <w:t xml:space="preserve"> обеспеченности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85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921 2 02 16001 10 0000 150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79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6 026,9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3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6 026,9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9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921 2 02 29999 10 0006 150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18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921 2 02 29999 10 1200 150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765,9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54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921 2 02 29999 10 1300 150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54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921 2 02 29999 10 1600 150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устройству и (или) модернизации уличного освещения населенных пунктов)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06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921 2 02 29999 10 3600 150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35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921 2 02 29999 10 3700 150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2 445,0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35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921 2 02 29999 10 6300 150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Прочие субсидии бюджетам сельских поселений (субсидии бюджетам сельских поселений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насоздание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и развитие молодежных пространств)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1 500,8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05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921 2 02 29999 10 7000 150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669,8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6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84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102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921 2 02 35118 10 0000 150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3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 xml:space="preserve">ПРОЧИЕ БЕЗВОЗМЕЗДНЫЕ </w:t>
            </w:r>
            <w:r w:rsidRPr="00AC392C">
              <w:rPr>
                <w:b/>
                <w:bCs/>
                <w:sz w:val="20"/>
                <w:szCs w:val="20"/>
                <w:lang w:eastAsia="ru-RU"/>
              </w:rPr>
              <w:lastRenderedPageBreak/>
              <w:t>ПОСТУПЛЕНИЯ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lastRenderedPageBreak/>
              <w:t>851,0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69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lastRenderedPageBreak/>
              <w:t>921 2 07 05000 10 0000 150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46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921 2 07 05030 10 0000 150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i/>
                <w:iCs/>
                <w:sz w:val="20"/>
                <w:szCs w:val="20"/>
                <w:lang w:eastAsia="ru-RU"/>
              </w:rPr>
              <w:t>851,0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gridAfter w:val="1"/>
          <w:wAfter w:w="997" w:type="dxa"/>
          <w:trHeight w:val="28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434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22 544,3</w:t>
            </w:r>
          </w:p>
        </w:tc>
        <w:tc>
          <w:tcPr>
            <w:tcW w:w="222" w:type="dxa"/>
            <w:vAlign w:val="center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AC392C" w:rsidRDefault="00AC392C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tbl>
      <w:tblPr>
        <w:tblW w:w="9981" w:type="dxa"/>
        <w:tblInd w:w="108" w:type="dxa"/>
        <w:tblLook w:val="04A0" w:firstRow="1" w:lastRow="0" w:firstColumn="1" w:lastColumn="0" w:noHBand="0" w:noVBand="1"/>
      </w:tblPr>
      <w:tblGrid>
        <w:gridCol w:w="4253"/>
        <w:gridCol w:w="960"/>
        <w:gridCol w:w="1128"/>
        <w:gridCol w:w="1568"/>
        <w:gridCol w:w="976"/>
        <w:gridCol w:w="1096"/>
      </w:tblGrid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F290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сельской Думы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от 21.12.2023  № 15/61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(в ред. решения от 18.04.2024 № 17/76)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945"/>
        </w:trPr>
        <w:tc>
          <w:tcPr>
            <w:tcW w:w="9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разделам и подразделам, целевым статьям, группам (подгруппам) видов расходов классификации расходов бюджета на 2024 год </w:t>
            </w:r>
          </w:p>
        </w:tc>
      </w:tr>
      <w:tr w:rsidR="00AC392C" w:rsidRPr="00AC392C" w:rsidTr="00AC392C">
        <w:trPr>
          <w:trHeight w:val="315"/>
        </w:trPr>
        <w:tc>
          <w:tcPr>
            <w:tcW w:w="8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Сумма всего на 2024 год (тыс. рублей)</w:t>
            </w:r>
          </w:p>
        </w:tc>
      </w:tr>
      <w:tr w:rsidR="00AC392C" w:rsidRPr="00AC392C" w:rsidTr="00AC392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23 324,1</w:t>
            </w:r>
          </w:p>
        </w:tc>
      </w:tr>
      <w:tr w:rsidR="00AC392C" w:rsidRPr="00AC392C" w:rsidTr="00AC392C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7 102,2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AC392C" w:rsidRPr="00AC392C" w:rsidTr="00AC392C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3 392,7</w:t>
            </w:r>
          </w:p>
        </w:tc>
      </w:tr>
      <w:tr w:rsidR="00AC392C" w:rsidRPr="00AC392C" w:rsidTr="00AC392C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3 392,7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3 392,7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3 392,7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3 096,9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3 096,9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286,9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286,9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2 707,8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461,4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461,4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461,4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388,0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388,0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73,4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71,5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2 191,9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2 191,9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564,8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351,3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351,3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1 627,1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384,4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384,4</w:t>
            </w:r>
          </w:p>
        </w:tc>
      </w:tr>
      <w:tr w:rsidR="00AC392C" w:rsidRPr="00AC392C" w:rsidTr="00AC392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390,5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387,8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387,8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AC392C" w:rsidRPr="00AC392C" w:rsidTr="00AC392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138,7</w:t>
            </w:r>
          </w:p>
        </w:tc>
      </w:tr>
      <w:tr w:rsidR="00AC392C" w:rsidRPr="00AC392C" w:rsidTr="00AC392C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AC392C" w:rsidRPr="00AC392C" w:rsidTr="00AC392C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AC392C" w:rsidRPr="00AC392C" w:rsidTr="00AC392C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AC392C" w:rsidTr="00AC392C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7 784,9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6 673,2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2 642,1</w:t>
            </w:r>
          </w:p>
        </w:tc>
      </w:tr>
      <w:tr w:rsidR="00AC392C" w:rsidRPr="00AC392C" w:rsidTr="00AC392C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837,1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837,1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837,1</w:t>
            </w:r>
          </w:p>
        </w:tc>
      </w:tr>
      <w:tr w:rsidR="00AC392C" w:rsidRPr="00AC392C" w:rsidTr="00AC392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4 031,1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4 031,1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4 031,1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4 031,1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4 031,1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1 111,7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1 045,6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392C">
              <w:rPr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AC392C">
              <w:rPr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Субсиди</w:t>
            </w:r>
            <w:proofErr w:type="gramStart"/>
            <w:r w:rsidRPr="00AC392C">
              <w:rPr>
                <w:sz w:val="20"/>
                <w:szCs w:val="20"/>
                <w:lang w:eastAsia="ru-RU"/>
              </w:rPr>
              <w:t>z</w:t>
            </w:r>
            <w:proofErr w:type="spellEnd"/>
            <w:proofErr w:type="gramEnd"/>
            <w:r w:rsidRPr="00AC392C">
              <w:rPr>
                <w:sz w:val="20"/>
                <w:szCs w:val="20"/>
                <w:lang w:eastAsia="ru-RU"/>
              </w:rPr>
              <w:t xml:space="preserve">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AC392C" w:rsidRPr="00AC392C" w:rsidTr="00AC392C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AC392C" w:rsidRPr="00AC392C" w:rsidTr="00AC392C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AC392C" w:rsidRPr="00AC392C" w:rsidTr="00AC392C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AC392C" w:rsidRPr="00AC392C" w:rsidTr="00AC392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3 896,7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431,3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AC392C" w:rsidRPr="00AC392C" w:rsidTr="00AC392C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3 465,4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3 465,4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AC392C" w:rsidRPr="00AC392C" w:rsidTr="00AC392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1 581,5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914,6</w:t>
            </w:r>
          </w:p>
        </w:tc>
      </w:tr>
      <w:tr w:rsidR="00AC392C" w:rsidRPr="00AC392C" w:rsidTr="00AC392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914,6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914,6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AC392C" w:rsidTr="00AC392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601,9</w:t>
            </w:r>
          </w:p>
        </w:tc>
      </w:tr>
      <w:tr w:rsidR="00AC392C" w:rsidRPr="00AC392C" w:rsidTr="00AC392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601,9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601,9</w:t>
            </w:r>
          </w:p>
        </w:tc>
      </w:tr>
      <w:tr w:rsidR="00AC392C" w:rsidRPr="00AC392C" w:rsidTr="00AC392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1 550,2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AC392C" w:rsidTr="00AC392C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1 516,8</w:t>
            </w:r>
          </w:p>
        </w:tc>
      </w:tr>
      <w:tr w:rsidR="00AC392C" w:rsidRPr="00AC392C" w:rsidTr="00AC392C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"Молодежь Просницы и развитие спорта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1 516,8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1 500,8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1 500,8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1 500,8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на создание и развитие молодежных пространств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AC392C" w:rsidRPr="00AC392C" w:rsidTr="00AC392C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AC392C" w:rsidRPr="00AC392C" w:rsidTr="00AC392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2 229,0</w:t>
            </w:r>
          </w:p>
        </w:tc>
      </w:tr>
      <w:tr w:rsidR="00AC392C" w:rsidRPr="00AC392C" w:rsidTr="00AC392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2 229,0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2 229,0</w:t>
            </w:r>
          </w:p>
        </w:tc>
      </w:tr>
      <w:tr w:rsidR="00AC392C" w:rsidRPr="00AC392C" w:rsidTr="00AC392C">
        <w:trPr>
          <w:trHeight w:val="8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669,8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1 559,2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1 559,2</w:t>
            </w:r>
          </w:p>
        </w:tc>
      </w:tr>
      <w:tr w:rsidR="00AC392C" w:rsidRPr="00AC392C" w:rsidTr="00AC392C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497,5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497,5</w:t>
            </w:r>
          </w:p>
        </w:tc>
      </w:tr>
      <w:tr w:rsidR="00AC392C" w:rsidRPr="00AC392C" w:rsidTr="00AC392C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19,1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19,1</w:t>
            </w:r>
          </w:p>
        </w:tc>
      </w:tr>
      <w:tr w:rsidR="00AC392C" w:rsidRPr="00AC392C" w:rsidTr="00AC392C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80,1</w:t>
            </w:r>
          </w:p>
        </w:tc>
      </w:tr>
      <w:tr w:rsidR="00AC392C" w:rsidRPr="00AC392C" w:rsidTr="00AC392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31,9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31,9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31,9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31,9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31,9</w:t>
            </w:r>
          </w:p>
        </w:tc>
      </w:tr>
      <w:tr w:rsidR="00AC392C" w:rsidRPr="00AC392C" w:rsidTr="00AC392C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19,2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19,2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19,2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19,2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19,2</w:t>
            </w:r>
          </w:p>
        </w:tc>
      </w:tr>
      <w:tr w:rsidR="00AC392C" w:rsidRPr="00AC392C" w:rsidTr="00AC392C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</w:tbl>
    <w:p w:rsidR="00AC392C" w:rsidRDefault="00AC392C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p w:rsidR="00AC392C" w:rsidRDefault="00AC392C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tbl>
      <w:tblPr>
        <w:tblW w:w="9937" w:type="dxa"/>
        <w:tblInd w:w="108" w:type="dxa"/>
        <w:tblLook w:val="04A0" w:firstRow="1" w:lastRow="0" w:firstColumn="1" w:lastColumn="0" w:noHBand="0" w:noVBand="1"/>
      </w:tblPr>
      <w:tblGrid>
        <w:gridCol w:w="2977"/>
        <w:gridCol w:w="976"/>
        <w:gridCol w:w="1187"/>
        <w:gridCol w:w="1589"/>
        <w:gridCol w:w="976"/>
        <w:gridCol w:w="1096"/>
        <w:gridCol w:w="1136"/>
      </w:tblGrid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Приложение № 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от 21.12.2023  № 15/61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(в ред. решения от 18.04.2024 № 17/76)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9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945"/>
        </w:trPr>
        <w:tc>
          <w:tcPr>
            <w:tcW w:w="8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РАСПРЕДЕЛЕНИЕ бюджетных ассигнований по разделам и подразделам, целевым статьям, группам (подгруппам) видов расходов классификации расходов бюджета на плановый период 2025 и 2026 годов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315"/>
        </w:trPr>
        <w:tc>
          <w:tcPr>
            <w:tcW w:w="7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Сумма всего на 2025 год (тыс. рублей)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Сумма всего на 2026 год (тыс. рублей)</w:t>
            </w:r>
          </w:p>
        </w:tc>
      </w:tr>
      <w:tr w:rsidR="00AC392C" w:rsidRPr="00AC392C" w:rsidTr="00AC392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16 531,6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17 208,4</w:t>
            </w:r>
          </w:p>
        </w:tc>
      </w:tr>
      <w:tr w:rsidR="00AC392C" w:rsidRPr="00AC392C" w:rsidTr="00AC392C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7 411,2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7 801,9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947,7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AC392C" w:rsidRPr="00AC392C" w:rsidTr="00AC392C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3 384,6</w:t>
            </w:r>
          </w:p>
        </w:tc>
      </w:tr>
      <w:tr w:rsidR="00AC392C" w:rsidRPr="00AC392C" w:rsidTr="00AC392C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3 384,6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3 384,6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3 384,6</w:t>
            </w:r>
          </w:p>
        </w:tc>
      </w:tr>
      <w:tr w:rsidR="00AC392C" w:rsidRPr="00AC392C" w:rsidTr="00AC392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3 094,9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3 094,8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3 094,9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3 094,8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281,5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281,5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3 024,5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3 415,6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704,8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704,8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704,8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704,8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704,8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704,8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702,9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702,9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702,9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702,9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2 265,2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2 656,3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2 265,2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2 656,3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390,5</w:t>
            </w:r>
          </w:p>
        </w:tc>
      </w:tr>
      <w:tr w:rsidR="00AC392C" w:rsidRPr="00AC392C" w:rsidTr="00AC392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392C">
              <w:rPr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177,0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177,0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1 874,7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2 265,8</w:t>
            </w:r>
          </w:p>
        </w:tc>
      </w:tr>
      <w:tr w:rsidR="00AC392C" w:rsidRPr="00AC392C" w:rsidTr="00AC392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1 242,7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1 242,7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271,9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271,9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271,9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271,9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Условно-утверждаемые расходы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751,2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751,2</w:t>
            </w:r>
          </w:p>
        </w:tc>
      </w:tr>
      <w:tr w:rsidR="00AC392C" w:rsidRPr="00AC392C" w:rsidTr="00AC392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470,0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470,0</w:t>
            </w:r>
          </w:p>
        </w:tc>
      </w:tr>
      <w:tr w:rsidR="00AC392C" w:rsidRPr="00AC392C" w:rsidTr="00AC392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426,1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467,3</w:t>
            </w:r>
          </w:p>
        </w:tc>
      </w:tr>
      <w:tr w:rsidR="00AC392C" w:rsidRPr="00AC392C" w:rsidTr="00AC392C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426,1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467,3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Иные закупки товаров, работ и услуг для государственных </w:t>
            </w:r>
            <w:r w:rsidRPr="00AC392C">
              <w:rPr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AC392C" w:rsidRPr="00AC392C" w:rsidTr="00AC392C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138,7</w:t>
            </w:r>
          </w:p>
        </w:tc>
      </w:tr>
      <w:tr w:rsidR="00AC392C" w:rsidRPr="00AC392C" w:rsidTr="00AC392C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</w:t>
            </w:r>
            <w:r w:rsidRPr="00AC392C">
              <w:rPr>
                <w:sz w:val="20"/>
                <w:szCs w:val="20"/>
                <w:lang w:eastAsia="ru-RU"/>
              </w:rPr>
              <w:lastRenderedPageBreak/>
              <w:t>сельском поселении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3 369,1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3 388,7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AC392C" w:rsidTr="00AC392C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305,7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</w:tr>
      <w:tr w:rsidR="00AC392C" w:rsidRPr="00AC392C" w:rsidTr="00AC392C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AC392C" w:rsidRPr="00AC392C" w:rsidTr="00AC392C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194,5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AC392C" w:rsidTr="00AC392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AC392C" w:rsidTr="00AC392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392C">
              <w:rPr>
                <w:sz w:val="20"/>
                <w:szCs w:val="20"/>
                <w:lang w:eastAsia="ru-RU"/>
              </w:rPr>
              <w:t xml:space="preserve">к субсидии местным бюджетам из областного бюджета на </w:t>
            </w:r>
            <w:r w:rsidRPr="00AC392C">
              <w:rPr>
                <w:sz w:val="20"/>
                <w:szCs w:val="20"/>
                <w:lang w:eastAsia="ru-RU"/>
              </w:rPr>
              <w:lastRenderedPageBreak/>
              <w:t>реализацию мероприятий по борьбе с борщевиком</w:t>
            </w:r>
            <w:proofErr w:type="gramEnd"/>
            <w:r w:rsidRPr="00AC392C">
              <w:rPr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AC392C" w:rsidTr="00AC392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AC392C" w:rsidTr="00AC392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AC392C" w:rsidTr="00AC392C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2 727,4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2 954,1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2 496,1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2 722,8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2 496,1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2 722,8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2 496,1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2 722,8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1 086,9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1 086,9</w:t>
            </w:r>
          </w:p>
        </w:tc>
      </w:tr>
      <w:tr w:rsidR="00AC392C" w:rsidRPr="00AC392C" w:rsidTr="00AC392C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1 086,9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1 086,9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1 086,9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1 086,9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1 344,2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1 570,9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1 344,2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1 570,9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1 344,2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1 570,9</w:t>
            </w:r>
          </w:p>
        </w:tc>
      </w:tr>
      <w:tr w:rsidR="00AC392C" w:rsidRPr="00AC392C" w:rsidTr="00AC392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AC392C" w:rsidRPr="00AC392C" w:rsidTr="00AC392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AC392C" w:rsidTr="00AC392C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</w:t>
            </w:r>
            <w:r w:rsidRPr="00AC392C">
              <w:rPr>
                <w:sz w:val="20"/>
                <w:szCs w:val="20"/>
                <w:lang w:eastAsia="ru-RU"/>
              </w:rPr>
              <w:lastRenderedPageBreak/>
              <w:t>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2 203,8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2 202,4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2 203,8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2 202,4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2 203,8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2 202,4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669,8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669,8</w:t>
            </w:r>
          </w:p>
        </w:tc>
      </w:tr>
      <w:tr w:rsidR="00AC392C" w:rsidRPr="00AC392C" w:rsidTr="00AC392C">
        <w:trPr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1 532,6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1 532,6</w:t>
            </w:r>
          </w:p>
        </w:tc>
      </w:tr>
      <w:tr w:rsidR="00AC392C" w:rsidRPr="00AC392C" w:rsidTr="00AC392C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C392C">
              <w:rPr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476,2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476,2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13,8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13,8</w:t>
            </w:r>
          </w:p>
        </w:tc>
      </w:tr>
      <w:tr w:rsidR="00AC392C" w:rsidRPr="00AC392C" w:rsidTr="00AC392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219,2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68,0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AC392C" w:rsidRPr="00AC392C" w:rsidTr="00AC392C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 "Женщинам села - внимание и поддержка"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AC392C" w:rsidRPr="00AC392C" w:rsidTr="00AC392C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AC392C" w:rsidRPr="00AC392C" w:rsidTr="00AC392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12,0</w:t>
            </w:r>
          </w:p>
        </w:tc>
      </w:tr>
    </w:tbl>
    <w:p w:rsidR="00AC392C" w:rsidRDefault="00AC392C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tbl>
      <w:tblPr>
        <w:tblW w:w="9859" w:type="dxa"/>
        <w:tblInd w:w="108" w:type="dxa"/>
        <w:tblLook w:val="04A0" w:firstRow="1" w:lastRow="0" w:firstColumn="1" w:lastColumn="0" w:noHBand="0" w:noVBand="1"/>
      </w:tblPr>
      <w:tblGrid>
        <w:gridCol w:w="2835"/>
        <w:gridCol w:w="1480"/>
        <w:gridCol w:w="960"/>
        <w:gridCol w:w="1121"/>
        <w:gridCol w:w="1401"/>
        <w:gridCol w:w="957"/>
        <w:gridCol w:w="1105"/>
      </w:tblGrid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1" w:name="RANGE!A1:G277"/>
            <w:bookmarkEnd w:id="1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Приложение № 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от 21.12.2023  № 15/61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(в ред. решения от 18.04.2024 № 17/76)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945"/>
        </w:trPr>
        <w:tc>
          <w:tcPr>
            <w:tcW w:w="9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Ведомственная структура расходов бюджета муниципального образования на 2024 год </w:t>
            </w:r>
          </w:p>
        </w:tc>
      </w:tr>
      <w:tr w:rsidR="00AC392C" w:rsidRPr="00AC392C" w:rsidTr="00AC392C">
        <w:trPr>
          <w:trHeight w:val="315"/>
        </w:trPr>
        <w:tc>
          <w:tcPr>
            <w:tcW w:w="8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C392C" w:rsidRPr="00AC392C" w:rsidTr="00AC392C">
        <w:trPr>
          <w:trHeight w:val="1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Сумма всего на 2024 год (тыс. рублей)</w:t>
            </w:r>
          </w:p>
        </w:tc>
      </w:tr>
      <w:tr w:rsidR="00AC392C" w:rsidRPr="00AC392C" w:rsidTr="00AC392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23 324,1</w:t>
            </w:r>
          </w:p>
        </w:tc>
      </w:tr>
      <w:tr w:rsidR="00AC392C" w:rsidRPr="00AC392C" w:rsidTr="00AC392C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7 102,2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AC392C" w:rsidTr="00AC392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392C">
              <w:rPr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AC392C" w:rsidRPr="00AC392C" w:rsidTr="00AC392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3 392,7</w:t>
            </w:r>
          </w:p>
        </w:tc>
      </w:tr>
      <w:tr w:rsidR="00AC392C" w:rsidRPr="00AC392C" w:rsidTr="00AC392C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3 392,7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3 392,7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3 392,7</w:t>
            </w:r>
          </w:p>
        </w:tc>
      </w:tr>
      <w:tr w:rsidR="00AC392C" w:rsidRPr="00AC392C" w:rsidTr="00AC392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3 096,9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3 096,9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286,9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286,9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8,9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AC392C" w:rsidTr="00AC392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2100072000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2 707,8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461,4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461,4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461,4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388,0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388,0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73,4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71,5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2 191,9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2 191,9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564,8</w:t>
            </w:r>
          </w:p>
        </w:tc>
      </w:tr>
      <w:tr w:rsidR="00AC392C" w:rsidRPr="00AC392C" w:rsidTr="00AC392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351,3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351,3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1 627,1</w:t>
            </w:r>
          </w:p>
        </w:tc>
      </w:tr>
      <w:tr w:rsidR="00AC392C" w:rsidRPr="00AC392C" w:rsidTr="00AC392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384,4</w:t>
            </w:r>
          </w:p>
        </w:tc>
      </w:tr>
      <w:tr w:rsidR="00AC392C" w:rsidRPr="00AC392C" w:rsidTr="00AC392C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384,4</w:t>
            </w:r>
          </w:p>
        </w:tc>
      </w:tr>
      <w:tr w:rsidR="00AC392C" w:rsidRPr="00AC392C" w:rsidTr="00AC392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390,5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390,5</w:t>
            </w:r>
          </w:p>
        </w:tc>
      </w:tr>
      <w:tr w:rsidR="00AC392C" w:rsidRPr="00AC392C" w:rsidTr="00AC392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387,8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387,8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AC392C" w:rsidRPr="00AC392C" w:rsidTr="00AC392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138,7</w:t>
            </w:r>
          </w:p>
        </w:tc>
      </w:tr>
      <w:tr w:rsidR="00AC392C" w:rsidRPr="00AC392C" w:rsidTr="00AC392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безопасность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 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AC392C" w:rsidTr="00AC392C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AC392C" w:rsidTr="00AC392C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сельском </w:t>
            </w:r>
            <w:r w:rsidRPr="00AC392C">
              <w:rPr>
                <w:sz w:val="20"/>
                <w:szCs w:val="20"/>
                <w:lang w:eastAsia="ru-RU"/>
              </w:rPr>
              <w:lastRenderedPageBreak/>
              <w:t>поселении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AC392C" w:rsidTr="00AC392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7 784,9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6 673,2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2 642,1</w:t>
            </w:r>
          </w:p>
        </w:tc>
      </w:tr>
      <w:tr w:rsidR="00AC392C" w:rsidRPr="00AC392C" w:rsidTr="00AC392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1 805,0</w:t>
            </w:r>
          </w:p>
        </w:tc>
      </w:tr>
      <w:tr w:rsidR="00AC392C" w:rsidRPr="00AC392C" w:rsidTr="00AC392C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837,1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837,1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837,1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4 031,1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4 031,1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4 031,1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4 031,1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4 031,1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1 111,7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AC392C" w:rsidRPr="00AC392C" w:rsidTr="00AC392C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1 045,6</w:t>
            </w:r>
          </w:p>
        </w:tc>
      </w:tr>
      <w:tr w:rsidR="00AC392C" w:rsidRPr="00AC392C" w:rsidTr="00AC392C">
        <w:trPr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392C">
              <w:rPr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AC392C">
              <w:rPr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AC392C" w:rsidRPr="00AC392C" w:rsidTr="00AC392C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AC392C" w:rsidRPr="00AC392C" w:rsidTr="00AC392C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Субсидия местным бюджетам из областного бюджета на подготовку сведений о границах населенных пунктов и о границах </w:t>
            </w:r>
            <w:r w:rsidRPr="00AC392C">
              <w:rPr>
                <w:sz w:val="20"/>
                <w:szCs w:val="20"/>
                <w:lang w:eastAsia="ru-RU"/>
              </w:rPr>
              <w:lastRenderedPageBreak/>
              <w:t>территориальных зон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AC392C" w:rsidRPr="00AC392C" w:rsidTr="00AC392C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AC392C" w:rsidRPr="00AC392C" w:rsidTr="00AC392C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765,9</w:t>
            </w:r>
          </w:p>
        </w:tc>
      </w:tr>
      <w:tr w:rsidR="00AC392C" w:rsidRPr="00AC392C" w:rsidTr="00AC392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AC392C" w:rsidRPr="00AC392C" w:rsidTr="00AC392C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85,1</w:t>
            </w:r>
          </w:p>
        </w:tc>
      </w:tr>
      <w:tr w:rsidR="00AC392C" w:rsidRPr="00AC392C" w:rsidTr="00AC392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54,9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54,9</w:t>
            </w:r>
          </w:p>
        </w:tc>
      </w:tr>
      <w:tr w:rsidR="00AC392C" w:rsidRPr="00AC392C" w:rsidTr="00AC392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3 896,7</w:t>
            </w:r>
          </w:p>
        </w:tc>
      </w:tr>
      <w:tr w:rsidR="00AC392C" w:rsidRPr="00AC392C" w:rsidTr="00AC392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431,3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3 465,4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3 465,4</w:t>
            </w:r>
          </w:p>
        </w:tc>
      </w:tr>
      <w:tr w:rsidR="00AC392C" w:rsidRPr="00AC392C" w:rsidTr="00AC392C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Субсидия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в населенных пунктах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406,1</w:t>
            </w:r>
          </w:p>
        </w:tc>
      </w:tr>
      <w:tr w:rsidR="00AC392C" w:rsidRPr="00AC392C" w:rsidTr="00AC392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640,0</w:t>
            </w:r>
          </w:p>
        </w:tc>
      </w:tr>
      <w:tr w:rsidR="00AC392C" w:rsidRPr="00AC392C" w:rsidTr="00AC392C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431,7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1 581,5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914,6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914,6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914,6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601,9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601,9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601,9</w:t>
            </w:r>
          </w:p>
        </w:tc>
      </w:tr>
      <w:tr w:rsidR="00AC392C" w:rsidRPr="00AC392C" w:rsidTr="00AC392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1 550,2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AC392C" w:rsidRPr="00AC392C" w:rsidTr="00AC392C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AC392C" w:rsidTr="00AC392C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</w:t>
            </w:r>
            <w:r w:rsidRPr="00AC392C">
              <w:rPr>
                <w:sz w:val="20"/>
                <w:szCs w:val="20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1 516,8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1 516,8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1 500,8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1 500,8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1 500,8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AC392C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C392C">
              <w:rPr>
                <w:sz w:val="20"/>
                <w:szCs w:val="20"/>
                <w:lang w:eastAsia="ru-RU"/>
              </w:rPr>
              <w:t xml:space="preserve"> к субсидии на создание и развитие молодежных пространств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AC392C" w:rsidRPr="00AC392C" w:rsidTr="00AC392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2 229,0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2 229,0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2 229,0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669,8</w:t>
            </w:r>
          </w:p>
        </w:tc>
      </w:tr>
      <w:tr w:rsidR="00AC392C" w:rsidRPr="00AC392C" w:rsidTr="00AC392C">
        <w:trPr>
          <w:trHeight w:val="1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AC392C" w:rsidRPr="00AC392C" w:rsidTr="00AC392C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1 559,2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1 559,2</w:t>
            </w:r>
          </w:p>
        </w:tc>
      </w:tr>
      <w:tr w:rsidR="00AC392C" w:rsidRPr="00AC392C" w:rsidTr="00AC392C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497,5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497,5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19,1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19,1</w:t>
            </w:r>
          </w:p>
        </w:tc>
      </w:tr>
      <w:tr w:rsidR="00AC392C" w:rsidRPr="00AC392C" w:rsidTr="00AC392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80,1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31,9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31,9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31,9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31,9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31,9</w:t>
            </w:r>
          </w:p>
        </w:tc>
      </w:tr>
      <w:tr w:rsidR="00AC392C" w:rsidRPr="00AC392C" w:rsidTr="00AC392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"Молодежь Просницы и развитие спорта в </w:t>
            </w:r>
            <w:proofErr w:type="spellStart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19,2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19,2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19,2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19,2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19,2</w:t>
            </w:r>
          </w:p>
        </w:tc>
      </w:tr>
      <w:tr w:rsidR="00AC392C" w:rsidRPr="00AC392C" w:rsidTr="00AC392C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AC392C" w:rsidTr="00AC392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C392C">
              <w:rPr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AC392C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392C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</w:tbl>
    <w:p w:rsidR="00AC392C" w:rsidRDefault="00AC392C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tbl>
      <w:tblPr>
        <w:tblW w:w="10012" w:type="dxa"/>
        <w:tblInd w:w="108" w:type="dxa"/>
        <w:tblLook w:val="04A0" w:firstRow="1" w:lastRow="0" w:firstColumn="1" w:lastColumn="0" w:noHBand="0" w:noVBand="1"/>
      </w:tblPr>
      <w:tblGrid>
        <w:gridCol w:w="2694"/>
        <w:gridCol w:w="860"/>
        <w:gridCol w:w="960"/>
        <w:gridCol w:w="1172"/>
        <w:gridCol w:w="1272"/>
        <w:gridCol w:w="976"/>
        <w:gridCol w:w="1096"/>
        <w:gridCol w:w="1136"/>
      </w:tblGrid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2" w:name="RANGE!A1:H271"/>
            <w:bookmarkEnd w:id="2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Приложение № 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F51E72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сельской Думы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от 21.12.2023 № 15/61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(в ред. решения от 18.04.2024 № 17/76)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C392C" w:rsidRPr="00F51E72" w:rsidTr="00F51E72">
        <w:trPr>
          <w:trHeight w:val="255"/>
        </w:trPr>
        <w:tc>
          <w:tcPr>
            <w:tcW w:w="10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C392C" w:rsidRPr="00F51E72" w:rsidTr="00F51E72">
        <w:trPr>
          <w:trHeight w:val="945"/>
        </w:trPr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 на плановый период 2025 и 2026 годов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C392C" w:rsidRPr="00F51E72" w:rsidTr="00F51E72">
        <w:trPr>
          <w:trHeight w:val="315"/>
        </w:trPr>
        <w:tc>
          <w:tcPr>
            <w:tcW w:w="7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C392C" w:rsidRPr="00F51E72" w:rsidTr="00F51E72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sz w:val="20"/>
                <w:szCs w:val="20"/>
                <w:lang w:eastAsia="ru-RU"/>
              </w:rPr>
              <w:t>Распо</w:t>
            </w:r>
            <w:proofErr w:type="spellEnd"/>
            <w:r w:rsidRPr="00F51E72">
              <w:rPr>
                <w:sz w:val="20"/>
                <w:szCs w:val="20"/>
                <w:lang w:eastAsia="ru-RU"/>
              </w:rPr>
              <w:t>-ряди-</w:t>
            </w:r>
            <w:proofErr w:type="spellStart"/>
            <w:r w:rsidRPr="00F51E72">
              <w:rPr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Сумма всего на 2025 год (тыс. рублей)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Сумма всего на 2026 год (тыс. рублей)</w:t>
            </w:r>
          </w:p>
        </w:tc>
      </w:tr>
      <w:tr w:rsidR="00AC392C" w:rsidRPr="00F51E72" w:rsidTr="00F51E7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16 531,6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17 208,4</w:t>
            </w:r>
          </w:p>
        </w:tc>
      </w:tr>
      <w:tr w:rsidR="00AC392C" w:rsidRPr="00F51E72" w:rsidTr="00F51E7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7 411,2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7 801,9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947,7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947,7</w:t>
            </w:r>
          </w:p>
        </w:tc>
      </w:tr>
      <w:tr w:rsidR="00AC392C" w:rsidRPr="00F51E72" w:rsidTr="00F51E7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894,8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894,8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894,8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AC392C" w:rsidRPr="00F51E72" w:rsidTr="00F51E72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3 384,6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3 384,6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3 384,6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3 384,6</w:t>
            </w:r>
          </w:p>
        </w:tc>
      </w:tr>
      <w:tr w:rsidR="00AC392C" w:rsidRPr="00F51E72" w:rsidTr="00F51E7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3 094,9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3 094,8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3 094,9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3 094,8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281,5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281,5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lastRenderedPageBreak/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spellStart"/>
            <w:r w:rsidRPr="00F51E72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F51E72">
              <w:rPr>
                <w:sz w:val="20"/>
                <w:szCs w:val="20"/>
                <w:lang w:eastAsia="ru-RU"/>
              </w:rPr>
              <w:t>транферты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3 024,5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3 415,6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704,8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704,8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704,8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704,8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704,8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704,8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702,9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702,9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702,9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702,9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F51E72" w:rsidTr="00F51E7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54,5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2 265,2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2 656,3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2 265,2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2 656,3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390,5</w:t>
            </w:r>
          </w:p>
        </w:tc>
      </w:tr>
      <w:tr w:rsidR="00AC392C" w:rsidRPr="00F51E72" w:rsidTr="00F51E7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177,0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177,0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1 874,7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2 265,8</w:t>
            </w:r>
          </w:p>
        </w:tc>
      </w:tr>
      <w:tr w:rsidR="00AC392C" w:rsidRPr="00F51E72" w:rsidTr="00F51E7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1 242,7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Расходы на выплату </w:t>
            </w:r>
            <w:r w:rsidRPr="00F51E72">
              <w:rPr>
                <w:sz w:val="20"/>
                <w:szCs w:val="20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1 242,7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1 242,7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271,9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271,9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271,9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271,9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Условно-утверждаемые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751,2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751,2</w:t>
            </w:r>
          </w:p>
        </w:tc>
      </w:tr>
      <w:tr w:rsidR="00AC392C" w:rsidRPr="00F51E72" w:rsidTr="00F51E7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470,0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470,0</w:t>
            </w:r>
          </w:p>
        </w:tc>
      </w:tr>
      <w:tr w:rsidR="00AC392C" w:rsidRPr="00F51E72" w:rsidTr="00F51E7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426,1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467,3</w:t>
            </w:r>
          </w:p>
        </w:tc>
      </w:tr>
      <w:tr w:rsidR="00AC392C" w:rsidRPr="00F51E72" w:rsidTr="00F51E72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426,1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467,3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AC392C" w:rsidRPr="00F51E72" w:rsidTr="00F51E7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138,7</w:t>
            </w:r>
          </w:p>
        </w:tc>
      </w:tr>
      <w:tr w:rsidR="00AC392C" w:rsidRPr="00F51E72" w:rsidTr="00F51E72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lastRenderedPageBreak/>
              <w:t>Мероприятия по пожарной безопасности на территории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89,9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организацию деятельности народных дружин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F51E72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AC392C" w:rsidRPr="00F51E72" w:rsidTr="00F51E7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3 369,1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3 388,7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3 063,4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3 083,0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305,7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305,7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"Управление муниципальным имуществом и земельными ресурсами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по управлению имуществом и земельными участками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AC392C" w:rsidRPr="00F51E72" w:rsidTr="00F51E72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 "Развитие благоустройства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194,5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192,6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1E72">
              <w:rPr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F51E72">
              <w:rPr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AC392C" w:rsidRPr="00F51E72" w:rsidTr="00F51E72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AC392C" w:rsidRPr="00F51E72" w:rsidTr="00F51E7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2 727,4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2 954,1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231,3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2 496,1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2 722,8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"Развитие благоустройства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2 496,1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2 722,8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2 496,1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2 722,8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1 086,9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1 086,9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1 086,9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1 086,9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1 086,9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1 086,9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1 344,2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1 570,9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1 344,2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1 570,9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1 344,2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1 570,9</w:t>
            </w:r>
          </w:p>
        </w:tc>
      </w:tr>
      <w:tr w:rsidR="00AC392C" w:rsidRPr="00F51E72" w:rsidTr="00F51E7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33,4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33,4</w:t>
            </w:r>
          </w:p>
        </w:tc>
      </w:tr>
      <w:tr w:rsidR="00AC392C" w:rsidRPr="00F51E72" w:rsidTr="00F51E7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03Q0145560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30,1</w:t>
            </w:r>
          </w:p>
        </w:tc>
      </w:tr>
      <w:tr w:rsidR="00AC392C" w:rsidRPr="00F51E72" w:rsidTr="00F51E72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F51E72">
              <w:rPr>
                <w:sz w:val="20"/>
                <w:szCs w:val="20"/>
                <w:lang w:eastAsia="ru-RU"/>
              </w:rPr>
              <w:t xml:space="preserve"> к субсидии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AC392C" w:rsidRPr="00F51E72" w:rsidTr="00F51E7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2 203,8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2 202,4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2 203,8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2 202,4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2 203,8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2 202,4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669,8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669,8</w:t>
            </w:r>
          </w:p>
        </w:tc>
      </w:tr>
      <w:tr w:rsidR="00AC392C" w:rsidRPr="00F51E72" w:rsidTr="00F51E72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600,7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600,7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600,7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Уплата налогов, сборов и </w:t>
            </w:r>
            <w:r w:rsidRPr="00F51E72">
              <w:rPr>
                <w:sz w:val="20"/>
                <w:szCs w:val="20"/>
                <w:lang w:eastAsia="ru-RU"/>
              </w:rPr>
              <w:lastRenderedPageBreak/>
              <w:t>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69,1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1000071000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1 532,6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1 534,0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1 532,6</w:t>
            </w:r>
          </w:p>
        </w:tc>
      </w:tr>
      <w:tr w:rsidR="00AC392C" w:rsidRPr="00F51E72" w:rsidTr="00F51E72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1 042,6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1 042,6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1 042,6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476,2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476,2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476,2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13,8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13,8</w:t>
            </w:r>
          </w:p>
        </w:tc>
      </w:tr>
      <w:tr w:rsidR="00AC392C" w:rsidRPr="00F51E72" w:rsidTr="00F51E7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219,2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Социальные выплаты гражданам, являющиеся публичными нормативными обязательствами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68,0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"Ветеран"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27,0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в поддержку ветеранов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AC392C" w:rsidRPr="00F51E72" w:rsidTr="00F51E72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 "Молодежь Просницы и развитие спорта в </w:t>
            </w:r>
            <w:proofErr w:type="spellStart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29,0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 "Женщинам села - внимание и поддержка"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AC392C" w:rsidRPr="00F51E72" w:rsidTr="00F51E7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12,0</w:t>
            </w:r>
          </w:p>
        </w:tc>
      </w:tr>
      <w:tr w:rsidR="00AC392C" w:rsidRPr="00F51E72" w:rsidTr="00F51E7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92C" w:rsidRPr="00F51E72" w:rsidRDefault="00AC392C" w:rsidP="00AC39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92C" w:rsidRPr="00F51E72" w:rsidRDefault="00AC392C" w:rsidP="00AC392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12,0</w:t>
            </w:r>
          </w:p>
        </w:tc>
      </w:tr>
    </w:tbl>
    <w:p w:rsidR="00AC392C" w:rsidRDefault="00AC392C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4"/>
        <w:gridCol w:w="221"/>
      </w:tblGrid>
      <w:tr w:rsidR="00F51E72" w:rsidRPr="00F51E72" w:rsidTr="006D7825">
        <w:tc>
          <w:tcPr>
            <w:tcW w:w="5688" w:type="dxa"/>
          </w:tcPr>
          <w:tbl>
            <w:tblPr>
              <w:tblW w:w="10683" w:type="dxa"/>
              <w:tblLook w:val="01E0" w:firstRow="1" w:lastRow="1" w:firstColumn="1" w:lastColumn="1" w:noHBand="0" w:noVBand="0"/>
            </w:tblPr>
            <w:tblGrid>
              <w:gridCol w:w="6237"/>
              <w:gridCol w:w="4446"/>
            </w:tblGrid>
            <w:tr w:rsidR="00F51E72" w:rsidRPr="00F51E72" w:rsidTr="006D7825">
              <w:tc>
                <w:tcPr>
                  <w:tcW w:w="6237" w:type="dxa"/>
                  <w:shd w:val="clear" w:color="auto" w:fill="auto"/>
                </w:tcPr>
                <w:p w:rsidR="00F51E72" w:rsidRPr="00F51E72" w:rsidRDefault="00F51E72" w:rsidP="00F51E7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46" w:type="dxa"/>
                  <w:shd w:val="clear" w:color="auto" w:fill="auto"/>
                </w:tcPr>
                <w:p w:rsidR="00F51E72" w:rsidRPr="00F51E72" w:rsidRDefault="00F51E72" w:rsidP="00F51E7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51E72">
                    <w:rPr>
                      <w:sz w:val="22"/>
                      <w:szCs w:val="22"/>
                      <w:lang w:eastAsia="ru-RU"/>
                    </w:rPr>
                    <w:t>Приложение № 9</w:t>
                  </w:r>
                </w:p>
                <w:p w:rsidR="00F51E72" w:rsidRPr="00F51E72" w:rsidRDefault="00F51E72" w:rsidP="00F51E7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51E72">
                    <w:rPr>
                      <w:sz w:val="22"/>
                      <w:szCs w:val="22"/>
                      <w:lang w:eastAsia="ru-RU"/>
                    </w:rPr>
                    <w:t xml:space="preserve">к решению </w:t>
                  </w:r>
                  <w:proofErr w:type="spellStart"/>
                  <w:r w:rsidRPr="00F51E72">
                    <w:rPr>
                      <w:sz w:val="22"/>
                      <w:szCs w:val="22"/>
                      <w:lang w:eastAsia="ru-RU"/>
                    </w:rPr>
                    <w:t>Просницкой</w:t>
                  </w:r>
                  <w:proofErr w:type="spellEnd"/>
                  <w:r w:rsidRPr="00F51E72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F51E72" w:rsidRPr="00F51E72" w:rsidRDefault="00F51E72" w:rsidP="00F51E7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51E72">
                    <w:rPr>
                      <w:sz w:val="22"/>
                      <w:szCs w:val="22"/>
                      <w:lang w:eastAsia="ru-RU"/>
                    </w:rPr>
                    <w:t xml:space="preserve">сельской Думы </w:t>
                  </w:r>
                </w:p>
                <w:p w:rsidR="00F51E72" w:rsidRPr="00F51E72" w:rsidRDefault="00F51E72" w:rsidP="00F51E7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F51E72">
                    <w:rPr>
                      <w:sz w:val="22"/>
                      <w:szCs w:val="22"/>
                      <w:lang w:eastAsia="ru-RU"/>
                    </w:rPr>
                    <w:t xml:space="preserve">от  21.12.2023 № 15/61 </w:t>
                  </w:r>
                </w:p>
                <w:p w:rsidR="00F51E72" w:rsidRPr="00F51E72" w:rsidRDefault="00F51E72" w:rsidP="00F51E7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F51E72">
                    <w:rPr>
                      <w:sz w:val="22"/>
                      <w:szCs w:val="22"/>
                      <w:lang w:eastAsia="ru-RU"/>
                    </w:rPr>
                    <w:t>(в ред. решения от 18.04.2024</w:t>
                  </w:r>
                  <w:proofErr w:type="gramEnd"/>
                </w:p>
                <w:p w:rsidR="00F51E72" w:rsidRPr="00F51E72" w:rsidRDefault="00F51E72" w:rsidP="00F51E7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F51E72">
                    <w:rPr>
                      <w:sz w:val="22"/>
                      <w:szCs w:val="22"/>
                      <w:lang w:eastAsia="ru-RU"/>
                    </w:rPr>
                    <w:t>№ 17/76)</w:t>
                  </w:r>
                  <w:proofErr w:type="gramEnd"/>
                </w:p>
                <w:p w:rsidR="00F51E72" w:rsidRPr="00F51E72" w:rsidRDefault="00F51E72" w:rsidP="00F51E72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F51E72" w:rsidRPr="00F51E72" w:rsidRDefault="00F51E72" w:rsidP="00F51E72">
            <w:pPr>
              <w:suppressAutoHyphens w:val="0"/>
              <w:rPr>
                <w:lang w:eastAsia="ru-RU"/>
              </w:rPr>
            </w:pPr>
          </w:p>
        </w:tc>
        <w:tc>
          <w:tcPr>
            <w:tcW w:w="3883" w:type="dxa"/>
          </w:tcPr>
          <w:p w:rsidR="00F51E72" w:rsidRPr="00F51E72" w:rsidRDefault="00F51E72" w:rsidP="00F51E72">
            <w:pPr>
              <w:suppressAutoHyphens w:val="0"/>
              <w:rPr>
                <w:lang w:eastAsia="ru-RU"/>
              </w:rPr>
            </w:pPr>
          </w:p>
        </w:tc>
      </w:tr>
    </w:tbl>
    <w:p w:rsidR="00F51E72" w:rsidRPr="00F51E72" w:rsidRDefault="00F51E72" w:rsidP="00F51E72">
      <w:pPr>
        <w:suppressAutoHyphens w:val="0"/>
        <w:rPr>
          <w:lang w:eastAsia="ru-RU"/>
        </w:rPr>
      </w:pPr>
    </w:p>
    <w:p w:rsidR="00F51E72" w:rsidRPr="00F51E72" w:rsidRDefault="00F51E72" w:rsidP="00F51E72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51E72">
        <w:rPr>
          <w:b/>
          <w:sz w:val="20"/>
          <w:szCs w:val="20"/>
          <w:lang w:eastAsia="ru-RU"/>
        </w:rPr>
        <w:t xml:space="preserve">Источники финансирования дефицита бюджета </w:t>
      </w:r>
    </w:p>
    <w:p w:rsidR="00F51E72" w:rsidRPr="00F51E72" w:rsidRDefault="00F51E72" w:rsidP="00F51E72">
      <w:pPr>
        <w:suppressAutoHyphens w:val="0"/>
        <w:jc w:val="center"/>
        <w:rPr>
          <w:b/>
          <w:sz w:val="20"/>
          <w:szCs w:val="20"/>
          <w:lang w:eastAsia="ru-RU"/>
        </w:rPr>
      </w:pPr>
      <w:proofErr w:type="spellStart"/>
      <w:r w:rsidRPr="00F51E72">
        <w:rPr>
          <w:b/>
          <w:sz w:val="20"/>
          <w:szCs w:val="20"/>
          <w:lang w:eastAsia="ru-RU"/>
        </w:rPr>
        <w:t>Просницкого</w:t>
      </w:r>
      <w:proofErr w:type="spellEnd"/>
      <w:r w:rsidRPr="00F51E72">
        <w:rPr>
          <w:b/>
          <w:sz w:val="20"/>
          <w:szCs w:val="20"/>
          <w:lang w:eastAsia="ru-RU"/>
        </w:rPr>
        <w:t xml:space="preserve"> сельского поселения на 2024 год</w:t>
      </w:r>
    </w:p>
    <w:p w:rsidR="00F51E72" w:rsidRPr="00F51E72" w:rsidRDefault="00F51E72" w:rsidP="00F51E72">
      <w:pPr>
        <w:suppressAutoHyphens w:val="0"/>
        <w:jc w:val="center"/>
        <w:rPr>
          <w:b/>
          <w:sz w:val="20"/>
          <w:szCs w:val="20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880"/>
        <w:gridCol w:w="1440"/>
      </w:tblGrid>
      <w:tr w:rsidR="00F51E72" w:rsidRPr="00F51E72" w:rsidTr="006D7825">
        <w:trPr>
          <w:trHeight w:val="61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Сумма (тыс. руб.)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779,77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 xml:space="preserve">Привлечение кредитов из других бюджетов бюджетной системы Российской Федерации бюджетами сельских </w:t>
            </w:r>
            <w:r w:rsidRPr="00F51E72">
              <w:rPr>
                <w:bCs/>
                <w:sz w:val="20"/>
                <w:szCs w:val="20"/>
                <w:lang w:eastAsia="ru-RU"/>
              </w:rPr>
              <w:lastRenderedPageBreak/>
              <w:t>поселений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lastRenderedPageBreak/>
              <w:t>921 01 03 01 00 10 0000 710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921 01 03 01 00 10 0000 810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F51E72">
              <w:rPr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sz w:val="20"/>
                <w:szCs w:val="20"/>
                <w:lang w:eastAsia="ru-RU"/>
              </w:rPr>
              <w:t>779,77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23 544,34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23 544,34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23 544,34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сельских поселений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921 01 05 02 01 10 0000 510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23 544,34</w:t>
            </w:r>
          </w:p>
        </w:tc>
      </w:tr>
      <w:tr w:rsidR="00F51E72" w:rsidRPr="00F51E72" w:rsidTr="006D7825">
        <w:trPr>
          <w:trHeight w:val="33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24 324,11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24 324,11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24 324,11</w:t>
            </w:r>
          </w:p>
        </w:tc>
      </w:tr>
      <w:tr w:rsidR="00F51E72" w:rsidRPr="00F51E72" w:rsidTr="006D782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921 01 05 02 01 10 0000 610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72" w:rsidRPr="00F51E72" w:rsidRDefault="00F51E72" w:rsidP="00F51E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24 324,11</w:t>
            </w:r>
          </w:p>
        </w:tc>
      </w:tr>
    </w:tbl>
    <w:p w:rsidR="00AC392C" w:rsidRDefault="00AC392C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tbl>
      <w:tblPr>
        <w:tblW w:w="10017" w:type="dxa"/>
        <w:tblInd w:w="93" w:type="dxa"/>
        <w:tblLook w:val="04A0" w:firstRow="1" w:lastRow="0" w:firstColumn="1" w:lastColumn="0" w:noHBand="0" w:noVBand="1"/>
      </w:tblPr>
      <w:tblGrid>
        <w:gridCol w:w="2080"/>
        <w:gridCol w:w="6157"/>
        <w:gridCol w:w="1780"/>
      </w:tblGrid>
      <w:tr w:rsidR="00F51E72" w:rsidRPr="00F51E72" w:rsidTr="00F51E72">
        <w:trPr>
          <w:trHeight w:val="18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Приложение № 11</w:t>
            </w:r>
            <w:r w:rsidRPr="00F51E72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E72">
              <w:rPr>
                <w:color w:val="000000"/>
                <w:sz w:val="20"/>
                <w:szCs w:val="20"/>
                <w:lang w:eastAsia="ru-RU"/>
              </w:rPr>
              <w:br/>
              <w:t>сельской Думы</w:t>
            </w:r>
            <w:r w:rsidRPr="00F51E72">
              <w:rPr>
                <w:color w:val="000000"/>
                <w:sz w:val="20"/>
                <w:szCs w:val="20"/>
                <w:lang w:eastAsia="ru-RU"/>
              </w:rPr>
              <w:br/>
              <w:t>от  21.12.2023 № 15/61</w:t>
            </w:r>
            <w:r w:rsidRPr="00F51E72">
              <w:rPr>
                <w:color w:val="000000"/>
                <w:sz w:val="20"/>
                <w:szCs w:val="20"/>
                <w:lang w:eastAsia="ru-RU"/>
              </w:rPr>
              <w:br/>
              <w:t xml:space="preserve">(в ред. решения от 18.04.2024  № 17/76)  </w:t>
            </w:r>
          </w:p>
        </w:tc>
      </w:tr>
      <w:tr w:rsidR="00F51E72" w:rsidRPr="00F51E72" w:rsidTr="00F51E7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51E72" w:rsidRPr="00F51E72" w:rsidTr="00F51E7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51E72" w:rsidRPr="00F51E72" w:rsidTr="00F51E72">
        <w:trPr>
          <w:trHeight w:val="735"/>
        </w:trPr>
        <w:tc>
          <w:tcPr>
            <w:tcW w:w="10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на 2024 год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51E72" w:rsidRPr="00F51E72" w:rsidTr="00F51E72">
        <w:trPr>
          <w:trHeight w:val="9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2024 г.              Сумма,    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51E72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51E72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51E72" w:rsidRPr="00F51E72" w:rsidTr="00F51E72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ассигнований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000000"/>
                <w:sz w:val="20"/>
                <w:szCs w:val="20"/>
                <w:lang w:eastAsia="ru-RU"/>
              </w:rPr>
              <w:t>23324,1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«Ветеран»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31,9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в поддержку ветеранов поселения.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«Молодежь Просницы и развитие спорта в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1545,8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1545,8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020EГ15090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Субсидия на создание и развитие молодежных пространств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1500,8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020EГS5090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к субсидии на создание и развитие молодежных пространств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«Женщинам села – внимание и поддержка»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52,6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lastRenderedPageBreak/>
              <w:t>03Q1415560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Субсидия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F51E72" w:rsidRPr="00F51E72" w:rsidTr="00F51E72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03Q00S5560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к субсидии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22,2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671,4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671,4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 по управлению имуществом и земельными участками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671,4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«Обеспечение первичных мер пожарной безопасности на территории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89,9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«Развитие благоустройства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7207,6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2667,7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914,6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F51E72" w:rsidRPr="00F51E72" w:rsidTr="00F51E72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06U0F15171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640,0</w:t>
            </w:r>
          </w:p>
        </w:tc>
      </w:tr>
      <w:tr w:rsidR="00F51E72" w:rsidRPr="00F51E72" w:rsidTr="00F51E72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06U0FS5171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431,7</w:t>
            </w:r>
          </w:p>
        </w:tc>
      </w:tr>
      <w:tr w:rsidR="00F51E72" w:rsidRPr="00F51E72" w:rsidTr="00F51E72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06U0F15172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Субсидия местным бюджетам из областного бюджета на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1805,0</w:t>
            </w:r>
          </w:p>
        </w:tc>
      </w:tr>
      <w:tr w:rsidR="00F51E72" w:rsidRPr="00F51E72" w:rsidTr="00F51E72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06U0FS5172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837,1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060F215370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Субсидия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406,1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060F2S5370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к субсидии на реализацию мероприятий по устройству и (или) модернизации уличного освещения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406,1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06Q5215590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765,9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06Q00S5590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подготовку сведений о границах населенных пунктов и о границах территориальных зон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85,1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lastRenderedPageBreak/>
              <w:t>06U0715120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192,6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1E72">
              <w:rPr>
                <w:color w:val="000000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656,4</w:t>
            </w:r>
          </w:p>
        </w:tc>
      </w:tr>
      <w:tr w:rsidR="00F51E72" w:rsidRPr="00F51E72" w:rsidTr="00F51E72">
        <w:trPr>
          <w:trHeight w:val="10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«Содействие в развитии малого и среднего предпринимательства в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</w:tr>
      <w:tr w:rsidR="00F51E72" w:rsidRPr="00F51E72" w:rsidTr="00F51E72">
        <w:trPr>
          <w:trHeight w:val="4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F51E72" w:rsidRPr="00F51E72" w:rsidTr="00F51E72">
        <w:trPr>
          <w:trHeight w:val="8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«Использование и охрана земель на территории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</w:tr>
      <w:tr w:rsidR="00F51E72" w:rsidRPr="00F51E72" w:rsidTr="00F51E72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F51E72" w:rsidRPr="00F51E72" w:rsidTr="00F51E72">
        <w:trPr>
          <w:trHeight w:val="7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48,8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к субсидии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F51E72" w:rsidRPr="00F51E72" w:rsidTr="00F51E72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2229,0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669,8</w:t>
            </w:r>
          </w:p>
        </w:tc>
      </w:tr>
      <w:tr w:rsidR="00F51E72" w:rsidRPr="00F51E72" w:rsidTr="00F51E72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1559,2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11445,9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21Q200051180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390,5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6591,2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947,7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564,8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1627,1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 (в пределах норматива формирования расходов)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3392,7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2100070080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поселения в области градостроительной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2100072000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2100072010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Проведение выборов и референдумов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4262,4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231,3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4031,1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2100074000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2100074010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151,2</w:t>
            </w:r>
          </w:p>
        </w:tc>
      </w:tr>
    </w:tbl>
    <w:p w:rsidR="00F51E72" w:rsidRDefault="00F51E72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tbl>
      <w:tblPr>
        <w:tblW w:w="9976" w:type="dxa"/>
        <w:tblInd w:w="93" w:type="dxa"/>
        <w:tblLook w:val="04A0" w:firstRow="1" w:lastRow="0" w:firstColumn="1" w:lastColumn="0" w:noHBand="0" w:noVBand="1"/>
      </w:tblPr>
      <w:tblGrid>
        <w:gridCol w:w="2080"/>
        <w:gridCol w:w="4456"/>
        <w:gridCol w:w="1780"/>
        <w:gridCol w:w="1660"/>
      </w:tblGrid>
      <w:tr w:rsidR="00F51E72" w:rsidRPr="00F51E72" w:rsidTr="00F51E72">
        <w:trPr>
          <w:trHeight w:val="184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Приложение № 12</w:t>
            </w:r>
            <w:r w:rsidRPr="00F51E72">
              <w:rPr>
                <w:color w:val="000000"/>
                <w:sz w:val="20"/>
                <w:szCs w:val="20"/>
                <w:lang w:eastAsia="ru-RU"/>
              </w:rPr>
              <w:br/>
              <w:t xml:space="preserve">к решению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E72">
              <w:rPr>
                <w:color w:val="000000"/>
                <w:sz w:val="20"/>
                <w:szCs w:val="20"/>
                <w:lang w:eastAsia="ru-RU"/>
              </w:rPr>
              <w:br/>
              <w:t>сельской Думы</w:t>
            </w:r>
            <w:r w:rsidRPr="00F51E72">
              <w:rPr>
                <w:color w:val="000000"/>
                <w:sz w:val="20"/>
                <w:szCs w:val="20"/>
                <w:lang w:eastAsia="ru-RU"/>
              </w:rPr>
              <w:br/>
              <w:t>от 21.12.2023  № 15/61</w:t>
            </w:r>
            <w:r w:rsidRPr="00F51E72">
              <w:rPr>
                <w:color w:val="000000"/>
                <w:sz w:val="20"/>
                <w:szCs w:val="20"/>
                <w:lang w:eastAsia="ru-RU"/>
              </w:rPr>
              <w:br/>
              <w:t xml:space="preserve">(в ред. решения от 18.04.2024 № 17/76)  </w:t>
            </w:r>
          </w:p>
        </w:tc>
      </w:tr>
      <w:tr w:rsidR="00F51E72" w:rsidRPr="00F51E72" w:rsidTr="00F51E7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51E72" w:rsidRPr="00F51E72" w:rsidTr="00F51E72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51E72" w:rsidRPr="00F51E72" w:rsidTr="00F51E72">
        <w:trPr>
          <w:trHeight w:val="735"/>
        </w:trPr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на плановый период 2025 и 2026 годов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51E72" w:rsidRPr="00F51E72" w:rsidTr="00F51E72">
        <w:trPr>
          <w:trHeight w:val="96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2025 г.              Сумма,    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51E72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51E72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2026 г.           Сумма,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51E72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51E72">
              <w:rPr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51E72" w:rsidRPr="00F51E72" w:rsidTr="00F51E72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ассигнований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000000"/>
                <w:sz w:val="20"/>
                <w:szCs w:val="20"/>
                <w:lang w:eastAsia="ru-RU"/>
              </w:rPr>
              <w:t>16531,6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000000"/>
                <w:sz w:val="20"/>
                <w:szCs w:val="20"/>
                <w:lang w:eastAsia="ru-RU"/>
              </w:rPr>
              <w:t>17208,4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«Ветеран»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27,0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0100073070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в поддержку ветеранов поселения.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«Молодежь Просницы и развитие спорта в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29,0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0200073080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в поддержку молодежи Просницы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«Женщинам села – внимание и поддержка»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45,4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03Q1415560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Субсидия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30,1</w:t>
            </w:r>
          </w:p>
        </w:tc>
      </w:tr>
      <w:tr w:rsidR="00F51E72" w:rsidRPr="00F51E72" w:rsidTr="00F51E72">
        <w:trPr>
          <w:trHeight w:val="96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lastRenderedPageBreak/>
              <w:t>03Q0S5560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к субсидии на  повышение уровня подготовки лиц, замещающих муниципальные должности, и муниципальных служащих по основным вопросам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0300073090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в поддержку женщин села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«Управление муниципальным имуществом и земельными ресурсами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814,8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814,8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814,8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0400073100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 по управлению имуществом и земельными участками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814,8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814,8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«Обеспечение первичных мер пожарной безопасности на территории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89,9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0500073110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по пожарной безопасности на территории сельского поселения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«Развитие благоустройства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2745,1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2971,8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0600073000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2745,1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2971,8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0600073030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1086,9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1086,9</w:t>
            </w:r>
          </w:p>
        </w:tc>
      </w:tr>
      <w:tr w:rsidR="00F51E72" w:rsidRPr="00F51E72" w:rsidTr="00F51E72">
        <w:trPr>
          <w:trHeight w:val="10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0600073050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F51E72" w:rsidRPr="00F51E72" w:rsidTr="00F51E72">
        <w:trPr>
          <w:trHeight w:val="7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06U0715120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Субсидия местным бюджетам из областного бюджета на реализацию мероприятий по борьбе с борщевиком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192,6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06U07S5120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1E72">
              <w:rPr>
                <w:color w:val="000000"/>
                <w:sz w:val="20"/>
                <w:szCs w:val="20"/>
                <w:lang w:eastAsia="ru-RU"/>
              </w:rPr>
              <w:t>к субсидии местным бюджетам из областного бюджета на реализацию мероприятий по борьбе с борщевиком</w:t>
            </w:r>
            <w:proofErr w:type="gram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Сосновского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0600073060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1398,7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1625,4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«Содействие в развитии малого и среднего предпринимательства в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</w:tr>
      <w:tr w:rsidR="00F51E72" w:rsidRPr="00F51E72" w:rsidTr="00F51E72">
        <w:trPr>
          <w:trHeight w:val="3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0700073130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по содействию в развитии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 «Использование и охрана земель на территории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0800073140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по использованию и охране земель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0900000000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48,8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09Q2015160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Субсидия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16,6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09Q00S5160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к субсидии на организацию деятельности народных дружин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0900073150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F51E72">
              <w:rPr>
                <w:color w:val="00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32,0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2203,9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2202,4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100001403А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669,8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669,8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1000071050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1534,1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1E72">
              <w:rPr>
                <w:sz w:val="20"/>
                <w:szCs w:val="20"/>
                <w:lang w:eastAsia="ru-RU"/>
              </w:rPr>
              <w:t>1532,6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10526,5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color w:val="FF0000"/>
                <w:sz w:val="20"/>
                <w:szCs w:val="20"/>
                <w:lang w:eastAsia="ru-RU"/>
              </w:rPr>
              <w:t>10978,1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21Q2051180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428,8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470,0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2100070000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6241,7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6241,4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2100070010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947,7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947,7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2100070050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390,5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2100070060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(обеспечение деятельности специалистов)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1514,6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1514,6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2100070070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Органы местного самоуправления  (в пределах норматива формирования расходов)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3384,9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3384,6</w:t>
            </w:r>
          </w:p>
        </w:tc>
      </w:tr>
      <w:tr w:rsidR="00F51E72" w:rsidRPr="00F51E72" w:rsidTr="00F51E72">
        <w:trPr>
          <w:trHeight w:val="64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2100070140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Выполнение части полномочий по решению вопросов местного значения для осуществления внешнего муниципального финансового контроля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2100073000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3294,7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3314,3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2100073010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Мероприятия в поддержку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231,3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2100073040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3063,4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3083,0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2100075000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2100075010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2100076000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151,2</w:t>
            </w:r>
          </w:p>
        </w:tc>
      </w:tr>
      <w:tr w:rsidR="00F51E72" w:rsidRPr="00F51E72" w:rsidTr="00F51E72">
        <w:trPr>
          <w:trHeight w:val="3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2100088000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Условно-утверждаемые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E72" w:rsidRPr="00F51E72" w:rsidRDefault="00F51E72" w:rsidP="00F51E7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1E72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751,2</w:t>
            </w:r>
          </w:p>
        </w:tc>
      </w:tr>
    </w:tbl>
    <w:p w:rsidR="00F51E72" w:rsidRDefault="00F51E72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p w:rsidR="00F51E72" w:rsidRDefault="00F51E72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p w:rsidR="00F51E72" w:rsidRDefault="00F51E72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ПРОСНИЦКАЯ  СЕЛЬСКАЯ ДУМА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ПЯТОГО СОЗЫВА</w:t>
      </w:r>
    </w:p>
    <w:p w:rsidR="000714A5" w:rsidRPr="000714A5" w:rsidRDefault="000714A5" w:rsidP="000714A5">
      <w:pPr>
        <w:keepNext/>
        <w:tabs>
          <w:tab w:val="left" w:pos="0"/>
          <w:tab w:val="left" w:pos="2765"/>
        </w:tabs>
        <w:jc w:val="center"/>
        <w:outlineLvl w:val="0"/>
        <w:rPr>
          <w:sz w:val="22"/>
          <w:szCs w:val="22"/>
          <w:lang w:eastAsia="zh-CN"/>
        </w:rPr>
      </w:pPr>
      <w:r w:rsidRPr="000714A5">
        <w:rPr>
          <w:b/>
          <w:bCs/>
          <w:sz w:val="22"/>
          <w:szCs w:val="2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0714A5" w:rsidRPr="000714A5" w:rsidTr="00357AD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lang w:eastAsia="zh-CN"/>
              </w:rPr>
            </w:pPr>
            <w:r w:rsidRPr="000714A5">
              <w:rPr>
                <w:sz w:val="22"/>
                <w:szCs w:val="22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17/77</w:t>
            </w:r>
          </w:p>
        </w:tc>
      </w:tr>
      <w:tr w:rsidR="000714A5" w:rsidRPr="000714A5" w:rsidTr="00357AD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proofErr w:type="spellStart"/>
            <w:r w:rsidRPr="000714A5">
              <w:rPr>
                <w:sz w:val="22"/>
                <w:szCs w:val="22"/>
                <w:lang w:eastAsia="zh-CN"/>
              </w:rPr>
              <w:t>Ж.д</w:t>
            </w:r>
            <w:proofErr w:type="spellEnd"/>
            <w:r w:rsidRPr="000714A5">
              <w:rPr>
                <w:sz w:val="22"/>
                <w:szCs w:val="22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</w:tr>
    </w:tbl>
    <w:p w:rsidR="000714A5" w:rsidRPr="000714A5" w:rsidRDefault="000714A5" w:rsidP="000714A5">
      <w:pPr>
        <w:ind w:firstLine="72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0714A5">
        <w:rPr>
          <w:b/>
          <w:color w:val="000000"/>
          <w:sz w:val="22"/>
          <w:szCs w:val="22"/>
          <w:lang w:eastAsia="ru-RU"/>
        </w:rPr>
        <w:t xml:space="preserve">Об утверждении </w:t>
      </w:r>
      <w:proofErr w:type="gramStart"/>
      <w:r w:rsidRPr="000714A5">
        <w:rPr>
          <w:b/>
          <w:color w:val="000000"/>
          <w:sz w:val="22"/>
          <w:szCs w:val="22"/>
          <w:lang w:eastAsia="ru-RU"/>
        </w:rPr>
        <w:t>Перечня  индикаторов риска нарушения обязательных требований</w:t>
      </w:r>
      <w:proofErr w:type="gramEnd"/>
      <w:r w:rsidRPr="000714A5">
        <w:rPr>
          <w:b/>
          <w:color w:val="000000"/>
          <w:sz w:val="22"/>
          <w:szCs w:val="22"/>
          <w:lang w:eastAsia="ru-RU"/>
        </w:rPr>
        <w:t xml:space="preserve"> по  </w:t>
      </w:r>
      <w:r w:rsidRPr="000714A5">
        <w:rPr>
          <w:b/>
          <w:bCs/>
          <w:color w:val="000000"/>
          <w:sz w:val="22"/>
          <w:szCs w:val="22"/>
          <w:lang w:eastAsia="ru-RU"/>
        </w:rPr>
        <w:t xml:space="preserve">муниципальному контролю в сфере благоустройства на территории </w:t>
      </w:r>
      <w:proofErr w:type="spellStart"/>
      <w:r w:rsidRPr="000714A5">
        <w:rPr>
          <w:b/>
          <w:bCs/>
          <w:color w:val="000000"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bCs/>
          <w:color w:val="000000"/>
          <w:sz w:val="22"/>
          <w:szCs w:val="22"/>
          <w:lang w:eastAsia="ru-RU"/>
        </w:rPr>
        <w:t xml:space="preserve"> сель</w:t>
      </w:r>
      <w:r w:rsidRPr="000714A5">
        <w:rPr>
          <w:b/>
          <w:color w:val="000000"/>
          <w:sz w:val="22"/>
          <w:szCs w:val="22"/>
          <w:lang w:eastAsia="ru-RU"/>
        </w:rPr>
        <w:t xml:space="preserve">ского поселения </w:t>
      </w: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В соответствии с </w:t>
      </w:r>
      <w:r w:rsidRPr="000714A5">
        <w:rPr>
          <w:sz w:val="22"/>
          <w:szCs w:val="22"/>
          <w:shd w:val="clear" w:color="auto" w:fill="FFFFFF"/>
          <w:lang w:eastAsia="ru-RU"/>
        </w:rPr>
        <w:t xml:space="preserve">Федеральным законом от 31 июля 2020 № 248-ФЗ «О государственном контроле (надзоре) и муниципальном контроле в Российской Федерации»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zh-CN"/>
        </w:rPr>
        <w:t>Просницкая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сельская Дума РЕШИЛА: </w:t>
      </w:r>
    </w:p>
    <w:p w:rsidR="000714A5" w:rsidRPr="000714A5" w:rsidRDefault="000714A5" w:rsidP="000714A5">
      <w:pPr>
        <w:widowControl w:val="0"/>
        <w:ind w:firstLine="709"/>
        <w:jc w:val="both"/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1. 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 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 Кировской области согласно приложению.</w:t>
      </w:r>
    </w:p>
    <w:p w:rsidR="000714A5" w:rsidRPr="000714A5" w:rsidRDefault="000714A5" w:rsidP="000714A5">
      <w:pPr>
        <w:widowControl w:val="0"/>
        <w:ind w:firstLine="709"/>
        <w:jc w:val="both"/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>2.</w:t>
      </w: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 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 Кировской области.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3.</w:t>
      </w:r>
      <w:r w:rsidRPr="000714A5">
        <w:rPr>
          <w:sz w:val="22"/>
          <w:szCs w:val="22"/>
          <w:lang w:eastAsia="ru-RU"/>
        </w:rPr>
        <w:t xml:space="preserve"> Настоящее решение вступает в силу </w:t>
      </w: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со дня его официального опубликования</w:t>
      </w:r>
      <w:r w:rsidRPr="000714A5">
        <w:rPr>
          <w:sz w:val="22"/>
          <w:szCs w:val="22"/>
          <w:lang w:eastAsia="ru-RU"/>
        </w:rPr>
        <w:t xml:space="preserve"> в «Информационном бюллетене органов местного самоуправления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поселения.</w:t>
      </w:r>
    </w:p>
    <w:p w:rsidR="000714A5" w:rsidRPr="000714A5" w:rsidRDefault="000714A5" w:rsidP="000714A5">
      <w:pPr>
        <w:suppressAutoHyphens w:val="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А.А.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Глава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0714A5" w:rsidRPr="000714A5" w:rsidTr="00357ADB">
        <w:tc>
          <w:tcPr>
            <w:tcW w:w="9322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Кирово-Чепецкого района </w:t>
            </w:r>
          </w:p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0714A5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0714A5" w:rsidRPr="000714A5" w:rsidRDefault="000714A5" w:rsidP="000714A5">
      <w:pPr>
        <w:widowControl w:val="0"/>
        <w:jc w:val="center"/>
        <w:rPr>
          <w:rFonts w:eastAsia="Lucida Sans Unicode"/>
          <w:kern w:val="2"/>
          <w:sz w:val="22"/>
          <w:szCs w:val="22"/>
          <w:lang w:eastAsia="zh-CN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      </w:t>
      </w:r>
    </w:p>
    <w:p w:rsidR="000714A5" w:rsidRPr="000714A5" w:rsidRDefault="000714A5" w:rsidP="000714A5">
      <w:pPr>
        <w:widowControl w:val="0"/>
        <w:jc w:val="center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        </w:t>
      </w:r>
      <w:r w:rsidRPr="000714A5">
        <w:rPr>
          <w:sz w:val="22"/>
          <w:szCs w:val="22"/>
          <w:lang w:eastAsia="ru-RU"/>
        </w:rPr>
        <w:t>Приложение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        к решению </w:t>
      </w:r>
      <w:proofErr w:type="spellStart"/>
      <w:r w:rsidRPr="000714A5">
        <w:rPr>
          <w:sz w:val="22"/>
          <w:szCs w:val="22"/>
          <w:lang w:eastAsia="ru-RU"/>
        </w:rPr>
        <w:t>Просницкой</w:t>
      </w:r>
      <w:proofErr w:type="spellEnd"/>
      <w:r w:rsidRPr="000714A5">
        <w:rPr>
          <w:sz w:val="22"/>
          <w:szCs w:val="22"/>
          <w:lang w:eastAsia="ru-RU"/>
        </w:rPr>
        <w:t xml:space="preserve"> 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сельской Думы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    от 18.04.2024 №17/77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b/>
          <w:sz w:val="22"/>
          <w:szCs w:val="22"/>
          <w:lang w:eastAsia="ru-RU"/>
        </w:rPr>
      </w:pPr>
      <w:r w:rsidRPr="000714A5">
        <w:rPr>
          <w:b/>
          <w:sz w:val="22"/>
          <w:szCs w:val="22"/>
          <w:lang w:eastAsia="ru-RU"/>
        </w:rPr>
        <w:t xml:space="preserve">Перечень индикаторов риска нарушения обязательных требований в сфере благоустройства на территории </w:t>
      </w:r>
      <w:proofErr w:type="spellStart"/>
      <w:r w:rsidRPr="000714A5">
        <w:rPr>
          <w:b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sz w:val="22"/>
          <w:szCs w:val="22"/>
          <w:lang w:eastAsia="ru-RU"/>
        </w:rPr>
        <w:t xml:space="preserve"> сельского поселения </w:t>
      </w: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b/>
          <w:sz w:val="22"/>
          <w:szCs w:val="22"/>
          <w:lang w:eastAsia="ru-RU"/>
        </w:rPr>
        <w:t>района Кировской области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1. 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 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3. 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4. Сведения о наличии сброса, складирования и (или) временное хранение мусора, порубочных остатков деревьев, кустарников, а также листвы и других остатков растительности.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ПРОСНИЦКАЯ  СЕЛЬСКАЯ ДУМА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lastRenderedPageBreak/>
        <w:t>ПЯТОГО СОЗЫВА</w:t>
      </w:r>
    </w:p>
    <w:p w:rsidR="000714A5" w:rsidRPr="000714A5" w:rsidRDefault="000714A5" w:rsidP="000714A5">
      <w:pPr>
        <w:keepNext/>
        <w:tabs>
          <w:tab w:val="left" w:pos="0"/>
          <w:tab w:val="left" w:pos="2765"/>
        </w:tabs>
        <w:jc w:val="center"/>
        <w:outlineLvl w:val="0"/>
        <w:rPr>
          <w:sz w:val="22"/>
          <w:szCs w:val="22"/>
          <w:lang w:eastAsia="zh-CN"/>
        </w:rPr>
      </w:pPr>
      <w:r w:rsidRPr="000714A5">
        <w:rPr>
          <w:b/>
          <w:bCs/>
          <w:sz w:val="22"/>
          <w:szCs w:val="2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0714A5" w:rsidRPr="000714A5" w:rsidTr="00357AD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lang w:eastAsia="zh-CN"/>
              </w:rPr>
            </w:pPr>
            <w:r w:rsidRPr="000714A5">
              <w:rPr>
                <w:sz w:val="22"/>
                <w:szCs w:val="22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17/78</w:t>
            </w:r>
          </w:p>
        </w:tc>
      </w:tr>
      <w:tr w:rsidR="000714A5" w:rsidRPr="000714A5" w:rsidTr="00357AD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proofErr w:type="spellStart"/>
            <w:r w:rsidRPr="000714A5">
              <w:rPr>
                <w:sz w:val="22"/>
                <w:szCs w:val="22"/>
                <w:lang w:eastAsia="zh-CN"/>
              </w:rPr>
              <w:t>Ж.д</w:t>
            </w:r>
            <w:proofErr w:type="spellEnd"/>
            <w:r w:rsidRPr="000714A5">
              <w:rPr>
                <w:sz w:val="22"/>
                <w:szCs w:val="22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</w:tr>
    </w:tbl>
    <w:p w:rsidR="000714A5" w:rsidRPr="000714A5" w:rsidRDefault="000714A5" w:rsidP="000714A5">
      <w:pPr>
        <w:ind w:firstLine="72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0714A5">
        <w:rPr>
          <w:b/>
          <w:color w:val="000000"/>
          <w:sz w:val="22"/>
          <w:szCs w:val="22"/>
          <w:lang w:eastAsia="ru-RU"/>
        </w:rPr>
        <w:t xml:space="preserve">Об утверждении </w:t>
      </w:r>
      <w:proofErr w:type="gramStart"/>
      <w:r w:rsidRPr="000714A5">
        <w:rPr>
          <w:b/>
          <w:color w:val="000000"/>
          <w:sz w:val="22"/>
          <w:szCs w:val="22"/>
          <w:lang w:eastAsia="ru-RU"/>
        </w:rPr>
        <w:t>Перечня  индикаторов риска нарушения обязательных требований</w:t>
      </w:r>
      <w:proofErr w:type="gramEnd"/>
      <w:r w:rsidRPr="000714A5">
        <w:rPr>
          <w:b/>
          <w:color w:val="000000"/>
          <w:sz w:val="22"/>
          <w:szCs w:val="22"/>
          <w:lang w:eastAsia="ru-RU"/>
        </w:rPr>
        <w:t xml:space="preserve">   </w:t>
      </w:r>
      <w:r w:rsidRPr="000714A5">
        <w:rPr>
          <w:b/>
          <w:bCs/>
          <w:color w:val="000000"/>
          <w:sz w:val="22"/>
          <w:szCs w:val="22"/>
          <w:lang w:eastAsia="ru-RU"/>
        </w:rPr>
        <w:t xml:space="preserve">в сфере  муниципального контроля на автомобильном транспорте, городском и наземном электрическом транспорте и в дорожном хозяйстве  в границах населенных пунктов  </w:t>
      </w:r>
      <w:proofErr w:type="spellStart"/>
      <w:r w:rsidRPr="000714A5">
        <w:rPr>
          <w:b/>
          <w:bCs/>
          <w:color w:val="000000"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bCs/>
          <w:color w:val="000000"/>
          <w:sz w:val="22"/>
          <w:szCs w:val="22"/>
          <w:lang w:eastAsia="ru-RU"/>
        </w:rPr>
        <w:t xml:space="preserve"> сель</w:t>
      </w:r>
      <w:r w:rsidRPr="000714A5">
        <w:rPr>
          <w:b/>
          <w:color w:val="000000"/>
          <w:sz w:val="22"/>
          <w:szCs w:val="22"/>
          <w:lang w:eastAsia="ru-RU"/>
        </w:rPr>
        <w:t xml:space="preserve">ского поселения </w:t>
      </w: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В соответствии с </w:t>
      </w:r>
      <w:r w:rsidRPr="000714A5">
        <w:rPr>
          <w:sz w:val="22"/>
          <w:szCs w:val="22"/>
          <w:shd w:val="clear" w:color="auto" w:fill="FFFFFF"/>
          <w:lang w:eastAsia="ru-RU"/>
        </w:rPr>
        <w:t xml:space="preserve">Федеральным законом от 31 июля 2020 № 248-ФЗ «О государственном контроле (надзоре) и муниципальном контроле в Российской Федерации»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zh-CN"/>
        </w:rPr>
        <w:t>Просницкая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сельская Дума РЕШИЛА: </w:t>
      </w:r>
    </w:p>
    <w:p w:rsidR="000714A5" w:rsidRPr="000714A5" w:rsidRDefault="000714A5" w:rsidP="000714A5">
      <w:pPr>
        <w:widowControl w:val="0"/>
        <w:ind w:firstLine="709"/>
        <w:jc w:val="both"/>
        <w:textAlignment w:val="baseline"/>
        <w:rPr>
          <w:rFonts w:eastAsia="Lucida Sans Unicode"/>
          <w:color w:val="212121"/>
          <w:kern w:val="1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1. 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 </w:t>
      </w:r>
      <w:r w:rsidRPr="000714A5">
        <w:rPr>
          <w:rFonts w:eastAsia="Lucida Sans Unicode"/>
          <w:color w:val="212121"/>
          <w:kern w:val="1"/>
          <w:sz w:val="22"/>
          <w:szCs w:val="22"/>
          <w:shd w:val="clear" w:color="auto" w:fill="FFFFFF"/>
          <w:lang w:eastAsia="zh-CN"/>
        </w:rPr>
        <w:t xml:space="preserve">Утвердить прилагаемый Перечень индикаторов риска нарушения обязательных требований по муниципальному контролю </w:t>
      </w:r>
      <w:r w:rsidRPr="000714A5">
        <w:rPr>
          <w:rFonts w:eastAsia="Lucida Sans Unicode"/>
          <w:kern w:val="1"/>
          <w:sz w:val="22"/>
          <w:szCs w:val="22"/>
          <w:shd w:val="clear" w:color="auto" w:fill="FFFFFF"/>
          <w:lang w:eastAsia="zh-CN"/>
        </w:rPr>
        <w:t xml:space="preserve">о муниципальном контроле на автомобильном транспорте, городском и наземном электрическом транспорте и в дорожном хозяйстве в границах населенных пунктов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</w:t>
      </w:r>
      <w:r w:rsidRPr="000714A5">
        <w:rPr>
          <w:rFonts w:eastAsia="Lucida Sans Unicode"/>
          <w:kern w:val="1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rFonts w:eastAsia="Lucida Sans Unicode"/>
          <w:color w:val="212121"/>
          <w:kern w:val="1"/>
          <w:sz w:val="22"/>
          <w:szCs w:val="22"/>
          <w:shd w:val="clear" w:color="auto" w:fill="FFFFFF"/>
          <w:lang w:eastAsia="zh-CN"/>
        </w:rPr>
        <w:t>Кировской области согласно приложению.</w:t>
      </w:r>
    </w:p>
    <w:p w:rsidR="000714A5" w:rsidRPr="000714A5" w:rsidRDefault="000714A5" w:rsidP="000714A5">
      <w:pPr>
        <w:widowControl w:val="0"/>
        <w:ind w:firstLine="709"/>
        <w:jc w:val="both"/>
        <w:textAlignment w:val="baseline"/>
        <w:rPr>
          <w:rFonts w:eastAsia="Lucida Sans Unicode"/>
          <w:color w:val="212121"/>
          <w:kern w:val="1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kern w:val="1"/>
          <w:sz w:val="22"/>
          <w:szCs w:val="22"/>
          <w:lang w:eastAsia="zh-CN"/>
        </w:rPr>
        <w:t>2.</w:t>
      </w:r>
      <w:r w:rsidRPr="000714A5">
        <w:rPr>
          <w:rFonts w:eastAsia="Lucida Sans Unicode"/>
          <w:color w:val="000000"/>
          <w:kern w:val="1"/>
          <w:sz w:val="22"/>
          <w:szCs w:val="22"/>
          <w:lang w:eastAsia="zh-CN"/>
        </w:rPr>
        <w:t xml:space="preserve"> 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0714A5">
        <w:rPr>
          <w:rFonts w:eastAsia="Lucida Sans Unicode"/>
          <w:kern w:val="1"/>
          <w:sz w:val="22"/>
          <w:szCs w:val="22"/>
          <w:shd w:val="clear" w:color="auto" w:fill="FFFFFF"/>
          <w:lang w:eastAsia="zh-CN"/>
        </w:rPr>
        <w:t xml:space="preserve">на автомобильном транспорте, городском и наземном электрическом транспорте и в дорожном хозяйстве в границах населенных пунктов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</w:t>
      </w:r>
      <w:r w:rsidRPr="000714A5">
        <w:rPr>
          <w:rFonts w:eastAsia="Lucida Sans Unicode"/>
          <w:kern w:val="1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rFonts w:eastAsia="Lucida Sans Unicode"/>
          <w:color w:val="212121"/>
          <w:kern w:val="1"/>
          <w:sz w:val="22"/>
          <w:szCs w:val="22"/>
          <w:shd w:val="clear" w:color="auto" w:fill="FFFFFF"/>
          <w:lang w:eastAsia="zh-CN"/>
        </w:rPr>
        <w:t>Кировской области.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3.</w:t>
      </w:r>
      <w:r w:rsidRPr="000714A5">
        <w:rPr>
          <w:sz w:val="22"/>
          <w:szCs w:val="22"/>
          <w:lang w:eastAsia="ru-RU"/>
        </w:rPr>
        <w:t xml:space="preserve"> Настоящее решение вступает в силу </w:t>
      </w: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со дня его официального опубликования</w:t>
      </w:r>
      <w:r w:rsidRPr="000714A5">
        <w:rPr>
          <w:sz w:val="22"/>
          <w:szCs w:val="22"/>
          <w:lang w:eastAsia="ru-RU"/>
        </w:rPr>
        <w:t xml:space="preserve"> в «Информационном бюллетене органов местного самоуправления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А.А.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Глава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0714A5" w:rsidRPr="000714A5" w:rsidTr="00357ADB">
        <w:tc>
          <w:tcPr>
            <w:tcW w:w="9322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Кирово-Чепецкого района </w:t>
            </w:r>
          </w:p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0714A5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0714A5" w:rsidRPr="000714A5" w:rsidRDefault="000714A5" w:rsidP="000714A5">
      <w:pPr>
        <w:widowControl w:val="0"/>
        <w:jc w:val="center"/>
        <w:rPr>
          <w:rFonts w:eastAsia="Lucida Sans Unicode"/>
          <w:kern w:val="2"/>
          <w:sz w:val="22"/>
          <w:szCs w:val="22"/>
          <w:lang w:eastAsia="zh-CN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</w:t>
      </w:r>
    </w:p>
    <w:p w:rsidR="000714A5" w:rsidRPr="000714A5" w:rsidRDefault="000714A5" w:rsidP="000714A5">
      <w:pPr>
        <w:widowControl w:val="0"/>
        <w:jc w:val="center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       </w:t>
      </w:r>
      <w:r w:rsidRPr="000714A5">
        <w:rPr>
          <w:sz w:val="22"/>
          <w:szCs w:val="22"/>
          <w:lang w:eastAsia="ru-RU"/>
        </w:rPr>
        <w:t>Приложение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        к решению </w:t>
      </w:r>
      <w:proofErr w:type="spellStart"/>
      <w:r w:rsidRPr="000714A5">
        <w:rPr>
          <w:sz w:val="22"/>
          <w:szCs w:val="22"/>
          <w:lang w:eastAsia="ru-RU"/>
        </w:rPr>
        <w:t>Просницкой</w:t>
      </w:r>
      <w:proofErr w:type="spellEnd"/>
      <w:r w:rsidRPr="000714A5">
        <w:rPr>
          <w:sz w:val="22"/>
          <w:szCs w:val="22"/>
          <w:lang w:eastAsia="ru-RU"/>
        </w:rPr>
        <w:t xml:space="preserve"> 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сельской Думы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от 18.04.2024 №17/78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0714A5">
        <w:rPr>
          <w:b/>
          <w:sz w:val="22"/>
          <w:szCs w:val="22"/>
          <w:lang w:eastAsia="ru-RU"/>
        </w:rPr>
        <w:t xml:space="preserve">Перечень индикаторов риска нарушения обязательных требований в сфере муниципального контроля </w:t>
      </w:r>
      <w:r w:rsidRPr="000714A5">
        <w:rPr>
          <w:b/>
          <w:bCs/>
          <w:color w:val="000000"/>
          <w:sz w:val="22"/>
          <w:szCs w:val="22"/>
          <w:lang w:eastAsia="ru-RU"/>
        </w:rPr>
        <w:t xml:space="preserve">на автомобильном транспорте, городском и наземном электрическом транспорте  и в дорожном хозяйстве  в границах населенных пунктов  </w:t>
      </w:r>
      <w:proofErr w:type="spellStart"/>
      <w:r w:rsidRPr="000714A5">
        <w:rPr>
          <w:b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sz w:val="22"/>
          <w:szCs w:val="22"/>
          <w:lang w:eastAsia="ru-RU"/>
        </w:rPr>
        <w:t xml:space="preserve"> сельского поселения Кирово-Чепецкого района Кировской области</w:t>
      </w:r>
      <w:r w:rsidRPr="000714A5">
        <w:rPr>
          <w:b/>
          <w:bCs/>
          <w:color w:val="000000"/>
          <w:sz w:val="22"/>
          <w:szCs w:val="22"/>
          <w:lang w:eastAsia="ru-RU"/>
        </w:rPr>
        <w:t xml:space="preserve"> 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1. Выявление в течение отчетного года на одном участке дороги, либо на пересечение дорог и улиц трех и более фактов возникновения дорожно-транспортного происшествия одного вида в связи с сопутствующими неудовлетворительными дорожными условиями, где пострадали или ранены люди.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lastRenderedPageBreak/>
        <w:t>2. Наличие в средствах массовой информации, в сети «Интернет», обращениях граждан, организаций 1 более раз в течение текущего месяца сведений о причинении ущерба транспортным средствам при движении по дороге общего пользования местного значения.</w:t>
      </w:r>
    </w:p>
    <w:p w:rsid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3. Наличие сведений о начале производства земляных работ в полосах отвода и (или) придорожных полосах автомобильных дорог общего пользования местного значения.</w:t>
      </w:r>
    </w:p>
    <w:p w:rsidR="00D12C74" w:rsidRPr="000714A5" w:rsidRDefault="00D12C74" w:rsidP="000714A5">
      <w:pPr>
        <w:suppressAutoHyphens w:val="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ПРОСНИЦКАЯ  СЕЛЬСКАЯ ДУМА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0714A5">
        <w:rPr>
          <w:b/>
          <w:sz w:val="22"/>
          <w:szCs w:val="22"/>
          <w:lang w:eastAsia="zh-CN"/>
        </w:rPr>
        <w:t>ПЯТОГО СОЗЫВА</w:t>
      </w:r>
    </w:p>
    <w:p w:rsidR="000714A5" w:rsidRPr="000714A5" w:rsidRDefault="000714A5" w:rsidP="000714A5">
      <w:pPr>
        <w:keepNext/>
        <w:tabs>
          <w:tab w:val="left" w:pos="0"/>
          <w:tab w:val="left" w:pos="2765"/>
        </w:tabs>
        <w:jc w:val="center"/>
        <w:outlineLvl w:val="0"/>
        <w:rPr>
          <w:sz w:val="22"/>
          <w:szCs w:val="22"/>
          <w:lang w:eastAsia="zh-CN"/>
        </w:rPr>
      </w:pPr>
      <w:r w:rsidRPr="000714A5">
        <w:rPr>
          <w:b/>
          <w:bCs/>
          <w:sz w:val="22"/>
          <w:szCs w:val="2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0714A5" w:rsidRPr="000714A5" w:rsidTr="00357AD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lang w:eastAsia="zh-CN"/>
              </w:rPr>
            </w:pPr>
            <w:r w:rsidRPr="000714A5">
              <w:rPr>
                <w:sz w:val="22"/>
                <w:szCs w:val="22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0714A5">
              <w:rPr>
                <w:b/>
                <w:sz w:val="22"/>
                <w:szCs w:val="22"/>
                <w:lang w:eastAsia="zh-CN"/>
              </w:rPr>
              <w:t>17/79</w:t>
            </w:r>
          </w:p>
        </w:tc>
      </w:tr>
      <w:tr w:rsidR="000714A5" w:rsidRPr="000714A5" w:rsidTr="00357AD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proofErr w:type="spellStart"/>
            <w:r w:rsidRPr="000714A5">
              <w:rPr>
                <w:sz w:val="22"/>
                <w:szCs w:val="22"/>
                <w:lang w:eastAsia="zh-CN"/>
              </w:rPr>
              <w:t>Ж.д</w:t>
            </w:r>
            <w:proofErr w:type="spellEnd"/>
            <w:r w:rsidRPr="000714A5">
              <w:rPr>
                <w:sz w:val="22"/>
                <w:szCs w:val="22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0714A5" w:rsidRPr="000714A5" w:rsidRDefault="000714A5" w:rsidP="000714A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</w:tr>
    </w:tbl>
    <w:p w:rsidR="000714A5" w:rsidRPr="000714A5" w:rsidRDefault="000714A5" w:rsidP="000714A5">
      <w:pPr>
        <w:ind w:firstLine="72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0714A5">
        <w:rPr>
          <w:b/>
          <w:color w:val="000000"/>
          <w:sz w:val="22"/>
          <w:szCs w:val="22"/>
          <w:lang w:eastAsia="ru-RU"/>
        </w:rPr>
        <w:t xml:space="preserve">Об утверждении </w:t>
      </w:r>
      <w:proofErr w:type="gramStart"/>
      <w:r w:rsidRPr="000714A5">
        <w:rPr>
          <w:b/>
          <w:color w:val="000000"/>
          <w:sz w:val="22"/>
          <w:szCs w:val="22"/>
          <w:lang w:eastAsia="ru-RU"/>
        </w:rPr>
        <w:t>Перечня  индикаторов риска нарушения обязательных требований</w:t>
      </w:r>
      <w:proofErr w:type="gramEnd"/>
      <w:r w:rsidRPr="000714A5">
        <w:rPr>
          <w:b/>
          <w:color w:val="000000"/>
          <w:sz w:val="22"/>
          <w:szCs w:val="22"/>
          <w:lang w:eastAsia="ru-RU"/>
        </w:rPr>
        <w:t xml:space="preserve"> по  </w:t>
      </w:r>
      <w:r w:rsidRPr="000714A5">
        <w:rPr>
          <w:b/>
          <w:bCs/>
          <w:color w:val="000000"/>
          <w:sz w:val="22"/>
          <w:szCs w:val="22"/>
          <w:lang w:eastAsia="ru-RU"/>
        </w:rPr>
        <w:t xml:space="preserve">муниципальному контролю </w:t>
      </w:r>
      <w:r w:rsidRPr="000714A5">
        <w:rPr>
          <w:b/>
          <w:bCs/>
          <w:sz w:val="22"/>
          <w:szCs w:val="22"/>
          <w:lang w:eastAsia="ru-RU"/>
        </w:rPr>
        <w:t>в области охраны и использования особо охраняемых природных территорий местного значения</w:t>
      </w:r>
      <w:r w:rsidRPr="000714A5">
        <w:rPr>
          <w:bCs/>
          <w:color w:val="000000"/>
          <w:sz w:val="22"/>
          <w:szCs w:val="22"/>
          <w:lang w:eastAsia="ru-RU"/>
        </w:rPr>
        <w:t xml:space="preserve"> </w:t>
      </w:r>
      <w:r w:rsidRPr="000714A5">
        <w:rPr>
          <w:b/>
          <w:bCs/>
          <w:color w:val="000000"/>
          <w:sz w:val="22"/>
          <w:szCs w:val="22"/>
          <w:lang w:eastAsia="ru-RU"/>
        </w:rPr>
        <w:t>на</w:t>
      </w:r>
      <w:r w:rsidRPr="000714A5">
        <w:rPr>
          <w:b/>
          <w:color w:val="000000"/>
          <w:sz w:val="22"/>
          <w:szCs w:val="22"/>
          <w:lang w:eastAsia="ru-RU"/>
        </w:rPr>
        <w:t xml:space="preserve"> территории </w:t>
      </w:r>
      <w:proofErr w:type="spellStart"/>
      <w:r w:rsidRPr="000714A5">
        <w:rPr>
          <w:b/>
          <w:bCs/>
          <w:color w:val="000000"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bCs/>
          <w:color w:val="000000"/>
          <w:sz w:val="22"/>
          <w:szCs w:val="22"/>
          <w:lang w:eastAsia="ru-RU"/>
        </w:rPr>
        <w:t xml:space="preserve"> сель</w:t>
      </w:r>
      <w:r w:rsidRPr="000714A5">
        <w:rPr>
          <w:b/>
          <w:color w:val="000000"/>
          <w:sz w:val="22"/>
          <w:szCs w:val="22"/>
          <w:lang w:eastAsia="ru-RU"/>
        </w:rPr>
        <w:t xml:space="preserve">ского поселения </w:t>
      </w: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 района Кировской области</w:t>
      </w:r>
    </w:p>
    <w:p w:rsidR="000714A5" w:rsidRPr="000714A5" w:rsidRDefault="000714A5" w:rsidP="000714A5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В соответствии с </w:t>
      </w:r>
      <w:r w:rsidRPr="000714A5">
        <w:rPr>
          <w:sz w:val="22"/>
          <w:szCs w:val="22"/>
          <w:shd w:val="clear" w:color="auto" w:fill="FFFFFF"/>
          <w:lang w:eastAsia="ru-RU"/>
        </w:rPr>
        <w:t xml:space="preserve">Федеральным законом от 31 июля 2020 № 248-ФЗ «О государственном контроле (надзоре) и муниципальном контроле в Российской Федерации»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zh-CN"/>
        </w:rPr>
        <w:t>Просницкая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сельская Дума РЕШИЛА: </w:t>
      </w:r>
    </w:p>
    <w:p w:rsidR="000714A5" w:rsidRPr="000714A5" w:rsidRDefault="000714A5" w:rsidP="000714A5">
      <w:pPr>
        <w:widowControl w:val="0"/>
        <w:ind w:firstLine="709"/>
        <w:jc w:val="both"/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1. 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 Утвердить прилагаемый Перечень индикаторов риска нарушения обязательных требований по муниципальному контролю </w:t>
      </w:r>
      <w:r w:rsidRPr="000714A5">
        <w:rPr>
          <w:bCs/>
          <w:sz w:val="22"/>
          <w:szCs w:val="22"/>
          <w:lang w:eastAsia="ru-RU"/>
        </w:rPr>
        <w:t xml:space="preserve">в области охраны </w:t>
      </w:r>
      <w:r w:rsidRPr="000714A5">
        <w:rPr>
          <w:bCs/>
          <w:sz w:val="22"/>
          <w:szCs w:val="22"/>
          <w:lang w:eastAsia="ru-RU"/>
        </w:rPr>
        <w:br/>
        <w:t>и использования особо охраняемых природных территорий местного значения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на территории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 Кировской области согласно приложению.</w:t>
      </w:r>
    </w:p>
    <w:p w:rsidR="000714A5" w:rsidRPr="000714A5" w:rsidRDefault="000714A5" w:rsidP="000714A5">
      <w:pPr>
        <w:widowControl w:val="0"/>
        <w:ind w:firstLine="709"/>
        <w:jc w:val="both"/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>2.</w:t>
      </w: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 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0714A5">
        <w:rPr>
          <w:bCs/>
          <w:sz w:val="22"/>
          <w:szCs w:val="22"/>
          <w:lang w:eastAsia="ru-RU"/>
        </w:rPr>
        <w:t xml:space="preserve">в области охраны </w:t>
      </w:r>
      <w:r w:rsidRPr="000714A5">
        <w:rPr>
          <w:bCs/>
          <w:sz w:val="22"/>
          <w:szCs w:val="22"/>
          <w:lang w:eastAsia="ru-RU"/>
        </w:rPr>
        <w:br/>
        <w:t>и использования особо охраняемых природных территорий местного значения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на территории </w:t>
      </w:r>
      <w:proofErr w:type="spellStart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>Просницкого</w:t>
      </w:r>
      <w:proofErr w:type="spellEnd"/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сельского поселения Кирово-Чепецкого района Кировской области.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3.</w:t>
      </w:r>
      <w:r w:rsidRPr="000714A5">
        <w:rPr>
          <w:sz w:val="22"/>
          <w:szCs w:val="22"/>
          <w:lang w:eastAsia="ru-RU"/>
        </w:rPr>
        <w:t xml:space="preserve"> Настоящее решение вступает в силу </w:t>
      </w: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со дня его официального опубликования</w:t>
      </w:r>
      <w:r w:rsidRPr="000714A5">
        <w:rPr>
          <w:sz w:val="22"/>
          <w:szCs w:val="22"/>
          <w:lang w:eastAsia="ru-RU"/>
        </w:rPr>
        <w:t xml:space="preserve"> в «Информационном бюллетене органов местного самоуправления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0714A5" w:rsidRPr="000714A5" w:rsidRDefault="000714A5" w:rsidP="000714A5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А.А. </w:t>
      </w:r>
      <w:proofErr w:type="spellStart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0714A5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Глава </w:t>
      </w:r>
      <w:proofErr w:type="spellStart"/>
      <w:r w:rsidRPr="000714A5">
        <w:rPr>
          <w:sz w:val="22"/>
          <w:szCs w:val="22"/>
          <w:lang w:eastAsia="ru-RU"/>
        </w:rPr>
        <w:t>Просницкого</w:t>
      </w:r>
      <w:proofErr w:type="spellEnd"/>
      <w:r w:rsidRPr="000714A5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0714A5" w:rsidRPr="000714A5" w:rsidTr="00357ADB">
        <w:tc>
          <w:tcPr>
            <w:tcW w:w="9322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Кирово-Чепецкого района </w:t>
            </w:r>
          </w:p>
          <w:p w:rsidR="000714A5" w:rsidRPr="000714A5" w:rsidRDefault="000714A5" w:rsidP="000714A5">
            <w:pPr>
              <w:suppressAutoHyphens w:val="0"/>
              <w:ind w:left="-108" w:right="-1809"/>
              <w:rPr>
                <w:lang w:eastAsia="ru-RU"/>
              </w:rPr>
            </w:pPr>
            <w:r w:rsidRPr="000714A5">
              <w:rPr>
                <w:sz w:val="22"/>
                <w:szCs w:val="22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0714A5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jc w:val="right"/>
              <w:rPr>
                <w:lang w:eastAsia="ru-RU"/>
              </w:rPr>
            </w:pPr>
          </w:p>
          <w:p w:rsidR="000714A5" w:rsidRPr="000714A5" w:rsidRDefault="000714A5" w:rsidP="000714A5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0714A5" w:rsidRPr="000714A5" w:rsidRDefault="000714A5" w:rsidP="000714A5">
      <w:pPr>
        <w:widowControl w:val="0"/>
        <w:jc w:val="center"/>
        <w:rPr>
          <w:rFonts w:eastAsia="Lucida Sans Unicode"/>
          <w:kern w:val="2"/>
          <w:sz w:val="22"/>
          <w:szCs w:val="22"/>
          <w:lang w:eastAsia="zh-CN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     </w:t>
      </w:r>
    </w:p>
    <w:p w:rsidR="000714A5" w:rsidRPr="000714A5" w:rsidRDefault="000714A5" w:rsidP="000714A5">
      <w:pPr>
        <w:widowControl w:val="0"/>
        <w:jc w:val="center"/>
        <w:rPr>
          <w:sz w:val="22"/>
          <w:szCs w:val="22"/>
          <w:lang w:eastAsia="ru-RU"/>
        </w:rPr>
      </w:pPr>
      <w:r w:rsidRPr="000714A5">
        <w:rPr>
          <w:rFonts w:eastAsia="Lucida Sans Unicode"/>
          <w:kern w:val="2"/>
          <w:sz w:val="22"/>
          <w:szCs w:val="22"/>
          <w:lang w:eastAsia="zh-CN"/>
        </w:rPr>
        <w:t xml:space="preserve">                                                                </w:t>
      </w:r>
      <w:r>
        <w:rPr>
          <w:rFonts w:eastAsia="Lucida Sans Unicode"/>
          <w:kern w:val="2"/>
          <w:sz w:val="22"/>
          <w:szCs w:val="22"/>
          <w:lang w:eastAsia="zh-CN"/>
        </w:rPr>
        <w:t xml:space="preserve"> </w:t>
      </w:r>
      <w:r w:rsidRPr="000714A5">
        <w:rPr>
          <w:sz w:val="22"/>
          <w:szCs w:val="22"/>
          <w:lang w:eastAsia="ru-RU"/>
        </w:rPr>
        <w:t>Приложение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        к решению </w:t>
      </w:r>
      <w:proofErr w:type="spellStart"/>
      <w:r w:rsidRPr="000714A5">
        <w:rPr>
          <w:sz w:val="22"/>
          <w:szCs w:val="22"/>
          <w:lang w:eastAsia="ru-RU"/>
        </w:rPr>
        <w:t>Просницкой</w:t>
      </w:r>
      <w:proofErr w:type="spellEnd"/>
      <w:r w:rsidRPr="000714A5">
        <w:rPr>
          <w:sz w:val="22"/>
          <w:szCs w:val="22"/>
          <w:lang w:eastAsia="ru-RU"/>
        </w:rPr>
        <w:t xml:space="preserve"> 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сельской Думы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 xml:space="preserve">                                                                               от 18.04.2024 №17/79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b/>
          <w:sz w:val="22"/>
          <w:szCs w:val="22"/>
          <w:lang w:eastAsia="ru-RU"/>
        </w:rPr>
      </w:pPr>
      <w:r w:rsidRPr="000714A5">
        <w:rPr>
          <w:b/>
          <w:sz w:val="22"/>
          <w:szCs w:val="22"/>
          <w:lang w:eastAsia="ru-RU"/>
        </w:rPr>
        <w:lastRenderedPageBreak/>
        <w:t xml:space="preserve">Перечень индикаторов риска нарушения обязательных требований </w:t>
      </w:r>
      <w:r w:rsidRPr="000714A5">
        <w:rPr>
          <w:b/>
          <w:bCs/>
          <w:sz w:val="22"/>
          <w:szCs w:val="22"/>
          <w:lang w:eastAsia="ru-RU"/>
        </w:rPr>
        <w:t>в области охраны и использования особо охраняемых природных территорий местного значения</w:t>
      </w: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b/>
          <w:sz w:val="22"/>
          <w:szCs w:val="22"/>
          <w:lang w:eastAsia="ru-RU"/>
        </w:rPr>
        <w:t xml:space="preserve">на территории </w:t>
      </w:r>
      <w:proofErr w:type="spellStart"/>
      <w:r w:rsidRPr="000714A5">
        <w:rPr>
          <w:b/>
          <w:sz w:val="22"/>
          <w:szCs w:val="22"/>
          <w:lang w:eastAsia="ru-RU"/>
        </w:rPr>
        <w:t>Просницкого</w:t>
      </w:r>
      <w:proofErr w:type="spellEnd"/>
      <w:r w:rsidRPr="000714A5">
        <w:rPr>
          <w:b/>
          <w:sz w:val="22"/>
          <w:szCs w:val="22"/>
          <w:lang w:eastAsia="ru-RU"/>
        </w:rPr>
        <w:t xml:space="preserve"> сельского поселения </w:t>
      </w:r>
      <w:r w:rsidRPr="000714A5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</w:t>
      </w:r>
      <w:r w:rsidRPr="000714A5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 </w:t>
      </w:r>
      <w:r w:rsidRPr="000714A5">
        <w:rPr>
          <w:b/>
          <w:sz w:val="22"/>
          <w:szCs w:val="22"/>
          <w:lang w:eastAsia="ru-RU"/>
        </w:rPr>
        <w:t>района Кировской области</w:t>
      </w:r>
    </w:p>
    <w:p w:rsidR="000714A5" w:rsidRPr="000714A5" w:rsidRDefault="000714A5" w:rsidP="000714A5">
      <w:pPr>
        <w:tabs>
          <w:tab w:val="left" w:pos="7995"/>
        </w:tabs>
        <w:suppressAutoHyphens w:val="0"/>
        <w:jc w:val="center"/>
        <w:rPr>
          <w:b/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1. Получение информации, содержащейся в обращениях (заявлениях) граждан и организаций, из средств массовой информации, указывающей на нарушение обязательных требований, касающихся: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1) режима особо охраняемых природных территорий;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2) особого правового режима использования земельных участков и природных ресурсов, расположенных в границах особо охраняемых природных территорий;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3) режима охранных зон особо охраняемых природных территорий.</w:t>
      </w: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</w:p>
    <w:p w:rsidR="000714A5" w:rsidRPr="000714A5" w:rsidRDefault="000714A5" w:rsidP="000714A5">
      <w:pPr>
        <w:suppressAutoHyphens w:val="0"/>
        <w:jc w:val="both"/>
        <w:rPr>
          <w:sz w:val="22"/>
          <w:szCs w:val="22"/>
          <w:lang w:eastAsia="ru-RU"/>
        </w:rPr>
      </w:pPr>
      <w:r w:rsidRPr="000714A5">
        <w:rPr>
          <w:sz w:val="22"/>
          <w:szCs w:val="22"/>
          <w:lang w:eastAsia="ru-RU"/>
        </w:rPr>
        <w:t>2. 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или в их охранных зонах.</w:t>
      </w:r>
    </w:p>
    <w:p w:rsidR="00881770" w:rsidRDefault="00881770" w:rsidP="00110332">
      <w:pPr>
        <w:keepNext/>
        <w:suppressAutoHyphens w:val="0"/>
        <w:jc w:val="center"/>
        <w:outlineLvl w:val="2"/>
        <w:rPr>
          <w:b/>
          <w:i/>
          <w:sz w:val="22"/>
          <w:szCs w:val="22"/>
          <w:u w:val="single"/>
          <w:lang w:eastAsia="x-none"/>
        </w:rPr>
      </w:pP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D12C74">
        <w:rPr>
          <w:b/>
          <w:sz w:val="22"/>
          <w:szCs w:val="22"/>
          <w:lang w:val="x-none" w:eastAsia="ru-RU"/>
        </w:rPr>
        <w:t xml:space="preserve">ПРОСНИЦКАЯ СЕЛЬСКАЯ ДУМА </w:t>
      </w: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D12C74">
        <w:rPr>
          <w:b/>
          <w:sz w:val="22"/>
          <w:szCs w:val="22"/>
          <w:lang w:val="x-none" w:eastAsia="ru-RU"/>
        </w:rPr>
        <w:t>КИРОВО-ЧЕПЕЦКОГО РАЙОНА КИРОВСКОЙ ОБЛАСТИ</w:t>
      </w: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D12C74">
        <w:rPr>
          <w:b/>
          <w:sz w:val="22"/>
          <w:szCs w:val="22"/>
          <w:lang w:eastAsia="ru-RU"/>
        </w:rPr>
        <w:t>ПЯТОГО</w:t>
      </w:r>
      <w:r w:rsidRPr="00D12C74">
        <w:rPr>
          <w:b/>
          <w:sz w:val="22"/>
          <w:szCs w:val="22"/>
          <w:lang w:val="x-none" w:eastAsia="ru-RU"/>
        </w:rPr>
        <w:t xml:space="preserve"> СОЗЫВА</w:t>
      </w: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  <w:r w:rsidRPr="00D12C74">
        <w:rPr>
          <w:b/>
          <w:sz w:val="22"/>
          <w:szCs w:val="22"/>
          <w:lang w:val="x-none" w:eastAsia="ru-RU"/>
        </w:rPr>
        <w:t xml:space="preserve">Р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D12C74" w:rsidRPr="00D12C74" w:rsidTr="00357ADB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12C74" w:rsidRPr="00D12C74" w:rsidRDefault="00D12C74" w:rsidP="00D12C74">
            <w:pPr>
              <w:suppressAutoHyphens w:val="0"/>
              <w:jc w:val="center"/>
              <w:rPr>
                <w:b/>
                <w:lang w:eastAsia="ru-RU"/>
              </w:rPr>
            </w:pPr>
            <w:r w:rsidRPr="00D12C74">
              <w:rPr>
                <w:b/>
                <w:sz w:val="22"/>
                <w:szCs w:val="22"/>
                <w:lang w:eastAsia="ru-RU"/>
              </w:rPr>
              <w:t>18.04.2021</w:t>
            </w:r>
          </w:p>
        </w:tc>
        <w:tc>
          <w:tcPr>
            <w:tcW w:w="5245" w:type="dxa"/>
            <w:shd w:val="clear" w:color="auto" w:fill="auto"/>
          </w:tcPr>
          <w:p w:rsidR="00D12C74" w:rsidRPr="00D12C74" w:rsidRDefault="00D12C74" w:rsidP="00D12C74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12C74" w:rsidRPr="00D12C74" w:rsidRDefault="00D12C74" w:rsidP="00D12C74">
            <w:pPr>
              <w:suppressAutoHyphens w:val="0"/>
              <w:jc w:val="center"/>
              <w:rPr>
                <w:b/>
                <w:lang w:eastAsia="ru-RU"/>
              </w:rPr>
            </w:pPr>
            <w:r w:rsidRPr="00D12C74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12C74" w:rsidRPr="00D12C74" w:rsidRDefault="00D12C74" w:rsidP="00D12C74">
            <w:pPr>
              <w:suppressAutoHyphens w:val="0"/>
              <w:rPr>
                <w:b/>
                <w:lang w:eastAsia="ru-RU"/>
              </w:rPr>
            </w:pPr>
            <w:r w:rsidRPr="00D12C74">
              <w:rPr>
                <w:b/>
                <w:sz w:val="22"/>
                <w:szCs w:val="22"/>
                <w:lang w:eastAsia="ru-RU"/>
              </w:rPr>
              <w:t xml:space="preserve">   17/81</w:t>
            </w:r>
          </w:p>
        </w:tc>
      </w:tr>
      <w:tr w:rsidR="00D12C74" w:rsidRPr="00D12C74" w:rsidTr="00357ADB">
        <w:tc>
          <w:tcPr>
            <w:tcW w:w="9640" w:type="dxa"/>
            <w:gridSpan w:val="4"/>
            <w:shd w:val="clear" w:color="auto" w:fill="auto"/>
          </w:tcPr>
          <w:p w:rsidR="00D12C74" w:rsidRPr="00D12C74" w:rsidRDefault="00D12C74" w:rsidP="00D12C7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D12C74">
              <w:rPr>
                <w:sz w:val="22"/>
                <w:szCs w:val="22"/>
                <w:lang w:eastAsia="ru-RU"/>
              </w:rPr>
              <w:t>Ж.д</w:t>
            </w:r>
            <w:proofErr w:type="spellEnd"/>
            <w:r w:rsidRPr="00D12C74">
              <w:rPr>
                <w:sz w:val="22"/>
                <w:szCs w:val="22"/>
                <w:lang w:eastAsia="ru-RU"/>
              </w:rPr>
              <w:t xml:space="preserve">. станция Просница </w:t>
            </w:r>
          </w:p>
        </w:tc>
      </w:tr>
    </w:tbl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val="x-none" w:eastAsia="ru-RU"/>
        </w:rPr>
      </w:pPr>
    </w:p>
    <w:p w:rsidR="00D12C74" w:rsidRPr="00D12C74" w:rsidRDefault="00D12C74" w:rsidP="00D12C74">
      <w:pPr>
        <w:suppressAutoHyphens w:val="0"/>
        <w:autoSpaceDE w:val="0"/>
        <w:ind w:firstLine="426"/>
        <w:jc w:val="center"/>
        <w:rPr>
          <w:b/>
          <w:sz w:val="22"/>
          <w:szCs w:val="22"/>
          <w:lang w:eastAsia="ru-RU"/>
        </w:rPr>
      </w:pPr>
      <w:r w:rsidRPr="00D12C74">
        <w:rPr>
          <w:b/>
          <w:sz w:val="22"/>
          <w:szCs w:val="22"/>
          <w:lang w:eastAsia="ru-RU"/>
        </w:rPr>
        <w:t xml:space="preserve">О принятии недвижимого имущества в муниципальную собственность муниципального образования </w:t>
      </w:r>
      <w:proofErr w:type="spellStart"/>
      <w:r w:rsidRPr="00D12C74">
        <w:rPr>
          <w:b/>
          <w:sz w:val="22"/>
          <w:szCs w:val="22"/>
          <w:lang w:eastAsia="ru-RU"/>
        </w:rPr>
        <w:t>Просницкое</w:t>
      </w:r>
      <w:proofErr w:type="spellEnd"/>
      <w:r w:rsidRPr="00D12C74">
        <w:rPr>
          <w:b/>
          <w:sz w:val="22"/>
          <w:szCs w:val="22"/>
          <w:lang w:eastAsia="ru-RU"/>
        </w:rPr>
        <w:t xml:space="preserve"> сельское поселение Кирово-Чепецкого район Кировской области</w:t>
      </w:r>
    </w:p>
    <w:p w:rsidR="00D12C74" w:rsidRPr="00D12C74" w:rsidRDefault="00D12C74" w:rsidP="00D12C74">
      <w:pPr>
        <w:suppressAutoHyphens w:val="0"/>
        <w:autoSpaceDE w:val="0"/>
        <w:ind w:firstLine="426"/>
        <w:jc w:val="both"/>
        <w:rPr>
          <w:b/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autoSpaceDE w:val="0"/>
        <w:ind w:firstLine="708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на основании решения Кирово-Чепецкой районной Думы шестого созыва от 21.04.2023 № 19/132, </w:t>
      </w:r>
      <w:proofErr w:type="spellStart"/>
      <w:r w:rsidRPr="00D12C74">
        <w:rPr>
          <w:sz w:val="22"/>
          <w:szCs w:val="22"/>
          <w:lang w:eastAsia="ru-RU"/>
        </w:rPr>
        <w:t>Просницкая</w:t>
      </w:r>
      <w:proofErr w:type="spellEnd"/>
      <w:r w:rsidRPr="00D12C74">
        <w:rPr>
          <w:sz w:val="22"/>
          <w:szCs w:val="22"/>
          <w:lang w:eastAsia="ru-RU"/>
        </w:rPr>
        <w:t xml:space="preserve"> сельская Дума РЕШИЛА:</w:t>
      </w:r>
    </w:p>
    <w:p w:rsidR="00D12C74" w:rsidRPr="00D12C74" w:rsidRDefault="00D12C74" w:rsidP="00D12C74">
      <w:pPr>
        <w:numPr>
          <w:ilvl w:val="0"/>
          <w:numId w:val="36"/>
        </w:numPr>
        <w:tabs>
          <w:tab w:val="left" w:pos="1134"/>
          <w:tab w:val="left" w:pos="1418"/>
        </w:tabs>
        <w:suppressAutoHyphens w:val="0"/>
        <w:autoSpaceDE w:val="0"/>
        <w:ind w:left="0"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Принять безвозмездно в муниципальную собственность 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поселения Кирово-Чепецкого района Кировской области недвижимое имущество согласно приложению.</w:t>
      </w:r>
    </w:p>
    <w:p w:rsidR="00D12C74" w:rsidRPr="00D12C74" w:rsidRDefault="00D12C74" w:rsidP="00D12C74">
      <w:pPr>
        <w:numPr>
          <w:ilvl w:val="0"/>
          <w:numId w:val="36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Включить переданное недвижимое имущество в реестр муниципального имущества 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области.</w:t>
      </w:r>
    </w:p>
    <w:p w:rsidR="00D12C74" w:rsidRPr="00D12C74" w:rsidRDefault="00D12C74" w:rsidP="00D12C74">
      <w:pPr>
        <w:numPr>
          <w:ilvl w:val="0"/>
          <w:numId w:val="36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Настоящее решение опубликовать в «Информационном бюллетене органов местного самоуправления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разместить на официальном сайте администрации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</w:t>
      </w:r>
      <w:r w:rsidRPr="00D12C74">
        <w:rPr>
          <w:kern w:val="1"/>
          <w:sz w:val="22"/>
          <w:szCs w:val="22"/>
          <w:lang w:eastAsia="hi-IN" w:bidi="hi-IN"/>
        </w:rPr>
        <w:t>.</w:t>
      </w:r>
    </w:p>
    <w:p w:rsidR="00D12C74" w:rsidRPr="00D12C74" w:rsidRDefault="00D12C74" w:rsidP="00D12C74">
      <w:pPr>
        <w:numPr>
          <w:ilvl w:val="0"/>
          <w:numId w:val="36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>Настоящее решение вступает в силу со дня его подписания.</w:t>
      </w:r>
    </w:p>
    <w:p w:rsidR="00D12C74" w:rsidRPr="00D12C74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Председатель </w:t>
      </w:r>
      <w:proofErr w:type="spellStart"/>
      <w:r w:rsidRPr="00D12C74">
        <w:rPr>
          <w:sz w:val="22"/>
          <w:szCs w:val="22"/>
          <w:lang w:eastAsia="ru-RU"/>
        </w:rPr>
        <w:t>Просницкой</w:t>
      </w:r>
      <w:proofErr w:type="spellEnd"/>
      <w:r w:rsidRPr="00D12C74">
        <w:rPr>
          <w:sz w:val="22"/>
          <w:szCs w:val="22"/>
          <w:lang w:eastAsia="ru-RU"/>
        </w:rPr>
        <w:t xml:space="preserve"> сельской Думы </w:t>
      </w:r>
    </w:p>
    <w:p w:rsidR="00D12C74" w:rsidRPr="00D12C74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>Кирово-Чепецкого района Кировской области</w:t>
      </w:r>
      <w:r w:rsidRPr="00D12C74">
        <w:rPr>
          <w:sz w:val="22"/>
          <w:szCs w:val="22"/>
          <w:lang w:eastAsia="ru-RU"/>
        </w:rPr>
        <w:tab/>
        <w:t xml:space="preserve">А.А. </w:t>
      </w:r>
      <w:proofErr w:type="spellStart"/>
      <w:r w:rsidRPr="00D12C74">
        <w:rPr>
          <w:sz w:val="22"/>
          <w:szCs w:val="22"/>
          <w:lang w:eastAsia="ru-RU"/>
        </w:rPr>
        <w:t>Чувашов</w:t>
      </w:r>
      <w:proofErr w:type="spellEnd"/>
      <w:r w:rsidRPr="00D12C74">
        <w:rPr>
          <w:sz w:val="22"/>
          <w:szCs w:val="22"/>
          <w:lang w:eastAsia="ru-RU"/>
        </w:rPr>
        <w:tab/>
      </w:r>
      <w:r w:rsidRPr="00D12C74">
        <w:rPr>
          <w:sz w:val="22"/>
          <w:szCs w:val="22"/>
          <w:lang w:eastAsia="ru-RU"/>
        </w:rPr>
        <w:tab/>
      </w:r>
      <w:r w:rsidRPr="00D12C74">
        <w:rPr>
          <w:sz w:val="22"/>
          <w:szCs w:val="22"/>
          <w:lang w:eastAsia="ru-RU"/>
        </w:rPr>
        <w:tab/>
      </w:r>
    </w:p>
    <w:p w:rsidR="00D12C74" w:rsidRPr="00D12C74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Глава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</w:t>
      </w:r>
    </w:p>
    <w:p w:rsidR="000714A5" w:rsidRDefault="00D12C74" w:rsidP="00D12C74">
      <w:pPr>
        <w:suppressAutoHyphens w:val="0"/>
        <w:autoSpaceDE w:val="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>Кирово-Чепецкого района</w:t>
      </w:r>
      <w:r>
        <w:rPr>
          <w:sz w:val="22"/>
          <w:szCs w:val="22"/>
          <w:lang w:eastAsia="ru-RU"/>
        </w:rPr>
        <w:t xml:space="preserve"> </w:t>
      </w:r>
      <w:r w:rsidRPr="00D12C74">
        <w:rPr>
          <w:sz w:val="22"/>
          <w:szCs w:val="22"/>
          <w:lang w:eastAsia="ru-RU"/>
        </w:rPr>
        <w:t>Кировской области</w:t>
      </w:r>
      <w:r w:rsidRPr="00D12C74">
        <w:rPr>
          <w:sz w:val="28"/>
          <w:szCs w:val="28"/>
          <w:lang w:eastAsia="ru-RU"/>
        </w:rPr>
        <w:tab/>
      </w:r>
      <w:r w:rsidRPr="00D12C74">
        <w:rPr>
          <w:sz w:val="22"/>
          <w:szCs w:val="22"/>
          <w:lang w:eastAsia="ru-RU"/>
        </w:rPr>
        <w:t xml:space="preserve">О.А. </w:t>
      </w:r>
      <w:proofErr w:type="spellStart"/>
      <w:r w:rsidRPr="00D12C74">
        <w:rPr>
          <w:sz w:val="22"/>
          <w:szCs w:val="22"/>
          <w:lang w:eastAsia="ru-RU"/>
        </w:rPr>
        <w:t>Дровосекова</w:t>
      </w:r>
      <w:proofErr w:type="spellEnd"/>
    </w:p>
    <w:p w:rsidR="00D12C74" w:rsidRDefault="00D12C74" w:rsidP="00D12C74">
      <w:pPr>
        <w:suppressAutoHyphens w:val="0"/>
        <w:autoSpaceDE w:val="0"/>
        <w:jc w:val="both"/>
        <w:rPr>
          <w:b/>
          <w:i/>
          <w:sz w:val="22"/>
          <w:szCs w:val="22"/>
          <w:u w:val="single"/>
          <w:lang w:eastAsia="x-none"/>
        </w:rPr>
      </w:pPr>
    </w:p>
    <w:p w:rsidR="00D12C74" w:rsidRPr="00D12C74" w:rsidRDefault="00D12C74" w:rsidP="00D12C74">
      <w:pPr>
        <w:suppressAutoHyphens w:val="0"/>
        <w:autoSpaceDE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>ПЕРЕЧЕНЬ</w:t>
      </w:r>
    </w:p>
    <w:p w:rsidR="00D12C74" w:rsidRPr="00D12C74" w:rsidRDefault="00D12C74" w:rsidP="00D12C74">
      <w:pPr>
        <w:suppressAutoHyphens w:val="0"/>
        <w:autoSpaceDE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недвижимого имущества, подлежащего принятию безвозмездно в муниципальную собственность </w:t>
      </w:r>
    </w:p>
    <w:p w:rsidR="00D12C74" w:rsidRPr="00D12C74" w:rsidRDefault="00D12C74" w:rsidP="00D12C74">
      <w:pPr>
        <w:suppressAutoHyphens w:val="0"/>
        <w:autoSpaceDE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</w:t>
      </w:r>
    </w:p>
    <w:tbl>
      <w:tblPr>
        <w:tblW w:w="10713" w:type="dxa"/>
        <w:tblInd w:w="-7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216"/>
        <w:gridCol w:w="2268"/>
        <w:gridCol w:w="1417"/>
        <w:gridCol w:w="1559"/>
        <w:gridCol w:w="992"/>
        <w:gridCol w:w="993"/>
        <w:gridCol w:w="1701"/>
      </w:tblGrid>
      <w:tr w:rsidR="00D12C74" w:rsidRPr="00D12C74" w:rsidTr="00D12C7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lastRenderedPageBreak/>
              <w:t xml:space="preserve">№ </w:t>
            </w:r>
            <w:proofErr w:type="gramStart"/>
            <w:r w:rsidRPr="00D12C74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D12C74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Местонахождение объекта</w:t>
            </w:r>
          </w:p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(адрес)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Балансовая стоимость (руб.)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Остаточная стоимость (руб.)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Основание </w:t>
            </w:r>
          </w:p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принятия</w:t>
            </w:r>
          </w:p>
        </w:tc>
      </w:tr>
      <w:tr w:rsidR="00D12C74" w:rsidRPr="00D12C74" w:rsidTr="00D12C74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12C74" w:rsidRPr="00D12C74" w:rsidRDefault="00D12C74" w:rsidP="00D12C74">
            <w:pPr>
              <w:suppressAutoHyphens w:val="0"/>
              <w:autoSpaceDE w:val="0"/>
              <w:jc w:val="both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Кировская область, Кирово-Чепецкий район, ст. Просница, </w:t>
            </w:r>
          </w:p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ул. Комсомольская, д.5а,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43:12:133112:343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Общая площадь -30,3 </w:t>
            </w:r>
            <w:proofErr w:type="spellStart"/>
            <w:r w:rsidRPr="00D12C74">
              <w:rPr>
                <w:sz w:val="22"/>
                <w:szCs w:val="22"/>
                <w:lang w:eastAsia="ru-RU"/>
              </w:rPr>
              <w:t>кв.м</w:t>
            </w:r>
            <w:proofErr w:type="spellEnd"/>
            <w:r w:rsidRPr="00D12C74">
              <w:rPr>
                <w:sz w:val="22"/>
                <w:szCs w:val="22"/>
                <w:lang w:eastAsia="ru-RU"/>
              </w:rPr>
              <w:t>., этаж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644306,00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644306,00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2C74" w:rsidRPr="00D12C74" w:rsidRDefault="00D12C74" w:rsidP="00D12C74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>Решение Кирово-Чепецкой районной Думы Кировской области от 20.03.2024 № 28/181</w:t>
            </w:r>
          </w:p>
        </w:tc>
      </w:tr>
    </w:tbl>
    <w:p w:rsidR="00D12C74" w:rsidRPr="00D12C74" w:rsidRDefault="00D12C74" w:rsidP="00D12C74">
      <w:pPr>
        <w:suppressAutoHyphens w:val="0"/>
        <w:jc w:val="both"/>
        <w:rPr>
          <w:sz w:val="28"/>
          <w:szCs w:val="20"/>
          <w:lang w:eastAsia="ru-RU"/>
        </w:rPr>
      </w:pPr>
    </w:p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ПРОСНИЦКАЯ  СЕЛЬСКАЯ ДУМА</w:t>
      </w:r>
    </w:p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КИРОВО-ЧЕПЕЦКОГО РАЙОНА КИРОВСКОЙ ОБЛАСТИ</w:t>
      </w:r>
    </w:p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ПЯТОГО СОЗЫВА</w:t>
      </w:r>
    </w:p>
    <w:p w:rsidR="00D12C74" w:rsidRPr="00D12C74" w:rsidRDefault="00D12C74" w:rsidP="00D12C74">
      <w:pPr>
        <w:keepNext/>
        <w:tabs>
          <w:tab w:val="left" w:pos="0"/>
          <w:tab w:val="left" w:pos="2765"/>
        </w:tabs>
        <w:jc w:val="center"/>
        <w:outlineLvl w:val="0"/>
        <w:rPr>
          <w:sz w:val="22"/>
          <w:szCs w:val="22"/>
          <w:lang w:eastAsia="zh-CN"/>
        </w:rPr>
      </w:pPr>
      <w:r w:rsidRPr="00D12C74">
        <w:rPr>
          <w:b/>
          <w:bCs/>
          <w:sz w:val="22"/>
          <w:szCs w:val="22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D12C74" w:rsidRPr="00D12C74" w:rsidTr="00357AD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D12C74">
              <w:rPr>
                <w:b/>
                <w:sz w:val="22"/>
                <w:szCs w:val="22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lang w:eastAsia="zh-CN"/>
              </w:rPr>
            </w:pPr>
            <w:r w:rsidRPr="00D12C74">
              <w:rPr>
                <w:sz w:val="22"/>
                <w:szCs w:val="22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D12C74">
              <w:rPr>
                <w:b/>
                <w:sz w:val="22"/>
                <w:szCs w:val="22"/>
                <w:lang w:eastAsia="zh-CN"/>
              </w:rPr>
              <w:t>17/82</w:t>
            </w:r>
          </w:p>
        </w:tc>
      </w:tr>
      <w:tr w:rsidR="00D12C74" w:rsidRPr="00D12C74" w:rsidTr="00357AD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proofErr w:type="spellStart"/>
            <w:r w:rsidRPr="00D12C74">
              <w:rPr>
                <w:sz w:val="22"/>
                <w:szCs w:val="22"/>
                <w:lang w:eastAsia="zh-CN"/>
              </w:rPr>
              <w:t>Ж.д</w:t>
            </w:r>
            <w:proofErr w:type="spellEnd"/>
            <w:r w:rsidRPr="00D12C74">
              <w:rPr>
                <w:sz w:val="22"/>
                <w:szCs w:val="22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</w:tr>
    </w:tbl>
    <w:p w:rsidR="00D12C74" w:rsidRPr="00D12C74" w:rsidRDefault="00D12C74" w:rsidP="00D12C74">
      <w:pPr>
        <w:jc w:val="center"/>
        <w:rPr>
          <w:sz w:val="22"/>
          <w:szCs w:val="22"/>
          <w:lang w:eastAsia="zh-CN"/>
        </w:rPr>
      </w:pPr>
    </w:p>
    <w:p w:rsidR="00D12C74" w:rsidRPr="00D12C74" w:rsidRDefault="00D12C74" w:rsidP="00D12C74">
      <w:pPr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D12C74">
        <w:rPr>
          <w:b/>
          <w:bCs/>
          <w:sz w:val="22"/>
          <w:szCs w:val="22"/>
          <w:lang w:eastAsia="ru-RU"/>
        </w:rPr>
        <w:t>Об участии в Проекте по поддержке местных инициатив</w:t>
      </w: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D12C74">
        <w:rPr>
          <w:b/>
          <w:bCs/>
          <w:sz w:val="22"/>
          <w:szCs w:val="22"/>
          <w:lang w:eastAsia="ru-RU"/>
        </w:rPr>
        <w:t>в Кировской области в 2025 году</w:t>
      </w:r>
    </w:p>
    <w:p w:rsidR="00D12C74" w:rsidRPr="00D12C74" w:rsidRDefault="00D12C74" w:rsidP="00D12C7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В соответствии с постановлением Правительства Кировской области от 30.12.2019 № 755-П «Об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 </w:t>
      </w:r>
      <w:proofErr w:type="spellStart"/>
      <w:r w:rsidRPr="00D12C74">
        <w:rPr>
          <w:sz w:val="22"/>
          <w:szCs w:val="22"/>
          <w:lang w:eastAsia="ru-RU"/>
        </w:rPr>
        <w:t>Просницкая</w:t>
      </w:r>
      <w:proofErr w:type="spellEnd"/>
      <w:r w:rsidRPr="00D12C74">
        <w:rPr>
          <w:sz w:val="22"/>
          <w:szCs w:val="22"/>
          <w:lang w:eastAsia="ru-RU"/>
        </w:rPr>
        <w:t xml:space="preserve"> сельская Дума РЕШИЛА: </w:t>
      </w:r>
    </w:p>
    <w:p w:rsidR="00D12C74" w:rsidRPr="00D12C74" w:rsidRDefault="00D12C74" w:rsidP="00D12C74">
      <w:pPr>
        <w:numPr>
          <w:ilvl w:val="0"/>
          <w:numId w:val="37"/>
        </w:numPr>
        <w:tabs>
          <w:tab w:val="num" w:pos="720"/>
        </w:tabs>
        <w:suppressAutoHyphens w:val="0"/>
        <w:ind w:left="72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Принять участие в Проекте по поддержке местных инициатив в Кировской области </w:t>
      </w:r>
      <w:r w:rsidR="00F51E72">
        <w:rPr>
          <w:sz w:val="22"/>
          <w:szCs w:val="22"/>
          <w:lang w:eastAsia="ru-RU"/>
        </w:rPr>
        <w:t xml:space="preserve">в конкурсе поселений </w:t>
      </w:r>
      <w:r w:rsidRPr="00D12C74">
        <w:rPr>
          <w:sz w:val="22"/>
          <w:szCs w:val="22"/>
          <w:lang w:eastAsia="ru-RU"/>
        </w:rPr>
        <w:t>в 2025 году.</w:t>
      </w:r>
    </w:p>
    <w:p w:rsidR="00D12C74" w:rsidRPr="00D12C74" w:rsidRDefault="00D12C74" w:rsidP="00D12C74">
      <w:pPr>
        <w:numPr>
          <w:ilvl w:val="0"/>
          <w:numId w:val="37"/>
        </w:numPr>
        <w:tabs>
          <w:tab w:val="num" w:pos="720"/>
        </w:tabs>
        <w:suppressAutoHyphens w:val="0"/>
        <w:ind w:left="720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Администрации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 довести информацию о проекте до населения.</w:t>
      </w:r>
    </w:p>
    <w:p w:rsidR="00D12C74" w:rsidRPr="00D12C74" w:rsidRDefault="00D12C74" w:rsidP="00D12C74">
      <w:pPr>
        <w:numPr>
          <w:ilvl w:val="0"/>
          <w:numId w:val="37"/>
        </w:numPr>
        <w:tabs>
          <w:tab w:val="num" w:pos="720"/>
        </w:tabs>
        <w:suppressAutoHyphens w:val="0"/>
        <w:ind w:left="720"/>
        <w:jc w:val="both"/>
        <w:rPr>
          <w:sz w:val="22"/>
          <w:szCs w:val="22"/>
          <w:lang w:eastAsia="ru-RU"/>
        </w:rPr>
      </w:pPr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Настоящее решение вступает в силу со дня его официального опубликования в </w:t>
      </w:r>
      <w:r w:rsidRPr="00D12C74">
        <w:rPr>
          <w:rFonts w:eastAsia="Calibri"/>
          <w:sz w:val="22"/>
          <w:szCs w:val="22"/>
          <w:lang w:eastAsia="en-US"/>
        </w:rPr>
        <w:t xml:space="preserve">«Информационном бюллетене органов местного самоуправления </w:t>
      </w:r>
      <w:proofErr w:type="spellStart"/>
      <w:r w:rsidRPr="00D12C74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D12C74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 </w:t>
      </w:r>
      <w:r w:rsidRPr="00D12C74">
        <w:rPr>
          <w:sz w:val="22"/>
          <w:szCs w:val="22"/>
          <w:lang w:eastAsia="zh-CN"/>
        </w:rPr>
        <w:t xml:space="preserve">и на официальном сайте </w:t>
      </w:r>
      <w:proofErr w:type="spellStart"/>
      <w:r w:rsidRPr="00D12C74">
        <w:rPr>
          <w:sz w:val="22"/>
          <w:szCs w:val="22"/>
          <w:lang w:eastAsia="zh-CN"/>
        </w:rPr>
        <w:t>Просницкого</w:t>
      </w:r>
      <w:proofErr w:type="spellEnd"/>
      <w:r w:rsidRPr="00D12C74">
        <w:rPr>
          <w:sz w:val="22"/>
          <w:szCs w:val="22"/>
          <w:lang w:eastAsia="zh-CN"/>
        </w:rPr>
        <w:t xml:space="preserve"> сельского поселения</w:t>
      </w:r>
      <w:r w:rsidRPr="00D12C74">
        <w:rPr>
          <w:rFonts w:eastAsia="Calibri"/>
          <w:sz w:val="22"/>
          <w:szCs w:val="22"/>
          <w:lang w:eastAsia="en-US"/>
        </w:rPr>
        <w:t>.</w:t>
      </w:r>
    </w:p>
    <w:p w:rsidR="00D12C74" w:rsidRPr="00D12C74" w:rsidRDefault="00D12C74" w:rsidP="00D12C74">
      <w:pPr>
        <w:suppressAutoHyphens w:val="0"/>
        <w:ind w:left="720"/>
        <w:jc w:val="both"/>
        <w:rPr>
          <w:sz w:val="22"/>
          <w:szCs w:val="22"/>
          <w:lang w:eastAsia="ru-RU"/>
        </w:rPr>
      </w:pPr>
      <w:bookmarkStart w:id="3" w:name="_GoBack"/>
      <w:bookmarkEnd w:id="3"/>
    </w:p>
    <w:tbl>
      <w:tblPr>
        <w:tblW w:w="988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38"/>
        <w:gridCol w:w="2551"/>
      </w:tblGrid>
      <w:tr w:rsidR="00D12C74" w:rsidRPr="00D12C74" w:rsidTr="00357ADB">
        <w:trPr>
          <w:trHeight w:val="322"/>
        </w:trPr>
        <w:tc>
          <w:tcPr>
            <w:tcW w:w="7338" w:type="dxa"/>
            <w:shd w:val="clear" w:color="auto" w:fill="auto"/>
          </w:tcPr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Председатель </w:t>
            </w:r>
            <w:proofErr w:type="spellStart"/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Просницкой</w:t>
            </w:r>
            <w:proofErr w:type="spellEnd"/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сельской Думы </w:t>
            </w:r>
          </w:p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Кирово-Чепецкого района </w:t>
            </w:r>
          </w:p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Кировской области      </w:t>
            </w:r>
          </w:p>
          <w:p w:rsidR="00D12C74" w:rsidRPr="00D12C74" w:rsidRDefault="00D12C74" w:rsidP="00D12C74">
            <w:pPr>
              <w:suppressAutoHyphens w:val="0"/>
              <w:rPr>
                <w:lang w:eastAsia="ru-RU"/>
              </w:rPr>
            </w:pPr>
          </w:p>
          <w:p w:rsidR="00D12C74" w:rsidRPr="00D12C74" w:rsidRDefault="00D12C74" w:rsidP="00D12C74">
            <w:pPr>
              <w:suppressAutoHyphens w:val="0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D12C74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D12C74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</w:p>
          <w:tbl>
            <w:tblPr>
              <w:tblW w:w="9606" w:type="dxa"/>
              <w:tblLayout w:type="fixed"/>
              <w:tblLook w:val="01E0" w:firstRow="1" w:lastRow="1" w:firstColumn="1" w:lastColumn="1" w:noHBand="0" w:noVBand="0"/>
            </w:tblPr>
            <w:tblGrid>
              <w:gridCol w:w="9322"/>
              <w:gridCol w:w="284"/>
            </w:tblGrid>
            <w:tr w:rsidR="00D12C74" w:rsidRPr="00D12C74" w:rsidTr="00357ADB">
              <w:tc>
                <w:tcPr>
                  <w:tcW w:w="9322" w:type="dxa"/>
                  <w:shd w:val="clear" w:color="auto" w:fill="auto"/>
                </w:tcPr>
                <w:p w:rsidR="00D12C74" w:rsidRPr="00D12C74" w:rsidRDefault="00D12C74" w:rsidP="00D12C74">
                  <w:pPr>
                    <w:suppressAutoHyphens w:val="0"/>
                    <w:ind w:left="-108" w:right="-1809"/>
                    <w:rPr>
                      <w:lang w:eastAsia="ru-RU"/>
                    </w:rPr>
                  </w:pPr>
                  <w:r w:rsidRPr="00D12C74">
                    <w:rPr>
                      <w:sz w:val="22"/>
                      <w:szCs w:val="22"/>
                      <w:lang w:eastAsia="ru-RU"/>
                    </w:rPr>
                    <w:t xml:space="preserve">Кирово-Чепецкого района </w:t>
                  </w:r>
                </w:p>
                <w:p w:rsidR="00D12C74" w:rsidRPr="00D12C74" w:rsidRDefault="00D12C74" w:rsidP="00D12C74">
                  <w:pPr>
                    <w:suppressAutoHyphens w:val="0"/>
                    <w:ind w:left="-108" w:right="-1809"/>
                    <w:rPr>
                      <w:lang w:eastAsia="ru-RU"/>
                    </w:rPr>
                  </w:pPr>
                  <w:r w:rsidRPr="00D12C74">
                    <w:rPr>
                      <w:sz w:val="22"/>
                      <w:szCs w:val="22"/>
                      <w:lang w:eastAsia="ru-RU"/>
                    </w:rPr>
                    <w:t xml:space="preserve">Кировской области        </w:t>
                  </w:r>
                  <w:r w:rsidRPr="00D12C74">
                    <w:rPr>
                      <w:rFonts w:eastAsia="Lucida Sans Unicode"/>
                      <w:kern w:val="2"/>
                      <w:sz w:val="22"/>
                      <w:szCs w:val="22"/>
                      <w:lang w:eastAsia="hi-IN" w:bidi="hi-IN"/>
                    </w:rPr>
                    <w:t xml:space="preserve">                    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D12C74" w:rsidRPr="00D12C74" w:rsidRDefault="00D12C74" w:rsidP="00D12C74">
                  <w:pPr>
                    <w:suppressAutoHyphens w:val="0"/>
                    <w:jc w:val="right"/>
                    <w:rPr>
                      <w:lang w:eastAsia="ru-RU"/>
                    </w:rPr>
                  </w:pPr>
                </w:p>
                <w:p w:rsidR="00D12C74" w:rsidRPr="00D12C74" w:rsidRDefault="00D12C74" w:rsidP="00D12C74">
                  <w:pPr>
                    <w:suppressAutoHyphens w:val="0"/>
                    <w:jc w:val="right"/>
                    <w:rPr>
                      <w:lang w:eastAsia="ru-RU"/>
                    </w:rPr>
                  </w:pPr>
                </w:p>
                <w:p w:rsidR="00D12C74" w:rsidRPr="00D12C74" w:rsidRDefault="00D12C74" w:rsidP="00D12C74">
                  <w:pPr>
                    <w:suppressAutoHyphens w:val="0"/>
                    <w:ind w:left="-675" w:firstLine="675"/>
                    <w:jc w:val="right"/>
                    <w:rPr>
                      <w:lang w:eastAsia="ru-RU"/>
                    </w:rPr>
                  </w:pPr>
                </w:p>
              </w:tc>
            </w:tr>
          </w:tbl>
          <w:p w:rsidR="00D12C74" w:rsidRPr="00D12C74" w:rsidRDefault="00D12C74" w:rsidP="00D12C74">
            <w:pPr>
              <w:snapToGrid w:val="0"/>
              <w:jc w:val="both"/>
              <w:rPr>
                <w:lang w:eastAsia="zh-CN"/>
              </w:rPr>
            </w:pPr>
          </w:p>
          <w:p w:rsidR="00D12C74" w:rsidRPr="00D12C74" w:rsidRDefault="00D12C74" w:rsidP="00D12C74">
            <w:pPr>
              <w:jc w:val="both"/>
              <w:rPr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D12C74" w:rsidRPr="00D12C74" w:rsidRDefault="00D12C74" w:rsidP="00D12C74">
            <w:pPr>
              <w:snapToGrid w:val="0"/>
              <w:jc w:val="both"/>
              <w:rPr>
                <w:lang w:eastAsia="zh-CN"/>
              </w:rPr>
            </w:pPr>
          </w:p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</w:p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А.А. </w:t>
            </w:r>
            <w:proofErr w:type="spellStart"/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Чувашов</w:t>
            </w:r>
            <w:proofErr w:type="spellEnd"/>
          </w:p>
          <w:p w:rsidR="00D12C74" w:rsidRPr="00D12C74" w:rsidRDefault="00D12C74" w:rsidP="00D12C74">
            <w:pPr>
              <w:ind w:left="176" w:hanging="176"/>
              <w:rPr>
                <w:rFonts w:eastAsia="Lucida Sans Unicode"/>
                <w:kern w:val="2"/>
                <w:lang w:eastAsia="hi-IN" w:bidi="hi-IN"/>
              </w:rPr>
            </w:pPr>
            <w:r w:rsidRPr="00D12C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 </w:t>
            </w:r>
          </w:p>
          <w:p w:rsidR="00D12C74" w:rsidRPr="00D12C74" w:rsidRDefault="00D12C74" w:rsidP="00D12C74">
            <w:pPr>
              <w:jc w:val="both"/>
              <w:rPr>
                <w:lang w:eastAsia="zh-CN"/>
              </w:rPr>
            </w:pPr>
          </w:p>
          <w:p w:rsidR="00D12C74" w:rsidRPr="00D12C74" w:rsidRDefault="00D12C74" w:rsidP="00D12C74">
            <w:pPr>
              <w:jc w:val="both"/>
              <w:rPr>
                <w:lang w:eastAsia="zh-CN"/>
              </w:rPr>
            </w:pPr>
          </w:p>
          <w:p w:rsidR="00D12C74" w:rsidRPr="00D12C74" w:rsidRDefault="00D12C74" w:rsidP="00D12C74">
            <w:pPr>
              <w:jc w:val="both"/>
              <w:rPr>
                <w:lang w:eastAsia="zh-CN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Pr="00D12C74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  <w:p w:rsidR="00D12C74" w:rsidRPr="00D12C74" w:rsidRDefault="00D12C74" w:rsidP="00D12C74">
            <w:pPr>
              <w:jc w:val="both"/>
              <w:rPr>
                <w:lang w:eastAsia="zh-CN"/>
              </w:rPr>
            </w:pPr>
          </w:p>
        </w:tc>
      </w:tr>
    </w:tbl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ПРОСНИЦКАЯ  СЕЛЬСКАЯ ДУМА</w:t>
      </w:r>
    </w:p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КИРОВО-ЧЕПЕЦКОГО РАЙОНА КИРОВСКОЙ ОБЛАСТИ</w:t>
      </w:r>
    </w:p>
    <w:p w:rsidR="00D12C74" w:rsidRPr="00D12C74" w:rsidRDefault="00D12C74" w:rsidP="00D12C74">
      <w:pPr>
        <w:tabs>
          <w:tab w:val="center" w:pos="-1533"/>
          <w:tab w:val="left" w:pos="2765"/>
          <w:tab w:val="center" w:pos="4677"/>
          <w:tab w:val="center" w:pos="4703"/>
          <w:tab w:val="right" w:pos="9214"/>
          <w:tab w:val="right" w:pos="9355"/>
        </w:tabs>
        <w:suppressAutoHyphens w:val="0"/>
        <w:jc w:val="center"/>
        <w:rPr>
          <w:b/>
          <w:bCs/>
          <w:sz w:val="22"/>
          <w:szCs w:val="22"/>
          <w:lang w:eastAsia="zh-CN"/>
        </w:rPr>
      </w:pPr>
      <w:r w:rsidRPr="00D12C74">
        <w:rPr>
          <w:b/>
          <w:sz w:val="22"/>
          <w:szCs w:val="22"/>
          <w:lang w:eastAsia="zh-CN"/>
        </w:rPr>
        <w:t>ПЯТОГО СОЗЫВА</w:t>
      </w:r>
    </w:p>
    <w:p w:rsidR="00D12C74" w:rsidRPr="00D12C74" w:rsidRDefault="00D12C74" w:rsidP="00D12C74">
      <w:pPr>
        <w:keepNext/>
        <w:tabs>
          <w:tab w:val="left" w:pos="0"/>
          <w:tab w:val="left" w:pos="2765"/>
        </w:tabs>
        <w:jc w:val="center"/>
        <w:outlineLvl w:val="0"/>
        <w:rPr>
          <w:sz w:val="22"/>
          <w:szCs w:val="22"/>
          <w:lang w:eastAsia="zh-CN"/>
        </w:rPr>
      </w:pPr>
      <w:r w:rsidRPr="00D12C74">
        <w:rPr>
          <w:b/>
          <w:bCs/>
          <w:sz w:val="22"/>
          <w:szCs w:val="22"/>
          <w:lang w:eastAsia="zh-CN"/>
        </w:rPr>
        <w:lastRenderedPageBreak/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D12C74" w:rsidRPr="00D12C74" w:rsidTr="00357ADB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D12C74">
              <w:rPr>
                <w:b/>
                <w:sz w:val="22"/>
                <w:szCs w:val="22"/>
                <w:lang w:eastAsia="zh-CN"/>
              </w:rPr>
              <w:t>18.04.2024</w:t>
            </w:r>
          </w:p>
        </w:tc>
        <w:tc>
          <w:tcPr>
            <w:tcW w:w="2268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right"/>
              <w:rPr>
                <w:lang w:eastAsia="zh-CN"/>
              </w:rPr>
            </w:pPr>
            <w:r w:rsidRPr="00D12C74">
              <w:rPr>
                <w:sz w:val="22"/>
                <w:szCs w:val="22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r w:rsidRPr="00D12C74">
              <w:rPr>
                <w:b/>
                <w:sz w:val="22"/>
                <w:szCs w:val="22"/>
                <w:lang w:eastAsia="zh-CN"/>
              </w:rPr>
              <w:t>17/83</w:t>
            </w:r>
          </w:p>
        </w:tc>
      </w:tr>
      <w:tr w:rsidR="00D12C74" w:rsidRPr="00D12C74" w:rsidTr="00357ADB">
        <w:trPr>
          <w:trHeight w:hRule="exact" w:val="411"/>
        </w:trPr>
        <w:tc>
          <w:tcPr>
            <w:tcW w:w="2267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jc w:val="center"/>
              <w:rPr>
                <w:b/>
                <w:lang w:eastAsia="zh-CN"/>
              </w:rPr>
            </w:pPr>
            <w:proofErr w:type="spellStart"/>
            <w:r w:rsidRPr="00D12C74">
              <w:rPr>
                <w:sz w:val="22"/>
                <w:szCs w:val="22"/>
                <w:lang w:eastAsia="zh-CN"/>
              </w:rPr>
              <w:t>Ж.д</w:t>
            </w:r>
            <w:proofErr w:type="spellEnd"/>
            <w:r w:rsidRPr="00D12C74">
              <w:rPr>
                <w:sz w:val="22"/>
                <w:szCs w:val="22"/>
                <w:lang w:eastAsia="zh-CN"/>
              </w:rPr>
              <w:t>. станция Просница</w:t>
            </w:r>
          </w:p>
        </w:tc>
        <w:tc>
          <w:tcPr>
            <w:tcW w:w="2267" w:type="dxa"/>
            <w:shd w:val="clear" w:color="auto" w:fill="auto"/>
          </w:tcPr>
          <w:p w:rsidR="00D12C74" w:rsidRPr="00D12C74" w:rsidRDefault="00D12C74" w:rsidP="00D12C74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 w:val="0"/>
              <w:snapToGrid w:val="0"/>
              <w:ind w:left="-1559"/>
              <w:jc w:val="center"/>
              <w:rPr>
                <w:b/>
                <w:lang w:eastAsia="zh-CN"/>
              </w:rPr>
            </w:pPr>
          </w:p>
        </w:tc>
      </w:tr>
    </w:tbl>
    <w:p w:rsidR="00D12C74" w:rsidRPr="00D12C74" w:rsidRDefault="00D12C74" w:rsidP="00D12C74">
      <w:pPr>
        <w:ind w:firstLine="720"/>
        <w:jc w:val="center"/>
        <w:rPr>
          <w:b/>
          <w:sz w:val="22"/>
          <w:szCs w:val="22"/>
          <w:lang w:eastAsia="ru-RU"/>
        </w:rPr>
      </w:pP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D12C74">
        <w:rPr>
          <w:b/>
          <w:color w:val="000000"/>
          <w:sz w:val="22"/>
          <w:szCs w:val="22"/>
          <w:lang w:eastAsia="ru-RU"/>
        </w:rPr>
        <w:t xml:space="preserve">Об утверждении </w:t>
      </w:r>
      <w:r w:rsidRPr="00D12C74">
        <w:rPr>
          <w:b/>
          <w:bCs/>
          <w:sz w:val="22"/>
          <w:szCs w:val="22"/>
          <w:lang w:eastAsia="ru-RU"/>
        </w:rPr>
        <w:t xml:space="preserve">старост сельских населенных пунктов </w:t>
      </w: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D12C74">
        <w:rPr>
          <w:b/>
          <w:bCs/>
          <w:sz w:val="22"/>
          <w:szCs w:val="22"/>
          <w:lang w:eastAsia="ru-RU"/>
        </w:rPr>
        <w:t>муниципального образования</w:t>
      </w:r>
      <w:r w:rsidRPr="00D12C74">
        <w:rPr>
          <w:bCs/>
          <w:sz w:val="22"/>
          <w:szCs w:val="22"/>
          <w:lang w:eastAsia="ru-RU"/>
        </w:rPr>
        <w:t xml:space="preserve"> </w:t>
      </w:r>
      <w:proofErr w:type="spellStart"/>
      <w:r w:rsidRPr="00D12C74">
        <w:rPr>
          <w:b/>
          <w:bCs/>
          <w:color w:val="000000"/>
          <w:sz w:val="22"/>
          <w:szCs w:val="22"/>
          <w:lang w:eastAsia="ru-RU"/>
        </w:rPr>
        <w:t>Просницкое</w:t>
      </w:r>
      <w:proofErr w:type="spellEnd"/>
      <w:r w:rsidRPr="00D12C74">
        <w:rPr>
          <w:b/>
          <w:bCs/>
          <w:color w:val="000000"/>
          <w:sz w:val="22"/>
          <w:szCs w:val="22"/>
          <w:lang w:eastAsia="ru-RU"/>
        </w:rPr>
        <w:t xml:space="preserve"> сель</w:t>
      </w:r>
      <w:r w:rsidRPr="00D12C74">
        <w:rPr>
          <w:b/>
          <w:color w:val="000000"/>
          <w:sz w:val="22"/>
          <w:szCs w:val="22"/>
          <w:lang w:eastAsia="ru-RU"/>
        </w:rPr>
        <w:t xml:space="preserve">ское поселение </w:t>
      </w: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D12C74">
        <w:rPr>
          <w:rFonts w:eastAsia="Lucida Sans Unicode"/>
          <w:b/>
          <w:color w:val="212121"/>
          <w:kern w:val="2"/>
          <w:sz w:val="22"/>
          <w:szCs w:val="22"/>
          <w:shd w:val="clear" w:color="auto" w:fill="FFFFFF"/>
          <w:lang w:eastAsia="zh-CN"/>
        </w:rPr>
        <w:t>Кирово-Чепецкого района Кировской области</w:t>
      </w:r>
    </w:p>
    <w:p w:rsidR="00D12C74" w:rsidRPr="00D12C74" w:rsidRDefault="00D12C74" w:rsidP="00D12C74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В соответствии  с Федеральным </w:t>
      </w:r>
      <w:hyperlink r:id="rId10" w:history="1">
        <w:r w:rsidRPr="00D12C74">
          <w:rPr>
            <w:sz w:val="22"/>
            <w:szCs w:val="22"/>
            <w:lang w:eastAsia="ru-RU"/>
          </w:rPr>
          <w:t>законом</w:t>
        </w:r>
      </w:hyperlink>
      <w:r w:rsidRPr="00D12C74">
        <w:rPr>
          <w:sz w:val="22"/>
          <w:szCs w:val="22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области, на основании протоколов собраний жителей населенных пунктов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  </w:t>
      </w:r>
      <w:proofErr w:type="spellStart"/>
      <w:r w:rsidRPr="00D12C74">
        <w:rPr>
          <w:sz w:val="22"/>
          <w:szCs w:val="22"/>
          <w:lang w:eastAsia="ru-RU"/>
        </w:rPr>
        <w:t>Просницкая</w:t>
      </w:r>
      <w:proofErr w:type="spellEnd"/>
      <w:r w:rsidRPr="00D12C74">
        <w:rPr>
          <w:sz w:val="22"/>
          <w:szCs w:val="22"/>
          <w:lang w:eastAsia="ru-RU"/>
        </w:rPr>
        <w:t xml:space="preserve"> сельская Дума РЕШИЛА:</w:t>
      </w:r>
    </w:p>
    <w:p w:rsidR="00D12C74" w:rsidRPr="00D12C74" w:rsidRDefault="00D12C74" w:rsidP="00D12C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12C74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1. </w:t>
      </w:r>
      <w:r w:rsidRPr="00D12C74">
        <w:rPr>
          <w:rFonts w:eastAsia="Lucida Sans Unicode"/>
          <w:color w:val="212121"/>
          <w:kern w:val="2"/>
          <w:sz w:val="22"/>
          <w:szCs w:val="22"/>
          <w:shd w:val="clear" w:color="auto" w:fill="FFFFFF"/>
          <w:lang w:eastAsia="zh-CN"/>
        </w:rPr>
        <w:t xml:space="preserve"> Утвердить </w:t>
      </w:r>
      <w:r w:rsidRPr="00D12C74">
        <w:rPr>
          <w:sz w:val="22"/>
          <w:szCs w:val="22"/>
          <w:lang w:eastAsia="ru-RU"/>
        </w:rPr>
        <w:t xml:space="preserve">старост сельских населенных пунктов муниципального образования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Кирово-Чепецкого района Кировской области согласно приложению. </w:t>
      </w:r>
    </w:p>
    <w:p w:rsidR="00D12C74" w:rsidRPr="00D12C74" w:rsidRDefault="00D12C74" w:rsidP="00D12C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D12C74">
        <w:rPr>
          <w:rFonts w:eastAsia="Lucida Sans Unicode"/>
          <w:kern w:val="2"/>
          <w:sz w:val="22"/>
          <w:szCs w:val="22"/>
          <w:lang w:eastAsia="zh-CN"/>
        </w:rPr>
        <w:t>2.</w:t>
      </w:r>
      <w:r w:rsidRPr="00D12C74">
        <w:rPr>
          <w:sz w:val="22"/>
          <w:szCs w:val="22"/>
          <w:lang w:eastAsia="ru-RU"/>
        </w:rPr>
        <w:t xml:space="preserve"> Настоящее решение вступает в силу </w:t>
      </w:r>
      <w:r w:rsidRPr="00D12C74">
        <w:rPr>
          <w:rFonts w:eastAsia="Lucida Sans Unicode"/>
          <w:kern w:val="2"/>
          <w:sz w:val="22"/>
          <w:szCs w:val="22"/>
          <w:lang w:eastAsia="hi-IN" w:bidi="hi-IN"/>
        </w:rPr>
        <w:t>со дня его официального опубликования</w:t>
      </w:r>
      <w:r w:rsidRPr="00D12C74">
        <w:rPr>
          <w:sz w:val="22"/>
          <w:szCs w:val="22"/>
          <w:lang w:eastAsia="ru-RU"/>
        </w:rPr>
        <w:t xml:space="preserve"> в «Информационном бюллетене органов местного самоуправления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поселения.</w:t>
      </w:r>
    </w:p>
    <w:p w:rsidR="00D12C74" w:rsidRPr="00D12C74" w:rsidRDefault="00D12C74" w:rsidP="00D12C74">
      <w:pPr>
        <w:shd w:val="clear" w:color="auto" w:fill="FFFFFF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jc w:val="both"/>
        <w:rPr>
          <w:rFonts w:eastAsia="Lucida Sans Unicode"/>
          <w:kern w:val="2"/>
          <w:sz w:val="22"/>
          <w:szCs w:val="22"/>
          <w:lang w:eastAsia="hi-IN" w:bidi="hi-IN"/>
        </w:rPr>
      </w:pPr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D12C74">
        <w:rPr>
          <w:rFonts w:eastAsia="Lucida Sans Unicode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 сельской Думы </w:t>
      </w:r>
    </w:p>
    <w:p w:rsidR="00D12C74" w:rsidRPr="00D12C74" w:rsidRDefault="00D12C74" w:rsidP="00D12C74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Кирово-Чепецкого района </w:t>
      </w:r>
    </w:p>
    <w:p w:rsidR="00D12C74" w:rsidRPr="00D12C74" w:rsidRDefault="00D12C74" w:rsidP="00D12C74">
      <w:pPr>
        <w:ind w:left="176" w:hanging="176"/>
        <w:rPr>
          <w:rFonts w:eastAsia="Lucida Sans Unicode"/>
          <w:kern w:val="2"/>
          <w:sz w:val="22"/>
          <w:szCs w:val="22"/>
          <w:lang w:eastAsia="hi-IN" w:bidi="hi-IN"/>
        </w:rPr>
      </w:pPr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Кировской области                                                                    А.А. </w:t>
      </w:r>
      <w:proofErr w:type="spellStart"/>
      <w:r w:rsidRPr="00D12C74">
        <w:rPr>
          <w:rFonts w:eastAsia="Lucida Sans Unicode"/>
          <w:kern w:val="2"/>
          <w:sz w:val="22"/>
          <w:szCs w:val="22"/>
          <w:lang w:eastAsia="hi-IN" w:bidi="hi-IN"/>
        </w:rPr>
        <w:t>Чувашов</w:t>
      </w:r>
      <w:proofErr w:type="spellEnd"/>
      <w:r w:rsidRPr="00D12C74">
        <w:rPr>
          <w:rFonts w:eastAsia="Lucida Sans Unicode"/>
          <w:kern w:val="2"/>
          <w:sz w:val="22"/>
          <w:szCs w:val="22"/>
          <w:lang w:eastAsia="hi-IN" w:bidi="hi-IN"/>
        </w:rPr>
        <w:t xml:space="preserve">                                 </w:t>
      </w:r>
    </w:p>
    <w:p w:rsidR="00D12C74" w:rsidRPr="00D12C74" w:rsidRDefault="00D12C74" w:rsidP="00D12C74">
      <w:pPr>
        <w:suppressAutoHyphens w:val="0"/>
        <w:rPr>
          <w:sz w:val="22"/>
          <w:szCs w:val="22"/>
          <w:lang w:eastAsia="ru-RU"/>
        </w:rPr>
      </w:pPr>
    </w:p>
    <w:p w:rsidR="00D12C74" w:rsidRPr="00D12C74" w:rsidRDefault="00D12C74" w:rsidP="00D12C74">
      <w:pPr>
        <w:suppressAutoHyphens w:val="0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Глава </w:t>
      </w:r>
      <w:proofErr w:type="spellStart"/>
      <w:r w:rsidRPr="00D12C74">
        <w:rPr>
          <w:sz w:val="22"/>
          <w:szCs w:val="22"/>
          <w:lang w:eastAsia="ru-RU"/>
        </w:rPr>
        <w:t>Просницкого</w:t>
      </w:r>
      <w:proofErr w:type="spellEnd"/>
      <w:r w:rsidRPr="00D12C74">
        <w:rPr>
          <w:sz w:val="22"/>
          <w:szCs w:val="22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D12C74" w:rsidRPr="00D12C74" w:rsidTr="00357ADB">
        <w:tc>
          <w:tcPr>
            <w:tcW w:w="9322" w:type="dxa"/>
            <w:shd w:val="clear" w:color="auto" w:fill="auto"/>
          </w:tcPr>
          <w:p w:rsidR="00D12C74" w:rsidRPr="00D12C74" w:rsidRDefault="00D12C74" w:rsidP="00D12C74">
            <w:pPr>
              <w:suppressAutoHyphens w:val="0"/>
              <w:ind w:left="-108" w:right="-1809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  Кирово-Чепецкого района </w:t>
            </w:r>
          </w:p>
          <w:p w:rsidR="00D12C74" w:rsidRPr="00D12C74" w:rsidRDefault="00D12C74" w:rsidP="00D12C74">
            <w:pPr>
              <w:suppressAutoHyphens w:val="0"/>
              <w:ind w:left="-108" w:right="-1809"/>
              <w:rPr>
                <w:lang w:eastAsia="ru-RU"/>
              </w:rPr>
            </w:pPr>
            <w:r w:rsidRPr="00D12C74">
              <w:rPr>
                <w:sz w:val="22"/>
                <w:szCs w:val="22"/>
                <w:lang w:eastAsia="ru-RU"/>
              </w:rPr>
              <w:t xml:space="preserve">  Кировской области                                                                   О.А. </w:t>
            </w:r>
            <w:proofErr w:type="spellStart"/>
            <w:r w:rsidRPr="00D12C74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D12C74" w:rsidRPr="00D12C74" w:rsidRDefault="00D12C74" w:rsidP="00D12C74">
            <w:pPr>
              <w:suppressAutoHyphens w:val="0"/>
              <w:jc w:val="right"/>
              <w:rPr>
                <w:lang w:eastAsia="ru-RU"/>
              </w:rPr>
            </w:pPr>
          </w:p>
          <w:p w:rsidR="00D12C74" w:rsidRPr="00D12C74" w:rsidRDefault="00D12C74" w:rsidP="00D12C74">
            <w:pPr>
              <w:suppressAutoHyphens w:val="0"/>
              <w:ind w:left="-675" w:firstLine="675"/>
              <w:jc w:val="right"/>
              <w:rPr>
                <w:lang w:eastAsia="ru-RU"/>
              </w:rPr>
            </w:pPr>
          </w:p>
        </w:tc>
      </w:tr>
    </w:tbl>
    <w:p w:rsidR="00D12C74" w:rsidRPr="00D12C74" w:rsidRDefault="00D12C74" w:rsidP="00D12C74">
      <w:pPr>
        <w:widowControl w:val="0"/>
        <w:spacing w:line="276" w:lineRule="auto"/>
        <w:jc w:val="center"/>
        <w:rPr>
          <w:rFonts w:eastAsia="Lucida Sans Unicode"/>
          <w:kern w:val="2"/>
          <w:sz w:val="28"/>
          <w:szCs w:val="28"/>
          <w:lang w:eastAsia="zh-CN"/>
        </w:rPr>
      </w:pPr>
      <w:r w:rsidRPr="00D12C74">
        <w:rPr>
          <w:rFonts w:eastAsia="Lucida Sans Unicode"/>
          <w:kern w:val="2"/>
          <w:sz w:val="28"/>
          <w:szCs w:val="28"/>
          <w:lang w:eastAsia="zh-CN"/>
        </w:rPr>
        <w:t xml:space="preserve">                                                            </w:t>
      </w:r>
    </w:p>
    <w:p w:rsidR="00D12C74" w:rsidRPr="00D12C74" w:rsidRDefault="00D12C74" w:rsidP="00D12C74">
      <w:pPr>
        <w:widowControl w:val="0"/>
        <w:spacing w:line="276" w:lineRule="auto"/>
        <w:jc w:val="center"/>
        <w:rPr>
          <w:rFonts w:eastAsia="Lucida Sans Unicode"/>
          <w:kern w:val="2"/>
          <w:sz w:val="28"/>
          <w:szCs w:val="28"/>
          <w:lang w:eastAsia="zh-CN"/>
        </w:rPr>
      </w:pPr>
      <w:r w:rsidRPr="00D12C74">
        <w:rPr>
          <w:rFonts w:eastAsia="Lucida Sans Unicode"/>
          <w:kern w:val="2"/>
          <w:sz w:val="28"/>
          <w:szCs w:val="28"/>
          <w:lang w:eastAsia="zh-CN"/>
        </w:rPr>
        <w:t xml:space="preserve">                                                            </w:t>
      </w:r>
    </w:p>
    <w:p w:rsidR="00D12C74" w:rsidRPr="00D12C74" w:rsidRDefault="00D12C74" w:rsidP="00D12C74">
      <w:pPr>
        <w:widowControl w:val="0"/>
        <w:jc w:val="center"/>
        <w:rPr>
          <w:sz w:val="22"/>
          <w:szCs w:val="22"/>
          <w:lang w:eastAsia="ru-RU"/>
        </w:rPr>
      </w:pPr>
      <w:r w:rsidRPr="00D12C74">
        <w:rPr>
          <w:rFonts w:eastAsia="Lucida Sans Unicode"/>
          <w:kern w:val="2"/>
          <w:sz w:val="28"/>
          <w:szCs w:val="28"/>
          <w:lang w:eastAsia="zh-CN"/>
        </w:rPr>
        <w:t xml:space="preserve">                                                </w:t>
      </w:r>
      <w:r w:rsidRPr="00D12C74">
        <w:rPr>
          <w:sz w:val="22"/>
          <w:szCs w:val="22"/>
          <w:lang w:eastAsia="ru-RU"/>
        </w:rPr>
        <w:t>Приложение</w:t>
      </w:r>
    </w:p>
    <w:p w:rsidR="00D12C74" w:rsidRPr="00D12C74" w:rsidRDefault="00D12C74" w:rsidP="00D12C74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                                                                                    к решению </w:t>
      </w:r>
      <w:proofErr w:type="spellStart"/>
      <w:r w:rsidRPr="00D12C74">
        <w:rPr>
          <w:sz w:val="22"/>
          <w:szCs w:val="22"/>
          <w:lang w:eastAsia="ru-RU"/>
        </w:rPr>
        <w:t>Просницкой</w:t>
      </w:r>
      <w:proofErr w:type="spellEnd"/>
      <w:r w:rsidRPr="00D12C74">
        <w:rPr>
          <w:sz w:val="22"/>
          <w:szCs w:val="22"/>
          <w:lang w:eastAsia="ru-RU"/>
        </w:rPr>
        <w:t xml:space="preserve"> </w:t>
      </w:r>
    </w:p>
    <w:p w:rsidR="00D12C74" w:rsidRPr="00D12C74" w:rsidRDefault="00D12C74" w:rsidP="00D12C74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                                                                     сельской Думы</w:t>
      </w:r>
    </w:p>
    <w:p w:rsidR="00D12C74" w:rsidRPr="00D12C74" w:rsidRDefault="00D12C74" w:rsidP="00D12C74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 xml:space="preserve">                                                                               от 18.04.2024 №17/83</w:t>
      </w:r>
    </w:p>
    <w:p w:rsidR="00D12C74" w:rsidRPr="00D12C74" w:rsidRDefault="00D12C74" w:rsidP="00D12C74">
      <w:pPr>
        <w:tabs>
          <w:tab w:val="left" w:pos="7995"/>
        </w:tabs>
        <w:suppressAutoHyphens w:val="0"/>
        <w:jc w:val="center"/>
        <w:rPr>
          <w:sz w:val="22"/>
          <w:szCs w:val="22"/>
          <w:lang w:eastAsia="ru-RU"/>
        </w:rPr>
      </w:pP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bCs/>
          <w:sz w:val="22"/>
          <w:szCs w:val="22"/>
          <w:lang w:eastAsia="ru-RU"/>
        </w:rPr>
      </w:pPr>
      <w:r w:rsidRPr="00D12C74">
        <w:rPr>
          <w:bCs/>
          <w:sz w:val="22"/>
          <w:szCs w:val="22"/>
          <w:lang w:eastAsia="ru-RU"/>
        </w:rPr>
        <w:t>Старосты сельских населенных пунктов</w:t>
      </w: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sz w:val="22"/>
          <w:szCs w:val="22"/>
          <w:lang w:eastAsia="ru-RU"/>
        </w:rPr>
      </w:pPr>
      <w:r w:rsidRPr="00D12C74">
        <w:rPr>
          <w:bCs/>
          <w:sz w:val="22"/>
          <w:szCs w:val="22"/>
          <w:lang w:eastAsia="ru-RU"/>
        </w:rPr>
        <w:t>муниципального образования</w:t>
      </w:r>
      <w:r w:rsidRPr="00D12C74">
        <w:rPr>
          <w:b/>
          <w:bCs/>
          <w:sz w:val="22"/>
          <w:szCs w:val="22"/>
          <w:lang w:eastAsia="ru-RU"/>
        </w:rPr>
        <w:t xml:space="preserve"> </w:t>
      </w:r>
      <w:proofErr w:type="spellStart"/>
      <w:r w:rsidRPr="00D12C74">
        <w:rPr>
          <w:sz w:val="22"/>
          <w:szCs w:val="22"/>
          <w:lang w:eastAsia="ru-RU"/>
        </w:rPr>
        <w:t>Просницкое</w:t>
      </w:r>
      <w:proofErr w:type="spellEnd"/>
      <w:r w:rsidRPr="00D12C74">
        <w:rPr>
          <w:sz w:val="22"/>
          <w:szCs w:val="22"/>
          <w:lang w:eastAsia="ru-RU"/>
        </w:rPr>
        <w:t xml:space="preserve"> сельское поселение </w:t>
      </w: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ru-RU"/>
        </w:rPr>
      </w:pPr>
      <w:r w:rsidRPr="00D12C74">
        <w:rPr>
          <w:sz w:val="22"/>
          <w:szCs w:val="22"/>
          <w:lang w:eastAsia="ru-RU"/>
        </w:rPr>
        <w:t>Кирово-Чепецкого района Кировской области</w:t>
      </w:r>
      <w:r w:rsidRPr="00D12C74">
        <w:rPr>
          <w:b/>
          <w:bCs/>
          <w:sz w:val="22"/>
          <w:szCs w:val="22"/>
          <w:lang w:eastAsia="ru-RU"/>
        </w:rPr>
        <w:t xml:space="preserve"> </w:t>
      </w:r>
    </w:p>
    <w:p w:rsidR="00D12C74" w:rsidRPr="00D12C74" w:rsidRDefault="00D12C74" w:rsidP="00D12C74">
      <w:pPr>
        <w:shd w:val="clear" w:color="auto" w:fill="FFFFFF"/>
        <w:suppressAutoHyphens w:val="0"/>
        <w:jc w:val="center"/>
        <w:rPr>
          <w:sz w:val="22"/>
          <w:szCs w:val="22"/>
          <w:lang w:eastAsia="ru-RU"/>
        </w:rPr>
      </w:pPr>
    </w:p>
    <w:tbl>
      <w:tblPr>
        <w:tblStyle w:val="323"/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D12C74" w:rsidRPr="00D12C74" w:rsidTr="00357ADB">
        <w:trPr>
          <w:trHeight w:val="360"/>
        </w:trPr>
        <w:tc>
          <w:tcPr>
            <w:tcW w:w="4795" w:type="dxa"/>
          </w:tcPr>
          <w:p w:rsidR="00D12C74" w:rsidRPr="00D12C74" w:rsidRDefault="00D12C74" w:rsidP="00D12C7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D12C74">
              <w:rPr>
                <w:rFonts w:eastAsia="Calibri"/>
                <w:b/>
                <w:lang w:eastAsia="en-US"/>
              </w:rPr>
              <w:t>Населенные пункты</w:t>
            </w:r>
          </w:p>
        </w:tc>
        <w:tc>
          <w:tcPr>
            <w:tcW w:w="4776" w:type="dxa"/>
          </w:tcPr>
          <w:p w:rsidR="00D12C74" w:rsidRPr="00D12C74" w:rsidRDefault="00D12C74" w:rsidP="00D12C74">
            <w:pPr>
              <w:suppressAutoHyphens w:val="0"/>
              <w:rPr>
                <w:b/>
                <w:lang w:eastAsia="ru-RU"/>
              </w:rPr>
            </w:pPr>
            <w:r w:rsidRPr="00D12C74">
              <w:rPr>
                <w:b/>
                <w:lang w:eastAsia="ru-RU"/>
              </w:rPr>
              <w:t>Фамилия, имя, отчество</w:t>
            </w:r>
          </w:p>
        </w:tc>
      </w:tr>
      <w:tr w:rsidR="00D12C74" w:rsidRPr="00D12C74" w:rsidTr="00357ADB">
        <w:trPr>
          <w:trHeight w:val="281"/>
        </w:trPr>
        <w:tc>
          <w:tcPr>
            <w:tcW w:w="4795" w:type="dxa"/>
          </w:tcPr>
          <w:p w:rsidR="00D12C74" w:rsidRPr="00D12C74" w:rsidRDefault="00D12C74" w:rsidP="00D12C74">
            <w:pPr>
              <w:suppressAutoHyphens w:val="0"/>
              <w:rPr>
                <w:rFonts w:eastAsia="Calibri"/>
                <w:lang w:eastAsia="en-US"/>
              </w:rPr>
            </w:pPr>
            <w:r w:rsidRPr="00D12C74">
              <w:rPr>
                <w:rFonts w:eastAsia="Calibri"/>
                <w:lang w:eastAsia="en-US"/>
              </w:rPr>
              <w:t>пос. Васькино</w:t>
            </w:r>
          </w:p>
        </w:tc>
        <w:tc>
          <w:tcPr>
            <w:tcW w:w="4776" w:type="dxa"/>
          </w:tcPr>
          <w:p w:rsidR="00D12C74" w:rsidRPr="00D12C74" w:rsidRDefault="00D12C74" w:rsidP="00D12C74">
            <w:pPr>
              <w:suppressAutoHyphens w:val="0"/>
              <w:rPr>
                <w:lang w:eastAsia="ru-RU"/>
              </w:rPr>
            </w:pPr>
            <w:proofErr w:type="spellStart"/>
            <w:r w:rsidRPr="00D12C74">
              <w:rPr>
                <w:lang w:eastAsia="ru-RU"/>
              </w:rPr>
              <w:t>Лыскова</w:t>
            </w:r>
            <w:proofErr w:type="spellEnd"/>
            <w:r w:rsidRPr="00D12C74">
              <w:rPr>
                <w:lang w:eastAsia="ru-RU"/>
              </w:rPr>
              <w:t xml:space="preserve"> Елена Анатольевна</w:t>
            </w:r>
          </w:p>
        </w:tc>
      </w:tr>
      <w:tr w:rsidR="00D12C74" w:rsidRPr="00D12C74" w:rsidTr="00357ADB">
        <w:tc>
          <w:tcPr>
            <w:tcW w:w="4795" w:type="dxa"/>
          </w:tcPr>
          <w:p w:rsidR="00D12C74" w:rsidRPr="00D12C74" w:rsidRDefault="00D12C74" w:rsidP="00D12C74">
            <w:pPr>
              <w:suppressAutoHyphens w:val="0"/>
              <w:rPr>
                <w:rFonts w:eastAsia="Calibri"/>
                <w:lang w:eastAsia="en-US"/>
              </w:rPr>
            </w:pPr>
            <w:r w:rsidRPr="00D12C74">
              <w:rPr>
                <w:rFonts w:eastAsia="Calibri"/>
                <w:lang w:eastAsia="en-US"/>
              </w:rPr>
              <w:t>д. Единение</w:t>
            </w:r>
          </w:p>
        </w:tc>
        <w:tc>
          <w:tcPr>
            <w:tcW w:w="4776" w:type="dxa"/>
          </w:tcPr>
          <w:p w:rsidR="00D12C74" w:rsidRPr="00D12C74" w:rsidRDefault="00D12C74" w:rsidP="00D12C74">
            <w:pPr>
              <w:suppressAutoHyphens w:val="0"/>
              <w:rPr>
                <w:lang w:eastAsia="ru-RU"/>
              </w:rPr>
            </w:pPr>
            <w:proofErr w:type="spellStart"/>
            <w:r w:rsidRPr="00D12C74">
              <w:rPr>
                <w:lang w:eastAsia="ru-RU"/>
              </w:rPr>
              <w:t>Мухачев</w:t>
            </w:r>
            <w:proofErr w:type="spellEnd"/>
            <w:r w:rsidRPr="00D12C74">
              <w:rPr>
                <w:lang w:eastAsia="ru-RU"/>
              </w:rPr>
              <w:t xml:space="preserve"> Александр </w:t>
            </w:r>
            <w:proofErr w:type="spellStart"/>
            <w:r w:rsidRPr="00D12C74">
              <w:rPr>
                <w:lang w:eastAsia="ru-RU"/>
              </w:rPr>
              <w:t>Евтеевич</w:t>
            </w:r>
            <w:proofErr w:type="spellEnd"/>
          </w:p>
        </w:tc>
      </w:tr>
    </w:tbl>
    <w:p w:rsidR="00D12C74" w:rsidRDefault="00D12C74" w:rsidP="00D12C74">
      <w:pPr>
        <w:suppressAutoHyphens w:val="0"/>
        <w:autoSpaceDE w:val="0"/>
        <w:jc w:val="both"/>
        <w:rPr>
          <w:b/>
          <w:i/>
          <w:sz w:val="22"/>
          <w:szCs w:val="22"/>
          <w:u w:val="single"/>
          <w:lang w:eastAsia="x-none"/>
        </w:rPr>
      </w:pPr>
    </w:p>
    <w:tbl>
      <w:tblPr>
        <w:tblW w:w="10159" w:type="dxa"/>
        <w:tblInd w:w="93" w:type="dxa"/>
        <w:tblLook w:val="04A0" w:firstRow="1" w:lastRow="0" w:firstColumn="1" w:lastColumn="0" w:noHBand="0" w:noVBand="1"/>
      </w:tblPr>
      <w:tblGrid>
        <w:gridCol w:w="10159"/>
      </w:tblGrid>
      <w:tr w:rsidR="00820E86" w:rsidRPr="00112A26" w:rsidTr="00881770">
        <w:tc>
          <w:tcPr>
            <w:tcW w:w="9314" w:type="dxa"/>
            <w:hideMark/>
          </w:tcPr>
          <w:p w:rsidR="00820E86" w:rsidRPr="00112A26" w:rsidRDefault="00820E86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112A26">
              <w:rPr>
                <w:b/>
                <w:sz w:val="22"/>
                <w:szCs w:val="22"/>
                <w:lang w:eastAsia="ru-RU"/>
              </w:rPr>
              <w:t xml:space="preserve">ПРОСНИЦКАЯ СЕЛЬСКАЯ ДУМА </w:t>
            </w:r>
          </w:p>
          <w:p w:rsidR="00820E86" w:rsidRPr="00112A26" w:rsidRDefault="00820E86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112A26">
              <w:rPr>
                <w:b/>
                <w:sz w:val="22"/>
                <w:szCs w:val="22"/>
                <w:lang w:eastAsia="ru-RU"/>
              </w:rPr>
              <w:t>КИРОВО-ЧЕПЕЦКОГО РАЙОНА КИРОВСКОЙ ОБЛАСТИ</w:t>
            </w:r>
          </w:p>
          <w:p w:rsidR="00820E86" w:rsidRPr="00112A26" w:rsidRDefault="00820E86" w:rsidP="00881770">
            <w:pPr>
              <w:suppressAutoHyphens w:val="0"/>
              <w:jc w:val="center"/>
              <w:rPr>
                <w:b/>
                <w:lang w:eastAsia="ru-RU"/>
              </w:rPr>
            </w:pPr>
            <w:r w:rsidRPr="00112A26">
              <w:rPr>
                <w:b/>
                <w:sz w:val="22"/>
                <w:szCs w:val="22"/>
                <w:lang w:eastAsia="ru-RU"/>
              </w:rPr>
              <w:t>ПЯТОГО СОЗЫВА</w:t>
            </w:r>
          </w:p>
          <w:p w:rsidR="00820E86" w:rsidRPr="00112A26" w:rsidRDefault="00820E86" w:rsidP="00881770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820E86" w:rsidRPr="00112A26" w:rsidRDefault="00820E86" w:rsidP="00881770">
            <w:pPr>
              <w:suppressAutoHyphens w:val="0"/>
              <w:jc w:val="center"/>
              <w:rPr>
                <w:b/>
                <w:lang w:eastAsia="ru-RU"/>
              </w:rPr>
            </w:pPr>
            <w:proofErr w:type="gramStart"/>
            <w:r w:rsidRPr="00112A26">
              <w:rPr>
                <w:b/>
                <w:sz w:val="22"/>
                <w:szCs w:val="22"/>
                <w:lang w:eastAsia="ru-RU"/>
              </w:rPr>
              <w:t>Р</w:t>
            </w:r>
            <w:proofErr w:type="gramEnd"/>
            <w:r w:rsidRPr="00112A26">
              <w:rPr>
                <w:b/>
                <w:sz w:val="22"/>
                <w:szCs w:val="22"/>
                <w:lang w:eastAsia="ru-RU"/>
              </w:rPr>
              <w:t xml:space="preserve"> Е Ш Е Н И Е </w:t>
            </w:r>
          </w:p>
          <w:tbl>
            <w:tblPr>
              <w:tblW w:w="9640" w:type="dxa"/>
              <w:tblLook w:val="01E0" w:firstRow="1" w:lastRow="1" w:firstColumn="1" w:lastColumn="1" w:noHBand="0" w:noVBand="0"/>
            </w:tblPr>
            <w:tblGrid>
              <w:gridCol w:w="2127"/>
              <w:gridCol w:w="5245"/>
              <w:gridCol w:w="708"/>
              <w:gridCol w:w="1560"/>
            </w:tblGrid>
            <w:tr w:rsidR="00820E86" w:rsidRPr="00112A26" w:rsidTr="00881770">
              <w:tc>
                <w:tcPr>
                  <w:tcW w:w="21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0E86" w:rsidRPr="00112A26" w:rsidRDefault="00820E86" w:rsidP="00820E86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18</w:t>
                  </w:r>
                  <w:r w:rsidRPr="00112A26">
                    <w:rPr>
                      <w:b/>
                      <w:sz w:val="22"/>
                      <w:szCs w:val="22"/>
                      <w:lang w:eastAsia="ru-RU"/>
                    </w:rPr>
                    <w:t>.0</w:t>
                  </w:r>
                  <w:r>
                    <w:rPr>
                      <w:b/>
                      <w:sz w:val="22"/>
                      <w:szCs w:val="22"/>
                      <w:lang w:eastAsia="ru-RU"/>
                    </w:rPr>
                    <w:t>4</w:t>
                  </w:r>
                  <w:r w:rsidRPr="00112A26">
                    <w:rPr>
                      <w:b/>
                      <w:sz w:val="22"/>
                      <w:szCs w:val="22"/>
                      <w:lang w:eastAsia="ru-RU"/>
                    </w:rPr>
                    <w:t>.202</w:t>
                  </w:r>
                  <w:r>
                    <w:rPr>
                      <w:b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820E86" w:rsidRPr="00112A26" w:rsidRDefault="00820E86" w:rsidP="00881770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820E86" w:rsidRPr="00112A26" w:rsidRDefault="00820E86" w:rsidP="00881770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112A26">
                    <w:rPr>
                      <w:b/>
                      <w:sz w:val="22"/>
                      <w:szCs w:val="22"/>
                      <w:lang w:eastAsia="ru-RU"/>
                    </w:rPr>
                    <w:t>№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0E86" w:rsidRPr="00112A26" w:rsidRDefault="00820E86" w:rsidP="00820E86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17</w:t>
                  </w:r>
                  <w:r w:rsidRPr="00112A26">
                    <w:rPr>
                      <w:b/>
                      <w:sz w:val="22"/>
                      <w:szCs w:val="22"/>
                      <w:lang w:eastAsia="ru-RU"/>
                    </w:rPr>
                    <w:t>/</w:t>
                  </w:r>
                  <w:r>
                    <w:rPr>
                      <w:b/>
                      <w:sz w:val="22"/>
                      <w:szCs w:val="22"/>
                      <w:lang w:eastAsia="ru-RU"/>
                    </w:rPr>
                    <w:t>80</w:t>
                  </w:r>
                </w:p>
              </w:tc>
            </w:tr>
            <w:tr w:rsidR="00820E86" w:rsidRPr="00112A26" w:rsidTr="00881770">
              <w:tc>
                <w:tcPr>
                  <w:tcW w:w="9640" w:type="dxa"/>
                  <w:gridSpan w:val="4"/>
                  <w:shd w:val="clear" w:color="auto" w:fill="auto"/>
                </w:tcPr>
                <w:p w:rsidR="00820E86" w:rsidRPr="00112A26" w:rsidRDefault="00820E86" w:rsidP="0088177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112A26">
                    <w:rPr>
                      <w:sz w:val="22"/>
                      <w:szCs w:val="22"/>
                      <w:lang w:eastAsia="ru-RU"/>
                    </w:rPr>
                    <w:t>Ж.д</w:t>
                  </w:r>
                  <w:proofErr w:type="spellEnd"/>
                  <w:r w:rsidRPr="00112A26">
                    <w:rPr>
                      <w:sz w:val="22"/>
                      <w:szCs w:val="22"/>
                      <w:lang w:eastAsia="ru-RU"/>
                    </w:rPr>
                    <w:t xml:space="preserve">. станция Просница </w:t>
                  </w:r>
                </w:p>
              </w:tc>
            </w:tr>
          </w:tbl>
          <w:p w:rsidR="00820E86" w:rsidRPr="00112A26" w:rsidRDefault="00820E86" w:rsidP="00881770">
            <w:pPr>
              <w:snapToGrid w:val="0"/>
              <w:jc w:val="center"/>
              <w:rPr>
                <w:rFonts w:eastAsia="Lucida Sans Unicode" w:cs="Mangal"/>
                <w:b/>
                <w:bCs/>
                <w:kern w:val="2"/>
                <w:lang w:eastAsia="hi-IN" w:bidi="hi-IN"/>
              </w:rPr>
            </w:pPr>
          </w:p>
          <w:p w:rsidR="00820E86" w:rsidRPr="00112A26" w:rsidRDefault="00820E86" w:rsidP="00881770">
            <w:pPr>
              <w:snapToGrid w:val="0"/>
              <w:jc w:val="center"/>
              <w:rPr>
                <w:rFonts w:eastAsia="Lucida Sans Unicode" w:cs="Mangal"/>
                <w:b/>
                <w:bCs/>
                <w:kern w:val="2"/>
                <w:lang w:eastAsia="hi-IN" w:bidi="hi-IN"/>
              </w:rPr>
            </w:pPr>
            <w:r w:rsidRPr="00112A26"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О назначении публичных слушаний </w:t>
            </w:r>
          </w:p>
          <w:p w:rsidR="00820E86" w:rsidRPr="00112A26" w:rsidRDefault="00820E86" w:rsidP="00820E86">
            <w:pPr>
              <w:snapToGrid w:val="0"/>
              <w:jc w:val="center"/>
              <w:rPr>
                <w:rFonts w:eastAsia="Lucida Sans Unicode" w:cs="Mangal"/>
                <w:b/>
                <w:bCs/>
                <w:kern w:val="2"/>
                <w:lang w:eastAsia="hi-IN" w:bidi="hi-IN"/>
              </w:rPr>
            </w:pPr>
            <w:r w:rsidRPr="00112A26"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по проекту отчёта об исполнении бюджета </w:t>
            </w:r>
            <w:proofErr w:type="spellStart"/>
            <w:r w:rsidRPr="00112A26"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>Просницкого</w:t>
            </w:r>
            <w:proofErr w:type="spellEnd"/>
            <w:r w:rsidRPr="00112A26"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сельского поселения за 202</w:t>
            </w:r>
            <w:r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>3</w:t>
            </w:r>
            <w:r w:rsidRPr="00112A26">
              <w:rPr>
                <w:rFonts w:eastAsia="Lucida Sans Unicode" w:cs="Mangal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год</w:t>
            </w:r>
          </w:p>
        </w:tc>
      </w:tr>
    </w:tbl>
    <w:p w:rsidR="00820E86" w:rsidRPr="00112A26" w:rsidRDefault="00820E86" w:rsidP="00820E86">
      <w:pPr>
        <w:ind w:left="283" w:firstLine="540"/>
        <w:jc w:val="both"/>
        <w:rPr>
          <w:kern w:val="2"/>
          <w:sz w:val="22"/>
          <w:szCs w:val="22"/>
          <w:lang w:eastAsia="hi-IN" w:bidi="hi-IN"/>
        </w:rPr>
      </w:pPr>
    </w:p>
    <w:p w:rsidR="00820E86" w:rsidRPr="00112A26" w:rsidRDefault="00820E86" w:rsidP="00820E86">
      <w:pPr>
        <w:suppressAutoHyphens w:val="0"/>
        <w:jc w:val="both"/>
        <w:rPr>
          <w:sz w:val="22"/>
          <w:szCs w:val="22"/>
          <w:lang w:eastAsia="ru-RU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         В соответствии с Федеральным законом от 06.10.2003  № 131-ФЗ «Об общих принципах организации местного самоуправления в Российской Федерации», статьёй 16 Устава муниципального образования </w:t>
      </w:r>
      <w:proofErr w:type="spellStart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Просницкое</w:t>
      </w:r>
      <w:proofErr w:type="spellEnd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 </w:t>
      </w:r>
      <w:proofErr w:type="spellStart"/>
      <w:r w:rsidRPr="00112A26">
        <w:rPr>
          <w:sz w:val="22"/>
          <w:szCs w:val="22"/>
          <w:lang w:eastAsia="ru-RU"/>
        </w:rPr>
        <w:t>Просницкая</w:t>
      </w:r>
      <w:proofErr w:type="spellEnd"/>
      <w:r w:rsidRPr="00112A26">
        <w:rPr>
          <w:sz w:val="22"/>
          <w:szCs w:val="22"/>
          <w:lang w:eastAsia="ru-RU"/>
        </w:rPr>
        <w:t xml:space="preserve"> сельская Дума РЕШИЛА:</w:t>
      </w:r>
    </w:p>
    <w:p w:rsidR="00820E86" w:rsidRPr="00112A26" w:rsidRDefault="00820E86" w:rsidP="00820E86">
      <w:pPr>
        <w:ind w:firstLine="714"/>
        <w:jc w:val="both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1. Назначить проведение публичных слушаний по проекту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на 1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4 мая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202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4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года согласно приложениям.</w:t>
      </w:r>
    </w:p>
    <w:p w:rsidR="00820E86" w:rsidRPr="00112A26" w:rsidRDefault="00820E86" w:rsidP="00820E86">
      <w:pPr>
        <w:ind w:firstLine="700"/>
        <w:jc w:val="both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1.1. Место проведения публичных слушаний – </w:t>
      </w:r>
      <w:r w:rsidRPr="00112A26">
        <w:rPr>
          <w:sz w:val="22"/>
          <w:szCs w:val="22"/>
        </w:rPr>
        <w:t>администрация поселения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.</w:t>
      </w:r>
    </w:p>
    <w:p w:rsidR="00820E86" w:rsidRPr="00112A26" w:rsidRDefault="00820E86" w:rsidP="00820E86">
      <w:pPr>
        <w:ind w:firstLine="700"/>
        <w:jc w:val="both"/>
        <w:rPr>
          <w:rFonts w:eastAsia="Lucida Sans Unicode" w:cs="Mangal"/>
          <w:i/>
          <w:iCs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1.2. Время проведения публичных слушаний – </w:t>
      </w:r>
      <w:r w:rsidRPr="00112A26">
        <w:rPr>
          <w:sz w:val="22"/>
          <w:szCs w:val="22"/>
        </w:rPr>
        <w:t>15 часов 00 минут</w:t>
      </w:r>
      <w:r w:rsidRPr="00112A26">
        <w:rPr>
          <w:rFonts w:eastAsia="Lucida Sans Unicode" w:cs="Mangal"/>
          <w:i/>
          <w:iCs/>
          <w:kern w:val="2"/>
          <w:sz w:val="22"/>
          <w:szCs w:val="22"/>
          <w:lang w:eastAsia="hi-IN" w:bidi="hi-IN"/>
        </w:rPr>
        <w:t>.</w:t>
      </w:r>
    </w:p>
    <w:p w:rsidR="00820E86" w:rsidRPr="00112A26" w:rsidRDefault="00820E86" w:rsidP="00820E86">
      <w:pPr>
        <w:ind w:firstLine="700"/>
        <w:jc w:val="both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1.3. Ответственный за проведение публичных слушаний – главный бухгалтер ад</w:t>
      </w:r>
      <w:r w:rsidRPr="00112A26">
        <w:rPr>
          <w:sz w:val="22"/>
          <w:szCs w:val="22"/>
        </w:rPr>
        <w:t>министрации Касаткина Елена Сергеевна.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</w:t>
      </w:r>
    </w:p>
    <w:p w:rsidR="00820E86" w:rsidRPr="00112A26" w:rsidRDefault="00820E86" w:rsidP="00820E86">
      <w:pPr>
        <w:ind w:firstLine="700"/>
        <w:jc w:val="both"/>
        <w:rPr>
          <w:rFonts w:eastAsia="Lucida Sans Unicode" w:cs="Mangal"/>
          <w:i/>
          <w:iCs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2.  Опубликовать данное решение до 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2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3 а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преля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202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4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года.</w:t>
      </w:r>
    </w:p>
    <w:p w:rsidR="00820E86" w:rsidRPr="00112A26" w:rsidRDefault="00820E86" w:rsidP="00820E86">
      <w:pPr>
        <w:ind w:firstLine="700"/>
        <w:jc w:val="both"/>
        <w:rPr>
          <w:rFonts w:eastAsia="Lucida Sans Unicode" w:cs="Mangal"/>
          <w:i/>
          <w:iCs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3.  Опубликовать результаты публичных слушаний до 1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7 мая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202</w:t>
      </w:r>
      <w:r>
        <w:rPr>
          <w:rFonts w:eastAsia="Lucida Sans Unicode" w:cs="Mangal"/>
          <w:kern w:val="2"/>
          <w:sz w:val="22"/>
          <w:szCs w:val="22"/>
          <w:lang w:eastAsia="hi-IN" w:bidi="hi-IN"/>
        </w:rPr>
        <w:t>4</w:t>
      </w: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года.</w:t>
      </w:r>
    </w:p>
    <w:p w:rsidR="00820E86" w:rsidRPr="00112A26" w:rsidRDefault="00820E86" w:rsidP="00820E86">
      <w:pPr>
        <w:ind w:firstLine="700"/>
        <w:jc w:val="both"/>
        <w:rPr>
          <w:sz w:val="22"/>
          <w:szCs w:val="22"/>
          <w:lang w:eastAsia="ru-RU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4. Настоящее решение вступает в силу со дня его официального опубликования </w:t>
      </w:r>
      <w:r w:rsidRPr="00112A26">
        <w:rPr>
          <w:rFonts w:eastAsia="Lucida Sans Unicode" w:cs="Mangal"/>
          <w:kern w:val="2"/>
          <w:sz w:val="22"/>
          <w:szCs w:val="22"/>
          <w:lang w:eastAsia="ru-RU" w:bidi="hi-IN"/>
        </w:rPr>
        <w:t xml:space="preserve">в «Информационном бюллетене органов местного самоуправления </w:t>
      </w:r>
      <w:proofErr w:type="spellStart"/>
      <w:r w:rsidRPr="00112A26">
        <w:rPr>
          <w:rFonts w:eastAsia="Lucida Sans Unicode" w:cs="Mangal"/>
          <w:kern w:val="2"/>
          <w:sz w:val="22"/>
          <w:szCs w:val="22"/>
          <w:lang w:eastAsia="ru-RU" w:bidi="hi-IN"/>
        </w:rPr>
        <w:t>Просницкого</w:t>
      </w:r>
      <w:proofErr w:type="spellEnd"/>
      <w:r w:rsidRPr="00112A26">
        <w:rPr>
          <w:rFonts w:eastAsia="Lucida Sans Unicode" w:cs="Mangal"/>
          <w:kern w:val="2"/>
          <w:sz w:val="22"/>
          <w:szCs w:val="22"/>
          <w:lang w:eastAsia="ru-RU" w:bidi="hi-IN"/>
        </w:rPr>
        <w:t xml:space="preserve"> сельского поселения Кирово-Чепецкого района Кировской области» и </w:t>
      </w:r>
      <w:r w:rsidRPr="00112A26">
        <w:rPr>
          <w:sz w:val="22"/>
          <w:szCs w:val="22"/>
          <w:lang w:eastAsia="ru-RU"/>
        </w:rPr>
        <w:t xml:space="preserve">на официальном сайте </w:t>
      </w:r>
      <w:proofErr w:type="spellStart"/>
      <w:r w:rsidRPr="00112A26">
        <w:rPr>
          <w:sz w:val="22"/>
          <w:szCs w:val="22"/>
          <w:lang w:eastAsia="ru-RU"/>
        </w:rPr>
        <w:t>Просницкого</w:t>
      </w:r>
      <w:proofErr w:type="spellEnd"/>
      <w:r w:rsidRPr="00112A26">
        <w:rPr>
          <w:sz w:val="22"/>
          <w:szCs w:val="22"/>
          <w:lang w:eastAsia="ru-RU"/>
        </w:rPr>
        <w:t xml:space="preserve"> сельского поселения.</w:t>
      </w:r>
    </w:p>
    <w:p w:rsidR="00820E86" w:rsidRPr="00112A26" w:rsidRDefault="00820E86" w:rsidP="00820E86">
      <w:pPr>
        <w:ind w:firstLine="700"/>
        <w:jc w:val="both"/>
        <w:rPr>
          <w:sz w:val="22"/>
          <w:szCs w:val="22"/>
          <w:lang w:eastAsia="ru-RU"/>
        </w:rPr>
      </w:pPr>
    </w:p>
    <w:p w:rsidR="00820E86" w:rsidRPr="00112A26" w:rsidRDefault="00820E86" w:rsidP="00820E86">
      <w:pPr>
        <w:ind w:left="176" w:hanging="176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Председатель </w:t>
      </w:r>
      <w:proofErr w:type="spellStart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Просницкой</w:t>
      </w:r>
      <w:proofErr w:type="spellEnd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сельской Думы </w:t>
      </w:r>
    </w:p>
    <w:p w:rsidR="00820E86" w:rsidRPr="00112A26" w:rsidRDefault="00820E86" w:rsidP="00820E86">
      <w:pPr>
        <w:ind w:left="176" w:hanging="176"/>
        <w:rPr>
          <w:rFonts w:eastAsia="Lucida Sans Unicode" w:cs="Mangal"/>
          <w:kern w:val="2"/>
          <w:sz w:val="22"/>
          <w:szCs w:val="22"/>
          <w:lang w:eastAsia="hi-IN" w:bidi="hi-IN"/>
        </w:rPr>
      </w:pPr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Кирово-Чепецкого района Кировской области                                                                        А.А. </w:t>
      </w:r>
      <w:proofErr w:type="spellStart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>Чувашов</w:t>
      </w:r>
      <w:proofErr w:type="spellEnd"/>
      <w:r w:rsidRPr="00112A26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                                                     </w:t>
      </w:r>
    </w:p>
    <w:p w:rsidR="00820E86" w:rsidRPr="00112A26" w:rsidRDefault="00820E86" w:rsidP="00820E86">
      <w:pPr>
        <w:suppressAutoHyphens w:val="0"/>
        <w:rPr>
          <w:sz w:val="22"/>
          <w:szCs w:val="22"/>
          <w:lang w:eastAsia="ru-RU"/>
        </w:rPr>
      </w:pPr>
    </w:p>
    <w:p w:rsidR="00820E86" w:rsidRPr="00112A26" w:rsidRDefault="00820E86" w:rsidP="00820E86">
      <w:pPr>
        <w:suppressAutoHyphens w:val="0"/>
        <w:rPr>
          <w:sz w:val="22"/>
          <w:szCs w:val="22"/>
          <w:lang w:eastAsia="ru-RU"/>
        </w:rPr>
      </w:pPr>
      <w:r w:rsidRPr="00112A26">
        <w:rPr>
          <w:sz w:val="22"/>
          <w:szCs w:val="22"/>
          <w:lang w:eastAsia="ru-RU"/>
        </w:rPr>
        <w:t xml:space="preserve">Глава </w:t>
      </w:r>
      <w:proofErr w:type="spellStart"/>
      <w:r w:rsidRPr="00112A26">
        <w:rPr>
          <w:sz w:val="22"/>
          <w:szCs w:val="22"/>
          <w:lang w:eastAsia="ru-RU"/>
        </w:rPr>
        <w:t>Просницкого</w:t>
      </w:r>
      <w:proofErr w:type="spellEnd"/>
      <w:r w:rsidRPr="00112A26">
        <w:rPr>
          <w:sz w:val="22"/>
          <w:szCs w:val="22"/>
          <w:lang w:eastAsia="ru-RU"/>
        </w:rPr>
        <w:t xml:space="preserve"> сельского поселения </w:t>
      </w:r>
    </w:p>
    <w:p w:rsidR="00820E86" w:rsidRPr="00112A26" w:rsidRDefault="00820E86" w:rsidP="00820E86">
      <w:pPr>
        <w:suppressAutoHyphens w:val="0"/>
        <w:rPr>
          <w:sz w:val="22"/>
          <w:szCs w:val="22"/>
          <w:lang w:eastAsia="ru-RU"/>
        </w:rPr>
      </w:pPr>
      <w:r w:rsidRPr="00112A26">
        <w:rPr>
          <w:sz w:val="22"/>
          <w:szCs w:val="22"/>
          <w:lang w:eastAsia="ru-RU"/>
        </w:rPr>
        <w:t xml:space="preserve">Кирово-Чепецкого района </w:t>
      </w:r>
      <w:r w:rsidR="00881770">
        <w:rPr>
          <w:sz w:val="22"/>
          <w:szCs w:val="22"/>
          <w:lang w:eastAsia="ru-RU"/>
        </w:rPr>
        <w:t xml:space="preserve"> </w:t>
      </w:r>
      <w:r w:rsidRPr="00112A26">
        <w:rPr>
          <w:sz w:val="22"/>
          <w:szCs w:val="22"/>
          <w:lang w:eastAsia="ru-RU"/>
        </w:rPr>
        <w:t xml:space="preserve">Кировской области                                                               О.А. </w:t>
      </w:r>
      <w:proofErr w:type="spellStart"/>
      <w:r w:rsidRPr="00112A26">
        <w:rPr>
          <w:sz w:val="22"/>
          <w:szCs w:val="22"/>
          <w:lang w:eastAsia="ru-RU"/>
        </w:rPr>
        <w:t>Дровосекова</w:t>
      </w:r>
      <w:proofErr w:type="spellEnd"/>
      <w:r w:rsidRPr="00112A26">
        <w:rPr>
          <w:sz w:val="22"/>
          <w:szCs w:val="22"/>
          <w:lang w:eastAsia="ru-RU"/>
        </w:rPr>
        <w:t xml:space="preserve">         </w:t>
      </w:r>
    </w:p>
    <w:p w:rsidR="00820E86" w:rsidRPr="00112A26" w:rsidRDefault="00820E86" w:rsidP="00820E86">
      <w:pPr>
        <w:suppressAutoHyphens w:val="0"/>
        <w:rPr>
          <w:sz w:val="22"/>
          <w:szCs w:val="22"/>
          <w:lang w:eastAsia="ru-RU"/>
        </w:rPr>
      </w:pPr>
    </w:p>
    <w:p w:rsidR="00820E86" w:rsidRPr="00112A26" w:rsidRDefault="00820E86" w:rsidP="00820E86">
      <w:pPr>
        <w:suppressAutoHyphens w:val="0"/>
        <w:autoSpaceDE w:val="0"/>
        <w:jc w:val="both"/>
        <w:rPr>
          <w:sz w:val="22"/>
          <w:szCs w:val="22"/>
        </w:rPr>
      </w:pPr>
      <w:r w:rsidRPr="00112A26">
        <w:rPr>
          <w:sz w:val="22"/>
          <w:szCs w:val="22"/>
          <w:lang w:eastAsia="ru-RU"/>
        </w:rPr>
        <w:t xml:space="preserve">                                                                                </w:t>
      </w:r>
      <w:r>
        <w:rPr>
          <w:sz w:val="22"/>
          <w:szCs w:val="22"/>
          <w:lang w:eastAsia="ru-RU"/>
        </w:rPr>
        <w:t xml:space="preserve">                        </w:t>
      </w:r>
      <w:r w:rsidRPr="00112A26">
        <w:rPr>
          <w:sz w:val="22"/>
          <w:szCs w:val="22"/>
        </w:rPr>
        <w:t>УТВЕРЖДЕН</w:t>
      </w:r>
    </w:p>
    <w:p w:rsidR="00820E86" w:rsidRPr="00112A26" w:rsidRDefault="00820E86" w:rsidP="00820E86">
      <w:pPr>
        <w:ind w:left="5580"/>
        <w:rPr>
          <w:sz w:val="22"/>
          <w:szCs w:val="22"/>
        </w:rPr>
      </w:pPr>
      <w:r w:rsidRPr="00112A26">
        <w:rPr>
          <w:sz w:val="22"/>
          <w:szCs w:val="22"/>
        </w:rPr>
        <w:t xml:space="preserve">   решением </w:t>
      </w:r>
    </w:p>
    <w:p w:rsidR="00820E86" w:rsidRPr="00112A26" w:rsidRDefault="00820E86" w:rsidP="00820E86">
      <w:pPr>
        <w:ind w:left="5580"/>
        <w:rPr>
          <w:sz w:val="22"/>
          <w:szCs w:val="22"/>
        </w:rPr>
      </w:pPr>
      <w:r w:rsidRPr="00112A26">
        <w:rPr>
          <w:sz w:val="22"/>
          <w:szCs w:val="22"/>
        </w:rPr>
        <w:t xml:space="preserve">   </w:t>
      </w:r>
      <w:proofErr w:type="spellStart"/>
      <w:r w:rsidRPr="00112A26">
        <w:rPr>
          <w:sz w:val="22"/>
          <w:szCs w:val="22"/>
        </w:rPr>
        <w:t>Просницкой</w:t>
      </w:r>
      <w:proofErr w:type="spellEnd"/>
      <w:r w:rsidRPr="00112A26">
        <w:rPr>
          <w:sz w:val="22"/>
          <w:szCs w:val="22"/>
        </w:rPr>
        <w:t xml:space="preserve"> сельской Думы </w:t>
      </w:r>
    </w:p>
    <w:p w:rsidR="00820E86" w:rsidRPr="00112A26" w:rsidRDefault="00820E86" w:rsidP="00820E86">
      <w:pPr>
        <w:ind w:left="5580"/>
        <w:rPr>
          <w:sz w:val="22"/>
          <w:szCs w:val="22"/>
        </w:rPr>
      </w:pPr>
      <w:r w:rsidRPr="00112A26">
        <w:rPr>
          <w:sz w:val="22"/>
          <w:szCs w:val="22"/>
        </w:rPr>
        <w:t xml:space="preserve">   от </w:t>
      </w:r>
      <w:r>
        <w:rPr>
          <w:sz w:val="22"/>
          <w:szCs w:val="22"/>
        </w:rPr>
        <w:t>18</w:t>
      </w:r>
      <w:r w:rsidRPr="00112A26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112A26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112A26">
        <w:rPr>
          <w:sz w:val="22"/>
          <w:szCs w:val="22"/>
        </w:rPr>
        <w:t xml:space="preserve"> № </w:t>
      </w:r>
      <w:r>
        <w:rPr>
          <w:sz w:val="22"/>
          <w:szCs w:val="22"/>
        </w:rPr>
        <w:t>17</w:t>
      </w:r>
      <w:r w:rsidRPr="00112A26">
        <w:rPr>
          <w:sz w:val="22"/>
          <w:szCs w:val="22"/>
        </w:rPr>
        <w:t>/</w:t>
      </w:r>
      <w:r>
        <w:rPr>
          <w:sz w:val="22"/>
          <w:szCs w:val="22"/>
        </w:rPr>
        <w:t>80</w:t>
      </w:r>
    </w:p>
    <w:p w:rsidR="00820E86" w:rsidRPr="00112A26" w:rsidRDefault="00820E86" w:rsidP="00820E86">
      <w:pPr>
        <w:jc w:val="center"/>
        <w:rPr>
          <w:sz w:val="22"/>
          <w:szCs w:val="22"/>
        </w:rPr>
      </w:pPr>
    </w:p>
    <w:p w:rsidR="00820E86" w:rsidRPr="00112A26" w:rsidRDefault="00820E86" w:rsidP="00820E86">
      <w:pPr>
        <w:jc w:val="center"/>
        <w:rPr>
          <w:b/>
          <w:sz w:val="22"/>
          <w:szCs w:val="22"/>
        </w:rPr>
      </w:pPr>
      <w:r w:rsidRPr="00112A26">
        <w:rPr>
          <w:b/>
          <w:sz w:val="22"/>
          <w:szCs w:val="22"/>
        </w:rPr>
        <w:t>ПОРЯДОК</w:t>
      </w:r>
    </w:p>
    <w:p w:rsidR="00820E86" w:rsidRPr="00112A26" w:rsidRDefault="00820E86" w:rsidP="00820E86">
      <w:pPr>
        <w:widowControl w:val="0"/>
        <w:suppressAutoHyphens w:val="0"/>
        <w:autoSpaceDE w:val="0"/>
        <w:autoSpaceDN w:val="0"/>
        <w:adjustRightInd w:val="0"/>
        <w:ind w:firstLine="641"/>
        <w:jc w:val="center"/>
        <w:rPr>
          <w:sz w:val="22"/>
          <w:szCs w:val="22"/>
          <w:lang w:eastAsia="ru-RU"/>
        </w:rPr>
      </w:pPr>
      <w:r w:rsidRPr="00112A26">
        <w:rPr>
          <w:sz w:val="22"/>
          <w:szCs w:val="22"/>
          <w:lang w:eastAsia="ru-RU"/>
        </w:rPr>
        <w:t xml:space="preserve">учета предложений по проекту решения сельской Думы </w:t>
      </w:r>
    </w:p>
    <w:p w:rsidR="00820E86" w:rsidRPr="00112A26" w:rsidRDefault="00820E86" w:rsidP="00820E86">
      <w:pPr>
        <w:widowControl w:val="0"/>
        <w:suppressAutoHyphens w:val="0"/>
        <w:autoSpaceDE w:val="0"/>
        <w:autoSpaceDN w:val="0"/>
        <w:adjustRightInd w:val="0"/>
        <w:ind w:firstLine="641"/>
        <w:jc w:val="center"/>
        <w:rPr>
          <w:sz w:val="22"/>
          <w:szCs w:val="22"/>
          <w:lang w:eastAsia="ru-RU"/>
        </w:rPr>
      </w:pPr>
      <w:r w:rsidRPr="00112A26">
        <w:rPr>
          <w:sz w:val="22"/>
          <w:szCs w:val="22"/>
          <w:lang w:eastAsia="ru-RU"/>
        </w:rPr>
        <w:t xml:space="preserve">«О назначении публичных слушаний по проекту 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отчёта об исполнении бюджета</w:t>
      </w:r>
      <w:r w:rsidRPr="00112A26">
        <w:rPr>
          <w:rFonts w:eastAsia="Lucida Sans Unicode" w:cs="Mangal"/>
          <w:b/>
          <w:bCs/>
          <w:kern w:val="2"/>
          <w:sz w:val="22"/>
          <w:szCs w:val="22"/>
          <w:lang w:eastAsia="hi-IN" w:bidi="hi-IN"/>
        </w:rPr>
        <w:t xml:space="preserve"> </w:t>
      </w:r>
      <w:proofErr w:type="spellStart"/>
      <w:r w:rsidRPr="00112A26">
        <w:rPr>
          <w:sz w:val="22"/>
          <w:szCs w:val="22"/>
          <w:lang w:eastAsia="ru-RU"/>
        </w:rPr>
        <w:t>Просницкого</w:t>
      </w:r>
      <w:proofErr w:type="spellEnd"/>
      <w:r w:rsidRPr="00112A26">
        <w:rPr>
          <w:sz w:val="22"/>
          <w:szCs w:val="22"/>
          <w:lang w:eastAsia="ru-RU"/>
        </w:rPr>
        <w:t xml:space="preserve"> сельского поселения </w:t>
      </w:r>
      <w:r w:rsidRPr="00112A26">
        <w:rPr>
          <w:color w:val="000000"/>
          <w:spacing w:val="8"/>
          <w:sz w:val="22"/>
          <w:szCs w:val="22"/>
          <w:lang w:eastAsia="ru-RU"/>
        </w:rPr>
        <w:t>за 202</w:t>
      </w:r>
      <w:r>
        <w:rPr>
          <w:color w:val="000000"/>
          <w:spacing w:val="8"/>
          <w:sz w:val="22"/>
          <w:szCs w:val="22"/>
          <w:lang w:eastAsia="ru-RU"/>
        </w:rPr>
        <w:t>3</w:t>
      </w:r>
      <w:r w:rsidRPr="00112A26">
        <w:rPr>
          <w:color w:val="000000"/>
          <w:spacing w:val="8"/>
          <w:sz w:val="22"/>
          <w:szCs w:val="22"/>
          <w:lang w:eastAsia="ru-RU"/>
        </w:rPr>
        <w:t xml:space="preserve"> год</w:t>
      </w:r>
      <w:r w:rsidRPr="00112A26">
        <w:rPr>
          <w:sz w:val="22"/>
          <w:szCs w:val="22"/>
          <w:lang w:eastAsia="ru-RU"/>
        </w:rPr>
        <w:t>» и порядок участия граждан в его обсуждении</w:t>
      </w:r>
    </w:p>
    <w:p w:rsidR="00820E86" w:rsidRPr="00112A26" w:rsidRDefault="00820E86" w:rsidP="00820E86">
      <w:pPr>
        <w:jc w:val="center"/>
        <w:rPr>
          <w:b/>
          <w:sz w:val="22"/>
          <w:szCs w:val="22"/>
        </w:rPr>
      </w:pPr>
    </w:p>
    <w:p w:rsidR="00820E86" w:rsidRPr="00112A26" w:rsidRDefault="00820E86" w:rsidP="00820E86">
      <w:pPr>
        <w:snapToGrid w:val="0"/>
        <w:ind w:firstLine="709"/>
        <w:jc w:val="both"/>
        <w:rPr>
          <w:rFonts w:cs="Tahoma"/>
          <w:b/>
          <w:sz w:val="22"/>
          <w:szCs w:val="22"/>
        </w:rPr>
      </w:pPr>
      <w:r w:rsidRPr="00112A26">
        <w:rPr>
          <w:sz w:val="22"/>
          <w:szCs w:val="22"/>
        </w:rPr>
        <w:t xml:space="preserve">1. </w:t>
      </w:r>
      <w:proofErr w:type="gramStart"/>
      <w:r w:rsidRPr="00112A26">
        <w:rPr>
          <w:sz w:val="22"/>
          <w:szCs w:val="22"/>
        </w:rPr>
        <w:t xml:space="preserve">Настоящий Порядок разработан в соответствии с Федеральным  Законом от 06.10.2003 № 131-ФЗ «Об общих принципах организации местного самоуправления в Российской Федерации»  и устанавливает порядок учета предложений по проекту решения сельской Думы «О назначении публичных слушаний по </w:t>
      </w:r>
      <w:r w:rsidRPr="00112A26">
        <w:rPr>
          <w:sz w:val="22"/>
          <w:szCs w:val="22"/>
          <w:lang w:eastAsia="ru-RU"/>
        </w:rPr>
        <w:t xml:space="preserve">проекту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отчёта об исполнении бюджета</w:t>
      </w:r>
      <w:r w:rsidRPr="00112A26">
        <w:rPr>
          <w:sz w:val="22"/>
          <w:szCs w:val="22"/>
        </w:rPr>
        <w:t xml:space="preserve"> </w:t>
      </w:r>
      <w:proofErr w:type="spellStart"/>
      <w:r w:rsidRPr="00112A26">
        <w:rPr>
          <w:sz w:val="22"/>
          <w:szCs w:val="22"/>
        </w:rPr>
        <w:t>Просницкого</w:t>
      </w:r>
      <w:proofErr w:type="spellEnd"/>
      <w:r w:rsidRPr="00112A26">
        <w:rPr>
          <w:sz w:val="22"/>
          <w:szCs w:val="22"/>
        </w:rPr>
        <w:t xml:space="preserve"> сельского поселения </w:t>
      </w:r>
      <w:r w:rsidRPr="00112A26">
        <w:rPr>
          <w:color w:val="000000"/>
          <w:spacing w:val="8"/>
          <w:sz w:val="22"/>
          <w:szCs w:val="22"/>
        </w:rPr>
        <w:t>за 202</w:t>
      </w:r>
      <w:r>
        <w:rPr>
          <w:color w:val="000000"/>
          <w:spacing w:val="8"/>
          <w:sz w:val="22"/>
          <w:szCs w:val="22"/>
        </w:rPr>
        <w:t>3</w:t>
      </w:r>
      <w:r w:rsidRPr="00112A26">
        <w:rPr>
          <w:color w:val="000000"/>
          <w:spacing w:val="8"/>
          <w:sz w:val="22"/>
          <w:szCs w:val="22"/>
        </w:rPr>
        <w:t xml:space="preserve"> год</w:t>
      </w:r>
      <w:r w:rsidRPr="00112A26">
        <w:rPr>
          <w:sz w:val="22"/>
          <w:szCs w:val="22"/>
        </w:rPr>
        <w:t>»  и Порядок участия граждан в его обсуждении.</w:t>
      </w:r>
      <w:proofErr w:type="gramEnd"/>
    </w:p>
    <w:p w:rsidR="00820E86" w:rsidRPr="00112A26" w:rsidRDefault="00820E86" w:rsidP="00820E86">
      <w:pPr>
        <w:ind w:firstLine="709"/>
        <w:jc w:val="both"/>
        <w:rPr>
          <w:sz w:val="22"/>
          <w:szCs w:val="22"/>
        </w:rPr>
      </w:pPr>
      <w:r w:rsidRPr="00112A26">
        <w:rPr>
          <w:sz w:val="22"/>
          <w:szCs w:val="22"/>
        </w:rPr>
        <w:t xml:space="preserve">2. Предложения по проекту решения сельской Думы  «О назначении публичных слушаний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по проекту 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sz w:val="22"/>
          <w:szCs w:val="22"/>
        </w:rPr>
        <w:t>» могут вноситься гражданами, постоянно проживающими на территории поселения и обладающими активным избирательным правом.</w:t>
      </w:r>
    </w:p>
    <w:p w:rsidR="00820E86" w:rsidRPr="00112A26" w:rsidRDefault="00820E86" w:rsidP="00820E86">
      <w:pPr>
        <w:ind w:firstLine="709"/>
        <w:jc w:val="both"/>
        <w:rPr>
          <w:sz w:val="22"/>
          <w:szCs w:val="22"/>
        </w:rPr>
      </w:pPr>
      <w:r w:rsidRPr="00112A26">
        <w:rPr>
          <w:sz w:val="22"/>
          <w:szCs w:val="22"/>
        </w:rPr>
        <w:t xml:space="preserve">3. Гражданин (группа граждан) оформляет предложения по проекту «О назначении публичных слушаний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по проекту отчёта</w:t>
      </w:r>
      <w:r w:rsidRPr="00112A26">
        <w:rPr>
          <w:rFonts w:eastAsia="Lucida Sans Unicode" w:cs="Mangal"/>
          <w:b/>
          <w:bCs/>
          <w:kern w:val="2"/>
          <w:sz w:val="22"/>
          <w:szCs w:val="22"/>
          <w:lang w:eastAsia="hi-IN" w:bidi="hi-IN"/>
        </w:rPr>
        <w:t xml:space="preserve">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об</w:t>
      </w:r>
      <w:r w:rsidRPr="00112A26">
        <w:rPr>
          <w:rFonts w:eastAsia="Lucida Sans Unicode" w:cs="Mangal"/>
          <w:b/>
          <w:bCs/>
          <w:kern w:val="2"/>
          <w:sz w:val="22"/>
          <w:szCs w:val="22"/>
          <w:lang w:eastAsia="hi-IN" w:bidi="hi-IN"/>
        </w:rPr>
        <w:t xml:space="preserve">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sz w:val="22"/>
          <w:szCs w:val="22"/>
        </w:rPr>
        <w:t>» по форме согласно приложению 1 и направляет их в сельскую Думу.</w:t>
      </w:r>
    </w:p>
    <w:p w:rsidR="00820E86" w:rsidRPr="00112A26" w:rsidRDefault="00820E86" w:rsidP="00820E86">
      <w:pPr>
        <w:ind w:firstLine="709"/>
        <w:jc w:val="both"/>
        <w:rPr>
          <w:sz w:val="22"/>
          <w:szCs w:val="22"/>
        </w:rPr>
      </w:pPr>
      <w:r w:rsidRPr="00112A26">
        <w:rPr>
          <w:sz w:val="22"/>
          <w:szCs w:val="22"/>
        </w:rPr>
        <w:t xml:space="preserve">4. Депутаты сельской Думы вносят предложения по проекту «О назначении публичных слушаний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по проекту 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sz w:val="22"/>
          <w:szCs w:val="22"/>
        </w:rPr>
        <w:t>» в порядке, предусмотренном Регламентом сельской Думы.</w:t>
      </w:r>
    </w:p>
    <w:p w:rsidR="00820E86" w:rsidRPr="00112A26" w:rsidRDefault="00820E86" w:rsidP="00820E86">
      <w:pPr>
        <w:ind w:firstLine="709"/>
        <w:jc w:val="both"/>
        <w:rPr>
          <w:sz w:val="22"/>
          <w:szCs w:val="22"/>
        </w:rPr>
      </w:pPr>
      <w:r w:rsidRPr="00112A26">
        <w:rPr>
          <w:sz w:val="22"/>
          <w:szCs w:val="22"/>
        </w:rPr>
        <w:lastRenderedPageBreak/>
        <w:t xml:space="preserve">5. Сельская Дума принимает предложения по проекту «О назначении публичных слушаний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по проекту 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sz w:val="22"/>
          <w:szCs w:val="22"/>
        </w:rPr>
        <w:t>»  до 1</w:t>
      </w:r>
      <w:r>
        <w:rPr>
          <w:sz w:val="22"/>
          <w:szCs w:val="22"/>
        </w:rPr>
        <w:t>3 мая</w:t>
      </w:r>
      <w:r w:rsidRPr="00112A26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112A26">
        <w:rPr>
          <w:sz w:val="22"/>
          <w:szCs w:val="22"/>
        </w:rPr>
        <w:t xml:space="preserve"> года. </w:t>
      </w:r>
    </w:p>
    <w:p w:rsidR="00820E86" w:rsidRPr="00112A26" w:rsidRDefault="00820E86" w:rsidP="00820E86">
      <w:pPr>
        <w:ind w:left="5040"/>
        <w:rPr>
          <w:sz w:val="22"/>
          <w:szCs w:val="22"/>
        </w:rPr>
      </w:pPr>
      <w:r w:rsidRPr="00112A26">
        <w:rPr>
          <w:sz w:val="22"/>
          <w:szCs w:val="22"/>
        </w:rPr>
        <w:t>Приложение 1</w:t>
      </w:r>
    </w:p>
    <w:p w:rsidR="00820E86" w:rsidRPr="00112A26" w:rsidRDefault="00820E86" w:rsidP="00820E86">
      <w:pPr>
        <w:ind w:left="5040"/>
        <w:rPr>
          <w:sz w:val="22"/>
          <w:szCs w:val="22"/>
        </w:rPr>
      </w:pPr>
      <w:r w:rsidRPr="00112A26">
        <w:rPr>
          <w:sz w:val="22"/>
          <w:szCs w:val="22"/>
        </w:rPr>
        <w:t xml:space="preserve">к Порядку учета предложений </w:t>
      </w:r>
    </w:p>
    <w:p w:rsidR="00820E86" w:rsidRPr="00112A26" w:rsidRDefault="00820E86" w:rsidP="00820E86">
      <w:pPr>
        <w:ind w:left="5040"/>
        <w:rPr>
          <w:sz w:val="22"/>
          <w:szCs w:val="22"/>
        </w:rPr>
      </w:pPr>
      <w:r w:rsidRPr="00112A26">
        <w:rPr>
          <w:sz w:val="22"/>
          <w:szCs w:val="22"/>
        </w:rPr>
        <w:t xml:space="preserve">по проекту решения </w:t>
      </w:r>
    </w:p>
    <w:p w:rsidR="00820E86" w:rsidRPr="00112A26" w:rsidRDefault="00820E86" w:rsidP="00820E86">
      <w:pPr>
        <w:ind w:left="5040"/>
        <w:rPr>
          <w:sz w:val="22"/>
          <w:szCs w:val="22"/>
        </w:rPr>
      </w:pPr>
      <w:proofErr w:type="spellStart"/>
      <w:r w:rsidRPr="00112A26">
        <w:rPr>
          <w:sz w:val="22"/>
          <w:szCs w:val="22"/>
        </w:rPr>
        <w:t>Просницкой</w:t>
      </w:r>
      <w:proofErr w:type="spellEnd"/>
      <w:r w:rsidRPr="00112A26">
        <w:rPr>
          <w:sz w:val="22"/>
          <w:szCs w:val="22"/>
        </w:rPr>
        <w:t xml:space="preserve"> сельской Думы </w:t>
      </w:r>
    </w:p>
    <w:p w:rsidR="00820E86" w:rsidRPr="00112A26" w:rsidRDefault="00820E86" w:rsidP="00820E86">
      <w:pPr>
        <w:widowControl w:val="0"/>
        <w:suppressAutoHyphens w:val="0"/>
        <w:autoSpaceDE w:val="0"/>
        <w:autoSpaceDN w:val="0"/>
        <w:adjustRightInd w:val="0"/>
        <w:ind w:left="5040"/>
        <w:rPr>
          <w:sz w:val="22"/>
          <w:szCs w:val="22"/>
          <w:lang w:eastAsia="ru-RU"/>
        </w:rPr>
      </w:pPr>
      <w:r w:rsidRPr="00112A26">
        <w:rPr>
          <w:sz w:val="22"/>
          <w:szCs w:val="22"/>
          <w:lang w:eastAsia="ru-RU"/>
        </w:rPr>
        <w:t xml:space="preserve">«О назначении публичных слушаний по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проекту 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год»</w:t>
      </w:r>
      <w:r w:rsidRPr="00112A26">
        <w:rPr>
          <w:sz w:val="22"/>
          <w:szCs w:val="22"/>
          <w:lang w:eastAsia="ru-RU"/>
        </w:rPr>
        <w:t xml:space="preserve">  и участия граждан в их обсуждении</w:t>
      </w:r>
    </w:p>
    <w:p w:rsidR="00881770" w:rsidRDefault="00881770" w:rsidP="00820E86">
      <w:pPr>
        <w:jc w:val="center"/>
        <w:rPr>
          <w:sz w:val="22"/>
          <w:szCs w:val="22"/>
        </w:rPr>
      </w:pPr>
    </w:p>
    <w:p w:rsidR="00820E86" w:rsidRPr="00112A26" w:rsidRDefault="00820E86" w:rsidP="00820E86">
      <w:pPr>
        <w:jc w:val="center"/>
        <w:rPr>
          <w:sz w:val="22"/>
          <w:szCs w:val="22"/>
        </w:rPr>
      </w:pPr>
      <w:r w:rsidRPr="00112A26">
        <w:rPr>
          <w:sz w:val="22"/>
          <w:szCs w:val="22"/>
        </w:rPr>
        <w:t>Предложения</w:t>
      </w:r>
    </w:p>
    <w:p w:rsidR="00820E86" w:rsidRPr="00112A26" w:rsidRDefault="00820E86" w:rsidP="00820E86">
      <w:pPr>
        <w:jc w:val="center"/>
        <w:rPr>
          <w:b/>
          <w:sz w:val="22"/>
          <w:szCs w:val="22"/>
        </w:rPr>
      </w:pPr>
      <w:r w:rsidRPr="00112A26">
        <w:rPr>
          <w:sz w:val="22"/>
          <w:szCs w:val="22"/>
        </w:rPr>
        <w:t>по проекту решения сельской Думы</w:t>
      </w:r>
      <w:r w:rsidRPr="00112A26">
        <w:rPr>
          <w:b/>
          <w:sz w:val="22"/>
          <w:szCs w:val="22"/>
        </w:rPr>
        <w:t xml:space="preserve"> </w:t>
      </w:r>
    </w:p>
    <w:p w:rsidR="00820E86" w:rsidRPr="00112A26" w:rsidRDefault="00820E86" w:rsidP="00820E86">
      <w:pPr>
        <w:jc w:val="center"/>
        <w:rPr>
          <w:b/>
          <w:sz w:val="22"/>
          <w:szCs w:val="22"/>
        </w:rPr>
      </w:pPr>
      <w:r w:rsidRPr="00112A26">
        <w:rPr>
          <w:sz w:val="22"/>
          <w:szCs w:val="22"/>
        </w:rPr>
        <w:t xml:space="preserve">«О назначении публичных слушаний 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по проекту отчёта об исполнении бюджета </w:t>
      </w:r>
      <w:proofErr w:type="spellStart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Просницкого</w:t>
      </w:r>
      <w:proofErr w:type="spellEnd"/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сельского поселения за 202</w:t>
      </w:r>
      <w:r>
        <w:rPr>
          <w:rFonts w:eastAsia="Lucida Sans Unicode" w:cs="Mangal"/>
          <w:bCs/>
          <w:kern w:val="2"/>
          <w:sz w:val="22"/>
          <w:szCs w:val="22"/>
          <w:lang w:eastAsia="hi-IN" w:bidi="hi-IN"/>
        </w:rPr>
        <w:t>3</w:t>
      </w:r>
      <w:r w:rsidRPr="00112A26">
        <w:rPr>
          <w:rFonts w:eastAsia="Lucida Sans Unicode" w:cs="Mangal"/>
          <w:bCs/>
          <w:kern w:val="2"/>
          <w:sz w:val="22"/>
          <w:szCs w:val="22"/>
          <w:lang w:eastAsia="hi-IN" w:bidi="hi-IN"/>
        </w:rPr>
        <w:t xml:space="preserve"> год</w:t>
      </w:r>
      <w:r w:rsidRPr="00112A26">
        <w:rPr>
          <w:sz w:val="22"/>
          <w:szCs w:val="22"/>
        </w:rPr>
        <w:t>»</w:t>
      </w:r>
    </w:p>
    <w:p w:rsidR="00820E86" w:rsidRPr="00112A26" w:rsidRDefault="00820E86" w:rsidP="00820E8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1800"/>
        <w:gridCol w:w="1620"/>
        <w:gridCol w:w="1927"/>
        <w:gridCol w:w="1596"/>
      </w:tblGrid>
      <w:tr w:rsidR="00820E86" w:rsidRPr="00112A26" w:rsidTr="008817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 xml:space="preserve">№ </w:t>
            </w:r>
            <w:proofErr w:type="gramStart"/>
            <w:r w:rsidRPr="00112A26">
              <w:rPr>
                <w:sz w:val="22"/>
                <w:szCs w:val="22"/>
              </w:rPr>
              <w:t>п</w:t>
            </w:r>
            <w:proofErr w:type="gramEnd"/>
            <w:r w:rsidRPr="00112A26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>Пункт, подпункт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>Те</w:t>
            </w:r>
            <w:proofErr w:type="gramStart"/>
            <w:r w:rsidRPr="00112A26">
              <w:rPr>
                <w:sz w:val="22"/>
                <w:szCs w:val="22"/>
              </w:rPr>
              <w:t>кст пр</w:t>
            </w:r>
            <w:proofErr w:type="gramEnd"/>
            <w:r w:rsidRPr="00112A26">
              <w:rPr>
                <w:sz w:val="22"/>
                <w:szCs w:val="22"/>
              </w:rPr>
              <w:t>оекта решения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>Текст поправки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>Те</w:t>
            </w:r>
            <w:proofErr w:type="gramStart"/>
            <w:r w:rsidRPr="00112A26">
              <w:rPr>
                <w:sz w:val="22"/>
                <w:szCs w:val="22"/>
              </w:rPr>
              <w:t>кст пр</w:t>
            </w:r>
            <w:proofErr w:type="gramEnd"/>
            <w:r w:rsidRPr="00112A26">
              <w:rPr>
                <w:sz w:val="22"/>
                <w:szCs w:val="22"/>
              </w:rPr>
              <w:t>оекта решения с учетом  поправки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12A26">
              <w:rPr>
                <w:sz w:val="22"/>
                <w:szCs w:val="22"/>
              </w:rPr>
              <w:t>Кем внесена поправка</w:t>
            </w:r>
          </w:p>
        </w:tc>
      </w:tr>
      <w:tr w:rsidR="00820E86" w:rsidRPr="00112A26" w:rsidTr="0088177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820E86" w:rsidRPr="00112A26" w:rsidRDefault="00820E86" w:rsidP="00820E86">
      <w:pPr>
        <w:jc w:val="both"/>
        <w:rPr>
          <w:sz w:val="22"/>
          <w:szCs w:val="22"/>
        </w:rPr>
      </w:pPr>
      <w:r w:rsidRPr="00112A26">
        <w:rPr>
          <w:sz w:val="22"/>
          <w:szCs w:val="22"/>
        </w:rPr>
        <w:t>Подпись гражданина (граждан)</w:t>
      </w:r>
    </w:p>
    <w:p w:rsidR="00820E86" w:rsidRPr="00112A26" w:rsidRDefault="00820E86" w:rsidP="00820E86">
      <w:pPr>
        <w:jc w:val="both"/>
        <w:rPr>
          <w:sz w:val="22"/>
          <w:szCs w:val="22"/>
        </w:rPr>
      </w:pPr>
    </w:p>
    <w:p w:rsidR="00820E86" w:rsidRPr="00112A26" w:rsidRDefault="00820E86" w:rsidP="00820E86">
      <w:pPr>
        <w:jc w:val="center"/>
        <w:rPr>
          <w:b/>
          <w:sz w:val="22"/>
          <w:szCs w:val="22"/>
        </w:rPr>
      </w:pPr>
      <w:r w:rsidRPr="00112A26">
        <w:rPr>
          <w:b/>
          <w:sz w:val="22"/>
          <w:szCs w:val="22"/>
        </w:rPr>
        <w:t>Сведения о гражданине, внесшем предложения по проекту решения</w:t>
      </w:r>
    </w:p>
    <w:p w:rsidR="00820E86" w:rsidRPr="00112A26" w:rsidRDefault="00820E86" w:rsidP="00820E86">
      <w:pPr>
        <w:jc w:val="center"/>
        <w:rPr>
          <w:sz w:val="22"/>
          <w:szCs w:val="22"/>
        </w:rPr>
      </w:pPr>
      <w:r w:rsidRPr="00112A26">
        <w:rPr>
          <w:b/>
          <w:sz w:val="22"/>
          <w:szCs w:val="22"/>
        </w:rPr>
        <w:t>сельской Думы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20E86" w:rsidRPr="00112A26" w:rsidTr="00881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</w:pPr>
            <w:r w:rsidRPr="00112A26">
              <w:rPr>
                <w:sz w:val="22"/>
                <w:szCs w:val="22"/>
              </w:rPr>
              <w:t>Фамилия, имя, отчество гражданина, внесшего предложения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20E86" w:rsidRPr="00112A26" w:rsidTr="00881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</w:pPr>
            <w:r w:rsidRPr="00112A26">
              <w:rPr>
                <w:sz w:val="22"/>
                <w:szCs w:val="22"/>
              </w:rPr>
              <w:t>Домашний адрес,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20E86" w:rsidRPr="00112A26" w:rsidTr="00881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</w:pPr>
            <w:r w:rsidRPr="00112A26">
              <w:rPr>
                <w:sz w:val="22"/>
                <w:szCs w:val="22"/>
              </w:rPr>
              <w:t>Данные о документе, удостоверяющем личность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20E86" w:rsidRPr="00112A26" w:rsidTr="00881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</w:pPr>
            <w:r w:rsidRPr="00112A26">
              <w:rPr>
                <w:sz w:val="22"/>
                <w:szCs w:val="22"/>
              </w:rPr>
              <w:t>Место работы (учебы)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6" w:rsidRPr="00112A26" w:rsidRDefault="00820E86" w:rsidP="00881770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820E86" w:rsidRPr="00112A26" w:rsidRDefault="00820E86" w:rsidP="00820E86">
      <w:pPr>
        <w:jc w:val="center"/>
        <w:rPr>
          <w:sz w:val="22"/>
          <w:szCs w:val="22"/>
        </w:rPr>
      </w:pPr>
    </w:p>
    <w:p w:rsidR="00820E86" w:rsidRPr="00112A26" w:rsidRDefault="00820E86" w:rsidP="00820E86">
      <w:pPr>
        <w:jc w:val="both"/>
        <w:rPr>
          <w:sz w:val="22"/>
          <w:szCs w:val="22"/>
        </w:rPr>
      </w:pPr>
      <w:r w:rsidRPr="00112A26">
        <w:rPr>
          <w:sz w:val="22"/>
          <w:szCs w:val="22"/>
        </w:rPr>
        <w:t>Подпись гражданина</w:t>
      </w:r>
    </w:p>
    <w:p w:rsidR="00110332" w:rsidRDefault="00110332" w:rsidP="00110332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2118"/>
        <w:gridCol w:w="1142"/>
        <w:gridCol w:w="1014"/>
        <w:gridCol w:w="971"/>
        <w:gridCol w:w="992"/>
      </w:tblGrid>
      <w:tr w:rsidR="00820E86" w:rsidRPr="00820E86" w:rsidTr="00881770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color w:val="000000"/>
                <w:lang w:eastAsia="ru-RU"/>
              </w:rPr>
            </w:pPr>
            <w:r w:rsidRPr="00820E86">
              <w:rPr>
                <w:color w:val="000000"/>
                <w:sz w:val="22"/>
                <w:szCs w:val="22"/>
                <w:lang w:eastAsia="ru-RU"/>
              </w:rPr>
              <w:t>Приложение 1 к решению</w:t>
            </w:r>
          </w:p>
        </w:tc>
      </w:tr>
      <w:tr w:rsidR="00820E86" w:rsidRPr="00820E86" w:rsidTr="00881770">
        <w:trPr>
          <w:trHeight w:val="289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20E86">
              <w:rPr>
                <w:color w:val="000000"/>
                <w:sz w:val="22"/>
                <w:szCs w:val="22"/>
                <w:lang w:eastAsia="ru-RU"/>
              </w:rPr>
              <w:t>Просницкой</w:t>
            </w:r>
            <w:proofErr w:type="spellEnd"/>
            <w:r w:rsidRPr="00820E86">
              <w:rPr>
                <w:color w:val="000000"/>
                <w:sz w:val="22"/>
                <w:szCs w:val="22"/>
                <w:lang w:eastAsia="ru-RU"/>
              </w:rPr>
              <w:t xml:space="preserve"> сельской Думы</w:t>
            </w:r>
          </w:p>
        </w:tc>
      </w:tr>
      <w:tr w:rsidR="00820E86" w:rsidRPr="00820E86" w:rsidTr="00881770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color w:val="000000"/>
                <w:lang w:eastAsia="ru-RU"/>
              </w:rPr>
            </w:pPr>
            <w:r w:rsidRPr="00820E86">
              <w:rPr>
                <w:color w:val="000000"/>
                <w:sz w:val="22"/>
                <w:szCs w:val="22"/>
                <w:lang w:eastAsia="ru-RU"/>
              </w:rPr>
              <w:t>от _______________ № ___________</w:t>
            </w:r>
          </w:p>
        </w:tc>
      </w:tr>
      <w:tr w:rsidR="00820E86" w:rsidRPr="00820E86" w:rsidTr="00881770">
        <w:trPr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</w:tr>
      <w:tr w:rsidR="00820E86" w:rsidRPr="00820E86" w:rsidTr="00881770">
        <w:trPr>
          <w:trHeight w:val="58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20E8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Доходы бюджета </w:t>
            </w:r>
            <w:proofErr w:type="spellStart"/>
            <w:r w:rsidRPr="00820E86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820E8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сельского поселения</w:t>
            </w:r>
            <w:r w:rsidRPr="00820E86">
              <w:rPr>
                <w:b/>
                <w:bCs/>
                <w:color w:val="000000"/>
                <w:sz w:val="22"/>
                <w:szCs w:val="22"/>
                <w:lang w:eastAsia="ru-RU"/>
              </w:rPr>
              <w:br/>
              <w:t>по кодам классификации доходов бюджетов за 2023 год</w:t>
            </w:r>
          </w:p>
        </w:tc>
      </w:tr>
      <w:tr w:rsidR="00820E86" w:rsidRPr="00820E86" w:rsidTr="00881770">
        <w:trPr>
          <w:trHeight w:val="289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lang w:eastAsia="ru-RU"/>
              </w:rPr>
            </w:pPr>
          </w:p>
        </w:tc>
      </w:tr>
      <w:tr w:rsidR="00820E86" w:rsidRPr="00820E86" w:rsidTr="00881770">
        <w:trPr>
          <w:trHeight w:val="289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Единица измерения: тыс. руб.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E86" w:rsidRPr="00820E86" w:rsidTr="00881770">
        <w:trPr>
          <w:trHeight w:val="1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E86" w:rsidRPr="00820E86" w:rsidTr="00881770">
        <w:trPr>
          <w:trHeight w:val="10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820E86" w:rsidRPr="00820E86" w:rsidTr="00881770">
        <w:trPr>
          <w:trHeight w:val="2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18 485,96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18 712,61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-226,65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101,23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4 965,07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4 965,07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</w:t>
            </w:r>
            <w:proofErr w:type="spell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18210102010013000110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proofErr w:type="spell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учр</w:t>
            </w:r>
            <w:proofErr w:type="spell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18210102020011000110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18210102030013000110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18210102080011000110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223,78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223,78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18210102130011000110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18210102130011000110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170,82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170,82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18210102140011000110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1820102140011000110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1 203,66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1 203,66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18210302231010000000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796,40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984,59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-188,19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123,63</w:t>
            </w:r>
          </w:p>
        </w:tc>
      </w:tr>
      <w:tr w:rsidR="00820E86" w:rsidRPr="00820E86" w:rsidTr="00881770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18210302241010000000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4,71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109,13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18210302251010000000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931,89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1 017,65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-85,76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109,20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18210302261010000000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-98,80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-107,20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108,50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952,02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952,02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331,99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319,18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96,14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1 302,64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1 302,64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92111105025100000120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100,11</w:t>
            </w:r>
          </w:p>
        </w:tc>
      </w:tr>
      <w:tr w:rsidR="00820E86" w:rsidRPr="00820E86" w:rsidTr="00881770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92111109045100000120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321,28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321,28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92111301995100000130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90,74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90,74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92111302995100000130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350,71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350,71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92111406025100000430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16,31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16,31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92111607010100000140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97,20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96,24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92120215001100000150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675,60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675,60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92120216001100000150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147,80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147,80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92120216549100000150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133,11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133,11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92120225299100000150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386,40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386,40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организацию деятельности народных дружин)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92120229999100006150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подготовку сведений о границах населенных пунктов и о границах территориальных зон)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92120229999101200150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378,47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378,47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по борьбе с борщевиком Сосновского)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92120229999103600150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192,60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192,60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реализацию мероприятий инвестиционных программ (проектов) развития общественной инфраструктуры)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92120229999103700150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2 450,32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2 450,31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 (субсидии бюджетам сельских поселений на выполнение расходных обязательств муниципальных образований области)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92120229999107000150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792,30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792,30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92120235118100000150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324,60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324,60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трансферты, передаваемые бюджетам сельских поселений на поддержку мер по обеспечению сбалансированности бюджетов)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92120249999100002150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501,20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501,20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92120705030100000150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730,53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707,06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23,47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96,79</w:t>
            </w:r>
          </w:p>
        </w:tc>
      </w:tr>
      <w:tr w:rsidR="00820E86" w:rsidRPr="00820E86" w:rsidTr="00881770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Возврат остатков субсидий на оснащение объектов спортивной инфраструктуры спортивно-технологическим оборудованием из бюджетов сельских поселений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92121925228100000150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-266,14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-266,14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0E86" w:rsidRPr="00820E86" w:rsidTr="00881770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0E86" w:rsidRPr="00820E86" w:rsidRDefault="00820E86" w:rsidP="00820E86">
            <w:pPr>
              <w:suppressAutoHyphens w:val="0"/>
              <w:ind w:firstLineChars="100" w:firstLine="180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</w:t>
            </w: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земельных участков</w:t>
            </w:r>
            <w:proofErr w:type="gramEnd"/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93611105013050000120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right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i/>
                <w:iCs/>
                <w:color w:val="000000"/>
                <w:sz w:val="18"/>
                <w:szCs w:val="18"/>
                <w:lang w:eastAsia="ru-RU"/>
              </w:rPr>
              <w:t>123,57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-0,57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86" w:rsidRPr="00820E86" w:rsidRDefault="00820E86" w:rsidP="00820E8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</w:pPr>
            <w:r w:rsidRPr="00820E86">
              <w:rPr>
                <w:rFonts w:ascii="Cambria" w:hAnsi="Cambria" w:cs="Calibri"/>
                <w:color w:val="000000"/>
                <w:sz w:val="18"/>
                <w:szCs w:val="18"/>
                <w:lang w:eastAsia="ru-RU"/>
              </w:rPr>
              <w:t>100,46</w:t>
            </w:r>
          </w:p>
        </w:tc>
      </w:tr>
    </w:tbl>
    <w:p w:rsidR="00110332" w:rsidRPr="006351E8" w:rsidRDefault="00110332" w:rsidP="00110332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211"/>
        <w:gridCol w:w="923"/>
        <w:gridCol w:w="575"/>
        <w:gridCol w:w="276"/>
        <w:gridCol w:w="567"/>
        <w:gridCol w:w="701"/>
        <w:gridCol w:w="291"/>
        <w:gridCol w:w="94"/>
        <w:gridCol w:w="902"/>
        <w:gridCol w:w="385"/>
        <w:gridCol w:w="603"/>
        <w:gridCol w:w="291"/>
        <w:gridCol w:w="94"/>
        <w:gridCol w:w="41"/>
      </w:tblGrid>
      <w:tr w:rsidR="00881770" w:rsidRPr="00881770" w:rsidTr="00881770">
        <w:trPr>
          <w:gridAfter w:val="2"/>
          <w:wAfter w:w="135" w:type="dxa"/>
          <w:trHeight w:val="255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Приложение 2 к решению</w:t>
            </w:r>
          </w:p>
        </w:tc>
      </w:tr>
      <w:tr w:rsidR="00881770" w:rsidRPr="00881770" w:rsidTr="00881770">
        <w:trPr>
          <w:gridAfter w:val="2"/>
          <w:wAfter w:w="135" w:type="dxa"/>
          <w:trHeight w:val="495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сельской Думы 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>от</w:t>
            </w:r>
            <w:proofErr w:type="gramEnd"/>
            <w:r w:rsidRPr="00881770">
              <w:rPr>
                <w:sz w:val="20"/>
                <w:szCs w:val="20"/>
                <w:lang w:eastAsia="ru-RU"/>
              </w:rPr>
              <w:t xml:space="preserve"> __________№ _________</w:t>
            </w:r>
          </w:p>
        </w:tc>
      </w:tr>
      <w:tr w:rsidR="00881770" w:rsidRPr="00881770" w:rsidTr="00881770">
        <w:trPr>
          <w:trHeight w:val="720"/>
        </w:trPr>
        <w:tc>
          <w:tcPr>
            <w:tcW w:w="9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881770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                                               за 2023 год</w:t>
            </w:r>
          </w:p>
        </w:tc>
      </w:tr>
      <w:tr w:rsidR="00881770" w:rsidRPr="00881770" w:rsidTr="00881770">
        <w:trPr>
          <w:trHeight w:val="330"/>
        </w:trPr>
        <w:tc>
          <w:tcPr>
            <w:tcW w:w="99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gridAfter w:val="1"/>
          <w:wAfter w:w="41" w:type="dxa"/>
          <w:trHeight w:val="189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Разд.,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подраз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Утверждено сводной бюджетной росписью с изменениями  (тыс. рублей)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Фактич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>. исполнение              (тыс. рублей)</w:t>
            </w:r>
          </w:p>
        </w:tc>
        <w:tc>
          <w:tcPr>
            <w:tcW w:w="9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Процент исполнения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81770" w:rsidRPr="00881770" w:rsidTr="00881770">
        <w:trPr>
          <w:gridAfter w:val="1"/>
          <w:wAfter w:w="41" w:type="dxa"/>
          <w:trHeight w:val="48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6 362,8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5 987,9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94,1%</w:t>
            </w:r>
          </w:p>
        </w:tc>
      </w:tr>
      <w:tr w:rsidR="00881770" w:rsidRPr="00881770" w:rsidTr="00881770">
        <w:trPr>
          <w:gridAfter w:val="1"/>
          <w:wAfter w:w="41" w:type="dxa"/>
          <w:trHeight w:val="9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1 065,6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1 057,4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99,2%</w:t>
            </w:r>
          </w:p>
        </w:tc>
      </w:tr>
      <w:tr w:rsidR="00881770" w:rsidRPr="00881770" w:rsidTr="00881770">
        <w:trPr>
          <w:gridAfter w:val="1"/>
          <w:wAfter w:w="41" w:type="dxa"/>
          <w:trHeight w:val="126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3 130,8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3 083,0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98,5%</w:t>
            </w:r>
          </w:p>
        </w:tc>
      </w:tr>
      <w:tr w:rsidR="00881770" w:rsidRPr="00881770" w:rsidTr="00881770">
        <w:trPr>
          <w:gridAfter w:val="1"/>
          <w:wAfter w:w="41" w:type="dxa"/>
          <w:trHeight w:val="94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2 162,5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1 843,6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85,3%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99,8%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3 668,2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3 629,4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2 972,3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2 933,5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98,7%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6 476,7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6 407,0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6 257,6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6 187,9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1 823,9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96,2%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1 823,9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96,2%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41" w:type="dxa"/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3"/>
          <w:wAfter w:w="426" w:type="dxa"/>
          <w:trHeight w:val="33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19 558,1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19 005,0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ind w:right="318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97,2%</w:t>
            </w:r>
          </w:p>
        </w:tc>
      </w:tr>
    </w:tbl>
    <w:p w:rsidR="00110332" w:rsidRPr="00110332" w:rsidRDefault="00110332" w:rsidP="00110332">
      <w:pPr>
        <w:keepNext/>
        <w:suppressAutoHyphens w:val="0"/>
        <w:jc w:val="center"/>
        <w:outlineLvl w:val="2"/>
        <w:rPr>
          <w:b/>
          <w:i/>
          <w:sz w:val="22"/>
          <w:szCs w:val="22"/>
          <w:u w:val="single"/>
          <w:lang w:eastAsia="x-none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4987"/>
        <w:gridCol w:w="298"/>
        <w:gridCol w:w="518"/>
        <w:gridCol w:w="1313"/>
        <w:gridCol w:w="216"/>
        <w:gridCol w:w="1027"/>
        <w:gridCol w:w="216"/>
        <w:gridCol w:w="1046"/>
        <w:gridCol w:w="141"/>
      </w:tblGrid>
      <w:tr w:rsidR="00881770" w:rsidRPr="00881770" w:rsidTr="00881770">
        <w:trPr>
          <w:trHeight w:val="255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Приложение 3 к решению</w:t>
            </w:r>
          </w:p>
        </w:tc>
      </w:tr>
      <w:tr w:rsidR="00881770" w:rsidRPr="00881770" w:rsidTr="00881770">
        <w:trPr>
          <w:trHeight w:val="585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сельской Думы 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>от</w:t>
            </w:r>
            <w:proofErr w:type="gramEnd"/>
            <w:r w:rsidRPr="00881770">
              <w:rPr>
                <w:sz w:val="20"/>
                <w:szCs w:val="20"/>
                <w:lang w:eastAsia="ru-RU"/>
              </w:rPr>
              <w:t xml:space="preserve"> ___________№________</w:t>
            </w:r>
          </w:p>
        </w:tc>
      </w:tr>
      <w:tr w:rsidR="00881770" w:rsidRPr="00881770" w:rsidTr="00881770">
        <w:trPr>
          <w:gridAfter w:val="1"/>
          <w:wAfter w:w="151" w:type="dxa"/>
          <w:trHeight w:val="720"/>
        </w:trPr>
        <w:tc>
          <w:tcPr>
            <w:tcW w:w="9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881770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r w:rsidRPr="00881770">
              <w:rPr>
                <w:b/>
                <w:bCs/>
                <w:sz w:val="20"/>
                <w:szCs w:val="20"/>
                <w:lang w:eastAsia="ru-RU"/>
              </w:rPr>
              <w:br/>
              <w:t>по разделам и подразделам классификации расходов бюджетов за 2023 год</w:t>
            </w:r>
          </w:p>
        </w:tc>
      </w:tr>
      <w:tr w:rsidR="00881770" w:rsidRPr="00881770" w:rsidTr="00881770">
        <w:trPr>
          <w:gridAfter w:val="1"/>
          <w:wAfter w:w="151" w:type="dxa"/>
          <w:trHeight w:val="330"/>
        </w:trPr>
        <w:tc>
          <w:tcPr>
            <w:tcW w:w="9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trHeight w:val="1890"/>
        </w:trPr>
        <w:tc>
          <w:tcPr>
            <w:tcW w:w="53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Разд.,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подраз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Утверждено сводной бюджетной росписью с изменениями  (тыс. рублей)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Фактич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>. исполнение              (тыс. рублей)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Процент исполнения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81770" w:rsidRPr="00881770" w:rsidTr="00881770">
        <w:trPr>
          <w:trHeight w:val="480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6 362,8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5 987,9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94,1%</w:t>
            </w:r>
          </w:p>
        </w:tc>
      </w:tr>
      <w:tr w:rsidR="00881770" w:rsidRPr="00881770" w:rsidTr="00881770">
        <w:trPr>
          <w:trHeight w:val="94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1 065,6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1 057,4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99,2%</w:t>
            </w:r>
          </w:p>
        </w:tc>
      </w:tr>
      <w:tr w:rsidR="00881770" w:rsidRPr="00881770" w:rsidTr="00881770">
        <w:trPr>
          <w:trHeight w:val="1260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3 130,8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3 083,0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98,5%</w:t>
            </w:r>
          </w:p>
        </w:tc>
      </w:tr>
      <w:tr w:rsidR="00881770" w:rsidRPr="00881770" w:rsidTr="00881770">
        <w:trPr>
          <w:trHeight w:val="94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Другиеобщегосударственные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2 162,5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1 843,6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85,3%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324,6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630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284,5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630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Мероприятия по профилактике правонарушений в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99,8%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3 668,2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3 629,4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2 972,3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2 933,5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98,7%</w:t>
            </w:r>
          </w:p>
        </w:tc>
      </w:tr>
      <w:tr w:rsidR="00881770" w:rsidRPr="00881770" w:rsidTr="00357ADB">
        <w:trPr>
          <w:trHeight w:val="322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695,8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6 476,7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6 407,0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6 257,6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6 187,9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98,9%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630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1 823,9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96,2%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1 823,9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96,2%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trHeight w:val="315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433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499"/>
        </w:trPr>
        <w:tc>
          <w:tcPr>
            <w:tcW w:w="5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881770">
        <w:trPr>
          <w:gridAfter w:val="1"/>
          <w:wAfter w:w="151" w:type="dxa"/>
          <w:trHeight w:val="33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19 558,1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19 005,0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97,2%</w:t>
            </w:r>
          </w:p>
        </w:tc>
      </w:tr>
    </w:tbl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tbl>
      <w:tblPr>
        <w:tblW w:w="9775" w:type="dxa"/>
        <w:tblInd w:w="93" w:type="dxa"/>
        <w:tblLook w:val="04A0" w:firstRow="1" w:lastRow="0" w:firstColumn="1" w:lastColumn="0" w:noHBand="0" w:noVBand="1"/>
      </w:tblPr>
      <w:tblGrid>
        <w:gridCol w:w="2000"/>
        <w:gridCol w:w="1400"/>
        <w:gridCol w:w="1641"/>
        <w:gridCol w:w="1495"/>
        <w:gridCol w:w="1159"/>
        <w:gridCol w:w="2080"/>
      </w:tblGrid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81770" w:rsidRPr="00881770" w:rsidTr="00881770">
        <w:trPr>
          <w:trHeight w:val="5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881770">
              <w:rPr>
                <w:color w:val="000000"/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сельской Думы                                                                </w:t>
            </w:r>
            <w:proofErr w:type="gramStart"/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>от</w:t>
            </w:r>
            <w:proofErr w:type="gramEnd"/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__________ № __________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1770" w:rsidRPr="00881770" w:rsidTr="00881770">
        <w:trPr>
          <w:trHeight w:val="675"/>
        </w:trPr>
        <w:tc>
          <w:tcPr>
            <w:tcW w:w="9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Источники финансирования дефицита бюджета </w:t>
            </w:r>
            <w:proofErr w:type="spellStart"/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по кодам </w:t>
            </w:r>
            <w:proofErr w:type="gramStart"/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88177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за 2023 год</w:t>
            </w: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1770" w:rsidRPr="00881770" w:rsidTr="00881770">
        <w:trPr>
          <w:trHeight w:val="270"/>
        </w:trPr>
        <w:tc>
          <w:tcPr>
            <w:tcW w:w="2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trHeight w:val="23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trHeight w:val="230"/>
        </w:trPr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1770" w:rsidRPr="00881770" w:rsidTr="00881770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1 072 165,00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292 393,58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779 771,42</w:t>
            </w: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1770" w:rsidRPr="00881770" w:rsidTr="00881770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1770" w:rsidRPr="00881770" w:rsidTr="0088177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921 01 03 01 00 00 0000 000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921 01 03 01 00 00 0000 700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Привлечение кредитов из других бюджетов бюджетной системы Российской Федерации бюджетами сельских поселений в валюте Российской </w:t>
            </w: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921 01 03 01 00 10 0000 710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921 01 03 01 00 00 0000 800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-1 000 000,00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921 01 03 01 00 10 0000 810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-1 000 000,00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28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1770" w:rsidRPr="00881770" w:rsidTr="00881770">
        <w:trPr>
          <w:trHeight w:val="25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1770" w:rsidRPr="00881770" w:rsidTr="00881770">
        <w:trPr>
          <w:trHeight w:val="28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1 072 165,00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292 393,58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779 771,42</w:t>
            </w:r>
          </w:p>
        </w:tc>
      </w:tr>
      <w:tr w:rsidR="00881770" w:rsidRPr="00881770" w:rsidTr="0088177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1 072 165,00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292 393,58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779 771,42</w:t>
            </w:r>
          </w:p>
        </w:tc>
      </w:tr>
      <w:tr w:rsidR="00881770" w:rsidRPr="00881770" w:rsidTr="00881770">
        <w:trPr>
          <w:trHeight w:val="28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-19 485 957,30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-19 712 607,53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921 00 00 00 00 00 0000 000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-19 485 957,30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-19 712 607,53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-19 485 957,30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-19 712 607,53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921 01 05 02 01 00 0000 510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-19 485 957,30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-19 712 607,53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921 01 05 02 01 10 0000 510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-19 485 957,30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-19 712 607,53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28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Уменьшение остатков средств </w:t>
            </w: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20 558 122,30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20 005 001,11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921 00 00 00 00 00 0000 000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20 558 122,30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20 005 001,11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20 558 122,30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20 005 001,11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921 01 05 02 01 00 0000 610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20 558 122,30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20 005 001,11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881770" w:rsidRPr="00881770" w:rsidTr="00881770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921 01 05 02 01 10 0000 610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20 558 122,30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20 005 001,11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1770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881770" w:rsidRDefault="00881770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5827"/>
        <w:gridCol w:w="153"/>
        <w:gridCol w:w="1227"/>
        <w:gridCol w:w="153"/>
        <w:gridCol w:w="1087"/>
        <w:gridCol w:w="153"/>
        <w:gridCol w:w="1147"/>
        <w:gridCol w:w="153"/>
      </w:tblGrid>
      <w:tr w:rsidR="00881770" w:rsidRPr="00881770" w:rsidTr="00357ADB">
        <w:trPr>
          <w:trHeight w:val="28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Приложение 5 к решению </w:t>
            </w:r>
          </w:p>
        </w:tc>
      </w:tr>
      <w:tr w:rsidR="00881770" w:rsidRPr="00881770" w:rsidTr="00357ADB">
        <w:trPr>
          <w:trHeight w:val="28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сельской Думы</w:t>
            </w:r>
          </w:p>
        </w:tc>
      </w:tr>
      <w:tr w:rsidR="00881770" w:rsidRPr="00881770" w:rsidTr="00357ADB">
        <w:trPr>
          <w:trHeight w:val="28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от ________ №_______</w:t>
            </w:r>
          </w:p>
        </w:tc>
      </w:tr>
      <w:tr w:rsidR="00881770" w:rsidRPr="00881770" w:rsidTr="00357ADB">
        <w:trPr>
          <w:trHeight w:val="28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357ADB">
        <w:trPr>
          <w:trHeight w:val="885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881770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  <w:r w:rsidRPr="00881770">
              <w:rPr>
                <w:b/>
                <w:bCs/>
                <w:sz w:val="20"/>
                <w:szCs w:val="20"/>
                <w:lang w:eastAsia="ru-RU"/>
              </w:rPr>
              <w:br/>
              <w:t>на реализацию муниципальных программ за 2023 год</w:t>
            </w:r>
          </w:p>
        </w:tc>
      </w:tr>
      <w:tr w:rsidR="00881770" w:rsidRPr="00881770" w:rsidTr="00357ADB">
        <w:trPr>
          <w:trHeight w:val="31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357ADB">
        <w:trPr>
          <w:trHeight w:val="1260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Утверждено                (тыс. рублей)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Исполнено      (тыс. рублей)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Процент исполнения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81770" w:rsidRPr="00881770" w:rsidTr="00357ADB">
        <w:trPr>
          <w:trHeight w:val="31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МП "Ветеран"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630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МП "Молодёжь Просницы и развитие спорта в сельском поселении"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31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МП "Женщинам села - внимание и поддержка"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94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"Управление муниципальным имуществом и земельными ресурсами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613,2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306,4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50,0%</w:t>
            </w:r>
          </w:p>
        </w:tc>
      </w:tr>
      <w:tr w:rsidR="00881770" w:rsidRPr="00881770" w:rsidTr="00357ADB">
        <w:trPr>
          <w:trHeight w:val="94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"Обеспечение первичных мер пожарной безопасности на территории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630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 "Развитие благоустройства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6 939,3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6 869,6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99,0%</w:t>
            </w:r>
          </w:p>
        </w:tc>
      </w:tr>
      <w:tr w:rsidR="00881770" w:rsidRPr="00881770" w:rsidTr="00357ADB">
        <w:trPr>
          <w:trHeight w:val="1260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 "Содействие в развитии малого и среднего предпринимательства в муниципальном образовании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области»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94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lastRenderedPageBreak/>
              <w:t xml:space="preserve">МП "Использование и охрана земель на территории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630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"Профилактика правонарушений в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сельском поселении"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94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"Развитие культуры в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Просницком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сельском поселении Кирово-Чепецкого района Кировской области"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1 823,9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96,2%</w:t>
            </w:r>
          </w:p>
        </w:tc>
      </w:tr>
      <w:tr w:rsidR="00881770" w:rsidRPr="00881770" w:rsidTr="00357ADB">
        <w:trPr>
          <w:trHeight w:val="94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МП  "Формирование комфортной городской среды на территории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сельского поселения Кирово-Чепецкого района Кировской области"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157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Муниципальная адресная программа "Переселение граждан из аварийного жилищного фонда в муниципальном образовании </w:t>
            </w: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Просницкое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сельское поселение Кирово-Чепецкого района Кировской области"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trHeight w:val="315"/>
        </w:trPr>
        <w:tc>
          <w:tcPr>
            <w:tcW w:w="5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10 128,0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9 681,8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881770" w:rsidRPr="00881770" w:rsidTr="00357ADB">
        <w:trPr>
          <w:gridAfter w:val="1"/>
          <w:wAfter w:w="153" w:type="dxa"/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357ADB" w:rsidRPr="00881770" w:rsidRDefault="00357ADB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Приложение 6 к решению</w:t>
            </w:r>
          </w:p>
        </w:tc>
      </w:tr>
      <w:tr w:rsidR="00881770" w:rsidRPr="00881770" w:rsidTr="00357ADB">
        <w:trPr>
          <w:gridAfter w:val="1"/>
          <w:wAfter w:w="153" w:type="dxa"/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881770">
              <w:rPr>
                <w:sz w:val="20"/>
                <w:szCs w:val="20"/>
                <w:lang w:eastAsia="ru-RU"/>
              </w:rPr>
              <w:t>Просницкой</w:t>
            </w:r>
            <w:proofErr w:type="spellEnd"/>
            <w:r w:rsidRPr="00881770">
              <w:rPr>
                <w:sz w:val="20"/>
                <w:szCs w:val="20"/>
                <w:lang w:eastAsia="ru-RU"/>
              </w:rPr>
              <w:t xml:space="preserve"> сельской Думы</w:t>
            </w:r>
          </w:p>
        </w:tc>
      </w:tr>
      <w:tr w:rsidR="00881770" w:rsidRPr="00881770" w:rsidTr="00357ADB">
        <w:trPr>
          <w:gridAfter w:val="1"/>
          <w:wAfter w:w="153" w:type="dxa"/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от _________ № _______</w:t>
            </w:r>
          </w:p>
        </w:tc>
      </w:tr>
      <w:tr w:rsidR="00881770" w:rsidRPr="00881770" w:rsidTr="00357ADB">
        <w:trPr>
          <w:gridAfter w:val="1"/>
          <w:wAfter w:w="153" w:type="dxa"/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357ADB">
        <w:trPr>
          <w:gridAfter w:val="1"/>
          <w:wAfter w:w="153" w:type="dxa"/>
          <w:trHeight w:val="885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881770">
              <w:rPr>
                <w:b/>
                <w:bCs/>
                <w:sz w:val="20"/>
                <w:szCs w:val="20"/>
                <w:lang w:eastAsia="ru-RU"/>
              </w:rPr>
              <w:t>Просницкого</w:t>
            </w:r>
            <w:proofErr w:type="spellEnd"/>
            <w:r w:rsidRPr="00881770">
              <w:rPr>
                <w:b/>
                <w:bCs/>
                <w:sz w:val="20"/>
                <w:szCs w:val="20"/>
                <w:lang w:eastAsia="ru-RU"/>
              </w:rPr>
              <w:t xml:space="preserve"> сельского поселения на реализацию публичных нормативных обязательств за 2023 год</w:t>
            </w:r>
          </w:p>
        </w:tc>
      </w:tr>
      <w:tr w:rsidR="00881770" w:rsidRPr="00881770" w:rsidTr="00357ADB">
        <w:trPr>
          <w:gridAfter w:val="1"/>
          <w:wAfter w:w="153" w:type="dxa"/>
          <w:trHeight w:val="315"/>
        </w:trPr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81770" w:rsidRPr="00881770" w:rsidTr="00357ADB">
        <w:trPr>
          <w:gridAfter w:val="1"/>
          <w:wAfter w:w="153" w:type="dxa"/>
          <w:trHeight w:val="1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Утверждено                (тыс. рублей)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Исполнено      (тыс. рублей)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Процент исполнения</w:t>
            </w:r>
            <w:proofErr w:type="gramStart"/>
            <w:r w:rsidRPr="0088177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881770" w:rsidRPr="00881770" w:rsidTr="00357ADB">
        <w:trPr>
          <w:gridAfter w:val="1"/>
          <w:wAfter w:w="153" w:type="dxa"/>
          <w:trHeight w:val="1275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770" w:rsidRPr="00881770" w:rsidRDefault="00881770" w:rsidP="00881770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Доплаты к пенсии лицам, замещавшим муниципальные должности муниципального образования и выплата пенсии за выслугу лет лицам, замещавшим должности муниципальной службы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100,0%</w:t>
            </w:r>
          </w:p>
        </w:tc>
      </w:tr>
      <w:tr w:rsidR="00881770" w:rsidRPr="00881770" w:rsidTr="00357ADB">
        <w:trPr>
          <w:gridAfter w:val="1"/>
          <w:wAfter w:w="153" w:type="dxa"/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770" w:rsidRPr="00881770" w:rsidRDefault="00881770" w:rsidP="0088177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81770">
              <w:rPr>
                <w:sz w:val="20"/>
                <w:szCs w:val="20"/>
                <w:lang w:eastAsia="ru-RU"/>
              </w:rPr>
              <w:t>х</w:t>
            </w:r>
          </w:p>
        </w:tc>
      </w:tr>
    </w:tbl>
    <w:p w:rsidR="00881770" w:rsidRDefault="00881770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6351E8">
        <w:rPr>
          <w:b/>
          <w:i/>
          <w:color w:val="000000"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357ADB" w:rsidRPr="00357ADB" w:rsidRDefault="00357ADB" w:rsidP="00357ADB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357ADB">
        <w:rPr>
          <w:b/>
          <w:sz w:val="22"/>
          <w:szCs w:val="22"/>
          <w:lang w:eastAsia="ru-RU"/>
        </w:rPr>
        <w:t xml:space="preserve">АДМИНИСТРАЦИЯ </w:t>
      </w:r>
    </w:p>
    <w:p w:rsidR="00357ADB" w:rsidRPr="00357ADB" w:rsidRDefault="00357ADB" w:rsidP="00357ADB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357ADB">
        <w:rPr>
          <w:b/>
          <w:sz w:val="22"/>
          <w:szCs w:val="22"/>
          <w:lang w:eastAsia="ru-RU"/>
        </w:rPr>
        <w:t>ПРОСНИЦКОГО СЕЛЬСКОГО ПОСЕЛЕНИЯ</w:t>
      </w:r>
    </w:p>
    <w:p w:rsidR="00357ADB" w:rsidRPr="00357ADB" w:rsidRDefault="00357ADB" w:rsidP="00357ADB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357ADB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357ADB" w:rsidRPr="00357ADB" w:rsidRDefault="00357ADB" w:rsidP="00357ADB">
      <w:pPr>
        <w:keepNext/>
        <w:suppressAutoHyphens w:val="0"/>
        <w:spacing w:line="360" w:lineRule="auto"/>
        <w:jc w:val="center"/>
        <w:outlineLvl w:val="3"/>
        <w:rPr>
          <w:b/>
          <w:sz w:val="22"/>
          <w:szCs w:val="22"/>
          <w:lang w:eastAsia="ru-RU"/>
        </w:rPr>
      </w:pPr>
    </w:p>
    <w:p w:rsidR="00357ADB" w:rsidRPr="00357ADB" w:rsidRDefault="00357ADB" w:rsidP="00357ADB">
      <w:pPr>
        <w:keepNext/>
        <w:suppressAutoHyphens w:val="0"/>
        <w:spacing w:line="360" w:lineRule="auto"/>
        <w:jc w:val="center"/>
        <w:outlineLvl w:val="3"/>
        <w:rPr>
          <w:b/>
          <w:sz w:val="22"/>
          <w:szCs w:val="22"/>
          <w:lang w:eastAsia="ru-RU"/>
        </w:rPr>
      </w:pPr>
      <w:r w:rsidRPr="00357ADB">
        <w:rPr>
          <w:b/>
          <w:sz w:val="22"/>
          <w:szCs w:val="22"/>
          <w:lang w:eastAsia="ru-RU"/>
        </w:rPr>
        <w:t xml:space="preserve">ПОСТАНОВЛЕНИЕ </w:t>
      </w:r>
    </w:p>
    <w:p w:rsidR="00357ADB" w:rsidRPr="00357ADB" w:rsidRDefault="00357ADB" w:rsidP="00357ADB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630"/>
        <w:gridCol w:w="465"/>
        <w:gridCol w:w="1559"/>
      </w:tblGrid>
      <w:tr w:rsidR="00357ADB" w:rsidRPr="00357ADB" w:rsidTr="00357ADB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ADB" w:rsidRPr="00357ADB" w:rsidRDefault="00357ADB" w:rsidP="00357ADB">
            <w:pPr>
              <w:suppressAutoHyphens w:val="0"/>
              <w:jc w:val="center"/>
              <w:rPr>
                <w:b/>
                <w:lang w:eastAsia="ru-RU"/>
              </w:rPr>
            </w:pPr>
            <w:r w:rsidRPr="00357ADB">
              <w:rPr>
                <w:b/>
                <w:sz w:val="22"/>
                <w:szCs w:val="22"/>
                <w:lang w:eastAsia="ru-RU"/>
              </w:rPr>
              <w:t>19.04.2024</w:t>
            </w:r>
          </w:p>
        </w:tc>
        <w:tc>
          <w:tcPr>
            <w:tcW w:w="5630" w:type="dxa"/>
          </w:tcPr>
          <w:p w:rsidR="00357ADB" w:rsidRPr="00357ADB" w:rsidRDefault="00357ADB" w:rsidP="00357AD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5" w:type="dxa"/>
            <w:hideMark/>
          </w:tcPr>
          <w:p w:rsidR="00357ADB" w:rsidRPr="00357ADB" w:rsidRDefault="00357ADB" w:rsidP="00357ADB">
            <w:pPr>
              <w:suppressAutoHyphens w:val="0"/>
              <w:rPr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ADB" w:rsidRPr="00357ADB" w:rsidRDefault="00357ADB" w:rsidP="00357ADB">
            <w:pPr>
              <w:suppressAutoHyphens w:val="0"/>
              <w:jc w:val="center"/>
              <w:rPr>
                <w:b/>
                <w:lang w:eastAsia="ru-RU"/>
              </w:rPr>
            </w:pPr>
            <w:r w:rsidRPr="00357ADB">
              <w:rPr>
                <w:b/>
                <w:sz w:val="22"/>
                <w:szCs w:val="22"/>
                <w:lang w:eastAsia="ru-RU"/>
              </w:rPr>
              <w:t>50</w:t>
            </w:r>
          </w:p>
        </w:tc>
      </w:tr>
      <w:tr w:rsidR="00357ADB" w:rsidRPr="00357ADB" w:rsidTr="00357ADB">
        <w:tc>
          <w:tcPr>
            <w:tcW w:w="9747" w:type="dxa"/>
            <w:gridSpan w:val="4"/>
            <w:hideMark/>
          </w:tcPr>
          <w:p w:rsidR="00357ADB" w:rsidRPr="00357ADB" w:rsidRDefault="00357ADB" w:rsidP="00357AD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357ADB">
              <w:rPr>
                <w:sz w:val="22"/>
                <w:szCs w:val="22"/>
                <w:lang w:eastAsia="ru-RU"/>
              </w:rPr>
              <w:lastRenderedPageBreak/>
              <w:t>Ж</w:t>
            </w:r>
            <w:proofErr w:type="gramEnd"/>
            <w:r w:rsidRPr="00357ADB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357ADB" w:rsidRPr="00357ADB" w:rsidRDefault="00357ADB" w:rsidP="00357ADB">
      <w:pPr>
        <w:suppressAutoHyphens w:val="0"/>
        <w:rPr>
          <w:sz w:val="22"/>
          <w:szCs w:val="22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57ADB" w:rsidRPr="00357ADB" w:rsidTr="00357ADB">
        <w:tc>
          <w:tcPr>
            <w:tcW w:w="9606" w:type="dxa"/>
          </w:tcPr>
          <w:p w:rsidR="00357ADB" w:rsidRPr="00357ADB" w:rsidRDefault="00357ADB" w:rsidP="00357ADB">
            <w:pPr>
              <w:suppressAutoHyphens w:val="0"/>
              <w:jc w:val="center"/>
              <w:rPr>
                <w:b/>
                <w:lang w:eastAsia="ru-RU"/>
              </w:rPr>
            </w:pPr>
            <w:r w:rsidRPr="00357ADB">
              <w:rPr>
                <w:b/>
                <w:sz w:val="22"/>
                <w:szCs w:val="22"/>
                <w:lang w:eastAsia="ru-RU"/>
              </w:rPr>
              <w:t xml:space="preserve">О внесении изменений в Постановление от 10.05.2023 № 48 «Об утверждении  Положения о представлении гражданами, претендующими на замещение должностей  муниципальной службы администрации </w:t>
            </w:r>
            <w:proofErr w:type="spellStart"/>
            <w:r w:rsidRPr="00357ADB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57ADB">
              <w:rPr>
                <w:b/>
                <w:sz w:val="22"/>
                <w:szCs w:val="22"/>
                <w:lang w:eastAsia="ru-RU"/>
              </w:rPr>
              <w:t xml:space="preserve"> сельского поселения, и муниципальными служащими  администрации  </w:t>
            </w:r>
            <w:proofErr w:type="spellStart"/>
            <w:r w:rsidRPr="00357ADB">
              <w:rPr>
                <w:b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57ADB">
              <w:rPr>
                <w:b/>
                <w:sz w:val="22"/>
                <w:szCs w:val="22"/>
                <w:lang w:eastAsia="ru-RU"/>
              </w:rPr>
              <w:t xml:space="preserve"> сельского поселения сведений о доходах,  об имуществе и обязательствах имущественного характера»</w:t>
            </w:r>
          </w:p>
          <w:p w:rsidR="00357ADB" w:rsidRPr="00357ADB" w:rsidRDefault="00357ADB" w:rsidP="00357ADB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357ADB">
              <w:rPr>
                <w:b/>
                <w:sz w:val="22"/>
                <w:szCs w:val="22"/>
                <w:lang w:eastAsia="ru-RU"/>
              </w:rPr>
              <w:t xml:space="preserve">    </w:t>
            </w:r>
            <w:r w:rsidRPr="00357ADB">
              <w:rPr>
                <w:bCs/>
                <w:sz w:val="22"/>
                <w:szCs w:val="22"/>
                <w:lang w:eastAsia="ru-RU"/>
              </w:rPr>
              <w:t xml:space="preserve">В </w:t>
            </w:r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Законом Кировской области от 08.10.2007 № 171-ЗО «О муниципальной службе в Кировской области» администрация </w:t>
            </w:r>
            <w:proofErr w:type="spellStart"/>
            <w:r w:rsidRPr="00357ADB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  <w:r w:rsidRPr="00357ADB">
              <w:rPr>
                <w:bCs/>
                <w:sz w:val="22"/>
                <w:szCs w:val="22"/>
                <w:lang w:eastAsia="ru-RU"/>
              </w:rPr>
              <w:t>ПОСТАНОВЛЯЕТ:</w:t>
            </w:r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357ADB">
              <w:rPr>
                <w:bCs/>
                <w:sz w:val="22"/>
                <w:szCs w:val="22"/>
                <w:lang w:eastAsia="ru-RU"/>
              </w:rPr>
              <w:t xml:space="preserve">1. Внести следующие изменения в Положение </w:t>
            </w:r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о представлении гражданами, претендующими на замещение должностей муниципальной службы администрации </w:t>
            </w:r>
            <w:proofErr w:type="spellStart"/>
            <w:r w:rsidRPr="00357ADB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357ADB">
              <w:rPr>
                <w:rFonts w:eastAsia="Calibri"/>
                <w:i/>
                <w:sz w:val="22"/>
                <w:szCs w:val="22"/>
                <w:lang w:eastAsia="en-US"/>
              </w:rPr>
              <w:t xml:space="preserve">, </w:t>
            </w:r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и муниципальными служащими </w:t>
            </w:r>
            <w:proofErr w:type="spellStart"/>
            <w:r w:rsidRPr="00357ADB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сведений о доходах, об имуществе и обязательствах имущественного характера (далее – Положение):</w:t>
            </w:r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357ADB">
              <w:rPr>
                <w:rFonts w:eastAsia="Calibri"/>
                <w:sz w:val="22"/>
                <w:szCs w:val="22"/>
                <w:lang w:eastAsia="en-US"/>
              </w:rPr>
              <w:t>1.1. Пункт 16 Положения изложить в следующей редакции:</w:t>
            </w:r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lang w:eastAsia="ru-RU"/>
              </w:rPr>
            </w:pPr>
            <w:r w:rsidRPr="00357ADB">
              <w:rPr>
                <w:rFonts w:eastAsia="Calibri"/>
                <w:sz w:val="22"/>
                <w:szCs w:val="22"/>
                <w:lang w:eastAsia="en-US"/>
              </w:rPr>
              <w:t xml:space="preserve">«16. </w:t>
            </w:r>
            <w:r w:rsidRPr="00357ADB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357ADB">
              <w:rPr>
                <w:sz w:val="22"/>
                <w:szCs w:val="22"/>
                <w:lang w:eastAsia="ru-RU"/>
              </w:rPr>
      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законами».   </w:t>
            </w:r>
            <w:proofErr w:type="gramEnd"/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>1.2. Дополнить Положение      пунктом 17 следующего содержания:</w:t>
            </w:r>
          </w:p>
          <w:p w:rsidR="00357ADB" w:rsidRPr="00357ADB" w:rsidRDefault="00357ADB" w:rsidP="00357A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auto"/>
              <w:jc w:val="both"/>
              <w:rPr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          «17.     Представление   муниципальным   служащим  заведомо  недостоверных сведений,  указанных  в пункте 16, является правонарушением, влекущим увольнение муниципального служащего с муниципальной службы».</w:t>
            </w:r>
          </w:p>
          <w:p w:rsidR="00357ADB" w:rsidRPr="00357ADB" w:rsidRDefault="00357ADB" w:rsidP="00357ADB">
            <w:pPr>
              <w:suppressAutoHyphens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2. Настоящее постановление   подлежит опубликованию в «Информационном бюллетене органов местного самоуправления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57ADB">
              <w:rPr>
                <w:sz w:val="22"/>
                <w:szCs w:val="22"/>
                <w:lang w:eastAsia="ru-RU"/>
              </w:rPr>
              <w:t xml:space="preserve">  сельского поселения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Кирово</w:t>
            </w:r>
            <w:proofErr w:type="spellEnd"/>
            <w:r w:rsidRPr="00357ADB">
              <w:rPr>
                <w:sz w:val="22"/>
                <w:szCs w:val="22"/>
                <w:lang w:eastAsia="ru-RU"/>
              </w:rPr>
              <w:t xml:space="preserve"> - Чепецкого района Кировской области» и размещению на официальном сайте органов местного самоуправления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57ADB">
              <w:rPr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Кирово</w:t>
            </w:r>
            <w:proofErr w:type="spellEnd"/>
            <w:r w:rsidRPr="00357ADB">
              <w:rPr>
                <w:sz w:val="22"/>
                <w:szCs w:val="22"/>
                <w:lang w:eastAsia="ru-RU"/>
              </w:rPr>
              <w:t xml:space="preserve"> - Чепецкого района Кировской области.</w:t>
            </w:r>
          </w:p>
          <w:p w:rsidR="00357ADB" w:rsidRPr="00357ADB" w:rsidRDefault="00357ADB" w:rsidP="00357ADB">
            <w:pPr>
              <w:suppressAutoHyphens w:val="0"/>
              <w:ind w:left="825"/>
              <w:jc w:val="both"/>
              <w:rPr>
                <w:lang w:eastAsia="ru-RU"/>
              </w:rPr>
            </w:pPr>
          </w:p>
        </w:tc>
      </w:tr>
      <w:tr w:rsidR="00357ADB" w:rsidRPr="00357ADB" w:rsidTr="00357ADB">
        <w:tc>
          <w:tcPr>
            <w:tcW w:w="9606" w:type="dxa"/>
          </w:tcPr>
          <w:p w:rsidR="00357ADB" w:rsidRPr="00357ADB" w:rsidRDefault="00357ADB" w:rsidP="00357ADB">
            <w:pPr>
              <w:suppressAutoHyphens w:val="0"/>
              <w:rPr>
                <w:b/>
                <w:lang w:eastAsia="ru-RU"/>
              </w:rPr>
            </w:pPr>
          </w:p>
        </w:tc>
      </w:tr>
    </w:tbl>
    <w:p w:rsidR="00357ADB" w:rsidRPr="00357ADB" w:rsidRDefault="00357ADB" w:rsidP="00357ADB">
      <w:pPr>
        <w:suppressAutoHyphens w:val="0"/>
        <w:rPr>
          <w:sz w:val="22"/>
          <w:szCs w:val="22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7310"/>
        <w:gridCol w:w="2440"/>
      </w:tblGrid>
      <w:tr w:rsidR="00357ADB" w:rsidRPr="00357ADB" w:rsidTr="00357ADB"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7ADB" w:rsidRPr="00357ADB" w:rsidRDefault="00357ADB" w:rsidP="00357ADB">
            <w:pPr>
              <w:suppressAutoHyphens w:val="0"/>
              <w:rPr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Глава 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357ADB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357ADB" w:rsidRPr="00357ADB" w:rsidRDefault="00357ADB" w:rsidP="00357ADB">
            <w:pPr>
              <w:suppressAutoHyphens w:val="0"/>
              <w:rPr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357ADB" w:rsidRPr="00357ADB" w:rsidRDefault="00357ADB" w:rsidP="00357ADB">
            <w:pPr>
              <w:suppressAutoHyphens w:val="0"/>
              <w:rPr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Кировской области   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ADB" w:rsidRPr="00357ADB" w:rsidRDefault="00357ADB" w:rsidP="00357ADB">
            <w:pPr>
              <w:suppressAutoHyphens w:val="0"/>
              <w:jc w:val="both"/>
              <w:rPr>
                <w:lang w:eastAsia="ru-RU"/>
              </w:rPr>
            </w:pPr>
          </w:p>
          <w:p w:rsidR="00357ADB" w:rsidRPr="00357ADB" w:rsidRDefault="00357ADB" w:rsidP="00357ADB">
            <w:pPr>
              <w:suppressAutoHyphens w:val="0"/>
              <w:jc w:val="both"/>
              <w:rPr>
                <w:lang w:eastAsia="ru-RU"/>
              </w:rPr>
            </w:pPr>
          </w:p>
          <w:p w:rsidR="00357ADB" w:rsidRPr="00357ADB" w:rsidRDefault="00357ADB" w:rsidP="00357ADB">
            <w:pPr>
              <w:suppressAutoHyphens w:val="0"/>
              <w:jc w:val="both"/>
              <w:rPr>
                <w:lang w:eastAsia="ru-RU"/>
              </w:rPr>
            </w:pPr>
            <w:r w:rsidRPr="00357ADB">
              <w:rPr>
                <w:sz w:val="22"/>
                <w:szCs w:val="22"/>
                <w:lang w:eastAsia="ru-RU"/>
              </w:rPr>
              <w:t xml:space="preserve">О. А. </w:t>
            </w:r>
            <w:proofErr w:type="spellStart"/>
            <w:r w:rsidRPr="00357ADB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</w:tr>
    </w:tbl>
    <w:p w:rsidR="00357ADB" w:rsidRPr="006351E8" w:rsidRDefault="00357ADB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B056B" w:rsidRP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p w:rsidR="00F26450" w:rsidRPr="0039701B" w:rsidRDefault="00F26450" w:rsidP="00F26450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 xml:space="preserve">ИНФОРМАЦИЯ </w:t>
      </w:r>
    </w:p>
    <w:p w:rsidR="00F26450" w:rsidRPr="0039701B" w:rsidRDefault="00F26450" w:rsidP="00F26450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>ОТДЕЛА НАДЗОРНОЙ ДЕЯТЕЛЬНОСТИ И ПРОФИЛАКТИЧЕСКОЙ РАБОТЫ</w:t>
      </w:r>
    </w:p>
    <w:p w:rsidR="00F26450" w:rsidRPr="0039701B" w:rsidRDefault="00F26450" w:rsidP="00F26450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8B444A" w:rsidRPr="008B444A" w:rsidRDefault="008B444A" w:rsidP="008B444A">
      <w:pPr>
        <w:suppressAutoHyphens w:val="0"/>
        <w:jc w:val="center"/>
        <w:rPr>
          <w:b/>
          <w:u w:val="single"/>
          <w:lang w:eastAsia="ru-RU"/>
        </w:rPr>
      </w:pPr>
      <w:r w:rsidRPr="008B444A">
        <w:rPr>
          <w:b/>
          <w:u w:val="single"/>
          <w:lang w:eastAsia="ru-RU"/>
        </w:rPr>
        <w:t xml:space="preserve">Будьте осторожны: </w:t>
      </w:r>
    </w:p>
    <w:p w:rsidR="008B444A" w:rsidRPr="008B444A" w:rsidRDefault="008B444A" w:rsidP="008B444A">
      <w:pPr>
        <w:suppressAutoHyphens w:val="0"/>
        <w:jc w:val="center"/>
        <w:rPr>
          <w:b/>
          <w:u w:val="single"/>
          <w:lang w:eastAsia="ru-RU"/>
        </w:rPr>
      </w:pPr>
      <w:r w:rsidRPr="008B444A">
        <w:rPr>
          <w:b/>
          <w:u w:val="single"/>
          <w:lang w:eastAsia="ru-RU"/>
        </w:rPr>
        <w:t>не сжигайте сухую траву и мусор в неположенном месте!</w:t>
      </w:r>
    </w:p>
    <w:p w:rsidR="008B444A" w:rsidRPr="008B444A" w:rsidRDefault="008B444A" w:rsidP="008B444A">
      <w:pPr>
        <w:suppressAutoHyphens w:val="0"/>
        <w:ind w:firstLine="720"/>
        <w:jc w:val="both"/>
        <w:rPr>
          <w:lang w:eastAsia="ru-RU"/>
        </w:rPr>
      </w:pP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 xml:space="preserve">С наступлением весны увеличиваются случаи возникновения пожаров зданий, сооружений, леса и т.п. от сухой травы и мусора. </w:t>
      </w:r>
      <w:proofErr w:type="gramStart"/>
      <w:r w:rsidRPr="008B444A">
        <w:rPr>
          <w:sz w:val="22"/>
          <w:szCs w:val="22"/>
          <w:lang w:eastAsia="ru-RU"/>
        </w:rPr>
        <w:t xml:space="preserve">Связано это с тем, что владельцы частных домов, приусадебных участков сжигают мусор, прошлогодние листья и сухую траву вблизи строений, сооружений, стогов сена или соломы и оставляют их без присмотра, а другие граждане в первые тёплые деньки весны спешат на природу и свои дачи, чтобы приготовить на углях различную еду, в основном это шашлыки. </w:t>
      </w:r>
      <w:proofErr w:type="gramEnd"/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proofErr w:type="gramStart"/>
      <w:r w:rsidRPr="008B444A">
        <w:rPr>
          <w:sz w:val="22"/>
          <w:szCs w:val="22"/>
          <w:lang w:eastAsia="ru-RU"/>
        </w:rPr>
        <w:t>В 2023 году на территории Кирово-Чепецкого района и города Кирово-Чепецк произошло увеличение пожаров – так пожаров травы с 4 в 2022 году до 19 пожаров в 2023 году, пожаров мусора с 39 в 2022 году до 67 пожаров в 2023 году.</w:t>
      </w:r>
      <w:proofErr w:type="gramEnd"/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В связи с этим государственный пожарный надзор напоминает, что прибирать территорию от сухой травы и мусора необходимо обязательно, а разводить костёр на общественной территории и на территории предприятий можно только на расстоянии 50 метров от зданий, строений и сооружений и только в безветренную погоду. Также запрещается разводить костры в противопожарных разрывах между зданиями.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Вместе с тем, на собственных садовых и приусадебных участках разводить костёр разрешено на меньшем расстоянии, чем на общественной территории и на территории предприятий.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Так сжигать мусор на данных земельных участках можно в металлических бочках и контейнерах, при этом расстояние от них до зданий и строений нужно выдержать не менее 7,5 метров и обязательно прикрывать металлической крышкой. Даже при соблюдении требований по сжиганию мусора необходимо предусмотреть рядом с местом сжигания огнетушитель или бочку с водой и ведро. А зона очистки от горючих материалов (сухая трава, ветви деревьев и кустарника, мусор и др.) вокруг бочки или контейнера для сжигания должна быть не менее 2 метров.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Самый лучший и безопасный способ сжигания — это, конечно, сжигать мусор в садовой печке.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Напоминаем, что запрещается выжигать старую траву в населённых пунктах, лесах и в непосредственной близости от них. Помните: все «громкие пожары» начинались с уборки территории, после которой излишне самонадеянные граждане решили сжечь мусор и выжечь сухую траву. Напомним, что за разведение костров и сжигание мусора с нарушением требований пожарной безопасности предусмотрена административная ответственность, а с наступлением весенне-летнего пожароопасного периода будут проводиться регулярные рейды с целью пресечения данных нарушений.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В случае если в результате пала травы возник пожар с причинением ущерба (повреждением или уничтожением) чужого имущества или вреда здоровью людей, то сумма штрафа для частных лиц может вырасти в несколько раз и привести к лишению свободы.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 xml:space="preserve">Более подробно о сжигании сухой травянистой растительности, стерни, пожнивных остатков и иных горючих отходов можно </w:t>
      </w:r>
      <w:proofErr w:type="gramStart"/>
      <w:r w:rsidRPr="008B444A">
        <w:rPr>
          <w:sz w:val="22"/>
          <w:szCs w:val="22"/>
          <w:lang w:eastAsia="ru-RU"/>
        </w:rPr>
        <w:t>ознакомится</w:t>
      </w:r>
      <w:proofErr w:type="gramEnd"/>
      <w:r w:rsidRPr="008B444A">
        <w:rPr>
          <w:sz w:val="22"/>
          <w:szCs w:val="22"/>
          <w:lang w:eastAsia="ru-RU"/>
        </w:rPr>
        <w:t xml:space="preserve"> в приложении № 4 к «Правилам противопожарного режима в Российской Федерации» утвержденные Постановлением Правительства РФ от 16 сентября 2020 г. № 1479.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Легче вывести мусор на свалку ТБО, чем остатки всего своего имущества после пожара!</w:t>
      </w:r>
    </w:p>
    <w:p w:rsidR="008B444A" w:rsidRPr="008B444A" w:rsidRDefault="008B444A" w:rsidP="008B444A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8B444A">
        <w:rPr>
          <w:sz w:val="22"/>
          <w:szCs w:val="22"/>
          <w:lang w:eastAsia="ru-RU"/>
        </w:rPr>
        <w:t>Единый номер вызова экстренных служб - 112, пожарных - 101.</w:t>
      </w:r>
    </w:p>
    <w:p w:rsidR="000B056B" w:rsidRDefault="000B056B" w:rsidP="000B056B">
      <w:pPr>
        <w:suppressAutoHyphens w:val="0"/>
        <w:ind w:left="5103"/>
        <w:rPr>
          <w:sz w:val="22"/>
          <w:szCs w:val="22"/>
          <w:lang w:eastAsia="ru-RU"/>
        </w:rPr>
      </w:pPr>
    </w:p>
    <w:p w:rsidR="008B444A" w:rsidRPr="000B056B" w:rsidRDefault="008B444A" w:rsidP="000B056B">
      <w:pPr>
        <w:suppressAutoHyphens w:val="0"/>
        <w:ind w:left="5103"/>
        <w:rPr>
          <w:sz w:val="22"/>
          <w:szCs w:val="22"/>
          <w:lang w:eastAsia="ru-RU"/>
        </w:rPr>
      </w:pPr>
    </w:p>
    <w:sectPr w:rsidR="008B444A" w:rsidRPr="000B056B" w:rsidSect="00D6045B">
      <w:headerReference w:type="default" r:id="rId11"/>
      <w:footerReference w:type="default" r:id="rId12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28" w:rsidRDefault="00607128" w:rsidP="00084ED7">
      <w:r>
        <w:separator/>
      </w:r>
    </w:p>
  </w:endnote>
  <w:endnote w:type="continuationSeparator" w:id="0">
    <w:p w:rsidR="00607128" w:rsidRDefault="00607128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Content>
      <w:p w:rsidR="00AC392C" w:rsidRDefault="00AC39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E72">
          <w:rPr>
            <w:noProof/>
          </w:rPr>
          <w:t>84</w:t>
        </w:r>
        <w:r>
          <w:fldChar w:fldCharType="end"/>
        </w:r>
      </w:p>
    </w:sdtContent>
  </w:sdt>
  <w:p w:rsidR="00AC392C" w:rsidRDefault="00AC392C">
    <w:pPr>
      <w:pStyle w:val="a5"/>
    </w:pPr>
  </w:p>
  <w:p w:rsidR="00AC392C" w:rsidRDefault="00AC39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28" w:rsidRDefault="00607128" w:rsidP="00084ED7">
      <w:r>
        <w:separator/>
      </w:r>
    </w:p>
  </w:footnote>
  <w:footnote w:type="continuationSeparator" w:id="0">
    <w:p w:rsidR="00607128" w:rsidRDefault="00607128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92C" w:rsidRPr="00B70473" w:rsidRDefault="00AC392C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AC392C" w:rsidRPr="00B70473" w:rsidRDefault="00AC392C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AC392C" w:rsidRPr="00B70473" w:rsidRDefault="00AC392C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19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>
      <w:rPr>
        <w:b/>
        <w:i/>
        <w:sz w:val="20"/>
        <w:lang w:eastAsia="ru-RU"/>
      </w:rPr>
      <w:t>19 апреля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AC392C" w:rsidRDefault="00AC39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2D4E31"/>
    <w:multiLevelType w:val="hybridMultilevel"/>
    <w:tmpl w:val="FFDA1ABE"/>
    <w:lvl w:ilvl="0" w:tplc="EE9C756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5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9">
    <w:nsid w:val="573719F0"/>
    <w:multiLevelType w:val="hybridMultilevel"/>
    <w:tmpl w:val="C760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2">
    <w:nsid w:val="64816A82"/>
    <w:multiLevelType w:val="hybridMultilevel"/>
    <w:tmpl w:val="B16E68EC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03F28"/>
    <w:multiLevelType w:val="hybridMultilevel"/>
    <w:tmpl w:val="9BE64174"/>
    <w:lvl w:ilvl="0" w:tplc="DFFAF47A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2"/>
  </w:num>
  <w:num w:numId="3">
    <w:abstractNumId w:val="20"/>
  </w:num>
  <w:num w:numId="4">
    <w:abstractNumId w:val="12"/>
  </w:num>
  <w:num w:numId="5">
    <w:abstractNumId w:val="6"/>
  </w:num>
  <w:num w:numId="6">
    <w:abstractNumId w:val="26"/>
  </w:num>
  <w:num w:numId="7">
    <w:abstractNumId w:val="27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25"/>
  </w:num>
  <w:num w:numId="13">
    <w:abstractNumId w:val="35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3"/>
  </w:num>
  <w:num w:numId="21">
    <w:abstractNumId w:val="9"/>
  </w:num>
  <w:num w:numId="22">
    <w:abstractNumId w:val="36"/>
  </w:num>
  <w:num w:numId="23">
    <w:abstractNumId w:val="30"/>
  </w:num>
  <w:num w:numId="24">
    <w:abstractNumId w:val="23"/>
  </w:num>
  <w:num w:numId="25">
    <w:abstractNumId w:val="2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14A5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92F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0332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2A20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17C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57ADB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CC8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162C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0CEC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128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14B2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13E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0E86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770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44A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63CB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92C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8E6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51F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2C74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8B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45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1E72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table" w:customStyle="1" w:styleId="323">
    <w:name w:val="Сетка таблицы32"/>
    <w:basedOn w:val="a1"/>
    <w:next w:val="af1"/>
    <w:uiPriority w:val="59"/>
    <w:rsid w:val="00D12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B3B042D0BF067CBB75570EDCFBA6476AD5F9734F066C1BD5FB14D38AE9FDEDAED5803F0FF931D9XAd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B3B042D0BF067CBB75570EDCFBA6476AD5F9734F066C1BD5FB14D38AE9FDEDAED5803F0FF931D9XAdD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778D-3369-4E79-A9CB-D6478BD8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10275</TotalTime>
  <Pages>1</Pages>
  <Words>24518</Words>
  <Characters>139754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283</cp:revision>
  <cp:lastPrinted>2024-03-12T11:37:00Z</cp:lastPrinted>
  <dcterms:created xsi:type="dcterms:W3CDTF">2012-12-02T09:07:00Z</dcterms:created>
  <dcterms:modified xsi:type="dcterms:W3CDTF">2024-05-02T10:43:00Z</dcterms:modified>
</cp:coreProperties>
</file>