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A63EBC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7842EC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1</w:t>
            </w:r>
            <w:r w:rsidR="00A63EBC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7</w:t>
            </w:r>
          </w:p>
        </w:tc>
        <w:tc>
          <w:tcPr>
            <w:tcW w:w="4253" w:type="dxa"/>
          </w:tcPr>
          <w:p w:rsidR="00E5797C" w:rsidRDefault="00A63EBC" w:rsidP="00E5797C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23</w:t>
            </w:r>
            <w:r w:rsidR="00253056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мая</w:t>
            </w:r>
          </w:p>
          <w:p w:rsidR="00660901" w:rsidRPr="00660901" w:rsidRDefault="00660901" w:rsidP="00E5797C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447AB5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5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P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447AB5" w:rsidRDefault="00447AB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val="en-US" w:eastAsia="en-US"/>
        </w:rPr>
      </w:pPr>
    </w:p>
    <w:p w:rsidR="00E2255D" w:rsidRDefault="00E2255D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B0FC8" w:rsidRDefault="003A2AFC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РЕЗУЛЬТАТЫ ПУБЛИЧНЫХ СЛУШАНИЙ</w:t>
      </w:r>
    </w:p>
    <w:p w:rsidR="006C16B4" w:rsidRDefault="006C16B4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53375" w:rsidRDefault="006C16B4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ПАМЯТКИ ДЛЯ НАСЕЛЕНИЯ</w:t>
      </w:r>
    </w:p>
    <w:p w:rsidR="006C16B4" w:rsidRDefault="006C16B4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53375" w:rsidRDefault="0085337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CA61EC" w:rsidRDefault="00CA61EC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CA61EC" w:rsidRDefault="00CA61EC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253056" w:rsidRDefault="00253056" w:rsidP="007842EC">
      <w:pPr>
        <w:shd w:val="clear" w:color="auto" w:fill="FFFFFF"/>
        <w:tabs>
          <w:tab w:val="left" w:pos="7088"/>
        </w:tabs>
        <w:suppressAutoHyphens w:val="0"/>
        <w:autoSpaceDE w:val="0"/>
        <w:autoSpaceDN w:val="0"/>
        <w:adjustRightInd w:val="0"/>
        <w:jc w:val="center"/>
        <w:rPr>
          <w:b/>
          <w:bCs/>
          <w:i/>
          <w:sz w:val="22"/>
          <w:szCs w:val="22"/>
          <w:u w:val="single"/>
          <w:lang w:eastAsia="ru-RU"/>
        </w:rPr>
      </w:pPr>
    </w:p>
    <w:p w:rsidR="000E5B4C" w:rsidRDefault="003A2AFC" w:rsidP="000E5B4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РЕЗУЛЬТАТЫ ПУБЛИЧНЫХ СЛУШАНИЙ</w:t>
      </w:r>
    </w:p>
    <w:p w:rsidR="006C16B4" w:rsidRDefault="006C16B4" w:rsidP="00A63EBC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A63EBC" w:rsidRPr="006C16B4" w:rsidRDefault="00A63EBC" w:rsidP="006C16B4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6C16B4">
        <w:rPr>
          <w:b/>
          <w:bCs/>
          <w:sz w:val="22"/>
          <w:szCs w:val="22"/>
          <w:lang w:eastAsia="ru-RU"/>
        </w:rPr>
        <w:t>ЗАКЛЮЧЕНИЕ</w:t>
      </w:r>
    </w:p>
    <w:p w:rsidR="00A63EBC" w:rsidRPr="006C16B4" w:rsidRDefault="00A63EBC" w:rsidP="006C16B4">
      <w:pPr>
        <w:suppressAutoHyphens w:val="0"/>
        <w:jc w:val="center"/>
        <w:rPr>
          <w:rFonts w:eastAsia="Arial Unicode MS" w:cs="Mangal"/>
          <w:b/>
          <w:kern w:val="1"/>
          <w:sz w:val="22"/>
          <w:szCs w:val="22"/>
          <w:lang w:eastAsia="hi-IN" w:bidi="hi-IN"/>
        </w:rPr>
      </w:pPr>
      <w:r w:rsidRPr="006C16B4">
        <w:rPr>
          <w:b/>
          <w:bCs/>
          <w:sz w:val="22"/>
          <w:szCs w:val="22"/>
          <w:lang w:eastAsia="ru-RU"/>
        </w:rPr>
        <w:t xml:space="preserve">о результатах публичных слушаний </w:t>
      </w:r>
    </w:p>
    <w:p w:rsidR="00A63EBC" w:rsidRPr="006C16B4" w:rsidRDefault="00A63EBC" w:rsidP="006C16B4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A63EBC" w:rsidRPr="006C16B4" w:rsidRDefault="00A63EBC" w:rsidP="006C16B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6C16B4">
        <w:rPr>
          <w:sz w:val="22"/>
          <w:szCs w:val="22"/>
          <w:lang w:eastAsia="ru-RU"/>
        </w:rPr>
        <w:t xml:space="preserve">ст. Просница             </w:t>
      </w:r>
      <w:r w:rsidRPr="006C16B4">
        <w:rPr>
          <w:sz w:val="22"/>
          <w:szCs w:val="22"/>
          <w:lang w:eastAsia="ru-RU"/>
        </w:rPr>
        <w:tab/>
      </w:r>
      <w:r w:rsidRPr="006C16B4">
        <w:rPr>
          <w:sz w:val="22"/>
          <w:szCs w:val="22"/>
          <w:lang w:eastAsia="ru-RU"/>
        </w:rPr>
        <w:tab/>
      </w:r>
      <w:r w:rsidRPr="006C16B4">
        <w:rPr>
          <w:sz w:val="22"/>
          <w:szCs w:val="22"/>
          <w:lang w:eastAsia="ru-RU"/>
        </w:rPr>
        <w:tab/>
      </w:r>
      <w:r w:rsidRPr="006C16B4">
        <w:rPr>
          <w:sz w:val="22"/>
          <w:szCs w:val="22"/>
          <w:lang w:eastAsia="ru-RU"/>
        </w:rPr>
        <w:tab/>
      </w:r>
      <w:r w:rsidRPr="006C16B4">
        <w:rPr>
          <w:sz w:val="22"/>
          <w:szCs w:val="22"/>
          <w:lang w:eastAsia="ru-RU"/>
        </w:rPr>
        <w:tab/>
      </w:r>
      <w:r w:rsidRPr="006C16B4">
        <w:rPr>
          <w:sz w:val="22"/>
          <w:szCs w:val="22"/>
          <w:lang w:eastAsia="ru-RU"/>
        </w:rPr>
        <w:tab/>
        <w:t xml:space="preserve">                     23.05.2025</w:t>
      </w:r>
    </w:p>
    <w:p w:rsidR="00A63EBC" w:rsidRPr="006C16B4" w:rsidRDefault="00A63EBC" w:rsidP="006C16B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A63EBC" w:rsidRPr="006C16B4" w:rsidRDefault="00A63EBC" w:rsidP="006C16B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ru-RU"/>
        </w:rPr>
      </w:pPr>
      <w:r w:rsidRPr="006C16B4">
        <w:rPr>
          <w:b/>
          <w:sz w:val="22"/>
          <w:szCs w:val="22"/>
          <w:lang w:eastAsia="ru-RU"/>
        </w:rPr>
        <w:t>Предмет публичных слушаний:</w:t>
      </w:r>
    </w:p>
    <w:p w:rsidR="00A63EBC" w:rsidRPr="006C16B4" w:rsidRDefault="00A63EBC" w:rsidP="006C16B4">
      <w:pPr>
        <w:suppressAutoHyphens w:val="0"/>
        <w:jc w:val="both"/>
        <w:rPr>
          <w:rFonts w:eastAsia="Arial Unicode MS" w:cs="Mangal"/>
          <w:kern w:val="1"/>
          <w:sz w:val="22"/>
          <w:szCs w:val="22"/>
          <w:lang w:eastAsia="hi-IN" w:bidi="hi-IN"/>
        </w:rPr>
      </w:pPr>
      <w:r w:rsidRPr="006C16B4">
        <w:rPr>
          <w:sz w:val="22"/>
          <w:szCs w:val="22"/>
          <w:lang w:eastAsia="ru-RU"/>
        </w:rPr>
        <w:t xml:space="preserve">Обсуждение </w:t>
      </w:r>
      <w:r w:rsidRPr="006C16B4">
        <w:rPr>
          <w:rFonts w:eastAsia="Arial Unicode MS"/>
          <w:kern w:val="1"/>
          <w:sz w:val="22"/>
          <w:szCs w:val="22"/>
          <w:lang w:eastAsia="hi-IN" w:bidi="hi-IN"/>
        </w:rPr>
        <w:t xml:space="preserve">документации по планировке территории (проект планировки с проектом межевания) земельного участка с кадастровым номером 43:12:430163:197 муниципального образования </w:t>
      </w:r>
      <w:proofErr w:type="spellStart"/>
      <w:r w:rsidRPr="006C16B4">
        <w:rPr>
          <w:rFonts w:eastAsia="Arial Unicode MS"/>
          <w:kern w:val="1"/>
          <w:sz w:val="22"/>
          <w:szCs w:val="22"/>
          <w:lang w:eastAsia="hi-IN" w:bidi="hi-IN"/>
        </w:rPr>
        <w:t>Просницкое</w:t>
      </w:r>
      <w:proofErr w:type="spellEnd"/>
      <w:r w:rsidRPr="006C16B4">
        <w:rPr>
          <w:rFonts w:eastAsia="Arial Unicode MS"/>
          <w:kern w:val="1"/>
          <w:sz w:val="22"/>
          <w:szCs w:val="22"/>
          <w:lang w:eastAsia="hi-IN" w:bidi="hi-IN"/>
        </w:rPr>
        <w:t xml:space="preserve"> сельское поселение Кирово-Чепецкого района Кировской области.</w:t>
      </w:r>
    </w:p>
    <w:p w:rsidR="00A63EBC" w:rsidRPr="006C16B4" w:rsidRDefault="00A63EBC" w:rsidP="006C16B4">
      <w:pPr>
        <w:suppressAutoHyphens w:val="0"/>
        <w:jc w:val="both"/>
        <w:rPr>
          <w:b/>
          <w:sz w:val="22"/>
          <w:szCs w:val="22"/>
        </w:rPr>
      </w:pPr>
    </w:p>
    <w:p w:rsidR="00A63EBC" w:rsidRPr="006C16B4" w:rsidRDefault="00A63EBC" w:rsidP="006C16B4">
      <w:pPr>
        <w:shd w:val="clear" w:color="auto" w:fill="FFFFFF"/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6C16B4">
        <w:rPr>
          <w:sz w:val="22"/>
          <w:szCs w:val="22"/>
          <w:lang w:eastAsia="ru-RU"/>
        </w:rPr>
        <w:t>Количество участников публичных слушаний: -</w:t>
      </w:r>
    </w:p>
    <w:p w:rsidR="00A63EBC" w:rsidRPr="006C16B4" w:rsidRDefault="00A63EBC" w:rsidP="006C16B4">
      <w:pPr>
        <w:shd w:val="clear" w:color="auto" w:fill="FFFFFF"/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</w:p>
    <w:p w:rsidR="00A63EBC" w:rsidRPr="006C16B4" w:rsidRDefault="00A63EBC" w:rsidP="006C16B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6C16B4">
        <w:rPr>
          <w:sz w:val="22"/>
          <w:szCs w:val="22"/>
          <w:lang w:eastAsia="ru-RU"/>
        </w:rPr>
        <w:t>Заключение о результатах публичных слушаний составлено на основании протокола публичных слушаний от 13.05.2025.</w:t>
      </w:r>
    </w:p>
    <w:p w:rsidR="00A63EBC" w:rsidRPr="006C16B4" w:rsidRDefault="00A63EBC" w:rsidP="006C16B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A63EBC" w:rsidRPr="006C16B4" w:rsidRDefault="00A63EBC" w:rsidP="006C16B4">
      <w:pPr>
        <w:suppressAutoHyphens w:val="0"/>
        <w:jc w:val="both"/>
        <w:rPr>
          <w:iCs/>
          <w:sz w:val="22"/>
          <w:szCs w:val="22"/>
          <w:lang w:eastAsia="ru-RU"/>
        </w:rPr>
      </w:pPr>
      <w:r w:rsidRPr="006C16B4">
        <w:rPr>
          <w:sz w:val="22"/>
          <w:szCs w:val="22"/>
          <w:lang w:eastAsia="ru-RU"/>
        </w:rPr>
        <w:tab/>
        <w:t xml:space="preserve">В период проведения публичных слушаний </w:t>
      </w:r>
      <w:r w:rsidRPr="006C16B4">
        <w:rPr>
          <w:iCs/>
          <w:sz w:val="22"/>
          <w:szCs w:val="22"/>
          <w:lang w:eastAsia="ru-RU"/>
        </w:rPr>
        <w:t xml:space="preserve">от </w:t>
      </w:r>
      <w:r w:rsidRPr="006C16B4">
        <w:rPr>
          <w:rFonts w:eastAsia="Calibri"/>
          <w:sz w:val="22"/>
          <w:szCs w:val="22"/>
          <w:lang w:eastAsia="en-US"/>
        </w:rPr>
        <w:t xml:space="preserve">граждан, являющихся участниками публичных слушаний и постоянно проживающих на территории, в пределах которой проводятся публичные слушания, </w:t>
      </w:r>
      <w:proofErr w:type="gramStart"/>
      <w:r w:rsidRPr="006C16B4">
        <w:rPr>
          <w:iCs/>
          <w:sz w:val="22"/>
          <w:szCs w:val="22"/>
          <w:lang w:eastAsia="ru-RU"/>
        </w:rPr>
        <w:t>предложения</w:t>
      </w:r>
      <w:proofErr w:type="gramEnd"/>
      <w:r w:rsidRPr="006C16B4">
        <w:rPr>
          <w:iCs/>
          <w:sz w:val="22"/>
          <w:szCs w:val="22"/>
          <w:lang w:eastAsia="ru-RU"/>
        </w:rPr>
        <w:t xml:space="preserve"> и замечания не поступили.</w:t>
      </w:r>
    </w:p>
    <w:p w:rsidR="00A63EBC" w:rsidRPr="006C16B4" w:rsidRDefault="00A63EBC" w:rsidP="006C16B4">
      <w:pPr>
        <w:suppressAutoHyphens w:val="0"/>
        <w:jc w:val="both"/>
        <w:rPr>
          <w:sz w:val="22"/>
          <w:szCs w:val="22"/>
        </w:rPr>
      </w:pPr>
    </w:p>
    <w:p w:rsidR="00A63EBC" w:rsidRPr="006C16B4" w:rsidRDefault="00A63EBC" w:rsidP="006C16B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C16B4">
        <w:rPr>
          <w:sz w:val="22"/>
          <w:szCs w:val="22"/>
        </w:rPr>
        <w:tab/>
      </w:r>
      <w:r w:rsidRPr="006C16B4">
        <w:rPr>
          <w:b/>
          <w:sz w:val="22"/>
          <w:szCs w:val="22"/>
        </w:rPr>
        <w:t>Рекомендуемый вариант решения:</w:t>
      </w:r>
    </w:p>
    <w:p w:rsidR="00A63EBC" w:rsidRPr="006C16B4" w:rsidRDefault="00A63EBC" w:rsidP="006C16B4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2"/>
          <w:szCs w:val="22"/>
          <w:lang w:eastAsia="hi-IN" w:bidi="hi-IN"/>
        </w:rPr>
      </w:pPr>
      <w:r w:rsidRPr="006C16B4">
        <w:rPr>
          <w:sz w:val="22"/>
          <w:szCs w:val="22"/>
        </w:rPr>
        <w:t xml:space="preserve">Завершить публичные слушания. Публичные слушания признать состоявшимися. </w:t>
      </w:r>
      <w:r w:rsidRPr="006C16B4">
        <w:rPr>
          <w:rFonts w:eastAsia="SimSun"/>
          <w:kern w:val="1"/>
          <w:sz w:val="22"/>
          <w:szCs w:val="22"/>
          <w:lang w:eastAsia="hi-IN" w:bidi="hi-IN"/>
        </w:rPr>
        <w:t xml:space="preserve">Рекомендовать одобрить </w:t>
      </w:r>
      <w:r w:rsidRPr="006C16B4">
        <w:rPr>
          <w:rFonts w:eastAsia="Arial Unicode MS"/>
          <w:kern w:val="1"/>
          <w:sz w:val="22"/>
          <w:szCs w:val="22"/>
          <w:lang w:eastAsia="hi-IN" w:bidi="hi-IN"/>
        </w:rPr>
        <w:t xml:space="preserve">документацию по планировке территории (проект планировки с проектом межевания) земельного участка с кадастровым номером 43:12:430163:197 муниципального образования </w:t>
      </w:r>
      <w:proofErr w:type="spellStart"/>
      <w:r w:rsidRPr="006C16B4">
        <w:rPr>
          <w:rFonts w:eastAsia="Arial Unicode MS"/>
          <w:kern w:val="1"/>
          <w:sz w:val="22"/>
          <w:szCs w:val="22"/>
          <w:lang w:eastAsia="hi-IN" w:bidi="hi-IN"/>
        </w:rPr>
        <w:t>Просницкое</w:t>
      </w:r>
      <w:proofErr w:type="spellEnd"/>
      <w:r w:rsidRPr="006C16B4">
        <w:rPr>
          <w:rFonts w:eastAsia="Arial Unicode MS"/>
          <w:kern w:val="1"/>
          <w:sz w:val="22"/>
          <w:szCs w:val="22"/>
          <w:lang w:eastAsia="hi-IN" w:bidi="hi-IN"/>
        </w:rPr>
        <w:t xml:space="preserve"> сельское поселение Кирово-Чепецкого района Кировской области.</w:t>
      </w:r>
    </w:p>
    <w:p w:rsidR="00A63EBC" w:rsidRPr="006C16B4" w:rsidRDefault="00A63EBC" w:rsidP="006C16B4">
      <w:pPr>
        <w:suppressAutoHyphens w:val="0"/>
        <w:jc w:val="both"/>
        <w:rPr>
          <w:sz w:val="22"/>
          <w:szCs w:val="22"/>
          <w:lang w:eastAsia="ru-RU"/>
        </w:rPr>
      </w:pPr>
    </w:p>
    <w:p w:rsidR="00A63EBC" w:rsidRPr="006C16B4" w:rsidRDefault="00A63EBC" w:rsidP="006C16B4">
      <w:pPr>
        <w:shd w:val="clear" w:color="auto" w:fill="FFFFFF"/>
        <w:tabs>
          <w:tab w:val="left" w:pos="708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  <w:r w:rsidRPr="006C16B4">
        <w:rPr>
          <w:sz w:val="22"/>
          <w:szCs w:val="22"/>
        </w:rPr>
        <w:t xml:space="preserve">Председатель </w:t>
      </w:r>
    </w:p>
    <w:p w:rsidR="00A63EBC" w:rsidRPr="006C16B4" w:rsidRDefault="00A63EBC" w:rsidP="006C16B4">
      <w:pPr>
        <w:shd w:val="clear" w:color="auto" w:fill="FFFFFF"/>
        <w:tabs>
          <w:tab w:val="left" w:pos="708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6C16B4">
        <w:rPr>
          <w:sz w:val="22"/>
          <w:szCs w:val="22"/>
        </w:rPr>
        <w:t>публичных слушаний</w:t>
      </w:r>
      <w:r w:rsidRPr="006C16B4">
        <w:rPr>
          <w:sz w:val="22"/>
          <w:szCs w:val="22"/>
        </w:rPr>
        <w:tab/>
        <w:t xml:space="preserve">О.А. </w:t>
      </w:r>
      <w:proofErr w:type="spellStart"/>
      <w:r w:rsidRPr="006C16B4">
        <w:rPr>
          <w:sz w:val="22"/>
          <w:szCs w:val="22"/>
        </w:rPr>
        <w:t>Дровосекова</w:t>
      </w:r>
      <w:proofErr w:type="spellEnd"/>
    </w:p>
    <w:p w:rsidR="00A63EBC" w:rsidRPr="006C16B4" w:rsidRDefault="00A63EBC" w:rsidP="006C16B4">
      <w:pPr>
        <w:shd w:val="clear" w:color="auto" w:fill="FFFFFF"/>
        <w:tabs>
          <w:tab w:val="left" w:pos="708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3EBC" w:rsidRPr="006C16B4" w:rsidRDefault="00A63EBC" w:rsidP="006C16B4">
      <w:pPr>
        <w:shd w:val="clear" w:color="auto" w:fill="FFFFFF"/>
        <w:tabs>
          <w:tab w:val="left" w:pos="708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C16B4">
        <w:rPr>
          <w:sz w:val="22"/>
          <w:szCs w:val="22"/>
        </w:rPr>
        <w:t xml:space="preserve">Секретарь </w:t>
      </w:r>
    </w:p>
    <w:p w:rsidR="00A63EBC" w:rsidRPr="006C16B4" w:rsidRDefault="00A63EBC" w:rsidP="006C16B4">
      <w:pPr>
        <w:shd w:val="clear" w:color="auto" w:fill="FFFFFF"/>
        <w:tabs>
          <w:tab w:val="left" w:pos="708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C16B4">
        <w:rPr>
          <w:sz w:val="22"/>
          <w:szCs w:val="22"/>
        </w:rPr>
        <w:t>публичных слушаний</w:t>
      </w:r>
      <w:r w:rsidRPr="006C16B4">
        <w:rPr>
          <w:sz w:val="22"/>
          <w:szCs w:val="22"/>
        </w:rPr>
        <w:tab/>
        <w:t xml:space="preserve">Л.Л. </w:t>
      </w:r>
      <w:proofErr w:type="spellStart"/>
      <w:r w:rsidRPr="006C16B4">
        <w:rPr>
          <w:sz w:val="22"/>
          <w:szCs w:val="22"/>
        </w:rPr>
        <w:t>Окишева</w:t>
      </w:r>
      <w:proofErr w:type="spellEnd"/>
    </w:p>
    <w:p w:rsidR="006C16B4" w:rsidRDefault="006C16B4" w:rsidP="006C16B4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6C16B4" w:rsidRPr="006C16B4" w:rsidRDefault="006C16B4" w:rsidP="006C16B4">
      <w:pPr>
        <w:suppressAutoHyphens w:val="0"/>
        <w:jc w:val="center"/>
        <w:rPr>
          <w:b/>
          <w:i/>
          <w:sz w:val="22"/>
          <w:szCs w:val="22"/>
          <w:u w:val="single"/>
          <w:lang w:eastAsia="ru-RU"/>
        </w:rPr>
      </w:pPr>
      <w:r w:rsidRPr="006C16B4">
        <w:rPr>
          <w:b/>
          <w:i/>
          <w:sz w:val="22"/>
          <w:szCs w:val="22"/>
          <w:u w:val="single"/>
          <w:lang w:eastAsia="ru-RU"/>
        </w:rPr>
        <w:t>ПАМЯТКИ ДЛЯ НАСЕЛЕНИЯ</w:t>
      </w:r>
    </w:p>
    <w:p w:rsidR="006C16B4" w:rsidRDefault="006C16B4" w:rsidP="006C16B4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6C16B4" w:rsidRPr="00B144F3" w:rsidRDefault="006C16B4" w:rsidP="006C16B4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144F3">
        <w:rPr>
          <w:b/>
          <w:sz w:val="22"/>
          <w:szCs w:val="22"/>
          <w:lang w:eastAsia="ru-RU"/>
        </w:rPr>
        <w:t>ПАМЯТКА</w:t>
      </w:r>
    </w:p>
    <w:p w:rsidR="006C16B4" w:rsidRPr="00B144F3" w:rsidRDefault="006C16B4" w:rsidP="006C16B4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144F3">
        <w:rPr>
          <w:b/>
          <w:sz w:val="22"/>
          <w:szCs w:val="22"/>
          <w:lang w:eastAsia="ru-RU"/>
        </w:rPr>
        <w:t>о мерах пожарной безопасности</w:t>
      </w:r>
    </w:p>
    <w:p w:rsidR="006C16B4" w:rsidRPr="00B144F3" w:rsidRDefault="006C16B4" w:rsidP="006C16B4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144F3">
        <w:rPr>
          <w:b/>
          <w:sz w:val="22"/>
          <w:szCs w:val="22"/>
          <w:lang w:eastAsia="ru-RU"/>
        </w:rPr>
        <w:t>в быту для многоквартирных жилых домов</w:t>
      </w:r>
    </w:p>
    <w:p w:rsidR="006C16B4" w:rsidRPr="00B144F3" w:rsidRDefault="006C16B4" w:rsidP="006C16B4">
      <w:pPr>
        <w:suppressAutoHyphens w:val="0"/>
        <w:ind w:left="283"/>
        <w:jc w:val="center"/>
        <w:rPr>
          <w:i/>
          <w:sz w:val="22"/>
          <w:szCs w:val="22"/>
          <w:lang w:eastAsia="ru-RU"/>
        </w:rPr>
      </w:pPr>
    </w:p>
    <w:p w:rsidR="006C16B4" w:rsidRPr="00B144F3" w:rsidRDefault="006C16B4" w:rsidP="006C16B4">
      <w:pPr>
        <w:suppressAutoHyphens w:val="0"/>
        <w:ind w:firstLine="252"/>
        <w:jc w:val="center"/>
        <w:rPr>
          <w:b/>
          <w:i/>
          <w:sz w:val="22"/>
          <w:szCs w:val="22"/>
          <w:lang w:eastAsia="ru-RU"/>
        </w:rPr>
      </w:pPr>
      <w:r w:rsidRPr="00B144F3">
        <w:rPr>
          <w:b/>
          <w:i/>
          <w:sz w:val="22"/>
          <w:szCs w:val="22"/>
          <w:lang w:eastAsia="ru-RU"/>
        </w:rPr>
        <w:t>Уважаемые граждане!</w:t>
      </w:r>
    </w:p>
    <w:p w:rsidR="006C16B4" w:rsidRPr="00B144F3" w:rsidRDefault="006C16B4" w:rsidP="006C16B4">
      <w:pPr>
        <w:suppressAutoHyphens w:val="0"/>
        <w:jc w:val="center"/>
        <w:rPr>
          <w:b/>
          <w:i/>
          <w:sz w:val="22"/>
          <w:szCs w:val="22"/>
          <w:lang w:eastAsia="ru-RU"/>
        </w:rPr>
      </w:pPr>
      <w:r w:rsidRPr="00B144F3">
        <w:rPr>
          <w:b/>
          <w:i/>
          <w:sz w:val="22"/>
          <w:szCs w:val="22"/>
          <w:lang w:eastAsia="ru-RU"/>
        </w:rPr>
        <w:t>В целях предупреждения пожаров в жилье:</w:t>
      </w:r>
    </w:p>
    <w:p w:rsidR="006C16B4" w:rsidRPr="00B144F3" w:rsidRDefault="006C16B4" w:rsidP="006C16B4">
      <w:pPr>
        <w:numPr>
          <w:ilvl w:val="0"/>
          <w:numId w:val="48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B144F3">
        <w:rPr>
          <w:i/>
          <w:sz w:val="22"/>
          <w:szCs w:val="22"/>
          <w:lang w:eastAsia="ru-RU"/>
        </w:rPr>
        <w:t xml:space="preserve">Перед уходом из квартиры, дома, приготовившись ко сну, всегда проверяйте выключение газовых и электрических приборов; </w:t>
      </w:r>
    </w:p>
    <w:p w:rsidR="006C16B4" w:rsidRPr="00B144F3" w:rsidRDefault="006C16B4" w:rsidP="006C16B4">
      <w:pPr>
        <w:numPr>
          <w:ilvl w:val="0"/>
          <w:numId w:val="48"/>
        </w:numPr>
        <w:tabs>
          <w:tab w:val="num" w:pos="72"/>
        </w:tabs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B144F3">
        <w:rPr>
          <w:i/>
          <w:sz w:val="22"/>
          <w:szCs w:val="22"/>
          <w:lang w:eastAsia="ru-RU"/>
        </w:rPr>
        <w:t>Не допускайте к пользованию газовым оборудованием детей дошкольного возраста и лиц, не контролирующих свои действия;</w:t>
      </w:r>
    </w:p>
    <w:p w:rsidR="006C16B4" w:rsidRPr="00B144F3" w:rsidRDefault="006C16B4" w:rsidP="006C16B4">
      <w:pPr>
        <w:numPr>
          <w:ilvl w:val="0"/>
          <w:numId w:val="48"/>
        </w:numPr>
        <w:suppressAutoHyphens w:val="0"/>
        <w:ind w:hanging="468"/>
        <w:jc w:val="both"/>
        <w:rPr>
          <w:b/>
          <w:i/>
          <w:sz w:val="22"/>
          <w:szCs w:val="22"/>
          <w:lang w:eastAsia="ru-RU"/>
        </w:rPr>
      </w:pPr>
      <w:r w:rsidRPr="00B144F3">
        <w:rPr>
          <w:i/>
          <w:sz w:val="22"/>
          <w:szCs w:val="22"/>
          <w:lang w:eastAsia="ru-RU"/>
        </w:rPr>
        <w:t>При малейшем запахе газа на кухне или в квартире не зажигайте свет, не используйте открытый огонь – немедленно проветрите помещения, закройте газовый кран и вызовите газовую службу по телефону 04 или службу спасения;</w:t>
      </w:r>
    </w:p>
    <w:p w:rsidR="006C16B4" w:rsidRPr="00B144F3" w:rsidRDefault="006C16B4" w:rsidP="006C16B4">
      <w:pPr>
        <w:numPr>
          <w:ilvl w:val="0"/>
          <w:numId w:val="48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B144F3">
        <w:rPr>
          <w:i/>
          <w:sz w:val="22"/>
          <w:szCs w:val="22"/>
          <w:lang w:eastAsia="ru-RU"/>
        </w:rPr>
        <w:t>Следите за исправностью электропроводки, не перегружайте электросеть, не допускайте применения самодельных электроприборов;</w:t>
      </w:r>
    </w:p>
    <w:p w:rsidR="006C16B4" w:rsidRPr="00B144F3" w:rsidRDefault="006C16B4" w:rsidP="006C16B4">
      <w:pPr>
        <w:numPr>
          <w:ilvl w:val="0"/>
          <w:numId w:val="48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B144F3">
        <w:rPr>
          <w:i/>
          <w:sz w:val="22"/>
          <w:szCs w:val="22"/>
          <w:lang w:eastAsia="ru-RU"/>
        </w:rPr>
        <w:t>Не ставьте включенные электроприборы близко к горючим конструкциям, шторам, мебели, установите их на несгораемые подставки;</w:t>
      </w:r>
    </w:p>
    <w:p w:rsidR="006C16B4" w:rsidRPr="00B144F3" w:rsidRDefault="006C16B4" w:rsidP="006C16B4">
      <w:pPr>
        <w:numPr>
          <w:ilvl w:val="0"/>
          <w:numId w:val="48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B144F3">
        <w:rPr>
          <w:i/>
          <w:sz w:val="22"/>
          <w:szCs w:val="22"/>
          <w:lang w:eastAsia="ru-RU"/>
        </w:rPr>
        <w:t>Не курите в квартире, лежа на кровати, не бросайте окурки вниз с балкона;</w:t>
      </w:r>
    </w:p>
    <w:p w:rsidR="006C16B4" w:rsidRPr="00B144F3" w:rsidRDefault="006C16B4" w:rsidP="006C16B4">
      <w:pPr>
        <w:numPr>
          <w:ilvl w:val="0"/>
          <w:numId w:val="48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B144F3">
        <w:rPr>
          <w:i/>
          <w:sz w:val="22"/>
          <w:szCs w:val="22"/>
          <w:lang w:eastAsia="ru-RU"/>
        </w:rPr>
        <w:lastRenderedPageBreak/>
        <w:t>Не забывайте потушить сигарету, тушите ее только в пепельнице и ни в коем случае не бросайте окурки и спички на пол;</w:t>
      </w:r>
    </w:p>
    <w:p w:rsidR="006C16B4" w:rsidRPr="00B144F3" w:rsidRDefault="006C16B4" w:rsidP="006C16B4">
      <w:pPr>
        <w:numPr>
          <w:ilvl w:val="0"/>
          <w:numId w:val="48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B144F3">
        <w:rPr>
          <w:i/>
          <w:sz w:val="22"/>
          <w:szCs w:val="22"/>
          <w:lang w:eastAsia="ru-RU"/>
        </w:rPr>
        <w:t xml:space="preserve">Не оставляйте детей в квартире без присмотра, храните спички в недоступном для детей месте; </w:t>
      </w:r>
    </w:p>
    <w:p w:rsidR="006C16B4" w:rsidRPr="00B144F3" w:rsidRDefault="006C16B4" w:rsidP="006C16B4">
      <w:pPr>
        <w:numPr>
          <w:ilvl w:val="0"/>
          <w:numId w:val="48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B144F3">
        <w:rPr>
          <w:i/>
          <w:sz w:val="22"/>
          <w:szCs w:val="22"/>
          <w:lang w:eastAsia="ru-RU"/>
        </w:rPr>
        <w:t xml:space="preserve">Не загромождайте мебелью, оборудованием и другими горючими материалами балконы (лоджии), а также эвакуационные выходы и лестницы; </w:t>
      </w:r>
    </w:p>
    <w:p w:rsidR="006C16B4" w:rsidRPr="00B144F3" w:rsidRDefault="006C16B4" w:rsidP="006C16B4">
      <w:pPr>
        <w:numPr>
          <w:ilvl w:val="0"/>
          <w:numId w:val="48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B144F3">
        <w:rPr>
          <w:i/>
          <w:sz w:val="22"/>
          <w:szCs w:val="22"/>
          <w:lang w:eastAsia="ru-RU"/>
        </w:rPr>
        <w:t>Не устраивайте склады горючих материалов в подвалах и цокольных этажах;</w:t>
      </w:r>
    </w:p>
    <w:p w:rsidR="006C16B4" w:rsidRPr="00B144F3" w:rsidRDefault="006C16B4" w:rsidP="006C16B4">
      <w:pPr>
        <w:numPr>
          <w:ilvl w:val="0"/>
          <w:numId w:val="48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B144F3">
        <w:rPr>
          <w:i/>
          <w:sz w:val="22"/>
          <w:szCs w:val="22"/>
          <w:lang w:eastAsia="ru-RU"/>
        </w:rPr>
        <w:t>Не разводите костер вблизи дома, дачи, в лесу;</w:t>
      </w:r>
    </w:p>
    <w:p w:rsidR="006C16B4" w:rsidRPr="00B144F3" w:rsidRDefault="006C16B4" w:rsidP="006C16B4">
      <w:pPr>
        <w:numPr>
          <w:ilvl w:val="0"/>
          <w:numId w:val="48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B144F3">
        <w:rPr>
          <w:i/>
          <w:sz w:val="22"/>
          <w:szCs w:val="22"/>
          <w:lang w:eastAsia="ru-RU"/>
        </w:rPr>
        <w:t>При парковке личного автотранспорта не загромождайте проезды для техники спецслужб (МЧС, полиция, скорая помощь, газовые службы).</w:t>
      </w:r>
    </w:p>
    <w:p w:rsidR="006C16B4" w:rsidRPr="00B144F3" w:rsidRDefault="006C16B4" w:rsidP="006C16B4">
      <w:pPr>
        <w:suppressAutoHyphens w:val="0"/>
        <w:ind w:left="720"/>
        <w:rPr>
          <w:i/>
          <w:sz w:val="22"/>
          <w:szCs w:val="22"/>
          <w:lang w:eastAsia="ru-RU"/>
        </w:rPr>
      </w:pPr>
    </w:p>
    <w:p w:rsidR="006C16B4" w:rsidRPr="00B144F3" w:rsidRDefault="006C16B4" w:rsidP="006C16B4">
      <w:pPr>
        <w:tabs>
          <w:tab w:val="left" w:pos="5677"/>
        </w:tabs>
        <w:suppressAutoHyphens w:val="0"/>
        <w:ind w:right="-128"/>
        <w:jc w:val="center"/>
        <w:rPr>
          <w:rFonts w:eastAsia="Calibri"/>
          <w:b/>
          <w:i/>
          <w:sz w:val="22"/>
          <w:szCs w:val="22"/>
          <w:lang w:eastAsia="en-US"/>
        </w:rPr>
      </w:pPr>
      <w:r w:rsidRPr="00B144F3">
        <w:rPr>
          <w:rFonts w:eastAsia="Calibri"/>
          <w:b/>
          <w:i/>
          <w:sz w:val="22"/>
          <w:szCs w:val="22"/>
          <w:lang w:eastAsia="en-US"/>
        </w:rPr>
        <w:t>Помните, что пожар легче предупредить, чем потушить!</w:t>
      </w:r>
    </w:p>
    <w:p w:rsidR="006C16B4" w:rsidRPr="00B144F3" w:rsidRDefault="006C16B4" w:rsidP="006C16B4">
      <w:pPr>
        <w:suppressAutoHyphens w:val="0"/>
        <w:ind w:right="-128"/>
        <w:jc w:val="center"/>
        <w:rPr>
          <w:rFonts w:eastAsia="Calibri"/>
          <w:b/>
          <w:i/>
          <w:color w:val="FF0000"/>
          <w:sz w:val="22"/>
          <w:szCs w:val="22"/>
          <w:lang w:eastAsia="en-US"/>
        </w:rPr>
      </w:pPr>
      <w:r w:rsidRPr="00B144F3">
        <w:rPr>
          <w:rFonts w:eastAsia="Calibri"/>
          <w:b/>
          <w:i/>
          <w:color w:val="FF0000"/>
          <w:sz w:val="22"/>
          <w:szCs w:val="22"/>
          <w:lang w:eastAsia="en-US"/>
        </w:rPr>
        <w:t>При возникновении пожара немедленно звоните</w:t>
      </w:r>
    </w:p>
    <w:p w:rsidR="006C16B4" w:rsidRPr="00B144F3" w:rsidRDefault="006C16B4" w:rsidP="006C16B4">
      <w:pPr>
        <w:suppressAutoHyphens w:val="0"/>
        <w:ind w:right="-128"/>
        <w:jc w:val="center"/>
        <w:rPr>
          <w:rFonts w:eastAsia="Calibri"/>
          <w:b/>
          <w:i/>
          <w:color w:val="FF0000"/>
          <w:sz w:val="22"/>
          <w:szCs w:val="22"/>
          <w:lang w:eastAsia="en-US"/>
        </w:rPr>
      </w:pPr>
      <w:r w:rsidRPr="00B144F3">
        <w:rPr>
          <w:rFonts w:eastAsia="Calibri"/>
          <w:b/>
          <w:i/>
          <w:color w:val="FF0000"/>
          <w:sz w:val="22"/>
          <w:szCs w:val="22"/>
          <w:lang w:eastAsia="en-US"/>
        </w:rPr>
        <w:t>по телефону службы спасения «01» или «101», «112»</w:t>
      </w:r>
    </w:p>
    <w:p w:rsidR="006C16B4" w:rsidRPr="00B144F3" w:rsidRDefault="006C16B4" w:rsidP="006C16B4">
      <w:pPr>
        <w:suppressAutoHyphens w:val="0"/>
        <w:ind w:right="-128"/>
        <w:jc w:val="center"/>
        <w:rPr>
          <w:rFonts w:eastAsia="Calibri"/>
          <w:b/>
          <w:i/>
          <w:color w:val="FF0000"/>
          <w:sz w:val="22"/>
          <w:szCs w:val="22"/>
          <w:lang w:eastAsia="en-US"/>
        </w:rPr>
      </w:pPr>
      <w:r w:rsidRPr="00B144F3">
        <w:rPr>
          <w:rFonts w:eastAsia="Calibri"/>
          <w:b/>
          <w:i/>
          <w:color w:val="FF0000"/>
          <w:sz w:val="22"/>
          <w:szCs w:val="22"/>
          <w:lang w:eastAsia="en-US"/>
        </w:rPr>
        <w:t>четко сообщите, что горит, адрес и свою фамилию!</w:t>
      </w:r>
    </w:p>
    <w:p w:rsidR="006C16B4" w:rsidRPr="00B144F3" w:rsidRDefault="006C16B4" w:rsidP="006C16B4">
      <w:pPr>
        <w:suppressAutoHyphens w:val="0"/>
        <w:jc w:val="center"/>
        <w:rPr>
          <w:b/>
          <w:i/>
          <w:sz w:val="22"/>
          <w:szCs w:val="22"/>
          <w:lang w:eastAsia="ru-RU"/>
        </w:rPr>
      </w:pPr>
      <w:r w:rsidRPr="00B144F3">
        <w:rPr>
          <w:b/>
          <w:i/>
          <w:sz w:val="22"/>
          <w:szCs w:val="22"/>
          <w:lang w:eastAsia="ru-RU"/>
        </w:rPr>
        <w:t xml:space="preserve">ОНДПР Кирово-Чепецкого района и города Кирово-Чепецк </w:t>
      </w:r>
    </w:p>
    <w:p w:rsidR="006C16B4" w:rsidRPr="00B144F3" w:rsidRDefault="006C16B4" w:rsidP="006C16B4">
      <w:pPr>
        <w:suppressAutoHyphens w:val="0"/>
        <w:jc w:val="center"/>
        <w:rPr>
          <w:b/>
          <w:i/>
          <w:sz w:val="22"/>
          <w:szCs w:val="22"/>
          <w:lang w:eastAsia="ru-RU"/>
        </w:rPr>
      </w:pPr>
      <w:r w:rsidRPr="00B144F3">
        <w:rPr>
          <w:b/>
          <w:i/>
          <w:sz w:val="22"/>
          <w:szCs w:val="22"/>
          <w:lang w:eastAsia="ru-RU"/>
        </w:rPr>
        <w:t>ГУ МЧС России по Кировской области</w:t>
      </w:r>
    </w:p>
    <w:p w:rsidR="006C16B4" w:rsidRPr="00B144F3" w:rsidRDefault="006C16B4" w:rsidP="006C16B4">
      <w:pPr>
        <w:tabs>
          <w:tab w:val="left" w:pos="5677"/>
        </w:tabs>
        <w:suppressAutoHyphens w:val="0"/>
        <w:ind w:right="-128"/>
        <w:rPr>
          <w:rFonts w:eastAsia="Calibri"/>
          <w:b/>
          <w:i/>
          <w:sz w:val="22"/>
          <w:szCs w:val="22"/>
          <w:lang w:eastAsia="en-US"/>
        </w:rPr>
      </w:pPr>
    </w:p>
    <w:p w:rsidR="006C16B4" w:rsidRPr="00B144F3" w:rsidRDefault="006C16B4" w:rsidP="006C16B4">
      <w:pPr>
        <w:suppressAutoHyphens w:val="0"/>
        <w:rPr>
          <w:sz w:val="22"/>
          <w:szCs w:val="22"/>
          <w:lang w:eastAsia="ru-RU"/>
        </w:rPr>
      </w:pPr>
    </w:p>
    <w:p w:rsidR="006C16B4" w:rsidRPr="00B144F3" w:rsidRDefault="006C16B4" w:rsidP="006C16B4">
      <w:pPr>
        <w:widowControl w:val="0"/>
        <w:suppressAutoHyphens w:val="0"/>
        <w:jc w:val="center"/>
        <w:rPr>
          <w:sz w:val="22"/>
          <w:szCs w:val="22"/>
          <w:lang w:eastAsia="zh-CN"/>
        </w:rPr>
      </w:pPr>
      <w:r w:rsidRPr="00CF59A2">
        <w:rPr>
          <w:noProof/>
          <w:sz w:val="22"/>
          <w:szCs w:val="22"/>
          <w:lang w:eastAsia="ru-RU"/>
        </w:rPr>
        <w:drawing>
          <wp:anchor distT="0" distB="0" distL="0" distR="0" simplePos="0" relativeHeight="251661312" behindDoc="0" locked="0" layoutInCell="1" allowOverlap="1" wp14:anchorId="764D2093" wp14:editId="07E7B0AD">
            <wp:simplePos x="0" y="0"/>
            <wp:positionH relativeFrom="column">
              <wp:posOffset>69215</wp:posOffset>
            </wp:positionH>
            <wp:positionV relativeFrom="paragraph">
              <wp:posOffset>40640</wp:posOffset>
            </wp:positionV>
            <wp:extent cx="980440" cy="98044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26" r="-2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80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4F3">
        <w:rPr>
          <w:b/>
          <w:sz w:val="22"/>
          <w:szCs w:val="22"/>
          <w:lang w:eastAsia="ru-RU"/>
        </w:rPr>
        <w:t>Отдел надзорной деятельности</w:t>
      </w:r>
      <w:r w:rsidRPr="00CF59A2">
        <w:rPr>
          <w:noProof/>
          <w:sz w:val="22"/>
          <w:szCs w:val="22"/>
          <w:lang w:eastAsia="ru-RU"/>
        </w:rPr>
        <w:drawing>
          <wp:anchor distT="0" distB="0" distL="114935" distR="114935" simplePos="0" relativeHeight="251659264" behindDoc="0" locked="0" layoutInCell="1" allowOverlap="1" wp14:anchorId="5E718755" wp14:editId="4461A158">
            <wp:simplePos x="0" y="0"/>
            <wp:positionH relativeFrom="column">
              <wp:posOffset>5840095</wp:posOffset>
            </wp:positionH>
            <wp:positionV relativeFrom="paragraph">
              <wp:posOffset>28575</wp:posOffset>
            </wp:positionV>
            <wp:extent cx="842010" cy="10502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4" t="-179" r="-224" b="-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050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6B4" w:rsidRPr="00B144F3" w:rsidRDefault="006C16B4" w:rsidP="006C16B4">
      <w:pPr>
        <w:widowControl w:val="0"/>
        <w:suppressAutoHyphens w:val="0"/>
        <w:jc w:val="center"/>
        <w:rPr>
          <w:sz w:val="22"/>
          <w:szCs w:val="22"/>
          <w:lang w:eastAsia="zh-CN"/>
        </w:rPr>
      </w:pPr>
      <w:r w:rsidRPr="00B144F3">
        <w:rPr>
          <w:b/>
          <w:sz w:val="22"/>
          <w:szCs w:val="22"/>
          <w:lang w:eastAsia="ru-RU"/>
        </w:rPr>
        <w:t xml:space="preserve">и профилактической работы Кирово-Чепецкого </w:t>
      </w:r>
    </w:p>
    <w:p w:rsidR="006C16B4" w:rsidRPr="00B144F3" w:rsidRDefault="006C16B4" w:rsidP="006C16B4">
      <w:pPr>
        <w:widowControl w:val="0"/>
        <w:suppressAutoHyphens w:val="0"/>
        <w:jc w:val="center"/>
        <w:rPr>
          <w:sz w:val="22"/>
          <w:szCs w:val="22"/>
          <w:lang w:eastAsia="zh-CN"/>
        </w:rPr>
      </w:pPr>
      <w:r w:rsidRPr="00B144F3">
        <w:rPr>
          <w:b/>
          <w:sz w:val="22"/>
          <w:szCs w:val="22"/>
          <w:lang w:eastAsia="ru-RU"/>
        </w:rPr>
        <w:t>района и города Кирово-Чепецк</w:t>
      </w:r>
    </w:p>
    <w:p w:rsidR="006C16B4" w:rsidRPr="00B144F3" w:rsidRDefault="006C16B4" w:rsidP="006C16B4">
      <w:pPr>
        <w:widowControl w:val="0"/>
        <w:suppressAutoHyphens w:val="0"/>
        <w:jc w:val="center"/>
        <w:rPr>
          <w:b/>
          <w:sz w:val="22"/>
          <w:szCs w:val="22"/>
          <w:lang w:eastAsia="zh-CN"/>
        </w:rPr>
      </w:pPr>
    </w:p>
    <w:p w:rsidR="006C16B4" w:rsidRPr="00B144F3" w:rsidRDefault="006C16B4" w:rsidP="006C16B4">
      <w:pPr>
        <w:widowControl w:val="0"/>
        <w:suppressAutoHyphens w:val="0"/>
        <w:jc w:val="center"/>
        <w:rPr>
          <w:b/>
          <w:sz w:val="22"/>
          <w:szCs w:val="22"/>
          <w:lang w:eastAsia="zh-CN"/>
        </w:rPr>
      </w:pPr>
    </w:p>
    <w:p w:rsidR="006C16B4" w:rsidRPr="00B144F3" w:rsidRDefault="006C16B4" w:rsidP="006C16B4">
      <w:pPr>
        <w:widowControl w:val="0"/>
        <w:suppressAutoHyphens w:val="0"/>
        <w:jc w:val="center"/>
        <w:rPr>
          <w:sz w:val="22"/>
          <w:szCs w:val="22"/>
          <w:lang w:eastAsia="zh-CN"/>
        </w:rPr>
      </w:pPr>
      <w:r w:rsidRPr="00B144F3">
        <w:rPr>
          <w:b/>
          <w:sz w:val="22"/>
          <w:szCs w:val="22"/>
          <w:lang w:eastAsia="ru-RU"/>
        </w:rPr>
        <w:t>Родителям на заметку</w:t>
      </w:r>
    </w:p>
    <w:p w:rsidR="006C16B4" w:rsidRPr="00B144F3" w:rsidRDefault="006C16B4" w:rsidP="006C16B4">
      <w:pPr>
        <w:widowControl w:val="0"/>
        <w:suppressAutoHyphens w:val="0"/>
        <w:ind w:firstLine="252"/>
        <w:jc w:val="both"/>
        <w:rPr>
          <w:sz w:val="22"/>
          <w:szCs w:val="22"/>
          <w:lang w:eastAsia="zh-CN"/>
        </w:rPr>
      </w:pPr>
    </w:p>
    <w:p w:rsidR="006C16B4" w:rsidRPr="00B144F3" w:rsidRDefault="006C16B4" w:rsidP="006C16B4">
      <w:pPr>
        <w:suppressAutoHyphens w:val="0"/>
        <w:ind w:firstLine="574"/>
        <w:jc w:val="both"/>
        <w:rPr>
          <w:sz w:val="22"/>
          <w:szCs w:val="22"/>
          <w:lang w:eastAsia="zh-CN"/>
        </w:rPr>
      </w:pPr>
      <w:r w:rsidRPr="00B144F3">
        <w:rPr>
          <w:sz w:val="22"/>
          <w:szCs w:val="22"/>
          <w:lang w:eastAsia="zh-CN"/>
        </w:rPr>
        <w:t>Баловство детей с огнем нередко приводит к весьма печальным последствиям. Во многом дети подражают взрослым, поэтому нужно обращать внимание на то, как вы сами обращаетесь с огнем. Если детей младшего возраста надо оберегать от огня, то школьникам требуется постоянно объяснять правила безопасного поведения с ним, дабы не случилось большей беды.</w:t>
      </w:r>
    </w:p>
    <w:p w:rsidR="006C16B4" w:rsidRPr="00B144F3" w:rsidRDefault="006C16B4" w:rsidP="006C16B4">
      <w:pPr>
        <w:suppressAutoHyphens w:val="0"/>
        <w:ind w:firstLine="574"/>
        <w:rPr>
          <w:sz w:val="22"/>
          <w:szCs w:val="22"/>
          <w:lang w:eastAsia="zh-CN"/>
        </w:rPr>
      </w:pPr>
      <w:r w:rsidRPr="00B144F3">
        <w:rPr>
          <w:sz w:val="22"/>
          <w:szCs w:val="22"/>
          <w:lang w:eastAsia="zh-CN"/>
        </w:rPr>
        <w:t>Меры по предупреждению пожаров по причине шалости детей несложны:</w:t>
      </w:r>
    </w:p>
    <w:p w:rsidR="006C16B4" w:rsidRPr="00B144F3" w:rsidRDefault="006C16B4" w:rsidP="006C16B4">
      <w:pPr>
        <w:suppressAutoHyphens w:val="0"/>
        <w:ind w:right="-16" w:firstLine="574"/>
        <w:rPr>
          <w:sz w:val="22"/>
          <w:szCs w:val="22"/>
          <w:lang w:eastAsia="zh-CN"/>
        </w:rPr>
      </w:pPr>
      <w:r w:rsidRPr="00B144F3">
        <w:rPr>
          <w:sz w:val="22"/>
          <w:szCs w:val="22"/>
          <w:lang w:eastAsia="zh-CN"/>
        </w:rPr>
        <w:t>- будьте примером во всех ситуациях, связанных с соблюдением правил пожарной безопасности;</w:t>
      </w:r>
    </w:p>
    <w:p w:rsidR="006C16B4" w:rsidRPr="00B144F3" w:rsidRDefault="006C16B4" w:rsidP="006C16B4">
      <w:pPr>
        <w:suppressAutoHyphens w:val="0"/>
        <w:ind w:firstLine="574"/>
        <w:rPr>
          <w:sz w:val="22"/>
          <w:szCs w:val="22"/>
          <w:lang w:eastAsia="zh-CN"/>
        </w:rPr>
      </w:pPr>
      <w:r w:rsidRPr="00B144F3">
        <w:rPr>
          <w:sz w:val="22"/>
          <w:szCs w:val="22"/>
          <w:lang w:eastAsia="zh-CN"/>
        </w:rPr>
        <w:t>- не оставляйте спички и зажигалки в зоне доступности для детей;</w:t>
      </w:r>
    </w:p>
    <w:p w:rsidR="006C16B4" w:rsidRPr="00B144F3" w:rsidRDefault="006C16B4" w:rsidP="006C16B4">
      <w:pPr>
        <w:suppressAutoHyphens w:val="0"/>
        <w:ind w:firstLine="574"/>
        <w:rPr>
          <w:sz w:val="22"/>
          <w:szCs w:val="22"/>
          <w:lang w:eastAsia="zh-CN"/>
        </w:rPr>
      </w:pPr>
      <w:r w:rsidRPr="00B144F3">
        <w:rPr>
          <w:sz w:val="22"/>
          <w:szCs w:val="22"/>
          <w:lang w:eastAsia="zh-CN"/>
        </w:rPr>
        <w:t>- не позволяйте детям покупать спички и сигареты;</w:t>
      </w:r>
    </w:p>
    <w:p w:rsidR="006C16B4" w:rsidRPr="00B144F3" w:rsidRDefault="006C16B4" w:rsidP="006C16B4">
      <w:pPr>
        <w:suppressAutoHyphens w:val="0"/>
        <w:ind w:firstLine="574"/>
        <w:rPr>
          <w:sz w:val="22"/>
          <w:szCs w:val="22"/>
          <w:lang w:eastAsia="zh-CN"/>
        </w:rPr>
      </w:pPr>
      <w:r w:rsidRPr="00B144F3">
        <w:rPr>
          <w:sz w:val="22"/>
          <w:szCs w:val="22"/>
          <w:lang w:eastAsia="zh-CN"/>
        </w:rPr>
        <w:t>- следите за временем препровождения детей;</w:t>
      </w:r>
    </w:p>
    <w:p w:rsidR="006C16B4" w:rsidRPr="00B144F3" w:rsidRDefault="006C16B4" w:rsidP="006C16B4">
      <w:pPr>
        <w:suppressAutoHyphens w:val="0"/>
        <w:ind w:firstLine="574"/>
        <w:rPr>
          <w:sz w:val="22"/>
          <w:szCs w:val="22"/>
          <w:lang w:eastAsia="zh-CN"/>
        </w:rPr>
      </w:pPr>
      <w:r w:rsidRPr="00B144F3">
        <w:rPr>
          <w:sz w:val="22"/>
          <w:szCs w:val="22"/>
          <w:lang w:eastAsia="zh-CN"/>
        </w:rPr>
        <w:t>- не оставляйте детей без присмотра;</w:t>
      </w:r>
    </w:p>
    <w:p w:rsidR="006C16B4" w:rsidRPr="00B144F3" w:rsidRDefault="006C16B4" w:rsidP="006C16B4">
      <w:pPr>
        <w:suppressAutoHyphens w:val="0"/>
        <w:ind w:firstLine="574"/>
        <w:rPr>
          <w:sz w:val="22"/>
          <w:szCs w:val="22"/>
          <w:lang w:eastAsia="zh-CN"/>
        </w:rPr>
      </w:pPr>
      <w:r w:rsidRPr="00B144F3">
        <w:rPr>
          <w:sz w:val="22"/>
          <w:szCs w:val="22"/>
          <w:lang w:eastAsia="zh-CN"/>
        </w:rPr>
        <w:t>- не допускайте детей к использованию электроприборов.</w:t>
      </w:r>
    </w:p>
    <w:p w:rsidR="006C16B4" w:rsidRPr="00B144F3" w:rsidRDefault="006C16B4" w:rsidP="006C16B4">
      <w:pPr>
        <w:suppressAutoHyphens w:val="0"/>
        <w:ind w:firstLine="574"/>
        <w:rPr>
          <w:sz w:val="22"/>
          <w:szCs w:val="22"/>
          <w:lang w:eastAsia="zh-CN"/>
        </w:rPr>
      </w:pPr>
    </w:p>
    <w:p w:rsidR="006C16B4" w:rsidRPr="00B144F3" w:rsidRDefault="006C16B4" w:rsidP="006C16B4">
      <w:pPr>
        <w:suppressAutoHyphens w:val="0"/>
        <w:ind w:firstLine="574"/>
        <w:rPr>
          <w:sz w:val="22"/>
          <w:szCs w:val="22"/>
          <w:lang w:eastAsia="zh-CN"/>
        </w:rPr>
      </w:pPr>
      <w:r w:rsidRPr="00CF59A2">
        <w:rPr>
          <w:noProof/>
          <w:sz w:val="22"/>
          <w:szCs w:val="22"/>
          <w:lang w:eastAsia="ru-RU"/>
        </w:rPr>
        <w:drawing>
          <wp:anchor distT="0" distB="0" distL="114935" distR="114935" simplePos="0" relativeHeight="251660288" behindDoc="0" locked="0" layoutInCell="1" allowOverlap="1" wp14:anchorId="70778229" wp14:editId="33C94CE4">
            <wp:simplePos x="0" y="0"/>
            <wp:positionH relativeFrom="column">
              <wp:posOffset>4577080</wp:posOffset>
            </wp:positionH>
            <wp:positionV relativeFrom="paragraph">
              <wp:posOffset>-1505585</wp:posOffset>
            </wp:positionV>
            <wp:extent cx="2298065" cy="172275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3" t="-177" r="-133" b="-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722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4F3">
        <w:rPr>
          <w:sz w:val="22"/>
          <w:szCs w:val="22"/>
          <w:lang w:eastAsia="zh-CN"/>
        </w:rPr>
        <w:t>Научите ребенка правильным действиям при пожаре:</w:t>
      </w:r>
    </w:p>
    <w:p w:rsidR="006C16B4" w:rsidRPr="00B144F3" w:rsidRDefault="006C16B4" w:rsidP="006C16B4">
      <w:pPr>
        <w:suppressAutoHyphens w:val="0"/>
        <w:ind w:firstLine="574"/>
        <w:rPr>
          <w:sz w:val="22"/>
          <w:szCs w:val="22"/>
          <w:lang w:eastAsia="zh-CN"/>
        </w:rPr>
      </w:pPr>
      <w:r w:rsidRPr="00B144F3">
        <w:rPr>
          <w:sz w:val="22"/>
          <w:szCs w:val="22"/>
          <w:lang w:eastAsia="zh-CN"/>
        </w:rPr>
        <w:t>- 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6C16B4" w:rsidRPr="00B144F3" w:rsidRDefault="006C16B4" w:rsidP="006C16B4">
      <w:pPr>
        <w:suppressAutoHyphens w:val="0"/>
        <w:ind w:firstLine="574"/>
        <w:rPr>
          <w:sz w:val="22"/>
          <w:szCs w:val="22"/>
          <w:lang w:eastAsia="zh-CN"/>
        </w:rPr>
      </w:pPr>
      <w:r w:rsidRPr="00B144F3">
        <w:rPr>
          <w:sz w:val="22"/>
          <w:szCs w:val="22"/>
          <w:lang w:eastAsia="zh-CN"/>
        </w:rPr>
        <w:t>- сообщить о пожаре взрослым или в пожарную охрану.</w:t>
      </w:r>
    </w:p>
    <w:p w:rsidR="006C16B4" w:rsidRPr="00B144F3" w:rsidRDefault="006C16B4" w:rsidP="006C16B4">
      <w:pPr>
        <w:suppressAutoHyphens w:val="0"/>
        <w:ind w:firstLine="574"/>
        <w:rPr>
          <w:sz w:val="22"/>
          <w:szCs w:val="22"/>
          <w:lang w:eastAsia="zh-CN"/>
        </w:rPr>
      </w:pPr>
      <w:r w:rsidRPr="00B144F3">
        <w:rPr>
          <w:sz w:val="22"/>
          <w:szCs w:val="22"/>
          <w:lang w:eastAsia="zh-CN"/>
        </w:rPr>
        <w:t>Помните, выполнение простых правил пожарной безопасности поможет сохранить здоровье и жизнь близких вам людей.</w:t>
      </w:r>
    </w:p>
    <w:tbl>
      <w:tblPr>
        <w:tblW w:w="10749" w:type="dxa"/>
        <w:tblLayout w:type="fixed"/>
        <w:tblLook w:val="0000" w:firstRow="0" w:lastRow="0" w:firstColumn="0" w:lastColumn="0" w:noHBand="0" w:noVBand="0"/>
      </w:tblPr>
      <w:tblGrid>
        <w:gridCol w:w="5374"/>
        <w:gridCol w:w="5375"/>
      </w:tblGrid>
      <w:tr w:rsidR="006C16B4" w:rsidRPr="00B144F3" w:rsidTr="002E77F6">
        <w:tc>
          <w:tcPr>
            <w:tcW w:w="5374" w:type="dxa"/>
            <w:shd w:val="clear" w:color="auto" w:fill="auto"/>
          </w:tcPr>
          <w:p w:rsidR="006C16B4" w:rsidRPr="00B144F3" w:rsidRDefault="006C16B4" w:rsidP="002E77F6">
            <w:pPr>
              <w:suppressAutoHyphens w:val="0"/>
              <w:rPr>
                <w:b/>
                <w:lang w:eastAsia="zh-CN"/>
              </w:rPr>
            </w:pPr>
            <w:r w:rsidRPr="00B144F3">
              <w:rPr>
                <w:sz w:val="22"/>
                <w:szCs w:val="22"/>
                <w:lang w:eastAsia="zh-CN"/>
              </w:rPr>
              <w:lastRenderedPageBreak/>
              <w:t xml:space="preserve">    </w:t>
            </w:r>
            <w:r w:rsidRPr="00CF59A2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4C97932E" wp14:editId="6DF62912">
                  <wp:extent cx="3028315" cy="181673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6" t="-76" r="-46" b="-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315" cy="1816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5" w:type="dxa"/>
            <w:shd w:val="clear" w:color="auto" w:fill="auto"/>
          </w:tcPr>
          <w:p w:rsidR="006C16B4" w:rsidRPr="00B144F3" w:rsidRDefault="006C16B4" w:rsidP="002E77F6">
            <w:pPr>
              <w:suppressAutoHyphens w:val="0"/>
              <w:rPr>
                <w:b/>
                <w:color w:val="FF0000"/>
                <w:lang w:eastAsia="zh-CN"/>
              </w:rPr>
            </w:pPr>
            <w:r w:rsidRPr="00B144F3">
              <w:rPr>
                <w:b/>
                <w:sz w:val="22"/>
                <w:szCs w:val="22"/>
                <w:lang w:eastAsia="zh-CN"/>
              </w:rPr>
              <w:t xml:space="preserve">    </w:t>
            </w:r>
            <w:r w:rsidRPr="00CF59A2"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17927DD2" wp14:editId="69F19284">
                  <wp:extent cx="2564765" cy="179324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" t="-35" r="-24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765" cy="179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6B4" w:rsidRPr="00B144F3" w:rsidRDefault="006C16B4" w:rsidP="006C16B4">
      <w:pPr>
        <w:widowControl w:val="0"/>
        <w:tabs>
          <w:tab w:val="left" w:pos="10764"/>
        </w:tabs>
        <w:suppressAutoHyphens w:val="0"/>
        <w:ind w:left="148"/>
        <w:jc w:val="center"/>
        <w:rPr>
          <w:b/>
          <w:color w:val="FF0000"/>
          <w:sz w:val="22"/>
          <w:szCs w:val="22"/>
          <w:lang w:eastAsia="zh-CN"/>
        </w:rPr>
      </w:pPr>
    </w:p>
    <w:p w:rsidR="006C16B4" w:rsidRPr="00B144F3" w:rsidRDefault="006C16B4" w:rsidP="006C16B4">
      <w:pPr>
        <w:widowControl w:val="0"/>
        <w:tabs>
          <w:tab w:val="left" w:pos="10764"/>
        </w:tabs>
        <w:suppressAutoHyphens w:val="0"/>
        <w:ind w:left="148"/>
        <w:jc w:val="center"/>
        <w:rPr>
          <w:sz w:val="22"/>
          <w:szCs w:val="22"/>
          <w:lang w:eastAsia="zh-CN"/>
        </w:rPr>
      </w:pPr>
      <w:proofErr w:type="gramStart"/>
      <w:r w:rsidRPr="00B144F3">
        <w:rPr>
          <w:b/>
          <w:color w:val="FF0000"/>
          <w:sz w:val="22"/>
          <w:szCs w:val="22"/>
          <w:lang w:eastAsia="zh-CN"/>
        </w:rPr>
        <w:t>При возникновении пожара немедленно звоните по телефону службы спасения со стационарного телефона - «01», с мобильного - «101 или 112» четко сообщите, что горит, адрес и свою фамилию.</w:t>
      </w:r>
      <w:proofErr w:type="gramEnd"/>
    </w:p>
    <w:p w:rsidR="006C16B4" w:rsidRPr="00B144F3" w:rsidRDefault="006C16B4" w:rsidP="006C16B4">
      <w:pPr>
        <w:widowControl w:val="0"/>
        <w:tabs>
          <w:tab w:val="left" w:pos="10764"/>
        </w:tabs>
        <w:suppressAutoHyphens w:val="0"/>
        <w:ind w:left="148"/>
        <w:jc w:val="center"/>
        <w:rPr>
          <w:b/>
          <w:color w:val="FF0000"/>
          <w:sz w:val="22"/>
          <w:szCs w:val="22"/>
          <w:lang w:eastAsia="zh-CN"/>
        </w:rPr>
      </w:pPr>
    </w:p>
    <w:p w:rsidR="006C16B4" w:rsidRPr="00B144F3" w:rsidRDefault="006C16B4" w:rsidP="006C16B4">
      <w:pPr>
        <w:tabs>
          <w:tab w:val="left" w:pos="9972"/>
        </w:tabs>
        <w:suppressAutoHyphens w:val="0"/>
        <w:ind w:right="792"/>
        <w:jc w:val="center"/>
        <w:rPr>
          <w:b/>
          <w:sz w:val="22"/>
          <w:szCs w:val="22"/>
          <w:lang w:eastAsia="ru-RU"/>
        </w:rPr>
      </w:pPr>
      <w:r w:rsidRPr="00CF59A2">
        <w:rPr>
          <w:b/>
          <w:noProof/>
          <w:sz w:val="22"/>
          <w:szCs w:val="22"/>
          <w:lang w:eastAsia="ru-RU"/>
        </w:rPr>
        <w:drawing>
          <wp:anchor distT="0" distB="0" distL="114300" distR="114300" simplePos="0" relativeHeight="251662336" behindDoc="0" locked="0" layoutInCell="1" allowOverlap="1" wp14:anchorId="738EB8C0" wp14:editId="4552A60B">
            <wp:simplePos x="0" y="0"/>
            <wp:positionH relativeFrom="margin">
              <wp:posOffset>5379720</wp:posOffset>
            </wp:positionH>
            <wp:positionV relativeFrom="margin">
              <wp:posOffset>1503680</wp:posOffset>
            </wp:positionV>
            <wp:extent cx="854710" cy="819150"/>
            <wp:effectExtent l="0" t="0" r="0" b="0"/>
            <wp:wrapSquare wrapText="bothSides"/>
            <wp:docPr id="6" name="Рисунок 6" descr="Описание: ДН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писание: ДНД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4F3">
        <w:rPr>
          <w:b/>
          <w:sz w:val="22"/>
          <w:szCs w:val="22"/>
          <w:lang w:eastAsia="ru-RU"/>
        </w:rPr>
        <w:t xml:space="preserve"> </w:t>
      </w:r>
    </w:p>
    <w:p w:rsidR="006C16B4" w:rsidRPr="00B144F3" w:rsidRDefault="006C16B4" w:rsidP="006C16B4">
      <w:pPr>
        <w:suppressAutoHyphens w:val="0"/>
        <w:jc w:val="center"/>
        <w:rPr>
          <w:sz w:val="22"/>
          <w:szCs w:val="22"/>
          <w:lang w:eastAsia="ru-RU"/>
        </w:rPr>
      </w:pPr>
      <w:r w:rsidRPr="00B144F3">
        <w:rPr>
          <w:sz w:val="22"/>
          <w:szCs w:val="22"/>
          <w:lang w:eastAsia="ru-RU"/>
        </w:rPr>
        <w:t>ПАМЯТКА</w:t>
      </w:r>
    </w:p>
    <w:p w:rsidR="006C16B4" w:rsidRPr="00B144F3" w:rsidRDefault="006C16B4" w:rsidP="006C16B4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CF59A2">
        <w:rPr>
          <w:rFonts w:eastAsia="Calibri"/>
          <w:noProof/>
          <w:sz w:val="22"/>
          <w:szCs w:val="22"/>
          <w:lang w:eastAsia="ru-RU"/>
        </w:rPr>
        <w:drawing>
          <wp:anchor distT="0" distB="0" distL="114300" distR="114300" simplePos="0" relativeHeight="251663360" behindDoc="0" locked="0" layoutInCell="1" allowOverlap="1" wp14:anchorId="0EB8DD6C" wp14:editId="65134183">
            <wp:simplePos x="0" y="0"/>
            <wp:positionH relativeFrom="column">
              <wp:posOffset>-89535</wp:posOffset>
            </wp:positionH>
            <wp:positionV relativeFrom="paragraph">
              <wp:posOffset>55880</wp:posOffset>
            </wp:positionV>
            <wp:extent cx="715010" cy="901700"/>
            <wp:effectExtent l="0" t="0" r="0" b="0"/>
            <wp:wrapSquare wrapText="bothSides"/>
            <wp:docPr id="7" name="Рисунок 7" descr="Описание: Kirov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писание: Kirov_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4F3">
        <w:rPr>
          <w:rFonts w:eastAsia="Calibri"/>
          <w:b/>
          <w:sz w:val="22"/>
          <w:szCs w:val="22"/>
          <w:lang w:eastAsia="en-US"/>
        </w:rPr>
        <w:t>Об основных правилах использования газа в быту.</w:t>
      </w:r>
    </w:p>
    <w:p w:rsidR="006C16B4" w:rsidRPr="00B144F3" w:rsidRDefault="006C16B4" w:rsidP="006C16B4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B144F3">
        <w:rPr>
          <w:rFonts w:eastAsia="Calibri"/>
          <w:b/>
          <w:sz w:val="22"/>
          <w:szCs w:val="22"/>
          <w:lang w:eastAsia="en-US"/>
        </w:rPr>
        <w:t>Правила пожарной безопасности при использовании газовых приборов.</w:t>
      </w:r>
    </w:p>
    <w:p w:rsidR="006C16B4" w:rsidRPr="00B144F3" w:rsidRDefault="006C16B4" w:rsidP="006C16B4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6C16B4" w:rsidRPr="00B144F3" w:rsidRDefault="006C16B4" w:rsidP="006C16B4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144F3">
        <w:rPr>
          <w:b/>
          <w:sz w:val="22"/>
          <w:szCs w:val="22"/>
          <w:lang w:eastAsia="ru-RU"/>
        </w:rPr>
        <w:t xml:space="preserve">Уважаемые граждане! </w:t>
      </w:r>
    </w:p>
    <w:p w:rsidR="006C16B4" w:rsidRPr="00B144F3" w:rsidRDefault="006C16B4" w:rsidP="006C16B4">
      <w:pPr>
        <w:suppressAutoHyphens w:val="0"/>
        <w:jc w:val="center"/>
        <w:rPr>
          <w:sz w:val="22"/>
          <w:szCs w:val="22"/>
          <w:lang w:eastAsia="ru-RU"/>
        </w:rPr>
      </w:pPr>
      <w:r w:rsidRPr="00B144F3">
        <w:rPr>
          <w:sz w:val="22"/>
          <w:szCs w:val="22"/>
          <w:lang w:eastAsia="ru-RU"/>
        </w:rPr>
        <w:t>В целях предупреждения взрывов бытового газа и пожаров в жилье</w:t>
      </w:r>
    </w:p>
    <w:p w:rsidR="006C16B4" w:rsidRPr="00B144F3" w:rsidRDefault="006C16B4" w:rsidP="006C16B4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>соблюдайте основные правила использования газа в быту:</w:t>
      </w:r>
    </w:p>
    <w:p w:rsidR="006C16B4" w:rsidRPr="00B144F3" w:rsidRDefault="006C16B4" w:rsidP="006C16B4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6C16B4" w:rsidRPr="00B144F3" w:rsidRDefault="006C16B4" w:rsidP="006C16B4">
      <w:pPr>
        <w:suppressAutoHyphens w:val="0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>-открывайте форточку при включенных газовых приборах: приток свежего воздуха обеспечит полноту сгорания газа;</w:t>
      </w:r>
    </w:p>
    <w:p w:rsidR="006C16B4" w:rsidRPr="00B144F3" w:rsidRDefault="006C16B4" w:rsidP="006C16B4">
      <w:pPr>
        <w:suppressAutoHyphens w:val="0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 xml:space="preserve">- не оставляйте работающие газовые приборы без присмотра. Не используйте газовые плиты для обогрева </w:t>
      </w:r>
      <w:proofErr w:type="gramStart"/>
      <w:r w:rsidRPr="00B144F3">
        <w:rPr>
          <w:rFonts w:eastAsia="Calibri"/>
          <w:sz w:val="22"/>
          <w:szCs w:val="22"/>
          <w:lang w:eastAsia="en-US"/>
        </w:rPr>
        <w:t>помещении</w:t>
      </w:r>
      <w:proofErr w:type="gramEnd"/>
      <w:r w:rsidRPr="00B144F3">
        <w:rPr>
          <w:rFonts w:eastAsia="Calibri"/>
          <w:sz w:val="22"/>
          <w:szCs w:val="22"/>
          <w:lang w:eastAsia="en-US"/>
        </w:rPr>
        <w:t>;</w:t>
      </w:r>
    </w:p>
    <w:p w:rsidR="006C16B4" w:rsidRPr="00B144F3" w:rsidRDefault="006C16B4" w:rsidP="006C16B4">
      <w:pPr>
        <w:suppressAutoHyphens w:val="0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>- не заменяйте и не ремонтируйте газовое оборудование самостоятельно;</w:t>
      </w:r>
    </w:p>
    <w:p w:rsidR="006C16B4" w:rsidRPr="00B144F3" w:rsidRDefault="006C16B4" w:rsidP="006C16B4">
      <w:pPr>
        <w:suppressAutoHyphens w:val="0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>- перед включением газового оборудования, имеющего отвод продуктов сгорания в дымоходы, проверяйте тягу в дымоходе. При отсутствии тяги использование газовыми приборами запрещается;</w:t>
      </w:r>
    </w:p>
    <w:p w:rsidR="006C16B4" w:rsidRPr="00B144F3" w:rsidRDefault="006C16B4" w:rsidP="006C16B4">
      <w:pPr>
        <w:suppressAutoHyphens w:val="0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>- не допускайте к пользованию газовым оборудованием детей дошкольного возраста и лиц, не контролирующих свои действия;</w:t>
      </w:r>
    </w:p>
    <w:p w:rsidR="006C16B4" w:rsidRPr="00B144F3" w:rsidRDefault="006C16B4" w:rsidP="006C16B4">
      <w:pPr>
        <w:suppressAutoHyphens w:val="0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 xml:space="preserve">- техническое обслуживание газового оборудования необходимо проводить не реже одного раза в год, оборудования с истекшим сроком </w:t>
      </w:r>
      <w:proofErr w:type="gramStart"/>
      <w:r w:rsidRPr="00B144F3">
        <w:rPr>
          <w:rFonts w:eastAsia="Calibri"/>
          <w:sz w:val="22"/>
          <w:szCs w:val="22"/>
          <w:lang w:eastAsia="en-US"/>
        </w:rPr>
        <w:t>службы-ежегодно</w:t>
      </w:r>
      <w:proofErr w:type="gramEnd"/>
      <w:r w:rsidRPr="00B144F3">
        <w:rPr>
          <w:rFonts w:eastAsia="Calibri"/>
          <w:sz w:val="22"/>
          <w:szCs w:val="22"/>
          <w:lang w:eastAsia="en-US"/>
        </w:rPr>
        <w:t>.</w:t>
      </w:r>
    </w:p>
    <w:p w:rsidR="006C16B4" w:rsidRPr="00B144F3" w:rsidRDefault="006C16B4" w:rsidP="006C16B4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B144F3">
        <w:rPr>
          <w:rFonts w:eastAsia="Calibri"/>
          <w:b/>
          <w:sz w:val="22"/>
          <w:szCs w:val="22"/>
          <w:lang w:eastAsia="en-US"/>
        </w:rPr>
        <w:t>При запахе газа звоните по городскому или сотовому телефону 04.</w:t>
      </w:r>
    </w:p>
    <w:p w:rsidR="006C16B4" w:rsidRPr="00B144F3" w:rsidRDefault="006C16B4" w:rsidP="006C16B4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6C16B4" w:rsidRPr="00B144F3" w:rsidRDefault="006C16B4" w:rsidP="006C16B4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B144F3">
        <w:rPr>
          <w:rFonts w:eastAsia="Calibri"/>
          <w:b/>
          <w:sz w:val="22"/>
          <w:szCs w:val="22"/>
          <w:lang w:eastAsia="en-US"/>
        </w:rPr>
        <w:t>Правила пожарной безопасности при использовании газовых приборов:</w:t>
      </w:r>
    </w:p>
    <w:p w:rsidR="006C16B4" w:rsidRPr="00B144F3" w:rsidRDefault="006C16B4" w:rsidP="006C16B4">
      <w:pPr>
        <w:suppressAutoHyphens w:val="0"/>
        <w:jc w:val="both"/>
        <w:rPr>
          <w:rFonts w:eastAsia="Calibri"/>
          <w:sz w:val="22"/>
          <w:szCs w:val="22"/>
          <w:lang w:eastAsia="ru-RU"/>
        </w:rPr>
      </w:pPr>
      <w:r w:rsidRPr="00B144F3">
        <w:rPr>
          <w:rFonts w:eastAsia="Calibri"/>
          <w:sz w:val="22"/>
          <w:szCs w:val="22"/>
          <w:lang w:eastAsia="en-US"/>
        </w:rPr>
        <w:lastRenderedPageBreak/>
        <w:t xml:space="preserve">- Запрещается пользоваться неисправными газовыми приборами, а также устанавливать (размещать) мебель и другие горючие </w:t>
      </w:r>
      <w:proofErr w:type="gramStart"/>
      <w:r w:rsidRPr="00B144F3">
        <w:rPr>
          <w:rFonts w:eastAsia="Calibri"/>
          <w:sz w:val="22"/>
          <w:szCs w:val="22"/>
          <w:lang w:eastAsia="en-US"/>
        </w:rPr>
        <w:t>предметы</w:t>
      </w:r>
      <w:proofErr w:type="gramEnd"/>
      <w:r w:rsidRPr="00B144F3">
        <w:rPr>
          <w:rFonts w:eastAsia="Calibri"/>
          <w:sz w:val="22"/>
          <w:szCs w:val="22"/>
          <w:lang w:eastAsia="en-US"/>
        </w:rPr>
        <w:t xml:space="preserve"> и материалы на расстоянии менее 0,2 метра от бытовых газовых приборов по горизонтали и менее 0,7 метра - по вертикали (при нависании указанных предметов и материалов над бытовыми газовыми приборами).</w:t>
      </w:r>
    </w:p>
    <w:p w:rsidR="006C16B4" w:rsidRPr="00B144F3" w:rsidRDefault="006C16B4" w:rsidP="006C16B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> - При эксплуатации систем вентиляции и кондиционирования воздуха запрещается подключать к воздуховодам газовые отопительные приборы.</w:t>
      </w:r>
    </w:p>
    <w:p w:rsidR="006C16B4" w:rsidRPr="00B144F3" w:rsidRDefault="006C16B4" w:rsidP="006C16B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>- Запрещается хранение баллонов с горючими газами в индивидуальных жилых домах, квартирах и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</w:p>
    <w:p w:rsidR="006C16B4" w:rsidRPr="00B144F3" w:rsidRDefault="006C16B4" w:rsidP="006C16B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> </w:t>
      </w:r>
      <w:proofErr w:type="gramStart"/>
      <w:r w:rsidRPr="00B144F3">
        <w:rPr>
          <w:rFonts w:eastAsia="Calibri"/>
          <w:sz w:val="22"/>
          <w:szCs w:val="22"/>
          <w:lang w:eastAsia="en-US"/>
        </w:rPr>
        <w:t>- 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</w:t>
      </w:r>
      <w:proofErr w:type="gramEnd"/>
      <w:r w:rsidRPr="00B144F3">
        <w:rPr>
          <w:rFonts w:eastAsia="Calibri"/>
          <w:sz w:val="22"/>
          <w:szCs w:val="22"/>
          <w:lang w:eastAsia="en-US"/>
        </w:rPr>
        <w:t xml:space="preserve"> в здание, цокольные и подвальные этажи.</w:t>
      </w:r>
    </w:p>
    <w:p w:rsidR="006C16B4" w:rsidRPr="00B144F3" w:rsidRDefault="006C16B4" w:rsidP="006C16B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>- 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</w:p>
    <w:p w:rsidR="006C16B4" w:rsidRPr="00B144F3" w:rsidRDefault="006C16B4" w:rsidP="006C16B4">
      <w:pPr>
        <w:suppressAutoHyphens w:val="0"/>
        <w:ind w:firstLine="601"/>
        <w:jc w:val="both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>- 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</w:r>
    </w:p>
    <w:p w:rsidR="006C16B4" w:rsidRPr="00B144F3" w:rsidRDefault="006C16B4" w:rsidP="006C16B4">
      <w:pPr>
        <w:suppressAutoHyphens w:val="0"/>
        <w:ind w:firstLine="601"/>
        <w:jc w:val="center"/>
        <w:rPr>
          <w:rFonts w:eastAsia="Calibri"/>
          <w:sz w:val="22"/>
          <w:szCs w:val="22"/>
          <w:lang w:eastAsia="en-US"/>
        </w:rPr>
      </w:pPr>
      <w:r w:rsidRPr="00CF59A2">
        <w:rPr>
          <w:rFonts w:eastAsia="Calibri"/>
          <w:b/>
          <w:bCs/>
          <w:sz w:val="22"/>
          <w:szCs w:val="22"/>
          <w:lang w:eastAsia="en-US"/>
        </w:rPr>
        <w:t>При использовании бытовых газовых приборов запрещается:</w:t>
      </w:r>
    </w:p>
    <w:p w:rsidR="006C16B4" w:rsidRPr="00B144F3" w:rsidRDefault="006C16B4" w:rsidP="006C16B4">
      <w:pPr>
        <w:suppressAutoHyphens w:val="0"/>
        <w:ind w:firstLine="601"/>
        <w:jc w:val="both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>-  эксплуатация бытовых газовых приборов при утечке газа;</w:t>
      </w:r>
    </w:p>
    <w:p w:rsidR="006C16B4" w:rsidRPr="00B144F3" w:rsidRDefault="006C16B4" w:rsidP="006C16B4">
      <w:pPr>
        <w:suppressAutoHyphens w:val="0"/>
        <w:ind w:firstLine="601"/>
        <w:jc w:val="both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 xml:space="preserve">- присоединение деталей газовой арматуры с помощью </w:t>
      </w:r>
      <w:proofErr w:type="spellStart"/>
      <w:r w:rsidRPr="00B144F3">
        <w:rPr>
          <w:rFonts w:eastAsia="Calibri"/>
          <w:sz w:val="22"/>
          <w:szCs w:val="22"/>
          <w:lang w:eastAsia="en-US"/>
        </w:rPr>
        <w:t>искрообразующего</w:t>
      </w:r>
      <w:proofErr w:type="spellEnd"/>
      <w:r w:rsidRPr="00B144F3">
        <w:rPr>
          <w:rFonts w:eastAsia="Calibri"/>
          <w:sz w:val="22"/>
          <w:szCs w:val="22"/>
          <w:lang w:eastAsia="en-US"/>
        </w:rPr>
        <w:t xml:space="preserve"> инструмента;</w:t>
      </w:r>
    </w:p>
    <w:p w:rsidR="006C16B4" w:rsidRPr="00B144F3" w:rsidRDefault="006C16B4" w:rsidP="006C16B4">
      <w:pPr>
        <w:suppressAutoHyphens w:val="0"/>
        <w:ind w:firstLine="601"/>
        <w:jc w:val="both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>- проверка герметичности соединений с помощью источников открытого пламени, в том числе спичек, зажигалок, свечей.</w:t>
      </w:r>
    </w:p>
    <w:p w:rsidR="006C16B4" w:rsidRPr="00CF59A2" w:rsidRDefault="006C16B4" w:rsidP="006C16B4">
      <w:pPr>
        <w:suppressAutoHyphens w:val="0"/>
        <w:ind w:firstLine="601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CF59A2">
        <w:rPr>
          <w:rFonts w:eastAsia="Calibri"/>
          <w:b/>
          <w:bCs/>
          <w:sz w:val="22"/>
          <w:szCs w:val="22"/>
          <w:lang w:eastAsia="en-US"/>
        </w:rPr>
        <w:t>Обнаружив загорание, примите меры к его ликвидации и немедленно сообщите по телефону 01,          101 или 112, Газовая служба -104.</w:t>
      </w:r>
    </w:p>
    <w:p w:rsidR="006C16B4" w:rsidRPr="00CF59A2" w:rsidRDefault="006C16B4" w:rsidP="006C16B4">
      <w:pPr>
        <w:tabs>
          <w:tab w:val="left" w:pos="7920"/>
        </w:tabs>
        <w:suppressAutoHyphens w:val="0"/>
        <w:ind w:right="-16"/>
        <w:jc w:val="center"/>
        <w:rPr>
          <w:b/>
          <w:i/>
          <w:sz w:val="22"/>
          <w:szCs w:val="22"/>
          <w:lang w:eastAsia="ru-RU"/>
        </w:rPr>
      </w:pPr>
      <w:r w:rsidRPr="00CF59A2">
        <w:rPr>
          <w:b/>
          <w:i/>
          <w:sz w:val="22"/>
          <w:szCs w:val="22"/>
          <w:lang w:eastAsia="ru-RU"/>
        </w:rPr>
        <w:t xml:space="preserve">                     </w:t>
      </w:r>
    </w:p>
    <w:p w:rsidR="006C16B4" w:rsidRPr="00CF59A2" w:rsidRDefault="006C16B4" w:rsidP="006C16B4">
      <w:pPr>
        <w:tabs>
          <w:tab w:val="left" w:pos="7920"/>
        </w:tabs>
        <w:suppressAutoHyphens w:val="0"/>
        <w:ind w:right="-16"/>
        <w:jc w:val="center"/>
        <w:rPr>
          <w:b/>
          <w:i/>
          <w:sz w:val="22"/>
          <w:szCs w:val="22"/>
          <w:lang w:eastAsia="ru-RU"/>
        </w:rPr>
      </w:pPr>
      <w:r w:rsidRPr="00CF59A2">
        <w:rPr>
          <w:b/>
          <w:i/>
          <w:sz w:val="22"/>
          <w:szCs w:val="22"/>
          <w:lang w:eastAsia="ru-RU"/>
        </w:rPr>
        <w:t>ПАМЯТКА</w:t>
      </w:r>
    </w:p>
    <w:p w:rsidR="006C16B4" w:rsidRPr="00CF59A2" w:rsidRDefault="006C16B4" w:rsidP="006C16B4">
      <w:pPr>
        <w:suppressAutoHyphens w:val="0"/>
        <w:ind w:right="-16"/>
        <w:jc w:val="center"/>
        <w:rPr>
          <w:b/>
          <w:i/>
          <w:sz w:val="22"/>
          <w:szCs w:val="22"/>
          <w:lang w:eastAsia="ru-RU"/>
        </w:rPr>
      </w:pPr>
      <w:r w:rsidRPr="00CF59A2">
        <w:rPr>
          <w:b/>
          <w:i/>
          <w:sz w:val="22"/>
          <w:szCs w:val="22"/>
          <w:lang w:eastAsia="ru-RU"/>
        </w:rPr>
        <w:t>о мерах пожарной безопасности</w:t>
      </w:r>
    </w:p>
    <w:p w:rsidR="006C16B4" w:rsidRPr="00CF59A2" w:rsidRDefault="006C16B4" w:rsidP="006C16B4">
      <w:pPr>
        <w:suppressAutoHyphens w:val="0"/>
        <w:jc w:val="center"/>
        <w:rPr>
          <w:b/>
          <w:i/>
          <w:sz w:val="22"/>
          <w:szCs w:val="22"/>
          <w:lang w:eastAsia="ru-RU"/>
        </w:rPr>
      </w:pPr>
      <w:r w:rsidRPr="00CF59A2">
        <w:rPr>
          <w:b/>
          <w:i/>
          <w:sz w:val="22"/>
          <w:szCs w:val="22"/>
          <w:lang w:eastAsia="ru-RU"/>
        </w:rPr>
        <w:t>в быту для частных жилых домов и садоводческих товариществ!</w:t>
      </w:r>
    </w:p>
    <w:p w:rsidR="006C16B4" w:rsidRPr="00CF59A2" w:rsidRDefault="006C16B4" w:rsidP="006C16B4">
      <w:pPr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6C16B4" w:rsidRPr="00CF59A2" w:rsidRDefault="006C16B4" w:rsidP="006C16B4">
      <w:pPr>
        <w:suppressAutoHyphens w:val="0"/>
        <w:ind w:firstLine="252"/>
        <w:jc w:val="center"/>
        <w:rPr>
          <w:b/>
          <w:i/>
          <w:sz w:val="22"/>
          <w:szCs w:val="22"/>
          <w:lang w:eastAsia="ru-RU"/>
        </w:rPr>
      </w:pPr>
      <w:r w:rsidRPr="00CF59A2">
        <w:rPr>
          <w:b/>
          <w:i/>
          <w:sz w:val="22"/>
          <w:szCs w:val="22"/>
          <w:lang w:eastAsia="ru-RU"/>
        </w:rPr>
        <w:t xml:space="preserve">                   Уважаемые граждане!</w:t>
      </w:r>
    </w:p>
    <w:p w:rsidR="006C16B4" w:rsidRPr="00CF59A2" w:rsidRDefault="006C16B4" w:rsidP="006C16B4">
      <w:pPr>
        <w:suppressAutoHyphens w:val="0"/>
        <w:jc w:val="center"/>
        <w:rPr>
          <w:b/>
          <w:i/>
          <w:sz w:val="22"/>
          <w:szCs w:val="22"/>
          <w:lang w:eastAsia="ru-RU"/>
        </w:rPr>
      </w:pPr>
      <w:r w:rsidRPr="00CF59A2">
        <w:rPr>
          <w:b/>
          <w:i/>
          <w:sz w:val="22"/>
          <w:szCs w:val="22"/>
          <w:lang w:eastAsia="ru-RU"/>
        </w:rPr>
        <w:t xml:space="preserve">                   В целях предупреждения пожаров в жилье и садоводческих товариществах:</w:t>
      </w:r>
    </w:p>
    <w:p w:rsidR="006C16B4" w:rsidRPr="00CF59A2" w:rsidRDefault="006C16B4" w:rsidP="006C16B4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>Будьте осторожны при эксплуатации печного и газового отопления;</w:t>
      </w:r>
    </w:p>
    <w:p w:rsidR="006C16B4" w:rsidRPr="00CF59A2" w:rsidRDefault="006C16B4" w:rsidP="006C16B4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 xml:space="preserve">Не перекаливайте печь. Своевременно устраняйте трещины, белите; </w:t>
      </w:r>
    </w:p>
    <w:p w:rsidR="006C16B4" w:rsidRPr="00CF59A2" w:rsidRDefault="006C16B4" w:rsidP="006C16B4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 xml:space="preserve">Не применяйте для розжига печей бензин, керосин, дизельное топливо и </w:t>
      </w:r>
      <w:proofErr w:type="gramStart"/>
      <w:r w:rsidRPr="00CF59A2">
        <w:rPr>
          <w:i/>
          <w:sz w:val="22"/>
          <w:szCs w:val="22"/>
          <w:lang w:eastAsia="ru-RU"/>
        </w:rPr>
        <w:t>другие</w:t>
      </w:r>
      <w:proofErr w:type="gramEnd"/>
      <w:r w:rsidRPr="00CF59A2">
        <w:rPr>
          <w:i/>
          <w:sz w:val="22"/>
          <w:szCs w:val="22"/>
          <w:lang w:eastAsia="ru-RU"/>
        </w:rPr>
        <w:t xml:space="preserve"> легковоспламеняющиеся и горючие жидкости;</w:t>
      </w:r>
    </w:p>
    <w:p w:rsidR="006C16B4" w:rsidRPr="00CF59A2" w:rsidRDefault="006C16B4" w:rsidP="006C16B4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>Запрещается эксплуатировать печи и другие отопительные приборы без противопожарных разделок (</w:t>
      </w:r>
      <w:proofErr w:type="spellStart"/>
      <w:r w:rsidRPr="00CF59A2">
        <w:rPr>
          <w:i/>
          <w:sz w:val="22"/>
          <w:szCs w:val="22"/>
          <w:lang w:eastAsia="ru-RU"/>
        </w:rPr>
        <w:t>отступок</w:t>
      </w:r>
      <w:proofErr w:type="spellEnd"/>
      <w:r w:rsidRPr="00CF59A2">
        <w:rPr>
          <w:i/>
          <w:sz w:val="22"/>
          <w:szCs w:val="22"/>
          <w:lang w:eastAsia="ru-RU"/>
        </w:rPr>
        <w:t xml:space="preserve">) от горючих конструкций, </w:t>
      </w:r>
      <w:proofErr w:type="spellStart"/>
      <w:r w:rsidRPr="00CF59A2">
        <w:rPr>
          <w:i/>
          <w:sz w:val="22"/>
          <w:szCs w:val="22"/>
          <w:lang w:eastAsia="ru-RU"/>
        </w:rPr>
        <w:t>предтопочных</w:t>
      </w:r>
      <w:proofErr w:type="spellEnd"/>
      <w:r w:rsidRPr="00CF59A2">
        <w:rPr>
          <w:i/>
          <w:sz w:val="22"/>
          <w:szCs w:val="22"/>
          <w:lang w:eastAsia="ru-RU"/>
        </w:rPr>
        <w:t xml:space="preserve"> листов, изготовленных из негорючего материала размером не менее 0,5 х 0,7 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CF59A2">
        <w:rPr>
          <w:i/>
          <w:sz w:val="22"/>
          <w:szCs w:val="22"/>
          <w:lang w:eastAsia="ru-RU"/>
        </w:rPr>
        <w:t>отступках</w:t>
      </w:r>
      <w:proofErr w:type="spellEnd"/>
      <w:r w:rsidRPr="00CF59A2">
        <w:rPr>
          <w:i/>
          <w:sz w:val="22"/>
          <w:szCs w:val="22"/>
          <w:lang w:eastAsia="ru-RU"/>
        </w:rPr>
        <w:t xml:space="preserve">) и </w:t>
      </w:r>
      <w:proofErr w:type="spellStart"/>
      <w:r w:rsidRPr="00CF59A2">
        <w:rPr>
          <w:i/>
          <w:sz w:val="22"/>
          <w:szCs w:val="22"/>
          <w:lang w:eastAsia="ru-RU"/>
        </w:rPr>
        <w:t>предтопочных</w:t>
      </w:r>
      <w:proofErr w:type="spellEnd"/>
      <w:r w:rsidRPr="00CF59A2">
        <w:rPr>
          <w:i/>
          <w:sz w:val="22"/>
          <w:szCs w:val="22"/>
          <w:lang w:eastAsia="ru-RU"/>
        </w:rPr>
        <w:t xml:space="preserve"> листах;</w:t>
      </w:r>
    </w:p>
    <w:p w:rsidR="006C16B4" w:rsidRPr="00CF59A2" w:rsidRDefault="006C16B4" w:rsidP="006C16B4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>Следите за исправностью электропроводки, не перегружайте электросеть, не допускайте применения самодельных электроприборов;</w:t>
      </w:r>
    </w:p>
    <w:p w:rsidR="006C16B4" w:rsidRPr="00CF59A2" w:rsidRDefault="006C16B4" w:rsidP="006C16B4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>Не оставляйте включенные электроприборы близко к горючим конструкциям, шторам, мебели, установите их на несгораемые подставки;</w:t>
      </w:r>
    </w:p>
    <w:p w:rsidR="006C16B4" w:rsidRPr="00CF59A2" w:rsidRDefault="006C16B4" w:rsidP="006C16B4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>Перед уходом из дома, дачи или приготовившись ко сну, всегда проверяйте выключение газовых и электрических приборов;</w:t>
      </w:r>
    </w:p>
    <w:p w:rsidR="006C16B4" w:rsidRPr="00CF59A2" w:rsidRDefault="006C16B4" w:rsidP="006C16B4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>Не курите лежа на кровати, не забывайте потушить сигарету, тушите ее только в пепельнице и ни в коем случае не бросайте окурки и спички на пол;</w:t>
      </w:r>
    </w:p>
    <w:p w:rsidR="006C16B4" w:rsidRPr="00CF59A2" w:rsidRDefault="006C16B4" w:rsidP="006C16B4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 xml:space="preserve">Не оставляйте без присмотра детей, храните спички в недоступном для детей месте; </w:t>
      </w:r>
    </w:p>
    <w:p w:rsidR="006C16B4" w:rsidRPr="00CF59A2" w:rsidRDefault="006C16B4" w:rsidP="006C16B4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lastRenderedPageBreak/>
        <w:t>Запрещается на территориях общего пользования поселений и городских округов, на территории садоводства или огородничества устраивать свалки горючих отходов;</w:t>
      </w:r>
    </w:p>
    <w:p w:rsidR="006C16B4" w:rsidRPr="00CF59A2" w:rsidRDefault="006C16B4" w:rsidP="006C16B4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>Запрещается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тары.</w:t>
      </w:r>
    </w:p>
    <w:p w:rsidR="006C16B4" w:rsidRPr="00CF59A2" w:rsidRDefault="006C16B4" w:rsidP="006C16B4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>Сжигание отходов и тары производите только в специально отведенных для этой цели местах не ближе 50 м от зданий и строений и под контролем;</w:t>
      </w:r>
    </w:p>
    <w:p w:rsidR="006C16B4" w:rsidRPr="00CF59A2" w:rsidRDefault="006C16B4" w:rsidP="006C16B4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 xml:space="preserve">Дороги, проезды, подъезды к зданиям, сооружениям, </w:t>
      </w:r>
      <w:proofErr w:type="spellStart"/>
      <w:r w:rsidRPr="00CF59A2">
        <w:rPr>
          <w:i/>
          <w:sz w:val="22"/>
          <w:szCs w:val="22"/>
          <w:lang w:eastAsia="ru-RU"/>
        </w:rPr>
        <w:t>водоисточникам</w:t>
      </w:r>
      <w:proofErr w:type="spellEnd"/>
      <w:r w:rsidRPr="00CF59A2">
        <w:rPr>
          <w:i/>
          <w:sz w:val="22"/>
          <w:szCs w:val="22"/>
          <w:lang w:eastAsia="ru-RU"/>
        </w:rPr>
        <w:t>, предусмотренным для целей пожаротушения, должны быть всегда свободными для проезда пожарной техники.</w:t>
      </w:r>
    </w:p>
    <w:p w:rsidR="006C16B4" w:rsidRPr="00CF59A2" w:rsidRDefault="006C16B4" w:rsidP="006C16B4">
      <w:pPr>
        <w:suppressAutoHyphens w:val="0"/>
        <w:jc w:val="center"/>
        <w:rPr>
          <w:b/>
          <w:i/>
          <w:sz w:val="22"/>
          <w:szCs w:val="22"/>
          <w:lang w:eastAsia="ru-RU"/>
        </w:rPr>
      </w:pPr>
      <w:r w:rsidRPr="00CF59A2">
        <w:rPr>
          <w:b/>
          <w:i/>
          <w:sz w:val="22"/>
          <w:szCs w:val="22"/>
          <w:lang w:eastAsia="ru-RU"/>
        </w:rPr>
        <w:t>ОНДПР Кирово-Чепецкого района и города Кирово-Чепецка Кировской области</w:t>
      </w:r>
    </w:p>
    <w:p w:rsidR="006C16B4" w:rsidRPr="00CF59A2" w:rsidRDefault="006C16B4" w:rsidP="006C16B4">
      <w:pPr>
        <w:tabs>
          <w:tab w:val="center" w:pos="5382"/>
        </w:tabs>
        <w:suppressAutoHyphens w:val="0"/>
        <w:rPr>
          <w:sz w:val="22"/>
          <w:szCs w:val="22"/>
          <w:lang w:eastAsia="ru-RU"/>
        </w:rPr>
      </w:pPr>
      <w:r>
        <w:rPr>
          <w:b/>
          <w:noProof/>
          <w:sz w:val="22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2pt;margin-top:2.65pt;width:222.95pt;height:132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>
              <w:txbxContent>
                <w:p w:rsidR="006C16B4" w:rsidRPr="00A73500" w:rsidRDefault="006C16B4" w:rsidP="006C16B4">
                  <w:pPr>
                    <w:tabs>
                      <w:tab w:val="left" w:pos="5677"/>
                    </w:tabs>
                    <w:ind w:right="-128"/>
                    <w:jc w:val="center"/>
                    <w:rPr>
                      <w:b/>
                      <w:i/>
                    </w:rPr>
                  </w:pPr>
                  <w:r w:rsidRPr="00A73500">
                    <w:rPr>
                      <w:b/>
                      <w:i/>
                    </w:rPr>
                    <w:t>Помните, что пожар</w:t>
                  </w:r>
                </w:p>
                <w:p w:rsidR="006C16B4" w:rsidRPr="00A73500" w:rsidRDefault="006C16B4" w:rsidP="006C16B4">
                  <w:pPr>
                    <w:tabs>
                      <w:tab w:val="left" w:pos="5677"/>
                    </w:tabs>
                    <w:ind w:left="-142" w:right="-128"/>
                    <w:jc w:val="center"/>
                    <w:rPr>
                      <w:b/>
                      <w:i/>
                    </w:rPr>
                  </w:pPr>
                  <w:r w:rsidRPr="00A73500">
                    <w:rPr>
                      <w:b/>
                      <w:i/>
                    </w:rPr>
                    <w:t>легче предупредить,</w:t>
                  </w:r>
                </w:p>
                <w:p w:rsidR="006C16B4" w:rsidRPr="00A73500" w:rsidRDefault="006C16B4" w:rsidP="006C16B4">
                  <w:pPr>
                    <w:ind w:left="-142" w:right="-128"/>
                    <w:jc w:val="center"/>
                    <w:rPr>
                      <w:b/>
                      <w:i/>
                    </w:rPr>
                  </w:pPr>
                  <w:r w:rsidRPr="00A73500">
                    <w:rPr>
                      <w:b/>
                      <w:i/>
                    </w:rPr>
                    <w:t>чем потушить!</w:t>
                  </w:r>
                </w:p>
                <w:p w:rsidR="006C16B4" w:rsidRDefault="006C16B4" w:rsidP="006C16B4">
                  <w:pPr>
                    <w:ind w:right="-128"/>
                    <w:jc w:val="center"/>
                    <w:rPr>
                      <w:b/>
                      <w:i/>
                      <w:color w:val="FF0000"/>
                    </w:rPr>
                  </w:pPr>
                  <w:r w:rsidRPr="00A73500">
                    <w:rPr>
                      <w:b/>
                      <w:i/>
                      <w:color w:val="FF0000"/>
                    </w:rPr>
                    <w:t xml:space="preserve">При возникновении пожара </w:t>
                  </w:r>
                </w:p>
                <w:p w:rsidR="006C16B4" w:rsidRPr="00A73500" w:rsidRDefault="006C16B4" w:rsidP="006C16B4">
                  <w:pPr>
                    <w:ind w:right="-128"/>
                    <w:jc w:val="center"/>
                    <w:rPr>
                      <w:b/>
                      <w:i/>
                      <w:color w:val="FF0000"/>
                    </w:rPr>
                  </w:pPr>
                  <w:r w:rsidRPr="00A73500">
                    <w:rPr>
                      <w:b/>
                      <w:i/>
                      <w:color w:val="FF0000"/>
                    </w:rPr>
                    <w:t>немедленно звоните</w:t>
                  </w:r>
                </w:p>
                <w:p w:rsidR="006C16B4" w:rsidRPr="00A73500" w:rsidRDefault="006C16B4" w:rsidP="006C16B4">
                  <w:pPr>
                    <w:ind w:left="-142" w:right="-128"/>
                    <w:jc w:val="center"/>
                    <w:rPr>
                      <w:b/>
                      <w:i/>
                      <w:color w:val="FF0000"/>
                    </w:rPr>
                  </w:pPr>
                  <w:r w:rsidRPr="00A73500">
                    <w:rPr>
                      <w:b/>
                      <w:i/>
                      <w:color w:val="FF0000"/>
                    </w:rPr>
                    <w:t>по телефону службы спасения</w:t>
                  </w:r>
                </w:p>
                <w:p w:rsidR="006C16B4" w:rsidRPr="00A73500" w:rsidRDefault="006C16B4" w:rsidP="006C16B4">
                  <w:pPr>
                    <w:ind w:left="-142" w:right="-128"/>
                    <w:jc w:val="center"/>
                    <w:rPr>
                      <w:b/>
                      <w:i/>
                      <w:color w:val="FF0000"/>
                    </w:rPr>
                  </w:pPr>
                  <w:r w:rsidRPr="00A73500">
                    <w:rPr>
                      <w:b/>
                      <w:i/>
                      <w:color w:val="FF0000"/>
                    </w:rPr>
                    <w:t>«01» или «101»</w:t>
                  </w:r>
                </w:p>
                <w:p w:rsidR="006C16B4" w:rsidRPr="00A73500" w:rsidRDefault="006C16B4" w:rsidP="006C16B4">
                  <w:pPr>
                    <w:ind w:left="-142" w:right="-128"/>
                    <w:jc w:val="center"/>
                    <w:rPr>
                      <w:b/>
                      <w:i/>
                      <w:color w:val="FF0000"/>
                    </w:rPr>
                  </w:pPr>
                  <w:r w:rsidRPr="00A73500">
                    <w:rPr>
                      <w:b/>
                      <w:i/>
                      <w:color w:val="FF0000"/>
                    </w:rPr>
                    <w:t>четко сообщите, что горит,</w:t>
                  </w:r>
                </w:p>
                <w:p w:rsidR="006C16B4" w:rsidRPr="00A73500" w:rsidRDefault="006C16B4" w:rsidP="006C16B4">
                  <w:pPr>
                    <w:ind w:left="-142" w:right="-128"/>
                    <w:jc w:val="center"/>
                    <w:rPr>
                      <w:b/>
                      <w:i/>
                      <w:color w:val="FF0000"/>
                    </w:rPr>
                  </w:pPr>
                  <w:r w:rsidRPr="00A73500">
                    <w:rPr>
                      <w:b/>
                      <w:i/>
                      <w:color w:val="FF0000"/>
                    </w:rPr>
                    <w:t>адрес и свою фамилию.</w:t>
                  </w:r>
                </w:p>
                <w:p w:rsidR="006C16B4" w:rsidRPr="005644E7" w:rsidRDefault="006C16B4" w:rsidP="006C16B4">
                  <w:pPr>
                    <w:ind w:left="-142" w:right="-128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CF59A2">
        <w:rPr>
          <w:i/>
          <w:noProof/>
          <w:sz w:val="22"/>
          <w:szCs w:val="22"/>
          <w:lang w:eastAsia="ru-RU"/>
        </w:rPr>
        <w:drawing>
          <wp:inline distT="0" distB="0" distL="0" distR="0" wp14:anchorId="743222DE" wp14:editId="42709F13">
            <wp:extent cx="2882900" cy="1706245"/>
            <wp:effectExtent l="0" t="0" r="0" b="0"/>
            <wp:docPr id="8" name="Рисунок 8" descr="1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-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59A2">
        <w:rPr>
          <w:i/>
          <w:sz w:val="22"/>
          <w:szCs w:val="22"/>
          <w:lang w:eastAsia="ru-RU"/>
        </w:rPr>
        <w:tab/>
      </w:r>
    </w:p>
    <w:p w:rsidR="006C16B4" w:rsidRDefault="006C16B4" w:rsidP="006C16B4">
      <w:pPr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6C16B4" w:rsidRPr="00CF59A2" w:rsidRDefault="006C16B4" w:rsidP="006C16B4">
      <w:pPr>
        <w:suppressAutoHyphens w:val="0"/>
        <w:rPr>
          <w:sz w:val="22"/>
          <w:szCs w:val="22"/>
          <w:lang w:eastAsia="ru-RU"/>
        </w:rPr>
      </w:pPr>
      <w:r>
        <w:rPr>
          <w:noProof/>
          <w:sz w:val="22"/>
          <w:szCs w:val="22"/>
        </w:rPr>
        <w:pict>
          <v:shape id="_x0000_s1027" type="#_x0000_t202" style="position:absolute;margin-left:282.6pt;margin-top:14.75pt;width:241.5pt;height:17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" stroked="f">
            <v:textbox>
              <w:txbxContent>
                <w:p w:rsidR="006C16B4" w:rsidRDefault="006C16B4" w:rsidP="006C16B4">
                  <w:pPr>
                    <w:tabs>
                      <w:tab w:val="left" w:pos="5677"/>
                    </w:tabs>
                    <w:ind w:right="-128"/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t>Помните, что пожар</w:t>
                  </w:r>
                </w:p>
                <w:p w:rsidR="006C16B4" w:rsidRDefault="006C16B4" w:rsidP="006C16B4">
                  <w:pPr>
                    <w:tabs>
                      <w:tab w:val="left" w:pos="5677"/>
                    </w:tabs>
                    <w:ind w:left="-142" w:right="-128"/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t>легче предупредить,</w:t>
                  </w:r>
                </w:p>
                <w:p w:rsidR="006C16B4" w:rsidRDefault="006C16B4" w:rsidP="006C16B4">
                  <w:pPr>
                    <w:ind w:left="-142" w:right="-128"/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t>чем потушить!</w:t>
                  </w:r>
                </w:p>
                <w:p w:rsidR="006C16B4" w:rsidRDefault="006C16B4" w:rsidP="006C16B4">
                  <w:pPr>
                    <w:ind w:left="-142" w:right="-128"/>
                    <w:jc w:val="center"/>
                    <w:rPr>
                      <w:b/>
                      <w:i/>
                      <w:color w:val="FF0000"/>
                      <w:sz w:val="26"/>
                      <w:szCs w:val="26"/>
                    </w:rPr>
                  </w:pPr>
                </w:p>
                <w:p w:rsidR="006C16B4" w:rsidRDefault="006C16B4" w:rsidP="006C16B4">
                  <w:pPr>
                    <w:ind w:right="-128"/>
                    <w:jc w:val="center"/>
                    <w:rPr>
                      <w:b/>
                      <w:i/>
                      <w:color w:val="FF0000"/>
                      <w:sz w:val="26"/>
                      <w:szCs w:val="26"/>
                    </w:rPr>
                  </w:pPr>
                  <w:r>
                    <w:rPr>
                      <w:b/>
                      <w:i/>
                      <w:color w:val="FF0000"/>
                      <w:sz w:val="26"/>
                      <w:szCs w:val="26"/>
                    </w:rPr>
                    <w:t xml:space="preserve">При возникновении пожара </w:t>
                  </w:r>
                </w:p>
                <w:p w:rsidR="006C16B4" w:rsidRDefault="006C16B4" w:rsidP="006C16B4">
                  <w:pPr>
                    <w:ind w:right="-128"/>
                    <w:jc w:val="center"/>
                    <w:rPr>
                      <w:b/>
                      <w:i/>
                      <w:color w:val="FF0000"/>
                      <w:sz w:val="26"/>
                      <w:szCs w:val="26"/>
                    </w:rPr>
                  </w:pPr>
                  <w:r>
                    <w:rPr>
                      <w:b/>
                      <w:i/>
                      <w:color w:val="FF0000"/>
                      <w:sz w:val="26"/>
                      <w:szCs w:val="26"/>
                    </w:rPr>
                    <w:t>немедленно звоните</w:t>
                  </w:r>
                </w:p>
                <w:p w:rsidR="006C16B4" w:rsidRDefault="006C16B4" w:rsidP="006C16B4">
                  <w:pPr>
                    <w:ind w:left="-142" w:right="-128"/>
                    <w:jc w:val="center"/>
                    <w:rPr>
                      <w:b/>
                      <w:i/>
                      <w:color w:val="FF0000"/>
                      <w:sz w:val="26"/>
                      <w:szCs w:val="26"/>
                    </w:rPr>
                  </w:pPr>
                  <w:r>
                    <w:rPr>
                      <w:b/>
                      <w:i/>
                      <w:color w:val="FF0000"/>
                      <w:sz w:val="26"/>
                      <w:szCs w:val="26"/>
                    </w:rPr>
                    <w:t>по телефону службы спасения</w:t>
                  </w:r>
                </w:p>
                <w:p w:rsidR="006C16B4" w:rsidRDefault="006C16B4" w:rsidP="006C16B4">
                  <w:pPr>
                    <w:ind w:left="-142" w:right="-128"/>
                    <w:jc w:val="center"/>
                    <w:rPr>
                      <w:b/>
                      <w:i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i/>
                      <w:color w:val="FF0000"/>
                      <w:sz w:val="32"/>
                      <w:szCs w:val="32"/>
                    </w:rPr>
                    <w:t>«01» или «101», «112»</w:t>
                  </w:r>
                </w:p>
                <w:p w:rsidR="006C16B4" w:rsidRDefault="006C16B4" w:rsidP="006C16B4">
                  <w:pPr>
                    <w:ind w:left="-142" w:right="-128"/>
                    <w:jc w:val="center"/>
                    <w:rPr>
                      <w:b/>
                      <w:i/>
                      <w:color w:val="FF0000"/>
                      <w:sz w:val="26"/>
                      <w:szCs w:val="26"/>
                    </w:rPr>
                  </w:pPr>
                  <w:r>
                    <w:rPr>
                      <w:b/>
                      <w:i/>
                      <w:color w:val="FF0000"/>
                      <w:sz w:val="26"/>
                      <w:szCs w:val="26"/>
                    </w:rPr>
                    <w:t>четко сообщите, что горит,</w:t>
                  </w:r>
                </w:p>
                <w:p w:rsidR="006C16B4" w:rsidRDefault="006C16B4" w:rsidP="006C16B4">
                  <w:pPr>
                    <w:ind w:left="-142" w:right="-128"/>
                    <w:jc w:val="center"/>
                    <w:rPr>
                      <w:b/>
                      <w:i/>
                      <w:color w:val="FF0000"/>
                      <w:sz w:val="26"/>
                      <w:szCs w:val="26"/>
                    </w:rPr>
                  </w:pPr>
                  <w:r>
                    <w:rPr>
                      <w:b/>
                      <w:i/>
                      <w:color w:val="FF0000"/>
                      <w:sz w:val="26"/>
                      <w:szCs w:val="26"/>
                    </w:rPr>
                    <w:t>адрес и свою фамилию.</w:t>
                  </w:r>
                </w:p>
                <w:p w:rsidR="006C16B4" w:rsidRDefault="006C16B4" w:rsidP="006C16B4">
                  <w:pPr>
                    <w:jc w:val="center"/>
                    <w:rPr>
                      <w:i/>
                      <w:szCs w:val="20"/>
                    </w:rPr>
                  </w:pPr>
                </w:p>
              </w:txbxContent>
            </v:textbox>
          </v:shape>
        </w:pict>
      </w:r>
      <w:r w:rsidRPr="00CF59A2">
        <w:rPr>
          <w:noProof/>
          <w:sz w:val="22"/>
          <w:szCs w:val="22"/>
          <w:lang w:eastAsia="ru-RU"/>
        </w:rPr>
        <w:drawing>
          <wp:inline distT="0" distB="0" distL="0" distR="0" wp14:anchorId="759382A0" wp14:editId="37073574">
            <wp:extent cx="3354705" cy="2289175"/>
            <wp:effectExtent l="0" t="0" r="0" b="0"/>
            <wp:docPr id="9" name="Рисунок 9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05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6B4" w:rsidRPr="00CF59A2" w:rsidRDefault="006C16B4" w:rsidP="006C16B4">
      <w:pPr>
        <w:suppressAutoHyphens w:val="0"/>
        <w:rPr>
          <w:b/>
          <w:sz w:val="22"/>
          <w:szCs w:val="22"/>
          <w:lang w:eastAsia="ru-RU"/>
        </w:rPr>
      </w:pPr>
      <w:r w:rsidRPr="00CF59A2">
        <w:rPr>
          <w:sz w:val="22"/>
          <w:szCs w:val="22"/>
          <w:lang w:eastAsia="ru-RU"/>
        </w:rPr>
        <w:t>------------------------------------------------------------------------------------------------------------------------------------</w:t>
      </w:r>
      <w:r w:rsidRPr="00CF59A2">
        <w:rPr>
          <w:b/>
          <w:sz w:val="22"/>
          <w:szCs w:val="22"/>
          <w:lang w:eastAsia="ru-RU"/>
        </w:rPr>
        <w:t xml:space="preserve">   </w:t>
      </w:r>
    </w:p>
    <w:p w:rsidR="006C16B4" w:rsidRPr="00CF59A2" w:rsidRDefault="006C16B4" w:rsidP="006C16B4">
      <w:pPr>
        <w:suppressAutoHyphens w:val="0"/>
        <w:ind w:firstLine="601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CF59A2">
        <w:rPr>
          <w:b/>
          <w:i/>
          <w:sz w:val="22"/>
          <w:szCs w:val="22"/>
          <w:lang w:eastAsia="ru-RU"/>
        </w:rPr>
        <w:t>ОНДПР Кирово-Чепецкого района и города Кирово-Чепецка</w:t>
      </w:r>
    </w:p>
    <w:p w:rsidR="006C16B4" w:rsidRDefault="006C16B4" w:rsidP="006C16B4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6C16B4" w:rsidRPr="00A4602C" w:rsidRDefault="006C16B4" w:rsidP="006C16B4">
      <w:pPr>
        <w:suppressAutoHyphens w:val="0"/>
        <w:jc w:val="center"/>
        <w:rPr>
          <w:b/>
          <w:sz w:val="22"/>
          <w:szCs w:val="22"/>
          <w:lang w:eastAsia="ru-RU"/>
        </w:rPr>
      </w:pPr>
      <w:r w:rsidRPr="00A4602C">
        <w:rPr>
          <w:b/>
          <w:sz w:val="22"/>
          <w:szCs w:val="22"/>
          <w:lang w:eastAsia="ru-RU"/>
        </w:rPr>
        <w:t>ПАМЯТКА ПО ПРАВИЛАМ ПОВЕДЕНИЯ ЛЮДЕЙ</w:t>
      </w:r>
    </w:p>
    <w:p w:rsidR="006C16B4" w:rsidRPr="00A4602C" w:rsidRDefault="006C16B4" w:rsidP="006C16B4">
      <w:pPr>
        <w:suppressAutoHyphens w:val="0"/>
        <w:jc w:val="center"/>
        <w:rPr>
          <w:b/>
          <w:sz w:val="22"/>
          <w:szCs w:val="22"/>
          <w:lang w:eastAsia="ru-RU"/>
        </w:rPr>
      </w:pPr>
      <w:r w:rsidRPr="00A4602C">
        <w:rPr>
          <w:b/>
          <w:sz w:val="22"/>
          <w:szCs w:val="22"/>
          <w:lang w:eastAsia="ru-RU"/>
        </w:rPr>
        <w:t>В УСЛОВИЯХ АНОМАЛЬНОЙ ЖАРЫ</w:t>
      </w:r>
    </w:p>
    <w:p w:rsidR="006C16B4" w:rsidRPr="00A4602C" w:rsidRDefault="006C16B4" w:rsidP="006C16B4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6C16B4" w:rsidRPr="00A4602C" w:rsidRDefault="006C16B4" w:rsidP="006C16B4">
      <w:pPr>
        <w:widowControl w:val="0"/>
        <w:numPr>
          <w:ilvl w:val="0"/>
          <w:numId w:val="49"/>
        </w:numPr>
        <w:tabs>
          <w:tab w:val="left" w:pos="778"/>
        </w:tabs>
        <w:suppressAutoHyphens w:val="0"/>
        <w:ind w:left="20" w:right="20" w:firstLine="440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 xml:space="preserve">Поддерживайте прохладную температуру воздуха дома. Днем закрывайте окна и ставни (если есть), особенно, если окна выходят на солнечную сторону. Открывайте окна и ставни на ночь, когда температура воздуха на улице ниже, чем в помещении. </w:t>
      </w:r>
      <w:r w:rsidRPr="00A4602C">
        <w:rPr>
          <w:color w:val="000000"/>
          <w:sz w:val="22"/>
          <w:szCs w:val="22"/>
          <w:lang w:eastAsia="ru-RU"/>
        </w:rPr>
        <w:t>Переходите в самую прохладную комнату в доме, особенно на ночь, если это невозможно, поддерживайте в доме прохладную температуру, проводите по 2 –</w:t>
      </w:r>
      <w:r w:rsidRPr="00A4602C">
        <w:rPr>
          <w:sz w:val="22"/>
          <w:szCs w:val="22"/>
          <w:lang w:eastAsia="ru-RU"/>
        </w:rPr>
        <w:t xml:space="preserve"> </w:t>
      </w:r>
      <w:r w:rsidRPr="00A4602C">
        <w:rPr>
          <w:color w:val="000000"/>
          <w:sz w:val="22"/>
          <w:szCs w:val="22"/>
          <w:lang w:eastAsia="ru-RU"/>
        </w:rPr>
        <w:t>3 часа в день в прохладных помещениях (например, в общественных зданиях, оборудованных кондиционерами).</w:t>
      </w:r>
      <w:r w:rsidRPr="00A4602C">
        <w:rPr>
          <w:sz w:val="22"/>
          <w:szCs w:val="22"/>
          <w:lang w:eastAsia="ru-RU"/>
        </w:rPr>
        <w:t xml:space="preserve"> Если Ваше жилище оборудовано кондиционером, закрывайте окна и двери. Некоторое облегчение могут принести вентиляторы, но, когда температура воздуха больше 35</w:t>
      </w:r>
      <w:proofErr w:type="gramStart"/>
      <w:r w:rsidRPr="00A4602C">
        <w:rPr>
          <w:sz w:val="22"/>
          <w:szCs w:val="22"/>
          <w:lang w:eastAsia="ru-RU"/>
        </w:rPr>
        <w:t xml:space="preserve"> °С</w:t>
      </w:r>
      <w:proofErr w:type="gramEnd"/>
      <w:r w:rsidRPr="00A4602C">
        <w:rPr>
          <w:sz w:val="22"/>
          <w:szCs w:val="22"/>
          <w:lang w:eastAsia="ru-RU"/>
        </w:rPr>
        <w:t>, венти</w:t>
      </w:r>
      <w:r w:rsidRPr="00A4602C">
        <w:rPr>
          <w:sz w:val="22"/>
          <w:szCs w:val="22"/>
          <w:lang w:eastAsia="ru-RU"/>
        </w:rPr>
        <w:softHyphen/>
        <w:t>лятор может не спасти от тепловых заболеваний. Необходимо обильное питье.</w:t>
      </w:r>
    </w:p>
    <w:p w:rsidR="006C16B4" w:rsidRPr="00A4602C" w:rsidRDefault="006C16B4" w:rsidP="006C16B4">
      <w:pPr>
        <w:widowControl w:val="0"/>
        <w:numPr>
          <w:ilvl w:val="0"/>
          <w:numId w:val="49"/>
        </w:numPr>
        <w:tabs>
          <w:tab w:val="left" w:pos="726"/>
        </w:tabs>
        <w:suppressAutoHyphens w:val="0"/>
        <w:ind w:left="20" w:right="20" w:firstLine="440"/>
        <w:jc w:val="both"/>
        <w:rPr>
          <w:sz w:val="22"/>
          <w:szCs w:val="22"/>
          <w:lang w:eastAsia="ru-RU"/>
        </w:rPr>
      </w:pPr>
      <w:r w:rsidRPr="00A4602C">
        <w:rPr>
          <w:color w:val="000000"/>
          <w:sz w:val="22"/>
          <w:szCs w:val="22"/>
          <w:lang w:eastAsia="ru-RU"/>
        </w:rPr>
        <w:lastRenderedPageBreak/>
        <w:t>Старайтесь не находиться на жаре и не выходить на улицу в самое жаркое время суток. По возможности находитесь в тени.</w:t>
      </w:r>
    </w:p>
    <w:p w:rsidR="006C16B4" w:rsidRPr="00A4602C" w:rsidRDefault="006C16B4" w:rsidP="006C16B4">
      <w:pPr>
        <w:widowControl w:val="0"/>
        <w:numPr>
          <w:ilvl w:val="0"/>
          <w:numId w:val="49"/>
        </w:numPr>
        <w:tabs>
          <w:tab w:val="left" w:pos="726"/>
        </w:tabs>
        <w:suppressAutoHyphens w:val="0"/>
        <w:ind w:left="20" w:right="20" w:firstLine="440"/>
        <w:jc w:val="both"/>
        <w:rPr>
          <w:sz w:val="22"/>
          <w:szCs w:val="22"/>
          <w:lang w:eastAsia="ru-RU"/>
        </w:rPr>
      </w:pPr>
      <w:r w:rsidRPr="00A4602C">
        <w:rPr>
          <w:color w:val="000000"/>
          <w:sz w:val="22"/>
          <w:szCs w:val="22"/>
          <w:lang w:eastAsia="ru-RU"/>
        </w:rPr>
        <w:t>Избегайте интенсивной физической нагрузки.</w:t>
      </w:r>
    </w:p>
    <w:p w:rsidR="006C16B4" w:rsidRPr="00A4602C" w:rsidRDefault="006C16B4" w:rsidP="006C16B4">
      <w:pPr>
        <w:widowControl w:val="0"/>
        <w:numPr>
          <w:ilvl w:val="0"/>
          <w:numId w:val="49"/>
        </w:numPr>
        <w:tabs>
          <w:tab w:val="left" w:pos="726"/>
        </w:tabs>
        <w:suppressAutoHyphens w:val="0"/>
        <w:ind w:left="20" w:right="20" w:firstLine="440"/>
        <w:jc w:val="both"/>
        <w:rPr>
          <w:sz w:val="22"/>
          <w:szCs w:val="22"/>
          <w:lang w:eastAsia="ru-RU"/>
        </w:rPr>
      </w:pPr>
      <w:r w:rsidRPr="00A4602C">
        <w:rPr>
          <w:color w:val="000000"/>
          <w:sz w:val="22"/>
          <w:szCs w:val="22"/>
          <w:lang w:eastAsia="ru-RU"/>
        </w:rPr>
        <w:t>Не оставляйте детей и животных в припаркованных автомобилях.</w:t>
      </w:r>
    </w:p>
    <w:p w:rsidR="006C16B4" w:rsidRPr="00A4602C" w:rsidRDefault="006C16B4" w:rsidP="006C16B4">
      <w:pPr>
        <w:widowControl w:val="0"/>
        <w:numPr>
          <w:ilvl w:val="0"/>
          <w:numId w:val="49"/>
        </w:numPr>
        <w:tabs>
          <w:tab w:val="left" w:pos="726"/>
        </w:tabs>
        <w:suppressAutoHyphens w:val="0"/>
        <w:ind w:left="20" w:right="20" w:firstLine="440"/>
        <w:jc w:val="both"/>
        <w:rPr>
          <w:sz w:val="22"/>
          <w:szCs w:val="22"/>
          <w:lang w:eastAsia="ru-RU"/>
        </w:rPr>
      </w:pPr>
      <w:r w:rsidRPr="00A4602C">
        <w:rPr>
          <w:color w:val="000000"/>
          <w:sz w:val="22"/>
          <w:szCs w:val="22"/>
          <w:lang w:eastAsia="ru-RU"/>
        </w:rPr>
        <w:t>Пейте достаточно жидкости и соблюдайте питьевой режим, избегая сладких и алкогольных напитков.</w:t>
      </w:r>
    </w:p>
    <w:p w:rsidR="006C16B4" w:rsidRPr="00A4602C" w:rsidRDefault="006C16B4" w:rsidP="006C16B4">
      <w:pPr>
        <w:widowControl w:val="0"/>
        <w:numPr>
          <w:ilvl w:val="0"/>
          <w:numId w:val="49"/>
        </w:numPr>
        <w:tabs>
          <w:tab w:val="left" w:pos="726"/>
        </w:tabs>
        <w:suppressAutoHyphens w:val="0"/>
        <w:ind w:left="20" w:right="20" w:firstLine="440"/>
        <w:jc w:val="both"/>
        <w:rPr>
          <w:sz w:val="22"/>
          <w:szCs w:val="22"/>
          <w:lang w:eastAsia="ru-RU"/>
        </w:rPr>
      </w:pPr>
      <w:r w:rsidRPr="00A4602C">
        <w:rPr>
          <w:color w:val="000000"/>
          <w:sz w:val="22"/>
          <w:szCs w:val="22"/>
          <w:lang w:eastAsia="ru-RU"/>
        </w:rPr>
        <w:t xml:space="preserve"> Не допускайте перегрева тела. Принимайте прохладный душ. Можно также делать холодные компрессы или обертывания, использовать мокрые холодные полотенца, обтирать тело холодной водой, делать прохладные ванночки для ног и т.д. Носите легкую и свободную одежду из натуральных тканей. Выходя на улицу, наде</w:t>
      </w:r>
      <w:r w:rsidRPr="00A4602C">
        <w:rPr>
          <w:color w:val="000000"/>
          <w:sz w:val="22"/>
          <w:szCs w:val="22"/>
          <w:lang w:eastAsia="ru-RU"/>
        </w:rPr>
        <w:softHyphen/>
        <w:t xml:space="preserve">вайте широкополую шляпу или кепку, солнцезащитные очки. </w:t>
      </w:r>
    </w:p>
    <w:p w:rsidR="006C16B4" w:rsidRPr="00A4602C" w:rsidRDefault="006C16B4" w:rsidP="006C16B4">
      <w:pPr>
        <w:widowControl w:val="0"/>
        <w:numPr>
          <w:ilvl w:val="0"/>
          <w:numId w:val="49"/>
        </w:numPr>
        <w:tabs>
          <w:tab w:val="left" w:pos="721"/>
        </w:tabs>
        <w:suppressAutoHyphens w:val="0"/>
        <w:ind w:left="20" w:right="20" w:firstLine="440"/>
        <w:jc w:val="both"/>
        <w:rPr>
          <w:sz w:val="22"/>
          <w:szCs w:val="22"/>
          <w:lang w:eastAsia="ru-RU"/>
        </w:rPr>
      </w:pPr>
      <w:r w:rsidRPr="00A4602C">
        <w:rPr>
          <w:color w:val="000000"/>
          <w:sz w:val="22"/>
          <w:szCs w:val="22"/>
          <w:lang w:eastAsia="ru-RU"/>
        </w:rPr>
        <w:t>Помогайте окружающим. Если кто-то из ваших знакомых подвергся риску для здоро</w:t>
      </w:r>
      <w:r w:rsidRPr="00A4602C">
        <w:rPr>
          <w:color w:val="000000"/>
          <w:sz w:val="22"/>
          <w:szCs w:val="22"/>
          <w:lang w:eastAsia="ru-RU"/>
        </w:rPr>
        <w:softHyphen/>
        <w:t>вья в связи с аномальной жарой, помогите им получить необходимую помощь. Пожилых и больных одиноко проживающих людей необходимо навещать не реже раза в сутки. Если пациент принимает какие-то лекарства, посоветуйтесь с его лечащим врачом и уточните, как эти лекарства влияют на терморегуляцию и водный баланс организма. Если у вас проблемы со здоровьем: храните лекарства при температуре не выше 25</w:t>
      </w:r>
      <w:proofErr w:type="gramStart"/>
      <w:r w:rsidRPr="00A4602C">
        <w:rPr>
          <w:color w:val="000000"/>
          <w:sz w:val="22"/>
          <w:szCs w:val="22"/>
          <w:lang w:eastAsia="ru-RU"/>
        </w:rPr>
        <w:t xml:space="preserve"> </w:t>
      </w:r>
      <w:r w:rsidRPr="00A4602C">
        <w:rPr>
          <w:sz w:val="22"/>
          <w:szCs w:val="22"/>
          <w:lang w:eastAsia="ru-RU"/>
        </w:rPr>
        <w:t>°С</w:t>
      </w:r>
      <w:proofErr w:type="gramEnd"/>
      <w:r w:rsidRPr="00A4602C">
        <w:rPr>
          <w:color w:val="000000"/>
          <w:sz w:val="22"/>
          <w:szCs w:val="22"/>
          <w:lang w:eastAsia="ru-RU"/>
        </w:rPr>
        <w:t xml:space="preserve"> или в холодильнике (соблюдайте инструкцию), обратитесь за медицинской помощью, если вы страдаете хроническим заболеванием или принимаете несколько лекарств одновременно.</w:t>
      </w:r>
    </w:p>
    <w:p w:rsidR="006C16B4" w:rsidRPr="00A4602C" w:rsidRDefault="006C16B4" w:rsidP="006C16B4">
      <w:pPr>
        <w:widowControl w:val="0"/>
        <w:numPr>
          <w:ilvl w:val="0"/>
          <w:numId w:val="49"/>
        </w:numPr>
        <w:tabs>
          <w:tab w:val="left" w:pos="714"/>
        </w:tabs>
        <w:suppressAutoHyphens w:val="0"/>
        <w:ind w:left="20" w:firstLine="440"/>
        <w:jc w:val="both"/>
        <w:rPr>
          <w:sz w:val="22"/>
          <w:szCs w:val="22"/>
          <w:lang w:eastAsia="ru-RU"/>
        </w:rPr>
      </w:pPr>
      <w:r w:rsidRPr="00A4602C">
        <w:rPr>
          <w:color w:val="000000"/>
          <w:sz w:val="22"/>
          <w:szCs w:val="22"/>
          <w:lang w:eastAsia="ru-RU"/>
        </w:rPr>
        <w:t>Если вы или кто-то рядом почувствовал себя плохо.</w:t>
      </w:r>
    </w:p>
    <w:p w:rsidR="006C16B4" w:rsidRPr="00A4602C" w:rsidRDefault="006C16B4" w:rsidP="006C16B4">
      <w:pPr>
        <w:widowControl w:val="0"/>
        <w:suppressAutoHyphens w:val="0"/>
        <w:ind w:left="20" w:right="20" w:firstLine="440"/>
        <w:jc w:val="both"/>
        <w:rPr>
          <w:sz w:val="22"/>
          <w:szCs w:val="22"/>
          <w:lang w:eastAsia="ru-RU"/>
        </w:rPr>
      </w:pPr>
      <w:r w:rsidRPr="00A4602C">
        <w:rPr>
          <w:color w:val="000000"/>
          <w:sz w:val="22"/>
          <w:szCs w:val="22"/>
          <w:lang w:eastAsia="ru-RU"/>
        </w:rPr>
        <w:t>Обратитесь за помощью, если почувствуете головокружение, слабость, тревогу или сильную жажду и головную боль, постарайтесь как можно быстрее переместиться в прохладное место и измерьте температуру тела. Выпейте воды или фруктового сока, чтобы восполнить потерю жидкости, отдохните. Если почувствуете болезненные мышечные спазмы (чаще всего они возникают в ногах, руках или в области живота, во многих случаях в результате продолжительной физической нагрузки в сильную жару) выпейте раствор, содержащий электролиты для нормализации минерального обмена. Если тепловые спазмы не прекращаются более часа, необходимо обратиться за мед</w:t>
      </w:r>
      <w:r w:rsidRPr="00A4602C">
        <w:rPr>
          <w:color w:val="000000"/>
          <w:sz w:val="22"/>
          <w:szCs w:val="22"/>
          <w:shd w:val="clear" w:color="auto" w:fill="FFFFFF"/>
          <w:lang w:eastAsia="ru-RU"/>
        </w:rPr>
        <w:t>ици</w:t>
      </w:r>
      <w:r w:rsidRPr="00A4602C">
        <w:rPr>
          <w:color w:val="000000"/>
          <w:sz w:val="22"/>
          <w:szCs w:val="22"/>
          <w:lang w:eastAsia="ru-RU"/>
        </w:rPr>
        <w:t xml:space="preserve">нской помощью. Если Вы заметите, что у кого </w:t>
      </w:r>
      <w:proofErr w:type="gramStart"/>
      <w:r w:rsidRPr="00A4602C">
        <w:rPr>
          <w:color w:val="000000"/>
          <w:sz w:val="22"/>
          <w:szCs w:val="22"/>
          <w:lang w:eastAsia="ru-RU"/>
        </w:rPr>
        <w:t>-л</w:t>
      </w:r>
      <w:proofErr w:type="gramEnd"/>
      <w:r w:rsidRPr="00A4602C">
        <w:rPr>
          <w:color w:val="000000"/>
          <w:sz w:val="22"/>
          <w:szCs w:val="22"/>
          <w:lang w:eastAsia="ru-RU"/>
        </w:rPr>
        <w:t>ибо из членов семьи или у тех, за кем вы ухаживаете, кожа стала сухой и горячей, возникло состояние бреда, судороги или потеря сознания, немедлен</w:t>
      </w:r>
      <w:r w:rsidRPr="00A4602C">
        <w:rPr>
          <w:color w:val="000000"/>
          <w:sz w:val="22"/>
          <w:szCs w:val="22"/>
          <w:lang w:eastAsia="ru-RU"/>
        </w:rPr>
        <w:softHyphen/>
        <w:t>но вызовите скорую помощь. До прибытия медиков переместите пострадавшего в прохлад</w:t>
      </w:r>
      <w:r w:rsidRPr="00A4602C">
        <w:rPr>
          <w:color w:val="000000"/>
          <w:sz w:val="22"/>
          <w:szCs w:val="22"/>
          <w:lang w:eastAsia="ru-RU"/>
        </w:rPr>
        <w:softHyphen/>
        <w:t xml:space="preserve">ное место и уложите его в горизонтальное положение, чтобы ноги были слегка приподняты. Разденьте пострадавшего и начните проводить охлаждающие процедуры: наложите холодный компресс на шею подмышечные ямки и паховую область, обеспечьте приток свежего воздуха, опрыскайте кожу водой комнатной температуры (20 – 25 </w:t>
      </w:r>
      <w:r w:rsidRPr="00A4602C">
        <w:rPr>
          <w:sz w:val="22"/>
          <w:szCs w:val="22"/>
          <w:lang w:eastAsia="ru-RU"/>
        </w:rPr>
        <w:t>°С</w:t>
      </w:r>
      <w:r w:rsidRPr="00A4602C">
        <w:rPr>
          <w:color w:val="000000"/>
          <w:sz w:val="22"/>
          <w:szCs w:val="22"/>
          <w:lang w:eastAsia="ru-RU"/>
        </w:rPr>
        <w:t>). Измерьте температуру тела. Не давайте пострадавшему парацетамол или аспирин. Если он без сознания уложите его на бок.</w:t>
      </w:r>
    </w:p>
    <w:p w:rsidR="006C16B4" w:rsidRPr="00A4602C" w:rsidRDefault="006C16B4" w:rsidP="006C16B4">
      <w:pPr>
        <w:widowControl w:val="0"/>
        <w:suppressAutoHyphens w:val="0"/>
        <w:ind w:left="20" w:firstLine="460"/>
        <w:jc w:val="center"/>
        <w:rPr>
          <w:b/>
          <w:bCs/>
          <w:sz w:val="22"/>
          <w:szCs w:val="22"/>
          <w:lang w:eastAsia="ru-RU"/>
        </w:rPr>
      </w:pPr>
      <w:r w:rsidRPr="00A4602C">
        <w:rPr>
          <w:b/>
          <w:bCs/>
          <w:color w:val="000000"/>
          <w:sz w:val="22"/>
          <w:szCs w:val="22"/>
          <w:lang w:eastAsia="ru-RU"/>
        </w:rPr>
        <w:t>Действия населения при тепловом ударе.</w:t>
      </w:r>
    </w:p>
    <w:p w:rsidR="006C16B4" w:rsidRPr="00A4602C" w:rsidRDefault="006C16B4" w:rsidP="006C16B4">
      <w:pPr>
        <w:widowControl w:val="0"/>
        <w:suppressAutoHyphens w:val="0"/>
        <w:ind w:left="20" w:right="20" w:firstLine="460"/>
        <w:jc w:val="both"/>
        <w:rPr>
          <w:sz w:val="22"/>
          <w:szCs w:val="22"/>
          <w:lang w:eastAsia="ru-RU"/>
        </w:rPr>
      </w:pPr>
      <w:r w:rsidRPr="00A4602C">
        <w:rPr>
          <w:color w:val="000000"/>
          <w:sz w:val="22"/>
          <w:szCs w:val="22"/>
          <w:lang w:eastAsia="ru-RU"/>
        </w:rPr>
        <w:t>Тепловой удар вызывается перегреванием тела при недостаточной теплоотдаче в жаркую погоду или при усиленной мышечной работе в помещениях, насыщенных парами с высокой температу</w:t>
      </w:r>
      <w:r w:rsidRPr="00A4602C">
        <w:rPr>
          <w:color w:val="000000"/>
          <w:sz w:val="22"/>
          <w:szCs w:val="22"/>
          <w:lang w:eastAsia="ru-RU"/>
        </w:rPr>
        <w:softHyphen/>
        <w:t xml:space="preserve">рой воздуха, недостаточном приеме внутрь жидкости (снижается потоотделение, при испарении которого происходит охлаждение тела). При этом развиваются слабость, головная боль, головокружение, тошнота, нередко рвота, шум в голове, сонливость, зевота, пошатывание при ходьбе; лицо </w:t>
      </w:r>
      <w:proofErr w:type="gramStart"/>
      <w:r w:rsidRPr="00A4602C">
        <w:rPr>
          <w:color w:val="000000"/>
          <w:sz w:val="22"/>
          <w:szCs w:val="22"/>
          <w:lang w:eastAsia="ru-RU"/>
        </w:rPr>
        <w:t>становится красным температура тела повышается</w:t>
      </w:r>
      <w:proofErr w:type="gramEnd"/>
      <w:r w:rsidRPr="00A4602C">
        <w:rPr>
          <w:color w:val="000000"/>
          <w:sz w:val="22"/>
          <w:szCs w:val="22"/>
          <w:lang w:eastAsia="ru-RU"/>
        </w:rPr>
        <w:t>, иногда до очень высоких цифр дыхание учащенное, поверхностное, иногда кровотечение из носа. В очень тяжелых случаях судороги мышц лица, конечностей потеря сознания, кома.</w:t>
      </w:r>
    </w:p>
    <w:p w:rsidR="006C16B4" w:rsidRPr="00A4602C" w:rsidRDefault="006C16B4" w:rsidP="006C16B4">
      <w:pPr>
        <w:widowControl w:val="0"/>
        <w:suppressAutoHyphens w:val="0"/>
        <w:ind w:left="20" w:right="20" w:firstLine="460"/>
        <w:jc w:val="both"/>
        <w:rPr>
          <w:sz w:val="22"/>
          <w:szCs w:val="22"/>
          <w:lang w:eastAsia="ru-RU"/>
        </w:rPr>
      </w:pPr>
      <w:r w:rsidRPr="00A4602C">
        <w:rPr>
          <w:color w:val="000000"/>
          <w:sz w:val="22"/>
          <w:szCs w:val="22"/>
          <w:lang w:eastAsia="ru-RU"/>
        </w:rPr>
        <w:t>Оказывая первую помощь, пострадавшего следует немедленно перенести в тень, в про</w:t>
      </w:r>
      <w:r w:rsidRPr="00A4602C">
        <w:rPr>
          <w:color w:val="000000"/>
          <w:sz w:val="22"/>
          <w:szCs w:val="22"/>
          <w:lang w:eastAsia="ru-RU"/>
        </w:rPr>
        <w:softHyphen/>
        <w:t>хладное помещение, уложить на спину, приподняв изголовье (подложить под голову валик из скатанной одежды), освободить от стесняющей одежды. Тело обтирают холодной водой или обертывают простыней, смоченной в воде температурой 25 - 26</w:t>
      </w:r>
      <w:proofErr w:type="gramStart"/>
      <w:r w:rsidRPr="00A4602C">
        <w:rPr>
          <w:color w:val="000000"/>
          <w:sz w:val="22"/>
          <w:szCs w:val="22"/>
          <w:lang w:eastAsia="ru-RU"/>
        </w:rPr>
        <w:t xml:space="preserve"> °С</w:t>
      </w:r>
      <w:proofErr w:type="gramEnd"/>
      <w:r w:rsidRPr="00A4602C">
        <w:rPr>
          <w:color w:val="000000"/>
          <w:sz w:val="22"/>
          <w:szCs w:val="22"/>
          <w:lang w:eastAsia="ru-RU"/>
        </w:rPr>
        <w:t xml:space="preserve"> (предварительно простыню выжать); на голову кладут холодные примочки. При сохраненном сознании даю пить холодную воду, вдыхать нашатырный спирт для возбуждения дыхания. При расстрой</w:t>
      </w:r>
      <w:r w:rsidRPr="00A4602C">
        <w:rPr>
          <w:color w:val="000000"/>
          <w:sz w:val="22"/>
          <w:szCs w:val="22"/>
          <w:lang w:eastAsia="ru-RU"/>
        </w:rPr>
        <w:softHyphen/>
        <w:t>ствах дыхания, угрозе остановки сердечно деятельности вводят сердечно - сосудистые средства, применяют искусственное дыхание, непрямой массаж сердца. В профилактике основную роль играет устранение причин, способных вызвать тепловой удар.</w:t>
      </w:r>
    </w:p>
    <w:p w:rsidR="006C16B4" w:rsidRPr="00A4602C" w:rsidRDefault="006C16B4" w:rsidP="006C16B4">
      <w:pPr>
        <w:shd w:val="clear" w:color="auto" w:fill="FFFFFF"/>
        <w:suppressAutoHyphens w:val="0"/>
        <w:ind w:firstLine="709"/>
        <w:jc w:val="both"/>
        <w:rPr>
          <w:b/>
          <w:sz w:val="22"/>
          <w:szCs w:val="22"/>
          <w:u w:val="single"/>
          <w:lang w:eastAsia="ru-RU"/>
        </w:rPr>
      </w:pPr>
    </w:p>
    <w:p w:rsidR="006C16B4" w:rsidRPr="00A4602C" w:rsidRDefault="006C16B4" w:rsidP="006C16B4">
      <w:pPr>
        <w:shd w:val="clear" w:color="auto" w:fill="FFFFFF"/>
        <w:suppressAutoHyphens w:val="0"/>
        <w:ind w:firstLine="708"/>
        <w:jc w:val="both"/>
        <w:rPr>
          <w:b/>
          <w:sz w:val="22"/>
          <w:szCs w:val="22"/>
          <w:lang w:eastAsia="ru-RU"/>
        </w:rPr>
      </w:pPr>
      <w:r w:rsidRPr="00A4602C">
        <w:rPr>
          <w:b/>
          <w:sz w:val="22"/>
          <w:szCs w:val="22"/>
          <w:lang w:eastAsia="ru-RU"/>
        </w:rPr>
        <w:t>При жаркой погоде увеличивается вероятность возникновения природных пожаров по вине населения, поэтому:</w:t>
      </w:r>
    </w:p>
    <w:p w:rsidR="006C16B4" w:rsidRPr="00A4602C" w:rsidRDefault="006C16B4" w:rsidP="006C16B4">
      <w:pPr>
        <w:shd w:val="clear" w:color="auto" w:fill="FFFFFF"/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 xml:space="preserve">Ограничьте посещение отдельных наиболее опасных участков леса. </w:t>
      </w:r>
    </w:p>
    <w:p w:rsidR="006C16B4" w:rsidRPr="00A4602C" w:rsidRDefault="006C16B4" w:rsidP="006C16B4">
      <w:pPr>
        <w:shd w:val="clear" w:color="auto" w:fill="FFFFFF"/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 xml:space="preserve">Не заезжайте за шлагбаумы, </w:t>
      </w:r>
      <w:proofErr w:type="gramStart"/>
      <w:r w:rsidRPr="00A4602C">
        <w:rPr>
          <w:sz w:val="22"/>
          <w:szCs w:val="22"/>
          <w:lang w:eastAsia="ru-RU"/>
        </w:rPr>
        <w:t>ограничи</w:t>
      </w:r>
      <w:r w:rsidRPr="00A4602C">
        <w:rPr>
          <w:sz w:val="22"/>
          <w:szCs w:val="22"/>
          <w:lang w:eastAsia="ru-RU"/>
        </w:rPr>
        <w:softHyphen/>
        <w:t>вающих</w:t>
      </w:r>
      <w:proofErr w:type="gramEnd"/>
      <w:r w:rsidRPr="00A4602C">
        <w:rPr>
          <w:sz w:val="22"/>
          <w:szCs w:val="22"/>
          <w:lang w:eastAsia="ru-RU"/>
        </w:rPr>
        <w:t xml:space="preserve"> въезд в лесные насаждения.</w:t>
      </w:r>
    </w:p>
    <w:p w:rsidR="006C16B4" w:rsidRPr="00A4602C" w:rsidRDefault="006C16B4" w:rsidP="006C16B4">
      <w:pPr>
        <w:shd w:val="clear" w:color="auto" w:fill="FFFFFF"/>
        <w:suppressAutoHyphens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 xml:space="preserve">Соблюдайте </w:t>
      </w:r>
      <w:r w:rsidRPr="00A4602C">
        <w:rPr>
          <w:sz w:val="22"/>
          <w:szCs w:val="22"/>
          <w:lang w:eastAsia="ru-RU"/>
        </w:rPr>
        <w:t>элементарные правила поведения в лесах</w:t>
      </w:r>
      <w:r w:rsidRPr="00A4602C">
        <w:rPr>
          <w:rFonts w:eastAsia="Calibri"/>
          <w:sz w:val="22"/>
          <w:szCs w:val="22"/>
          <w:lang w:eastAsia="en-US"/>
        </w:rPr>
        <w:t xml:space="preserve"> правила осторожного обращения с огнем</w:t>
      </w:r>
      <w:r w:rsidRPr="00A4602C">
        <w:rPr>
          <w:sz w:val="22"/>
          <w:szCs w:val="22"/>
          <w:lang w:eastAsia="ru-RU"/>
        </w:rPr>
        <w:t xml:space="preserve"> (разведение костров)</w:t>
      </w:r>
      <w:r w:rsidRPr="00A4602C">
        <w:rPr>
          <w:rFonts w:eastAsia="Calibri"/>
          <w:sz w:val="22"/>
          <w:szCs w:val="22"/>
          <w:lang w:eastAsia="en-US"/>
        </w:rPr>
        <w:t xml:space="preserve"> в лесах и на открытой территории:</w:t>
      </w:r>
    </w:p>
    <w:p w:rsidR="006C16B4" w:rsidRPr="00A4602C" w:rsidRDefault="006C16B4" w:rsidP="006C16B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не бросайте в лесу горящие спички, окурки, тлеющие тряпки;</w:t>
      </w:r>
    </w:p>
    <w:p w:rsidR="006C16B4" w:rsidRPr="00A4602C" w:rsidRDefault="006C16B4" w:rsidP="006C16B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не разводите костер в густых зарослях и хвойном молодняке, под низко свисающими кронами деревьев, рядом со складами древесины, торфа, в непосредственной близости от созревших сельскохозяйственных культур;</w:t>
      </w:r>
    </w:p>
    <w:p w:rsidR="006C16B4" w:rsidRPr="00A4602C" w:rsidRDefault="006C16B4" w:rsidP="006C16B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не оставляйте костер без присмотра, особенно в ветреную погоду;</w:t>
      </w:r>
    </w:p>
    <w:p w:rsidR="006C16B4" w:rsidRPr="00A4602C" w:rsidRDefault="006C16B4" w:rsidP="006C16B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не оставляйте костер горящим или тлеющие угли после покидания стоянки;</w:t>
      </w:r>
    </w:p>
    <w:p w:rsidR="006C16B4" w:rsidRPr="00A4602C" w:rsidRDefault="006C16B4" w:rsidP="006C16B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не оставляйте в лесу промасленные или пропитанные бензином, керосином, жидкостью для розжига или иным горючим веществом обтирочные материалы, дрова (хворост), угли;</w:t>
      </w:r>
    </w:p>
    <w:p w:rsidR="006C16B4" w:rsidRPr="00A4602C" w:rsidRDefault="006C16B4" w:rsidP="006C16B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не заправляйте горючим топливный бак машины при работающем двигателе;</w:t>
      </w:r>
    </w:p>
    <w:p w:rsidR="006C16B4" w:rsidRPr="00A4602C" w:rsidRDefault="006C16B4" w:rsidP="006C16B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не оставляйте на освещенной солнцем поляне бутылки или осколки стекла, которые, фокусируя солнечные лучи, способны сработать как зажигательные линзы;</w:t>
      </w:r>
    </w:p>
    <w:p w:rsidR="006C16B4" w:rsidRPr="00A4602C" w:rsidRDefault="006C16B4" w:rsidP="006C16B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не выжигайте сухую траву на лесных полянах, в садах, на полях, под деревьями;</w:t>
      </w:r>
    </w:p>
    <w:p w:rsidR="006C16B4" w:rsidRPr="00A4602C" w:rsidRDefault="006C16B4" w:rsidP="006C16B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не разводите костры вблизи дачных построек;</w:t>
      </w:r>
    </w:p>
    <w:p w:rsidR="006C16B4" w:rsidRPr="00A4602C" w:rsidRDefault="006C16B4" w:rsidP="006C16B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при посещении леса откажитесь от курения.</w:t>
      </w:r>
    </w:p>
    <w:p w:rsidR="006C16B4" w:rsidRPr="00A4602C" w:rsidRDefault="006C16B4" w:rsidP="006C16B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</w:p>
    <w:p w:rsidR="006C16B4" w:rsidRPr="00A4602C" w:rsidRDefault="006C16B4" w:rsidP="006C16B4">
      <w:pPr>
        <w:shd w:val="clear" w:color="auto" w:fill="FFFFFF"/>
        <w:suppressAutoHyphens w:val="0"/>
        <w:ind w:firstLine="709"/>
        <w:rPr>
          <w:sz w:val="22"/>
          <w:szCs w:val="22"/>
          <w:u w:val="single"/>
          <w:lang w:eastAsia="ru-RU"/>
        </w:rPr>
      </w:pPr>
      <w:r w:rsidRPr="00A4602C">
        <w:rPr>
          <w:b/>
          <w:bCs/>
          <w:sz w:val="22"/>
          <w:szCs w:val="22"/>
          <w:u w:val="single"/>
          <w:lang w:eastAsia="ru-RU"/>
        </w:rPr>
        <w:t>Если Вы обнаружили возгорание в лесу:</w:t>
      </w:r>
    </w:p>
    <w:p w:rsidR="006C16B4" w:rsidRPr="00A4602C" w:rsidRDefault="006C16B4" w:rsidP="006C16B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не дайте пожару набрать силу и распространиться;</w:t>
      </w:r>
    </w:p>
    <w:p w:rsidR="006C16B4" w:rsidRPr="00A4602C" w:rsidRDefault="006C16B4" w:rsidP="006C16B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ликвидируйте очаг возгорания собственными силами;</w:t>
      </w:r>
    </w:p>
    <w:p w:rsidR="006C16B4" w:rsidRPr="00A4602C" w:rsidRDefault="006C16B4" w:rsidP="006C16B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тщательно осмотрите место горения и убедитесь, что не осталось очагов горения;</w:t>
      </w:r>
    </w:p>
    <w:p w:rsidR="006C16B4" w:rsidRPr="00A4602C" w:rsidRDefault="006C16B4" w:rsidP="006C16B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в случае сильного возгорания сообщите о пожаре в органы лесной охраны, в местные органы власти или полицию и покиньте опасную зону.</w:t>
      </w:r>
    </w:p>
    <w:p w:rsidR="006C16B4" w:rsidRPr="00A4602C" w:rsidRDefault="006C16B4" w:rsidP="006C16B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</w:p>
    <w:p w:rsidR="006C16B4" w:rsidRPr="00A4602C" w:rsidRDefault="006C16B4" w:rsidP="006C16B4">
      <w:pPr>
        <w:shd w:val="clear" w:color="auto" w:fill="FFFFFF"/>
        <w:suppressAutoHyphens w:val="0"/>
        <w:ind w:firstLine="709"/>
        <w:rPr>
          <w:sz w:val="22"/>
          <w:szCs w:val="22"/>
          <w:u w:val="single"/>
          <w:lang w:eastAsia="ru-RU"/>
        </w:rPr>
      </w:pPr>
      <w:r w:rsidRPr="00A4602C">
        <w:rPr>
          <w:b/>
          <w:bCs/>
          <w:sz w:val="22"/>
          <w:szCs w:val="22"/>
          <w:u w:val="single"/>
          <w:lang w:eastAsia="ru-RU"/>
        </w:rPr>
        <w:t>Если Вы попали в очаг пожара:</w:t>
      </w:r>
    </w:p>
    <w:p w:rsidR="006C16B4" w:rsidRPr="00A4602C" w:rsidRDefault="006C16B4" w:rsidP="006C16B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уходите от огня по диагонали от направления его распространения в сторону реки или дороги;</w:t>
      </w:r>
    </w:p>
    <w:p w:rsidR="006C16B4" w:rsidRPr="00A4602C" w:rsidRDefault="006C16B4" w:rsidP="006C16B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избегайте бурелома и скопления сухих деревьев.</w:t>
      </w:r>
    </w:p>
    <w:p w:rsidR="006C16B4" w:rsidRPr="00A4602C" w:rsidRDefault="006C16B4" w:rsidP="006C16B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</w:p>
    <w:p w:rsidR="006C16B4" w:rsidRPr="00A4602C" w:rsidRDefault="006C16B4" w:rsidP="006C16B4">
      <w:pPr>
        <w:shd w:val="clear" w:color="auto" w:fill="FFFFFF"/>
        <w:suppressAutoHyphens w:val="0"/>
        <w:ind w:firstLine="709"/>
        <w:jc w:val="both"/>
        <w:rPr>
          <w:b/>
          <w:sz w:val="22"/>
          <w:szCs w:val="22"/>
          <w:u w:val="single"/>
          <w:lang w:eastAsia="ru-RU"/>
        </w:rPr>
      </w:pPr>
      <w:r w:rsidRPr="00A4602C">
        <w:rPr>
          <w:rFonts w:eastAsia="Calibri"/>
          <w:b/>
          <w:sz w:val="22"/>
          <w:szCs w:val="22"/>
          <w:u w:val="single"/>
          <w:lang w:eastAsia="en-US"/>
        </w:rPr>
        <w:t>Неукоснительно соблюдайте правила поведения на воде.</w:t>
      </w:r>
    </w:p>
    <w:p w:rsidR="006C16B4" w:rsidRDefault="006C16B4" w:rsidP="006C16B4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6C16B4" w:rsidRPr="00A4602C" w:rsidRDefault="006C16B4" w:rsidP="006C16B4">
      <w:pPr>
        <w:suppressAutoHyphens w:val="0"/>
        <w:jc w:val="center"/>
        <w:rPr>
          <w:b/>
          <w:sz w:val="22"/>
          <w:szCs w:val="22"/>
          <w:u w:val="single"/>
          <w:lang w:eastAsia="ru-RU"/>
        </w:rPr>
      </w:pPr>
      <w:r w:rsidRPr="00A4602C">
        <w:rPr>
          <w:b/>
          <w:sz w:val="22"/>
          <w:szCs w:val="22"/>
          <w:u w:val="single"/>
          <w:lang w:eastAsia="ru-RU"/>
        </w:rPr>
        <w:t>Памятка, как уберечь ребенка от падения из окна</w:t>
      </w:r>
    </w:p>
    <w:p w:rsidR="006C16B4" w:rsidRPr="00A4602C" w:rsidRDefault="006C16B4" w:rsidP="006C16B4">
      <w:pPr>
        <w:shd w:val="clear" w:color="auto" w:fill="FFFFFF"/>
        <w:suppressAutoHyphens w:val="0"/>
        <w:ind w:firstLine="709"/>
        <w:jc w:val="both"/>
        <w:rPr>
          <w:b/>
          <w:sz w:val="22"/>
          <w:szCs w:val="22"/>
          <w:u w:val="single"/>
          <w:lang w:eastAsia="ru-RU"/>
        </w:rPr>
      </w:pPr>
    </w:p>
    <w:p w:rsidR="006C16B4" w:rsidRPr="00A4602C" w:rsidRDefault="006C16B4" w:rsidP="006C16B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В теплое время года вопрос безопасности ребенка при открытых окнах особенно актуален.</w:t>
      </w:r>
    </w:p>
    <w:p w:rsidR="006C16B4" w:rsidRPr="00A4602C" w:rsidRDefault="006C16B4" w:rsidP="006C16B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Каждый год от падений с высоты гибнет и травмируется огромное количество детей, особенно в городах. Дети уязвимы из-за естественной любознательности.</w:t>
      </w:r>
    </w:p>
    <w:p w:rsidR="006C16B4" w:rsidRPr="00A4602C" w:rsidRDefault="006C16B4" w:rsidP="006C16B4">
      <w:pPr>
        <w:suppressAutoHyphens w:val="0"/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 xml:space="preserve">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 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 </w:t>
      </w:r>
      <w:r w:rsidRPr="00A4602C">
        <w:rPr>
          <w:rFonts w:eastAsia="Calibri"/>
          <w:b/>
          <w:sz w:val="22"/>
          <w:szCs w:val="22"/>
          <w:lang w:eastAsia="en-US"/>
        </w:rPr>
        <w:t>Будьте бдительны!</w:t>
      </w:r>
    </w:p>
    <w:p w:rsidR="006C16B4" w:rsidRPr="00A4602C" w:rsidRDefault="006C16B4" w:rsidP="006C16B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6C16B4" w:rsidRPr="00A4602C" w:rsidRDefault="006C16B4" w:rsidP="006C16B4">
      <w:pPr>
        <w:suppressAutoHyphens w:val="0"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  <w:r w:rsidRPr="00A4602C">
        <w:rPr>
          <w:rFonts w:eastAsia="Calibri"/>
          <w:b/>
          <w:sz w:val="22"/>
          <w:szCs w:val="22"/>
          <w:lang w:eastAsia="en-US"/>
        </w:rPr>
        <w:t>Основные правила,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A4602C">
        <w:rPr>
          <w:rFonts w:eastAsia="Calibri"/>
          <w:b/>
          <w:sz w:val="22"/>
          <w:szCs w:val="22"/>
          <w:lang w:eastAsia="en-US"/>
        </w:rPr>
        <w:t>соблюдение которых поможет сохранить жизнь и здоровье детей:</w:t>
      </w:r>
    </w:p>
    <w:p w:rsidR="006C16B4" w:rsidRPr="00A4602C" w:rsidRDefault="006C16B4" w:rsidP="006C16B4">
      <w:pPr>
        <w:suppressAutoHyphens w:val="0"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</w:p>
    <w:p w:rsidR="006C16B4" w:rsidRPr="00A4602C" w:rsidRDefault="006C16B4" w:rsidP="006C16B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lastRenderedPageBreak/>
        <w:t>1. Ребенок не может находиться без присмотра в помещении, где открыто настежь окно, дверь на балкон (лоджию) или есть хоть малейшая вероятность, что ребенок может их самостоятельно открыть.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6C16B4" w:rsidRPr="00A4602C" w:rsidRDefault="006C16B4" w:rsidP="006C16B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2. Фурнитура окон и сами рамы должны быть исправны, чтобы предупредить их самопроизвольное или слишком легкое открывание ребенком.</w:t>
      </w:r>
    </w:p>
    <w:p w:rsidR="006C16B4" w:rsidRPr="00A4602C" w:rsidRDefault="006C16B4" w:rsidP="006C16B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3. Если оставляете ребенка одного даже на непродолжительное время в помещении, а закрывать окно полностью не хотите, то:</w:t>
      </w:r>
    </w:p>
    <w:p w:rsidR="006C16B4" w:rsidRPr="00A4602C" w:rsidRDefault="006C16B4" w:rsidP="006C16B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A4602C">
        <w:rPr>
          <w:rFonts w:eastAsia="Calibri"/>
          <w:sz w:val="22"/>
          <w:szCs w:val="22"/>
          <w:lang w:eastAsia="en-US"/>
        </w:rPr>
        <w:t>в случае со стандартными деревянными рамами закройте окно на шпингалеты и снизу, и сверху (не пренебрегайте верхним шпингалетом, так как нижний довольно легко открыть) и откройте форточку;</w:t>
      </w:r>
      <w:proofErr w:type="gramEnd"/>
    </w:p>
    <w:p w:rsidR="006C16B4" w:rsidRPr="00A4602C" w:rsidRDefault="006C16B4" w:rsidP="006C16B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окно.</w:t>
      </w:r>
    </w:p>
    <w:p w:rsidR="006C16B4" w:rsidRPr="00A4602C" w:rsidRDefault="006C16B4" w:rsidP="006C16B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4. Нельзя надеяться на режим «</w:t>
      </w:r>
      <w:proofErr w:type="spellStart"/>
      <w:r w:rsidRPr="00A4602C">
        <w:rPr>
          <w:rFonts w:eastAsia="Calibri"/>
          <w:sz w:val="22"/>
          <w:szCs w:val="22"/>
          <w:lang w:eastAsia="en-US"/>
        </w:rPr>
        <w:t>микропроветривание</w:t>
      </w:r>
      <w:proofErr w:type="spellEnd"/>
      <w:r w:rsidRPr="00A4602C">
        <w:rPr>
          <w:rFonts w:eastAsia="Calibri"/>
          <w:sz w:val="22"/>
          <w:szCs w:val="22"/>
          <w:lang w:eastAsia="en-US"/>
        </w:rPr>
        <w:t>» на металлопластиковых окнах – из этого режима окно легко открыть, даже случайно дернув за ручку.</w:t>
      </w:r>
    </w:p>
    <w:p w:rsidR="006C16B4" w:rsidRPr="00A4602C" w:rsidRDefault="006C16B4" w:rsidP="006C16B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5. Не используйте москитные сетки без соответствующей защиты окна, так как дети любят опираться на них, воспринимая как надежную опору, а потом выпадают вместе с ними наружу.</w:t>
      </w:r>
    </w:p>
    <w:p w:rsidR="006C16B4" w:rsidRPr="00A4602C" w:rsidRDefault="006C16B4" w:rsidP="006C16B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6. 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 (блокираторы или оконные ручки-замки с ключом препятствующие открытию окна ребенком самостоятельно).</w:t>
      </w:r>
    </w:p>
    <w:p w:rsidR="006C16B4" w:rsidRPr="00A4602C" w:rsidRDefault="006C16B4" w:rsidP="006C16B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7. Не ставьте мебель поблизости к окнам, чтобы ребенок не взобрался на подоконник и не упал вниз. Если передвинуть ее невозможно, то не следует позволять детям прыгать на любой мебели или кроватях, расположенных вблизи окон.</w:t>
      </w:r>
    </w:p>
    <w:p w:rsidR="006C16B4" w:rsidRPr="00A4602C" w:rsidRDefault="006C16B4" w:rsidP="006C16B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8. Воспитывайте ребенка правильно: не ставьте его на подоконник, не поощряйте самостоятельного лазания туда, строго предупреждайте даже попытки таких «игр».</w:t>
      </w:r>
    </w:p>
    <w:p w:rsidR="006C16B4" w:rsidRPr="00A4602C" w:rsidRDefault="006C16B4" w:rsidP="006C16B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Напоминайте несовершеннолетнему, что ни в коем случае нельзя:</w:t>
      </w:r>
    </w:p>
    <w:p w:rsidR="006C16B4" w:rsidRPr="00A4602C" w:rsidRDefault="006C16B4" w:rsidP="006C16B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бегать и баловаться на балконе или рядом с открытым окном;</w:t>
      </w:r>
    </w:p>
    <w:p w:rsidR="006C16B4" w:rsidRPr="00A4602C" w:rsidRDefault="006C16B4" w:rsidP="006C16B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долго смотреть вниз с балкона;</w:t>
      </w:r>
    </w:p>
    <w:p w:rsidR="006C16B4" w:rsidRPr="00A4602C" w:rsidRDefault="006C16B4" w:rsidP="006C16B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перевешиваться через перила или подоконники;</w:t>
      </w:r>
    </w:p>
    <w:p w:rsidR="006C16B4" w:rsidRPr="00A4602C" w:rsidRDefault="006C16B4" w:rsidP="006C16B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если в твоем присутствии кто-то перевешиваться через перила, обязательно останови его;</w:t>
      </w:r>
    </w:p>
    <w:p w:rsidR="006C16B4" w:rsidRPr="00A4602C" w:rsidRDefault="006C16B4" w:rsidP="006C16B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даже если ты не балуешься, а просто сидишь на подоконнике у открытого окна – это опасно;</w:t>
      </w:r>
    </w:p>
    <w:p w:rsidR="006C16B4" w:rsidRPr="00A4602C" w:rsidRDefault="006C16B4" w:rsidP="006C16B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если при тебе кто-то выпал из окна, срочно позови взрослых и вызови скорую помощь!</w:t>
      </w:r>
    </w:p>
    <w:p w:rsidR="006C16B4" w:rsidRPr="00A4602C" w:rsidRDefault="006C16B4" w:rsidP="006C16B4">
      <w:pPr>
        <w:suppressAutoHyphens w:val="0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9. Преподавайте детям уроки безопасности, чтобы с</w:t>
      </w:r>
      <w:r w:rsidRPr="00A4602C">
        <w:rPr>
          <w:rFonts w:eastAsia="Calibri"/>
          <w:bCs/>
          <w:sz w:val="22"/>
          <w:szCs w:val="22"/>
          <w:lang w:eastAsia="en-US"/>
        </w:rPr>
        <w:t>формировать представление о наиболее опасных ситуациях, о необходимости соблюдения мер предосторожности:</w:t>
      </w:r>
    </w:p>
    <w:p w:rsidR="006C16B4" w:rsidRPr="00A4602C" w:rsidRDefault="006C16B4" w:rsidP="006C16B4">
      <w:pPr>
        <w:suppressAutoHyphens w:val="0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A4602C">
        <w:rPr>
          <w:rFonts w:eastAsia="Calibri"/>
          <w:bCs/>
          <w:sz w:val="22"/>
          <w:szCs w:val="22"/>
          <w:lang w:eastAsia="en-US"/>
        </w:rPr>
        <w:t>прививайте им навыки безопасного поведения и действий;</w:t>
      </w:r>
    </w:p>
    <w:p w:rsidR="006C16B4" w:rsidRPr="00A4602C" w:rsidRDefault="006C16B4" w:rsidP="006C16B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объясняйте опасность открытого окна из-за возможного падения;</w:t>
      </w:r>
    </w:p>
    <w:p w:rsidR="006C16B4" w:rsidRPr="00A4602C" w:rsidRDefault="006C16B4" w:rsidP="006C16B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учите старших детей присматривать за младшими.</w:t>
      </w:r>
    </w:p>
    <w:p w:rsidR="006C16B4" w:rsidRPr="00A4602C" w:rsidRDefault="006C16B4" w:rsidP="006C16B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10. По возможности посадите под окнами зеленые насаждения, особенно, если вы живете в частном доме, которые смогут смягчить приземление в случае выпадения ребенка из окна.</w:t>
      </w:r>
    </w:p>
    <w:p w:rsidR="006C16B4" w:rsidRPr="00A4602C" w:rsidRDefault="006C16B4" w:rsidP="006C16B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 xml:space="preserve">11. Если кто-то выпал из окна, </w:t>
      </w:r>
      <w:r w:rsidRPr="00A4602C">
        <w:rPr>
          <w:rFonts w:eastAsia="Calibri"/>
          <w:b/>
          <w:bCs/>
          <w:sz w:val="22"/>
          <w:szCs w:val="22"/>
          <w:lang w:eastAsia="en-US"/>
        </w:rPr>
        <w:t>немедленно</w:t>
      </w:r>
      <w:r w:rsidRPr="00A4602C">
        <w:rPr>
          <w:rFonts w:eastAsia="Calibri"/>
          <w:sz w:val="22"/>
          <w:szCs w:val="22"/>
          <w:lang w:eastAsia="en-US"/>
        </w:rPr>
        <w:t xml:space="preserve"> </w:t>
      </w:r>
      <w:r w:rsidRPr="00A4602C">
        <w:rPr>
          <w:rFonts w:eastAsia="Calibri"/>
          <w:b/>
          <w:bCs/>
          <w:sz w:val="22"/>
          <w:szCs w:val="22"/>
          <w:lang w:eastAsia="en-US"/>
        </w:rPr>
        <w:t>вызывайте</w:t>
      </w:r>
      <w:r w:rsidRPr="00A4602C">
        <w:rPr>
          <w:rFonts w:eastAsia="Calibri"/>
          <w:sz w:val="22"/>
          <w:szCs w:val="22"/>
          <w:lang w:eastAsia="en-US"/>
        </w:rPr>
        <w:t xml:space="preserve"> </w:t>
      </w:r>
      <w:r w:rsidRPr="00A4602C">
        <w:rPr>
          <w:rFonts w:eastAsia="Calibri"/>
          <w:b/>
          <w:bCs/>
          <w:sz w:val="22"/>
          <w:szCs w:val="22"/>
          <w:lang w:eastAsia="en-US"/>
        </w:rPr>
        <w:t>скорую</w:t>
      </w:r>
      <w:r w:rsidRPr="00A4602C">
        <w:rPr>
          <w:rFonts w:eastAsia="Calibri"/>
          <w:sz w:val="22"/>
          <w:szCs w:val="22"/>
          <w:lang w:eastAsia="en-US"/>
        </w:rPr>
        <w:t xml:space="preserve"> </w:t>
      </w:r>
      <w:r w:rsidRPr="00A4602C">
        <w:rPr>
          <w:rFonts w:eastAsia="Calibri"/>
          <w:b/>
          <w:sz w:val="22"/>
          <w:szCs w:val="22"/>
          <w:lang w:eastAsia="en-US"/>
        </w:rPr>
        <w:t>помощь</w:t>
      </w:r>
      <w:r w:rsidRPr="00A4602C">
        <w:rPr>
          <w:rFonts w:eastAsia="Calibri"/>
          <w:sz w:val="22"/>
          <w:szCs w:val="22"/>
          <w:lang w:eastAsia="en-US"/>
        </w:rPr>
        <w:t>, быстро и четко описав то, что произошло! На такой вызов (по поводу выпадения из окна) будет незамедлительно направлена реанимационная бригада.</w:t>
      </w:r>
    </w:p>
    <w:p w:rsidR="006C16B4" w:rsidRPr="00A4602C" w:rsidRDefault="006C16B4" w:rsidP="006C16B4">
      <w:pPr>
        <w:suppressAutoHyphens w:val="0"/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A4602C">
        <w:rPr>
          <w:rFonts w:eastAsia="Calibri"/>
          <w:b/>
          <w:sz w:val="22"/>
          <w:szCs w:val="22"/>
          <w:lang w:eastAsia="en-US"/>
        </w:rPr>
        <w:t>ПОМНИТЕ! Только бдительное отношение к детям со стороны нас, ВЗРОСЛЫХ, поможет избежать беды!</w:t>
      </w:r>
    </w:p>
    <w:p w:rsidR="006C16B4" w:rsidRPr="00A4602C" w:rsidRDefault="006C16B4" w:rsidP="006C16B4">
      <w:pPr>
        <w:suppressAutoHyphens w:val="0"/>
        <w:ind w:firstLine="709"/>
        <w:jc w:val="both"/>
        <w:rPr>
          <w:b/>
          <w:i/>
          <w:color w:val="000000"/>
          <w:sz w:val="22"/>
          <w:szCs w:val="22"/>
          <w:u w:val="single"/>
          <w:lang w:eastAsia="ru-RU"/>
        </w:rPr>
      </w:pPr>
      <w:r w:rsidRPr="00A4602C">
        <w:rPr>
          <w:rFonts w:eastAsia="Calibri"/>
          <w:b/>
          <w:sz w:val="22"/>
          <w:szCs w:val="22"/>
          <w:lang w:eastAsia="en-US"/>
        </w:rPr>
        <w:t>Проверьте прямо сейчас, ГДЕ НАХОДЯТСЯ ВАШИ ДЕТИ!</w:t>
      </w:r>
    </w:p>
    <w:p w:rsidR="003A2AFC" w:rsidRDefault="003A2AFC" w:rsidP="000E5B4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sectPr w:rsidR="003A2AFC" w:rsidSect="00E34734">
      <w:headerReference w:type="default" r:id="rId18"/>
      <w:footerReference w:type="default" r:id="rId19"/>
      <w:pgSz w:w="11906" w:h="16838"/>
      <w:pgMar w:top="1134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5E6" w:rsidRDefault="00C025E6" w:rsidP="00084ED7">
      <w:r>
        <w:separator/>
      </w:r>
    </w:p>
  </w:endnote>
  <w:endnote w:type="continuationSeparator" w:id="0">
    <w:p w:rsidR="00C025E6" w:rsidRDefault="00C025E6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446D20" w:rsidRDefault="00603585">
        <w:pPr>
          <w:pStyle w:val="a5"/>
          <w:jc w:val="center"/>
        </w:pPr>
        <w:r>
          <w:fldChar w:fldCharType="begin"/>
        </w:r>
        <w:r w:rsidR="00446D20">
          <w:instrText>PAGE   \* MERGEFORMAT</w:instrText>
        </w:r>
        <w:r>
          <w:fldChar w:fldCharType="separate"/>
        </w:r>
        <w:r w:rsidR="006C16B4">
          <w:rPr>
            <w:noProof/>
          </w:rPr>
          <w:t>2</w:t>
        </w:r>
        <w:r>
          <w:fldChar w:fldCharType="end"/>
        </w:r>
      </w:p>
    </w:sdtContent>
  </w:sdt>
  <w:p w:rsidR="00446D20" w:rsidRDefault="00446D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5E6" w:rsidRDefault="00C025E6" w:rsidP="00084ED7">
      <w:r>
        <w:separator/>
      </w:r>
    </w:p>
  </w:footnote>
  <w:footnote w:type="continuationSeparator" w:id="0">
    <w:p w:rsidR="00C025E6" w:rsidRDefault="00C025E6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20" w:rsidRPr="00B70473" w:rsidRDefault="00446D20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446D20" w:rsidRPr="00B70473" w:rsidRDefault="00446D20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446D20" w:rsidRPr="00B70473" w:rsidRDefault="00446D20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7842EC">
      <w:rPr>
        <w:b/>
        <w:i/>
        <w:sz w:val="20"/>
        <w:lang w:eastAsia="ru-RU"/>
      </w:rPr>
      <w:t>1</w:t>
    </w:r>
    <w:r w:rsidR="00A63EBC">
      <w:rPr>
        <w:b/>
        <w:i/>
        <w:sz w:val="20"/>
        <w:lang w:eastAsia="ru-RU"/>
      </w:rPr>
      <w:t>7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A63EBC">
      <w:rPr>
        <w:b/>
        <w:i/>
        <w:sz w:val="20"/>
        <w:lang w:eastAsia="ru-RU"/>
      </w:rPr>
      <w:t>23</w:t>
    </w:r>
    <w:r w:rsidR="00253056">
      <w:rPr>
        <w:b/>
        <w:i/>
        <w:sz w:val="20"/>
        <w:lang w:eastAsia="ru-RU"/>
      </w:rPr>
      <w:t xml:space="preserve"> мая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</w:t>
    </w:r>
    <w:r w:rsidR="00447AB5">
      <w:rPr>
        <w:b/>
        <w:i/>
        <w:sz w:val="20"/>
        <w:lang w:eastAsia="ru-RU"/>
      </w:rPr>
      <w:t>5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0E2D02"/>
    <w:multiLevelType w:val="multilevel"/>
    <w:tmpl w:val="DC1E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1">
    <w:nsid w:val="1EC34442"/>
    <w:multiLevelType w:val="hybridMultilevel"/>
    <w:tmpl w:val="B3B0E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E23104"/>
    <w:multiLevelType w:val="hybridMultilevel"/>
    <w:tmpl w:val="E064EC98"/>
    <w:lvl w:ilvl="0" w:tplc="245422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4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8">
    <w:nsid w:val="34C076B2"/>
    <w:multiLevelType w:val="multilevel"/>
    <w:tmpl w:val="D4BC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352B6908"/>
    <w:multiLevelType w:val="hybridMultilevel"/>
    <w:tmpl w:val="4142D48C"/>
    <w:lvl w:ilvl="0" w:tplc="8DBAB16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02665"/>
    <w:multiLevelType w:val="hybridMultilevel"/>
    <w:tmpl w:val="3B8A7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5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6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30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36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BFB7CF5"/>
    <w:multiLevelType w:val="hybridMultilevel"/>
    <w:tmpl w:val="07FED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C880965"/>
    <w:multiLevelType w:val="multilevel"/>
    <w:tmpl w:val="4916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FA7BB5"/>
    <w:multiLevelType w:val="multilevel"/>
    <w:tmpl w:val="892E0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4654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7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8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6"/>
  </w:num>
  <w:num w:numId="3">
    <w:abstractNumId w:val="25"/>
  </w:num>
  <w:num w:numId="4">
    <w:abstractNumId w:val="14"/>
  </w:num>
  <w:num w:numId="5">
    <w:abstractNumId w:val="7"/>
  </w:num>
  <w:num w:numId="6">
    <w:abstractNumId w:val="32"/>
  </w:num>
  <w:num w:numId="7">
    <w:abstractNumId w:val="34"/>
  </w:num>
  <w:num w:numId="8">
    <w:abstractNumId w:val="9"/>
  </w:num>
  <w:num w:numId="9">
    <w:abstractNumId w:val="22"/>
  </w:num>
  <w:num w:numId="10">
    <w:abstractNumId w:val="21"/>
  </w:num>
  <w:num w:numId="11">
    <w:abstractNumId w:val="6"/>
  </w:num>
  <w:num w:numId="12">
    <w:abstractNumId w:val="30"/>
  </w:num>
  <w:num w:numId="13">
    <w:abstractNumId w:val="47"/>
    <w:lvlOverride w:ilvl="0">
      <w:startOverride w:val="1"/>
    </w:lvlOverride>
  </w:num>
  <w:num w:numId="14">
    <w:abstractNumId w:val="13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5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4"/>
  </w:num>
  <w:num w:numId="21">
    <w:abstractNumId w:val="10"/>
  </w:num>
  <w:num w:numId="22">
    <w:abstractNumId w:val="48"/>
  </w:num>
  <w:num w:numId="23">
    <w:abstractNumId w:val="39"/>
  </w:num>
  <w:num w:numId="24">
    <w:abstractNumId w:val="27"/>
  </w:num>
  <w:num w:numId="25">
    <w:abstractNumId w:val="29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7"/>
  </w:num>
  <w:num w:numId="29">
    <w:abstractNumId w:val="18"/>
  </w:num>
  <w:num w:numId="30">
    <w:abstractNumId w:val="4"/>
  </w:num>
  <w:num w:numId="31">
    <w:abstractNumId w:val="38"/>
  </w:num>
  <w:num w:numId="32">
    <w:abstractNumId w:val="37"/>
  </w:num>
  <w:num w:numId="33">
    <w:abstractNumId w:val="45"/>
    <w:lvlOverride w:ilvl="0">
      <w:startOverride w:val="1"/>
    </w:lvlOverride>
  </w:num>
  <w:num w:numId="34">
    <w:abstractNumId w:val="20"/>
  </w:num>
  <w:num w:numId="35">
    <w:abstractNumId w:val="33"/>
  </w:num>
  <w:num w:numId="36">
    <w:abstractNumId w:val="31"/>
  </w:num>
  <w:num w:numId="37">
    <w:abstractNumId w:val="41"/>
  </w:num>
  <w:num w:numId="38">
    <w:abstractNumId w:val="42"/>
  </w:num>
  <w:num w:numId="39">
    <w:abstractNumId w:val="46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36"/>
  </w:num>
  <w:num w:numId="45">
    <w:abstractNumId w:val="40"/>
  </w:num>
  <w:num w:numId="46">
    <w:abstractNumId w:val="23"/>
  </w:num>
  <w:num w:numId="47">
    <w:abstractNumId w:val="12"/>
  </w:num>
  <w:num w:numId="48">
    <w:abstractNumId w:val="11"/>
  </w:num>
  <w:num w:numId="49">
    <w:abstractNumId w:val="4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BC4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5A52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4EFE"/>
    <w:rsid w:val="000E5252"/>
    <w:rsid w:val="000E56A7"/>
    <w:rsid w:val="000E5B4C"/>
    <w:rsid w:val="000E6444"/>
    <w:rsid w:val="000E74CD"/>
    <w:rsid w:val="000E7BF8"/>
    <w:rsid w:val="000F15CC"/>
    <w:rsid w:val="000F353D"/>
    <w:rsid w:val="000F368F"/>
    <w:rsid w:val="000F3D5D"/>
    <w:rsid w:val="000F4C89"/>
    <w:rsid w:val="000F4EA6"/>
    <w:rsid w:val="000F511E"/>
    <w:rsid w:val="000F5302"/>
    <w:rsid w:val="000F5A4B"/>
    <w:rsid w:val="000F6526"/>
    <w:rsid w:val="000F7385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6B2"/>
    <w:rsid w:val="00104E4A"/>
    <w:rsid w:val="00105D07"/>
    <w:rsid w:val="0010693C"/>
    <w:rsid w:val="00107D27"/>
    <w:rsid w:val="00107F69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B88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56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6AD2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5D3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4F83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AFC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A7FDE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208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AB5"/>
    <w:rsid w:val="00447DC9"/>
    <w:rsid w:val="004501B5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0841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3D2"/>
    <w:rsid w:val="005475CA"/>
    <w:rsid w:val="005476BB"/>
    <w:rsid w:val="005478AF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54E4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5FD2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851"/>
    <w:rsid w:val="00636934"/>
    <w:rsid w:val="00636ADC"/>
    <w:rsid w:val="00637191"/>
    <w:rsid w:val="006374B9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16B4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4783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2EC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8A1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182E"/>
    <w:rsid w:val="0082235A"/>
    <w:rsid w:val="008234C5"/>
    <w:rsid w:val="00823AF2"/>
    <w:rsid w:val="00824C97"/>
    <w:rsid w:val="00825697"/>
    <w:rsid w:val="00825DA3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375"/>
    <w:rsid w:val="00853975"/>
    <w:rsid w:val="00854FDA"/>
    <w:rsid w:val="00855344"/>
    <w:rsid w:val="00856994"/>
    <w:rsid w:val="00857066"/>
    <w:rsid w:val="008571B8"/>
    <w:rsid w:val="008572D4"/>
    <w:rsid w:val="008606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304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0FC8"/>
    <w:rsid w:val="008B137A"/>
    <w:rsid w:val="008B1CF2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5279"/>
    <w:rsid w:val="00976021"/>
    <w:rsid w:val="0097706B"/>
    <w:rsid w:val="009779F1"/>
    <w:rsid w:val="009779F3"/>
    <w:rsid w:val="00977FA4"/>
    <w:rsid w:val="009803B5"/>
    <w:rsid w:val="0098057D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3EBC"/>
    <w:rsid w:val="00A6690C"/>
    <w:rsid w:val="00A67D95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BDE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E22"/>
    <w:rsid w:val="00AB19D0"/>
    <w:rsid w:val="00AB2548"/>
    <w:rsid w:val="00AB2B96"/>
    <w:rsid w:val="00AB397C"/>
    <w:rsid w:val="00AB3C17"/>
    <w:rsid w:val="00AB4DAD"/>
    <w:rsid w:val="00AB542C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AE8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97C04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E4829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25E6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1EC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6E28"/>
    <w:rsid w:val="00D4701F"/>
    <w:rsid w:val="00D47258"/>
    <w:rsid w:val="00D477C4"/>
    <w:rsid w:val="00D50405"/>
    <w:rsid w:val="00D50CCD"/>
    <w:rsid w:val="00D52107"/>
    <w:rsid w:val="00D532B2"/>
    <w:rsid w:val="00D53605"/>
    <w:rsid w:val="00D53AB5"/>
    <w:rsid w:val="00D53EC6"/>
    <w:rsid w:val="00D54004"/>
    <w:rsid w:val="00D556AE"/>
    <w:rsid w:val="00D5590D"/>
    <w:rsid w:val="00D55EF5"/>
    <w:rsid w:val="00D56AB8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55D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5797C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44A4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uiPriority w:val="1"/>
    <w:qFormat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1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uiPriority w:val="99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  <w:style w:type="numbering" w:customStyle="1" w:styleId="360">
    <w:name w:val="Нет списка36"/>
    <w:next w:val="a2"/>
    <w:uiPriority w:val="99"/>
    <w:semiHidden/>
    <w:unhideWhenUsed/>
    <w:rsid w:val="007D78A1"/>
  </w:style>
  <w:style w:type="numbering" w:customStyle="1" w:styleId="113">
    <w:name w:val="Нет списка113"/>
    <w:next w:val="a2"/>
    <w:uiPriority w:val="99"/>
    <w:semiHidden/>
    <w:unhideWhenUsed/>
    <w:rsid w:val="007D78A1"/>
  </w:style>
  <w:style w:type="table" w:customStyle="1" w:styleId="323">
    <w:name w:val="Сетка таблицы32"/>
    <w:basedOn w:val="a1"/>
    <w:next w:val="af1"/>
    <w:uiPriority w:val="59"/>
    <w:rsid w:val="007D78A1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7D78A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HTML1">
    <w:name w:val="HTML Cite"/>
    <w:basedOn w:val="a0"/>
    <w:uiPriority w:val="99"/>
    <w:semiHidden/>
    <w:unhideWhenUsed/>
    <w:rsid w:val="007D78A1"/>
    <w:rPr>
      <w:i/>
      <w:iCs/>
    </w:rPr>
  </w:style>
  <w:style w:type="character" w:customStyle="1" w:styleId="affff6">
    <w:name w:val="ПД_заголовок Знак"/>
    <w:basedOn w:val="a0"/>
    <w:link w:val="affff7"/>
    <w:locked/>
    <w:rsid w:val="007D78A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f7">
    <w:name w:val="ПД_заголовок"/>
    <w:basedOn w:val="a"/>
    <w:link w:val="affff6"/>
    <w:qFormat/>
    <w:rsid w:val="007D78A1"/>
    <w:pPr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99"/>
    <w:rsid w:val="007D78A1"/>
    <w:pPr>
      <w:widowControl w:val="0"/>
      <w:suppressAutoHyphens w:val="0"/>
      <w:autoSpaceDE w:val="0"/>
      <w:autoSpaceDN w:val="0"/>
      <w:spacing w:before="73"/>
      <w:jc w:val="center"/>
    </w:pPr>
    <w:rPr>
      <w:sz w:val="22"/>
      <w:szCs w:val="22"/>
      <w:lang w:val="en-US" w:eastAsia="en-US"/>
    </w:rPr>
  </w:style>
  <w:style w:type="table" w:customStyle="1" w:styleId="1fc">
    <w:name w:val="Сетка таблицы светлая1"/>
    <w:basedOn w:val="a1"/>
    <w:uiPriority w:val="40"/>
    <w:rsid w:val="007D78A1"/>
    <w:pPr>
      <w:spacing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D78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3D0E3-6B00-4428-9733-6BA00D7A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10250</TotalTime>
  <Pages>1</Pages>
  <Words>3234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270</cp:revision>
  <cp:lastPrinted>2025-04-21T08:44:00Z</cp:lastPrinted>
  <dcterms:created xsi:type="dcterms:W3CDTF">2012-12-02T09:07:00Z</dcterms:created>
  <dcterms:modified xsi:type="dcterms:W3CDTF">2025-05-29T12:42:00Z</dcterms:modified>
</cp:coreProperties>
</file>