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E51280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E51280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6</w:t>
            </w:r>
          </w:p>
        </w:tc>
        <w:tc>
          <w:tcPr>
            <w:tcW w:w="4253" w:type="dxa"/>
          </w:tcPr>
          <w:p w:rsidR="00E5797C" w:rsidRDefault="00E51280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22</w:t>
            </w:r>
            <w:r w:rsidR="00253056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  <w:p w:rsidR="00E51280" w:rsidRPr="00660901" w:rsidRDefault="00E51280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</w:tbl>
    <w:p w:rsidR="00DC094B" w:rsidRPr="00B70473" w:rsidRDefault="00DC094B" w:rsidP="00DC094B">
      <w:pPr>
        <w:pStyle w:val="a5"/>
        <w:jc w:val="center"/>
        <w:rPr>
          <w:b/>
          <w:i/>
          <w:sz w:val="20"/>
          <w:lang w:eastAsia="ru-RU"/>
        </w:rPr>
      </w:pPr>
      <w:r w:rsidRPr="00B70473">
        <w:rPr>
          <w:b/>
          <w:i/>
          <w:sz w:val="20"/>
          <w:lang w:eastAsia="ru-RU"/>
        </w:rPr>
        <w:t>Информационный бюллетень органов местного самоуправления</w:t>
      </w:r>
    </w:p>
    <w:p w:rsidR="00DC094B" w:rsidRDefault="00DC094B" w:rsidP="00DC094B">
      <w:pPr>
        <w:tabs>
          <w:tab w:val="center" w:pos="4677"/>
          <w:tab w:val="right" w:pos="9355"/>
        </w:tabs>
        <w:jc w:val="center"/>
        <w:rPr>
          <w:b/>
          <w:i/>
          <w:sz w:val="20"/>
          <w:lang w:eastAsia="ru-RU"/>
        </w:rPr>
      </w:pPr>
      <w:r w:rsidRPr="00B70473">
        <w:rPr>
          <w:b/>
          <w:i/>
          <w:sz w:val="20"/>
          <w:lang w:eastAsia="ru-RU"/>
        </w:rPr>
        <w:t>Просницкого сельского поселения Кирово-Чепецкого района Кировской области</w:t>
      </w:r>
      <w:bookmarkStart w:id="0" w:name="_GoBack"/>
      <w:bookmarkEnd w:id="0"/>
    </w:p>
    <w:p w:rsidR="00DC094B" w:rsidRPr="00B70473" w:rsidRDefault="00DC094B" w:rsidP="00DC094B">
      <w:pPr>
        <w:tabs>
          <w:tab w:val="center" w:pos="4677"/>
          <w:tab w:val="right" w:pos="9355"/>
        </w:tabs>
        <w:rPr>
          <w:b/>
          <w:i/>
          <w:sz w:val="20"/>
          <w:lang w:eastAsia="ru-RU"/>
        </w:rPr>
      </w:pPr>
    </w:p>
    <w:p w:rsidR="00447AB5" w:rsidRPr="00DC094B" w:rsidRDefault="00DC094B" w:rsidP="00DC094B">
      <w:pPr>
        <w:tabs>
          <w:tab w:val="left" w:pos="4100"/>
          <w:tab w:val="center" w:pos="4748"/>
          <w:tab w:val="left" w:pos="4956"/>
        </w:tabs>
        <w:suppressAutoHyphens w:val="0"/>
        <w:spacing w:line="276" w:lineRule="auto"/>
        <w:rPr>
          <w:rFonts w:ascii="Arial Narrow" w:hAnsi="Arial Narrow" w:cs="Courier New"/>
          <w:b/>
          <w:sz w:val="28"/>
          <w:szCs w:val="28"/>
          <w:lang w:eastAsia="en-US"/>
        </w:rPr>
      </w:pPr>
      <w:r w:rsidRPr="00B70473">
        <w:rPr>
          <w:b/>
          <w:i/>
          <w:sz w:val="20"/>
          <w:lang w:eastAsia="ru-RU"/>
        </w:rPr>
        <w:tab/>
      </w:r>
      <w:r>
        <w:rPr>
          <w:b/>
          <w:i/>
          <w:sz w:val="20"/>
          <w:lang w:eastAsia="ru-RU"/>
        </w:rPr>
        <w:t>22 мая 2</w:t>
      </w:r>
      <w:r w:rsidRPr="00B70473">
        <w:rPr>
          <w:b/>
          <w:i/>
          <w:sz w:val="20"/>
          <w:lang w:eastAsia="ru-RU"/>
        </w:rPr>
        <w:t>0</w:t>
      </w:r>
      <w:r>
        <w:rPr>
          <w:b/>
          <w:i/>
          <w:sz w:val="20"/>
          <w:lang w:eastAsia="ru-RU"/>
        </w:rPr>
        <w:t>25</w:t>
      </w:r>
      <w:r w:rsidRPr="00B70473">
        <w:rPr>
          <w:b/>
          <w:i/>
          <w:sz w:val="20"/>
          <w:lang w:eastAsia="ru-RU"/>
        </w:rPr>
        <w:t xml:space="preserve"> года</w:t>
      </w: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sz w:val="20"/>
          <w:szCs w:val="20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sz w:val="20"/>
          <w:szCs w:val="20"/>
          <w:lang w:eastAsia="en-US"/>
        </w:rPr>
      </w:pPr>
    </w:p>
    <w:p w:rsidR="00E51280" w:rsidRPr="00660901" w:rsidRDefault="00E51280" w:rsidP="00E51280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rFonts w:ascii="Arial Black" w:hAnsi="Arial Black"/>
          <w:sz w:val="20"/>
          <w:szCs w:val="20"/>
          <w:lang w:eastAsia="en-US"/>
        </w:rPr>
      </w:pPr>
      <w:r w:rsidRPr="00E51280">
        <w:rPr>
          <w:rFonts w:ascii="Arial Black" w:hAnsi="Arial Black"/>
          <w:sz w:val="20"/>
          <w:szCs w:val="20"/>
          <w:lang w:eastAsia="en-US"/>
        </w:rPr>
        <w:t>ГРАФИЧЕСКОЕ</w:t>
      </w:r>
      <w:r w:rsidRPr="00E51280">
        <w:rPr>
          <w:rFonts w:ascii="Arial Black" w:hAnsi="Arial Black"/>
          <w:spacing w:val="-9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ОПИСАНИЕ</w:t>
      </w:r>
      <w:r w:rsidRPr="00E51280">
        <w:rPr>
          <w:rFonts w:ascii="Arial Black" w:hAnsi="Arial Black"/>
          <w:spacing w:val="-8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МЕСТОПОЛОЖЕНИЯ</w:t>
      </w:r>
      <w:r w:rsidRPr="00E51280">
        <w:rPr>
          <w:rFonts w:ascii="Arial Black" w:hAnsi="Arial Black"/>
          <w:spacing w:val="-9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pacing w:val="-2"/>
          <w:sz w:val="20"/>
          <w:szCs w:val="20"/>
          <w:lang w:eastAsia="en-US"/>
        </w:rPr>
        <w:t>ГРАНИЦ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40"/>
        <w:ind w:left="228" w:right="229" w:firstLine="1"/>
        <w:jc w:val="center"/>
        <w:rPr>
          <w:rFonts w:ascii="Arial Black" w:hAnsi="Arial Black"/>
          <w:sz w:val="20"/>
          <w:szCs w:val="20"/>
          <w:lang w:eastAsia="en-US"/>
        </w:rPr>
      </w:pPr>
      <w:r w:rsidRPr="00E51280">
        <w:rPr>
          <w:rFonts w:ascii="Arial Black" w:hAnsi="Arial Black"/>
          <w:sz w:val="20"/>
          <w:szCs w:val="20"/>
          <w:lang w:eastAsia="en-US"/>
        </w:rPr>
        <w:t>Публичный сервитут для использования земель и земельных участков в целях эксплуатации объекта системы газоснабжения</w:t>
      </w:r>
      <w:r w:rsidRPr="00E51280">
        <w:rPr>
          <w:rFonts w:ascii="Arial Black" w:hAnsi="Arial Black"/>
          <w:spacing w:val="-2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федерального</w:t>
      </w:r>
      <w:r w:rsidRPr="00E51280">
        <w:rPr>
          <w:rFonts w:ascii="Arial Black" w:hAnsi="Arial Black"/>
          <w:spacing w:val="-2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значения</w:t>
      </w:r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«Газопровод-отвод</w:t>
      </w:r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«Оханск-Киров»</w:t>
      </w:r>
      <w:r w:rsidRPr="00E51280">
        <w:rPr>
          <w:rFonts w:ascii="Arial Black" w:hAnsi="Arial Black"/>
          <w:spacing w:val="-1"/>
          <w:sz w:val="20"/>
          <w:szCs w:val="20"/>
          <w:lang w:eastAsia="en-US"/>
        </w:rPr>
        <w:t xml:space="preserve"> </w:t>
      </w:r>
      <w:proofErr w:type="gramStart"/>
      <w:r w:rsidRPr="00E51280">
        <w:rPr>
          <w:rFonts w:ascii="Arial Black" w:hAnsi="Arial Black"/>
          <w:sz w:val="20"/>
          <w:szCs w:val="20"/>
          <w:lang w:eastAsia="en-US"/>
        </w:rPr>
        <w:t>км</w:t>
      </w:r>
      <w:proofErr w:type="gramEnd"/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230,2</w:t>
      </w:r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-</w:t>
      </w:r>
      <w:r w:rsidRPr="00E51280">
        <w:rPr>
          <w:rFonts w:ascii="Arial Black" w:hAnsi="Arial Black"/>
          <w:spacing w:val="-2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км</w:t>
      </w:r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351,0»</w:t>
      </w:r>
      <w:r w:rsidRPr="00E51280">
        <w:rPr>
          <w:rFonts w:ascii="Arial Black" w:hAnsi="Arial Black"/>
          <w:spacing w:val="-4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и</w:t>
      </w:r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его</w:t>
      </w:r>
      <w:r w:rsidRPr="00E51280">
        <w:rPr>
          <w:rFonts w:ascii="Arial Black" w:hAnsi="Arial Black"/>
          <w:spacing w:val="-3"/>
          <w:sz w:val="20"/>
          <w:szCs w:val="20"/>
          <w:lang w:eastAsia="en-US"/>
        </w:rPr>
        <w:t xml:space="preserve"> </w:t>
      </w:r>
      <w:r w:rsidRPr="00E51280">
        <w:rPr>
          <w:rFonts w:ascii="Arial Black" w:hAnsi="Arial Black"/>
          <w:sz w:val="20"/>
          <w:szCs w:val="20"/>
          <w:lang w:eastAsia="en-US"/>
        </w:rPr>
        <w:t>неотъемлемых технологических частей</w:t>
      </w: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51280" w:rsidRDefault="00E51280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E51280" w:rsidRDefault="00E51280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sz w:val="20"/>
          <w:szCs w:val="20"/>
          <w:u w:color="000000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sz w:val="20"/>
          <w:szCs w:val="20"/>
          <w:u w:color="000000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sz w:val="20"/>
          <w:szCs w:val="20"/>
          <w:u w:color="000000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sz w:val="20"/>
          <w:szCs w:val="20"/>
          <w:u w:color="000000"/>
          <w:lang w:eastAsia="en-US"/>
        </w:rPr>
      </w:pPr>
    </w:p>
    <w:p w:rsid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sz w:val="20"/>
          <w:szCs w:val="20"/>
          <w:u w:color="000000"/>
          <w:lang w:eastAsia="en-US"/>
        </w:rPr>
      </w:pPr>
    </w:p>
    <w:p w:rsidR="00E51280" w:rsidRPr="00B70473" w:rsidRDefault="00E51280" w:rsidP="00E51280">
      <w:pPr>
        <w:pStyle w:val="a5"/>
        <w:jc w:val="center"/>
        <w:rPr>
          <w:b/>
          <w:i/>
          <w:sz w:val="20"/>
          <w:lang w:eastAsia="ru-RU"/>
        </w:rPr>
      </w:pPr>
      <w:r w:rsidRPr="00B70473">
        <w:rPr>
          <w:b/>
          <w:i/>
          <w:sz w:val="20"/>
          <w:lang w:eastAsia="ru-RU"/>
        </w:rPr>
        <w:t xml:space="preserve">Информационный бюллетень органов местного самоуправления </w:t>
      </w:r>
    </w:p>
    <w:p w:rsidR="00E51280" w:rsidRPr="00B70473" w:rsidRDefault="00E51280" w:rsidP="00E51280">
      <w:pPr>
        <w:tabs>
          <w:tab w:val="center" w:pos="4677"/>
          <w:tab w:val="right" w:pos="9355"/>
        </w:tabs>
        <w:jc w:val="center"/>
        <w:rPr>
          <w:b/>
          <w:i/>
          <w:sz w:val="20"/>
          <w:lang w:eastAsia="ru-RU"/>
        </w:rPr>
      </w:pPr>
      <w:r w:rsidRPr="00B70473">
        <w:rPr>
          <w:b/>
          <w:i/>
          <w:sz w:val="20"/>
          <w:lang w:eastAsia="ru-RU"/>
        </w:rPr>
        <w:t>Просницкого сельского поселения Кирово-Чепецкого района Кировской области</w:t>
      </w:r>
    </w:p>
    <w:p w:rsidR="00E51280" w:rsidRPr="00B70473" w:rsidRDefault="00E51280" w:rsidP="00E51280">
      <w:pPr>
        <w:pBdr>
          <w:bottom w:val="single" w:sz="4" w:space="1" w:color="auto"/>
        </w:pBdr>
        <w:tabs>
          <w:tab w:val="right" w:pos="2268"/>
          <w:tab w:val="center" w:pos="4677"/>
          <w:tab w:val="right" w:pos="9355"/>
        </w:tabs>
        <w:jc w:val="center"/>
        <w:rPr>
          <w:b/>
          <w:i/>
          <w:sz w:val="20"/>
          <w:lang w:eastAsia="ru-RU"/>
        </w:rPr>
      </w:pPr>
      <w:r w:rsidRPr="00B70473">
        <w:rPr>
          <w:b/>
          <w:i/>
          <w:sz w:val="20"/>
          <w:lang w:eastAsia="ru-RU"/>
        </w:rPr>
        <w:t>№</w:t>
      </w:r>
      <w:r>
        <w:rPr>
          <w:b/>
          <w:i/>
          <w:sz w:val="20"/>
          <w:lang w:eastAsia="ru-RU"/>
        </w:rPr>
        <w:t>16</w:t>
      </w:r>
      <w:r w:rsidRPr="00B70473">
        <w:rPr>
          <w:b/>
          <w:i/>
          <w:sz w:val="20"/>
          <w:lang w:eastAsia="ru-RU"/>
        </w:rPr>
        <w:tab/>
      </w:r>
      <w:r w:rsidRPr="00B70473">
        <w:rPr>
          <w:b/>
          <w:i/>
          <w:sz w:val="20"/>
          <w:lang w:eastAsia="ru-RU"/>
        </w:rPr>
        <w:tab/>
      </w:r>
      <w:r>
        <w:rPr>
          <w:b/>
          <w:i/>
          <w:sz w:val="20"/>
          <w:lang w:eastAsia="ru-RU"/>
        </w:rPr>
        <w:t>22 мая 2</w:t>
      </w:r>
      <w:r w:rsidRPr="00B70473">
        <w:rPr>
          <w:b/>
          <w:i/>
          <w:sz w:val="20"/>
          <w:lang w:eastAsia="ru-RU"/>
        </w:rPr>
        <w:t>0</w:t>
      </w:r>
      <w:r>
        <w:rPr>
          <w:b/>
          <w:i/>
          <w:sz w:val="20"/>
          <w:lang w:eastAsia="ru-RU"/>
        </w:rPr>
        <w:t>25</w:t>
      </w:r>
      <w:r w:rsidRPr="00B70473">
        <w:rPr>
          <w:b/>
          <w:i/>
          <w:sz w:val="20"/>
          <w:lang w:eastAsia="ru-RU"/>
        </w:rPr>
        <w:t xml:space="preserve"> года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67"/>
        <w:ind w:right="2"/>
        <w:jc w:val="center"/>
        <w:rPr>
          <w:sz w:val="20"/>
          <w:szCs w:val="20"/>
          <w:u w:color="000000"/>
          <w:lang w:eastAsia="en-US"/>
        </w:rPr>
      </w:pPr>
      <w:r w:rsidRPr="00E51280">
        <w:rPr>
          <w:sz w:val="20"/>
          <w:szCs w:val="20"/>
          <w:u w:color="000000"/>
          <w:lang w:eastAsia="en-US"/>
        </w:rPr>
        <w:t>ГРАФИЧЕСКОЕ</w:t>
      </w:r>
      <w:r w:rsidRPr="00E51280">
        <w:rPr>
          <w:spacing w:val="-9"/>
          <w:sz w:val="20"/>
          <w:szCs w:val="20"/>
          <w:u w:color="000000"/>
          <w:lang w:eastAsia="en-US"/>
        </w:rPr>
        <w:t xml:space="preserve"> </w:t>
      </w:r>
      <w:r w:rsidRPr="00E51280">
        <w:rPr>
          <w:sz w:val="20"/>
          <w:szCs w:val="20"/>
          <w:u w:color="000000"/>
          <w:lang w:eastAsia="en-US"/>
        </w:rPr>
        <w:t>ОПИСАНИЕ</w:t>
      </w:r>
      <w:r w:rsidRPr="00E51280">
        <w:rPr>
          <w:spacing w:val="-8"/>
          <w:sz w:val="20"/>
          <w:szCs w:val="20"/>
          <w:u w:color="000000"/>
          <w:lang w:eastAsia="en-US"/>
        </w:rPr>
        <w:t xml:space="preserve"> </w:t>
      </w:r>
      <w:r w:rsidRPr="00E51280">
        <w:rPr>
          <w:sz w:val="20"/>
          <w:szCs w:val="20"/>
          <w:u w:color="000000"/>
          <w:lang w:eastAsia="en-US"/>
        </w:rPr>
        <w:t>МЕСТОПОЛОЖЕНИЯ</w:t>
      </w:r>
      <w:r w:rsidRPr="00E51280">
        <w:rPr>
          <w:spacing w:val="-9"/>
          <w:sz w:val="20"/>
          <w:szCs w:val="20"/>
          <w:u w:color="000000"/>
          <w:lang w:eastAsia="en-US"/>
        </w:rPr>
        <w:t xml:space="preserve"> </w:t>
      </w:r>
      <w:r w:rsidRPr="00E51280">
        <w:rPr>
          <w:spacing w:val="-2"/>
          <w:sz w:val="20"/>
          <w:szCs w:val="20"/>
          <w:u w:color="000000"/>
          <w:lang w:eastAsia="en-US"/>
        </w:rPr>
        <w:t>ГРАНИЦ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40"/>
        <w:ind w:right="229"/>
        <w:jc w:val="center"/>
        <w:rPr>
          <w:sz w:val="20"/>
          <w:szCs w:val="20"/>
          <w:u w:color="000000"/>
          <w:lang w:eastAsia="en-US"/>
        </w:rPr>
      </w:pPr>
      <w:r w:rsidRPr="00E51280">
        <w:rPr>
          <w:sz w:val="20"/>
          <w:szCs w:val="20"/>
          <w:u w:val="single" w:color="000000"/>
          <w:lang w:eastAsia="en-US"/>
        </w:rPr>
        <w:t>Публичный сервитут для использования земель и земельных участков в целях эксплуатации объекта системы</w:t>
      </w:r>
      <w:r w:rsidRPr="00E51280">
        <w:rPr>
          <w:sz w:val="20"/>
          <w:szCs w:val="20"/>
          <w:u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газоснабжения</w:t>
      </w:r>
      <w:r w:rsidRPr="00E51280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федерального</w:t>
      </w:r>
      <w:r w:rsidRPr="00E51280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значения</w:t>
      </w:r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«Газопровод-отвод</w:t>
      </w:r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«Оханск-Киров»</w:t>
      </w:r>
      <w:r w:rsidRPr="00E51280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proofErr w:type="gramStart"/>
      <w:r w:rsidRPr="00E51280">
        <w:rPr>
          <w:sz w:val="20"/>
          <w:szCs w:val="20"/>
          <w:u w:val="single" w:color="000000"/>
          <w:lang w:eastAsia="en-US"/>
        </w:rPr>
        <w:t>км</w:t>
      </w:r>
      <w:proofErr w:type="gramEnd"/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230,2</w:t>
      </w:r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-</w:t>
      </w:r>
      <w:r w:rsidRPr="00E51280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км</w:t>
      </w:r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351,0»</w:t>
      </w:r>
      <w:r w:rsidRPr="00E51280">
        <w:rPr>
          <w:spacing w:val="-4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и</w:t>
      </w:r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его</w:t>
      </w:r>
      <w:r w:rsidRPr="00E51280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неотъемлемых</w:t>
      </w:r>
      <w:r w:rsidRPr="00E51280">
        <w:rPr>
          <w:sz w:val="20"/>
          <w:szCs w:val="20"/>
          <w:u w:color="000000"/>
          <w:lang w:eastAsia="en-US"/>
        </w:rPr>
        <w:t xml:space="preserve"> </w:t>
      </w:r>
      <w:r w:rsidRPr="00E51280">
        <w:rPr>
          <w:sz w:val="20"/>
          <w:szCs w:val="20"/>
          <w:u w:val="single" w:color="000000"/>
          <w:lang w:eastAsia="en-US"/>
        </w:rPr>
        <w:t>технологических частей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40"/>
        <w:ind w:right="2"/>
        <w:jc w:val="center"/>
        <w:rPr>
          <w:sz w:val="14"/>
          <w:szCs w:val="22"/>
          <w:lang w:eastAsia="en-US"/>
        </w:rPr>
      </w:pPr>
      <w:proofErr w:type="gramStart"/>
      <w:r w:rsidRPr="00E51280">
        <w:rPr>
          <w:sz w:val="14"/>
          <w:szCs w:val="22"/>
          <w:lang w:eastAsia="en-US"/>
        </w:rPr>
        <w:t>(наименование</w:t>
      </w:r>
      <w:r w:rsidRPr="00E51280">
        <w:rPr>
          <w:spacing w:val="-6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объекта,</w:t>
      </w:r>
      <w:r w:rsidRPr="00E51280">
        <w:rPr>
          <w:spacing w:val="-5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местоположение</w:t>
      </w:r>
      <w:r w:rsidRPr="00E51280">
        <w:rPr>
          <w:spacing w:val="-5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границ</w:t>
      </w:r>
      <w:r w:rsidRPr="00E51280">
        <w:rPr>
          <w:spacing w:val="-5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которого</w:t>
      </w:r>
      <w:r w:rsidRPr="00E51280">
        <w:rPr>
          <w:spacing w:val="-5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описано</w:t>
      </w:r>
      <w:r w:rsidRPr="00E51280">
        <w:rPr>
          <w:spacing w:val="-5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(далее</w:t>
      </w:r>
      <w:r w:rsidRPr="00E51280">
        <w:rPr>
          <w:spacing w:val="-4"/>
          <w:sz w:val="14"/>
          <w:szCs w:val="22"/>
          <w:lang w:eastAsia="en-US"/>
        </w:rPr>
        <w:t xml:space="preserve"> </w:t>
      </w:r>
      <w:r w:rsidRPr="00E51280">
        <w:rPr>
          <w:sz w:val="14"/>
          <w:szCs w:val="22"/>
          <w:lang w:eastAsia="en-US"/>
        </w:rPr>
        <w:t>-</w:t>
      </w:r>
      <w:r w:rsidRPr="00E51280">
        <w:rPr>
          <w:spacing w:val="-5"/>
          <w:sz w:val="14"/>
          <w:szCs w:val="22"/>
          <w:lang w:eastAsia="en-US"/>
        </w:rPr>
        <w:t xml:space="preserve"> </w:t>
      </w:r>
      <w:r w:rsidRPr="00E51280">
        <w:rPr>
          <w:spacing w:val="-2"/>
          <w:sz w:val="14"/>
          <w:szCs w:val="22"/>
          <w:lang w:eastAsia="en-US"/>
        </w:rPr>
        <w:t>объект)</w:t>
      </w:r>
      <w:proofErr w:type="gramEnd"/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121"/>
        <w:ind w:right="2"/>
        <w:jc w:val="center"/>
        <w:rPr>
          <w:sz w:val="20"/>
          <w:szCs w:val="20"/>
          <w:u w:color="000000"/>
          <w:lang w:eastAsia="en-US"/>
        </w:rPr>
      </w:pPr>
      <w:r w:rsidRPr="00E51280">
        <w:rPr>
          <w:sz w:val="20"/>
          <w:szCs w:val="20"/>
          <w:u w:color="000000"/>
          <w:lang w:eastAsia="en-US"/>
        </w:rPr>
        <w:t>Раздел</w:t>
      </w:r>
      <w:r w:rsidRPr="00E51280">
        <w:rPr>
          <w:spacing w:val="-4"/>
          <w:sz w:val="20"/>
          <w:szCs w:val="20"/>
          <w:u w:color="000000"/>
          <w:lang w:eastAsia="en-US"/>
        </w:rPr>
        <w:t xml:space="preserve"> </w:t>
      </w:r>
      <w:r w:rsidRPr="00E51280">
        <w:rPr>
          <w:spacing w:val="-10"/>
          <w:sz w:val="20"/>
          <w:szCs w:val="20"/>
          <w:u w:color="000000"/>
          <w:lang w:eastAsia="en-US"/>
        </w:rPr>
        <w:t>1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4" w:after="1"/>
        <w:rPr>
          <w:sz w:val="10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5196"/>
        <w:gridCol w:w="4128"/>
      </w:tblGrid>
      <w:tr w:rsidR="00E51280" w:rsidRPr="00E51280" w:rsidTr="00D80A46">
        <w:trPr>
          <w:trHeight w:val="389"/>
        </w:trPr>
        <w:tc>
          <w:tcPr>
            <w:tcW w:w="10279" w:type="dxa"/>
            <w:gridSpan w:val="3"/>
          </w:tcPr>
          <w:p w:rsidR="00E51280" w:rsidRPr="00E51280" w:rsidRDefault="00E51280" w:rsidP="00E51280">
            <w:pPr>
              <w:suppressAutoHyphens w:val="0"/>
              <w:spacing w:before="81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Сведения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об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pacing w:val="-2"/>
                <w:sz w:val="20"/>
                <w:lang w:eastAsia="en-US"/>
              </w:rPr>
              <w:t>объекте</w:t>
            </w:r>
          </w:p>
        </w:tc>
      </w:tr>
      <w:tr w:rsidR="00E51280" w:rsidRPr="00E51280" w:rsidTr="00D80A46">
        <w:trPr>
          <w:trHeight w:val="389"/>
        </w:trPr>
        <w:tc>
          <w:tcPr>
            <w:tcW w:w="955" w:type="dxa"/>
          </w:tcPr>
          <w:p w:rsidR="00E51280" w:rsidRPr="00E51280" w:rsidRDefault="00E51280" w:rsidP="00E51280">
            <w:pPr>
              <w:suppressAutoHyphens w:val="0"/>
              <w:spacing w:before="8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 xml:space="preserve">N </w:t>
            </w:r>
            <w:r w:rsidRPr="00E51280">
              <w:rPr>
                <w:spacing w:val="-5"/>
                <w:sz w:val="20"/>
                <w:lang w:eastAsia="en-US"/>
              </w:rPr>
              <w:t>п/п</w:t>
            </w:r>
          </w:p>
        </w:tc>
        <w:tc>
          <w:tcPr>
            <w:tcW w:w="5196" w:type="dxa"/>
          </w:tcPr>
          <w:p w:rsidR="00E51280" w:rsidRPr="00E51280" w:rsidRDefault="00E51280" w:rsidP="00E51280">
            <w:pPr>
              <w:suppressAutoHyphens w:val="0"/>
              <w:spacing w:before="8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Характеристики</w:t>
            </w:r>
            <w:r w:rsidRPr="00E51280">
              <w:rPr>
                <w:spacing w:val="-11"/>
                <w:sz w:val="20"/>
                <w:lang w:eastAsia="en-US"/>
              </w:rPr>
              <w:t xml:space="preserve"> </w:t>
            </w:r>
            <w:r w:rsidRPr="00E51280">
              <w:rPr>
                <w:spacing w:val="-2"/>
                <w:sz w:val="20"/>
                <w:lang w:eastAsia="en-US"/>
              </w:rPr>
              <w:t>объекта</w:t>
            </w:r>
          </w:p>
        </w:tc>
        <w:tc>
          <w:tcPr>
            <w:tcW w:w="4128" w:type="dxa"/>
          </w:tcPr>
          <w:p w:rsidR="00E51280" w:rsidRPr="00E51280" w:rsidRDefault="00E51280" w:rsidP="00E51280">
            <w:pPr>
              <w:suppressAutoHyphens w:val="0"/>
              <w:spacing w:before="8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Описание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pacing w:val="-2"/>
                <w:sz w:val="20"/>
                <w:lang w:eastAsia="en-US"/>
              </w:rPr>
              <w:t>характеристик</w:t>
            </w:r>
          </w:p>
        </w:tc>
      </w:tr>
      <w:tr w:rsidR="00E51280" w:rsidRPr="00E51280" w:rsidTr="00D80A46">
        <w:trPr>
          <w:trHeight w:val="270"/>
        </w:trPr>
        <w:tc>
          <w:tcPr>
            <w:tcW w:w="955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5196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412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3</w:t>
            </w:r>
          </w:p>
        </w:tc>
      </w:tr>
      <w:tr w:rsidR="00E51280" w:rsidRPr="00E51280" w:rsidTr="00D80A46">
        <w:trPr>
          <w:trHeight w:val="1649"/>
        </w:trPr>
        <w:tc>
          <w:tcPr>
            <w:tcW w:w="955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5196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Местоположение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2"/>
                <w:sz w:val="20"/>
                <w:lang w:eastAsia="en-US"/>
              </w:rPr>
              <w:t>объекта</w:t>
            </w:r>
          </w:p>
        </w:tc>
        <w:tc>
          <w:tcPr>
            <w:tcW w:w="4128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Кировская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область,</w:t>
            </w:r>
          </w:p>
          <w:p w:rsidR="00E51280" w:rsidRPr="00E51280" w:rsidRDefault="00E51280" w:rsidP="00E51280">
            <w:pPr>
              <w:suppressAutoHyphens w:val="0"/>
              <w:spacing w:before="1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Зуевский</w:t>
            </w:r>
            <w:r w:rsidRPr="00E51280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р-н,</w:t>
            </w:r>
            <w:r w:rsidRPr="00E51280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Кордяжское</w:t>
            </w:r>
            <w:r w:rsidRPr="00E51280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с/</w:t>
            </w:r>
            <w:proofErr w:type="gramStart"/>
            <w:r w:rsidRPr="00E51280">
              <w:rPr>
                <w:sz w:val="20"/>
                <w:lang w:val="ru-RU" w:eastAsia="en-US"/>
              </w:rPr>
              <w:t>п</w:t>
            </w:r>
            <w:proofErr w:type="gramEnd"/>
            <w:r w:rsidRPr="00E51280">
              <w:rPr>
                <w:sz w:val="20"/>
                <w:lang w:val="ru-RU" w:eastAsia="en-US"/>
              </w:rPr>
              <w:t>,</w:t>
            </w:r>
            <w:r w:rsidRPr="00E5128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Семушинское с/п, Зуевское с/п, Косинское с/п,</w:t>
            </w:r>
          </w:p>
          <w:p w:rsidR="00E51280" w:rsidRPr="00E51280" w:rsidRDefault="00E51280" w:rsidP="00E51280">
            <w:pPr>
              <w:suppressAutoHyphens w:val="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Кирово-Чепецкий р-н, Фатеевское с/</w:t>
            </w:r>
            <w:proofErr w:type="gramStart"/>
            <w:r w:rsidRPr="00E51280">
              <w:rPr>
                <w:sz w:val="20"/>
                <w:lang w:val="ru-RU" w:eastAsia="en-US"/>
              </w:rPr>
              <w:t>п</w:t>
            </w:r>
            <w:proofErr w:type="gramEnd"/>
            <w:r w:rsidRPr="00E51280">
              <w:rPr>
                <w:sz w:val="20"/>
                <w:lang w:val="ru-RU" w:eastAsia="en-US"/>
              </w:rPr>
              <w:t>, Чепецкое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с/п,</w:t>
            </w:r>
            <w:r w:rsidRPr="00E5128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Коныпское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с/п,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Просницкое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с/п, Чувашевское с/п</w:t>
            </w:r>
          </w:p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Фаленский</w:t>
            </w:r>
            <w:r w:rsidRPr="00E51280">
              <w:rPr>
                <w:spacing w:val="-9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р-</w:t>
            </w:r>
            <w:r w:rsidRPr="00E51280">
              <w:rPr>
                <w:spacing w:val="-10"/>
                <w:sz w:val="20"/>
                <w:lang w:eastAsia="en-US"/>
              </w:rPr>
              <w:t>н</w:t>
            </w:r>
          </w:p>
        </w:tc>
      </w:tr>
      <w:tr w:rsidR="00E51280" w:rsidRPr="00E51280" w:rsidTr="00D80A46">
        <w:trPr>
          <w:trHeight w:val="500"/>
        </w:trPr>
        <w:tc>
          <w:tcPr>
            <w:tcW w:w="955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5196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Площадь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объекта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±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величина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погрешности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определения площади (</w:t>
            </w:r>
            <w:r w:rsidRPr="00E51280">
              <w:rPr>
                <w:sz w:val="20"/>
                <w:lang w:eastAsia="en-US"/>
              </w:rPr>
              <w:t>P</w:t>
            </w:r>
            <w:r w:rsidRPr="00E51280">
              <w:rPr>
                <w:sz w:val="20"/>
                <w:lang w:val="ru-RU" w:eastAsia="en-US"/>
              </w:rPr>
              <w:t xml:space="preserve"> ± ∆</w:t>
            </w:r>
            <w:r w:rsidRPr="00E51280">
              <w:rPr>
                <w:sz w:val="20"/>
                <w:lang w:eastAsia="en-US"/>
              </w:rPr>
              <w:t>P</w:t>
            </w:r>
            <w:r w:rsidRPr="00E51280">
              <w:rPr>
                <w:sz w:val="20"/>
                <w:lang w:val="ru-RU" w:eastAsia="en-US"/>
              </w:rPr>
              <w:t>), м²</w:t>
            </w:r>
          </w:p>
        </w:tc>
        <w:tc>
          <w:tcPr>
            <w:tcW w:w="4128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6029478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±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pacing w:val="-5"/>
                <w:sz w:val="20"/>
                <w:lang w:eastAsia="en-US"/>
              </w:rPr>
              <w:t>859</w:t>
            </w:r>
          </w:p>
        </w:tc>
      </w:tr>
      <w:tr w:rsidR="00E51280" w:rsidRPr="00E51280" w:rsidTr="00D80A46">
        <w:trPr>
          <w:trHeight w:val="9929"/>
        </w:trPr>
        <w:tc>
          <w:tcPr>
            <w:tcW w:w="955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5196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Иные</w:t>
            </w:r>
            <w:r w:rsidRPr="00E51280">
              <w:rPr>
                <w:spacing w:val="-7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характеристики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pacing w:val="-2"/>
                <w:sz w:val="20"/>
                <w:lang w:eastAsia="en-US"/>
              </w:rPr>
              <w:t>объекта</w:t>
            </w:r>
          </w:p>
        </w:tc>
        <w:tc>
          <w:tcPr>
            <w:tcW w:w="4128" w:type="dxa"/>
          </w:tcPr>
          <w:p w:rsidR="00E51280" w:rsidRPr="00E51280" w:rsidRDefault="00E51280" w:rsidP="00E51280">
            <w:pPr>
              <w:numPr>
                <w:ilvl w:val="0"/>
                <w:numId w:val="48"/>
              </w:numPr>
              <w:tabs>
                <w:tab w:val="left" w:pos="239"/>
              </w:tabs>
              <w:suppressAutoHyphens w:val="0"/>
              <w:spacing w:before="19"/>
              <w:ind w:right="102" w:firstLine="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Публичный сервитут для использования земель и земельных участков в целях эксплуатации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объекта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системы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газоснабжения федерального значения «Газопровод-отвод</w:t>
            </w:r>
          </w:p>
          <w:p w:rsidR="00E51280" w:rsidRPr="00E51280" w:rsidRDefault="00E51280" w:rsidP="00E51280">
            <w:pPr>
              <w:suppressAutoHyphens w:val="0"/>
              <w:spacing w:before="1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«Оханск-Киров»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proofErr w:type="gramStart"/>
            <w:r w:rsidRPr="00E51280">
              <w:rPr>
                <w:sz w:val="20"/>
                <w:lang w:val="ru-RU" w:eastAsia="en-US"/>
              </w:rPr>
              <w:t>км</w:t>
            </w:r>
            <w:proofErr w:type="gramEnd"/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230,2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-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км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351,0»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и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его неотъемлемых технологических частей</w:t>
            </w:r>
          </w:p>
          <w:p w:rsidR="00E51280" w:rsidRPr="00E51280" w:rsidRDefault="00E51280" w:rsidP="00E51280">
            <w:pPr>
              <w:numPr>
                <w:ilvl w:val="0"/>
                <w:numId w:val="48"/>
              </w:numPr>
              <w:tabs>
                <w:tab w:val="left" w:pos="239"/>
              </w:tabs>
              <w:suppressAutoHyphens w:val="0"/>
              <w:ind w:right="78" w:firstLine="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Иные идентифицирующие сведения: Обладатель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публичного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сервитута: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proofErr w:type="gramStart"/>
            <w:r w:rsidRPr="00E51280">
              <w:rPr>
                <w:sz w:val="20"/>
                <w:lang w:val="ru-RU" w:eastAsia="en-US"/>
              </w:rPr>
              <w:t>Публичное акционерное общество "Газпром" (ИНН 7736050003, ОГРН 1027700070518, почтовый</w:t>
            </w:r>
            <w:proofErr w:type="gramEnd"/>
          </w:p>
          <w:p w:rsidR="00E51280" w:rsidRPr="00E51280" w:rsidRDefault="00E51280" w:rsidP="00E51280">
            <w:pPr>
              <w:suppressAutoHyphens w:val="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 xml:space="preserve">адрес: </w:t>
            </w:r>
            <w:r w:rsidRPr="00E51280">
              <w:rPr>
                <w:sz w:val="20"/>
                <w:lang w:eastAsia="en-US"/>
              </w:rPr>
              <w:t>BOX</w:t>
            </w:r>
            <w:r w:rsidRPr="00E51280">
              <w:rPr>
                <w:sz w:val="20"/>
                <w:lang w:val="ru-RU" w:eastAsia="en-US"/>
              </w:rPr>
              <w:t xml:space="preserve"> 1255, Санкт-Петербург, 200961, адрес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электронной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почты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hyperlink r:id="rId9">
              <w:r w:rsidRPr="00E51280">
                <w:rPr>
                  <w:sz w:val="20"/>
                  <w:lang w:eastAsia="en-US"/>
                </w:rPr>
                <w:t>gazprom</w:t>
              </w:r>
              <w:r w:rsidRPr="00E51280">
                <w:rPr>
                  <w:sz w:val="20"/>
                  <w:lang w:val="ru-RU" w:eastAsia="en-US"/>
                </w:rPr>
                <w:t>@</w:t>
              </w:r>
              <w:r w:rsidRPr="00E51280">
                <w:rPr>
                  <w:sz w:val="20"/>
                  <w:lang w:eastAsia="en-US"/>
                </w:rPr>
                <w:t>gazprom</w:t>
              </w:r>
              <w:r w:rsidRPr="00E51280">
                <w:rPr>
                  <w:sz w:val="20"/>
                  <w:lang w:val="ru-RU" w:eastAsia="en-US"/>
                </w:rPr>
                <w:t>.</w:t>
              </w:r>
              <w:r w:rsidRPr="00E51280">
                <w:rPr>
                  <w:sz w:val="20"/>
                  <w:lang w:eastAsia="en-US"/>
                </w:rPr>
                <w:t>ru</w:t>
              </w:r>
            </w:hyperlink>
          </w:p>
          <w:p w:rsidR="00E51280" w:rsidRPr="00E51280" w:rsidRDefault="00E51280" w:rsidP="00E51280">
            <w:pPr>
              <w:suppressAutoHyphens w:val="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numPr>
                <w:ilvl w:val="0"/>
                <w:numId w:val="48"/>
              </w:numPr>
              <w:tabs>
                <w:tab w:val="left" w:pos="239"/>
              </w:tabs>
              <w:suppressAutoHyphens w:val="0"/>
              <w:ind w:right="36" w:firstLine="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      </w:r>
            <w:proofErr w:type="gramStart"/>
            <w:r w:rsidRPr="00E51280">
              <w:rPr>
                <w:sz w:val="20"/>
                <w:lang w:val="ru-RU" w:eastAsia="en-US"/>
              </w:rPr>
              <w:t>о-</w:t>
            </w:r>
            <w:proofErr w:type="gramEnd"/>
            <w:r w:rsidRPr="00E51280">
              <w:rPr>
                <w:sz w:val="20"/>
                <w:lang w:val="ru-RU" w:eastAsia="en-US"/>
              </w:rPr>
      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на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которых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они</w:t>
            </w:r>
            <w:r w:rsidRPr="00E5128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ранее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располагались, для государственных или муниципальных нужд (далее также - инженерные сооружения)</w:t>
            </w:r>
          </w:p>
          <w:p w:rsidR="00E51280" w:rsidRPr="00E51280" w:rsidRDefault="00E51280" w:rsidP="00E51280">
            <w:pPr>
              <w:suppressAutoHyphens w:val="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numPr>
                <w:ilvl w:val="0"/>
                <w:numId w:val="48"/>
              </w:numPr>
              <w:tabs>
                <w:tab w:val="left" w:pos="240"/>
              </w:tabs>
              <w:suppressAutoHyphens w:val="0"/>
              <w:ind w:right="1440" w:firstLine="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Срок</w:t>
            </w:r>
            <w:r w:rsidRPr="00E51280">
              <w:rPr>
                <w:spacing w:val="-1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публичного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сервитута: Продолжительность: 49 лет</w:t>
            </w:r>
          </w:p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numPr>
                <w:ilvl w:val="0"/>
                <w:numId w:val="48"/>
              </w:numPr>
              <w:tabs>
                <w:tab w:val="left" w:pos="239"/>
              </w:tabs>
              <w:suppressAutoHyphens w:val="0"/>
              <w:ind w:right="140" w:firstLine="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Описание иной цели: Публичный сервитут для использования земель и земельных участков в целях эксплуатации объекта системы газоснабжения федерального 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«Газопровод-отвод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«Оханск-Киров» </w:t>
            </w:r>
            <w:proofErr w:type="gramStart"/>
            <w:r w:rsidRPr="00E51280">
              <w:rPr>
                <w:sz w:val="20"/>
                <w:lang w:val="ru-RU" w:eastAsia="en-US"/>
              </w:rPr>
              <w:t>км</w:t>
            </w:r>
            <w:proofErr w:type="gramEnd"/>
            <w:r w:rsidRPr="00E51280">
              <w:rPr>
                <w:sz w:val="20"/>
                <w:lang w:val="ru-RU" w:eastAsia="en-US"/>
              </w:rPr>
              <w:t xml:space="preserve"> 230,2 - км 351,0» и его неотъемлемых технологических частей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123"/>
        <w:ind w:right="2"/>
        <w:jc w:val="center"/>
        <w:rPr>
          <w:sz w:val="20"/>
          <w:szCs w:val="20"/>
          <w:u w:color="000000"/>
          <w:lang w:eastAsia="en-US"/>
        </w:rPr>
      </w:pPr>
      <w:r w:rsidRPr="00E51280">
        <w:rPr>
          <w:sz w:val="20"/>
          <w:szCs w:val="20"/>
          <w:u w:color="000000"/>
          <w:lang w:eastAsia="en-US"/>
        </w:rPr>
        <w:t>Раздел</w:t>
      </w:r>
      <w:r w:rsidRPr="00E51280">
        <w:rPr>
          <w:spacing w:val="-4"/>
          <w:sz w:val="20"/>
          <w:szCs w:val="20"/>
          <w:u w:color="000000"/>
          <w:lang w:eastAsia="en-US"/>
        </w:rPr>
        <w:t xml:space="preserve"> </w:t>
      </w:r>
      <w:r w:rsidRPr="00E51280">
        <w:rPr>
          <w:spacing w:val="-10"/>
          <w:sz w:val="20"/>
          <w:szCs w:val="20"/>
          <w:u w:color="000000"/>
          <w:lang w:eastAsia="en-US"/>
        </w:rPr>
        <w:t>2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jc w:val="center"/>
        <w:rPr>
          <w:sz w:val="20"/>
          <w:szCs w:val="20"/>
          <w:u w:val="single" w:color="000000"/>
          <w:lang w:eastAsia="en-US"/>
        </w:rPr>
        <w:sectPr w:rsidR="00E51280" w:rsidRPr="00E51280" w:rsidSect="00E51280">
          <w:pgSz w:w="11910" w:h="16840"/>
          <w:pgMar w:top="54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31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41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41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6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546523.28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2320939.67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546535.48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2320934.45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546619.98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2320867.10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546626.37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2320859.47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546629.03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2320851.85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546765.67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2320070.05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546837.54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2319563.27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546912.97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2319202.19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547087.91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2318844.79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547142.56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2318754.13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547349.37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2318342.71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547401.14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2318230.66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547403.41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2318221.30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547418.72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2317879.78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547450.46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2317445.62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547461.90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2317222.10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547482.11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2317188.65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547483.53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2317184.03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547488.93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2317078.81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547548.25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2317072.25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547607.32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2317090.03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547717.18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2317128.39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547830.97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2317168.16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547867.24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2317180.97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547865.19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2317213.92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547863.54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2317243.94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547863.74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2317244.51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547864.30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2317244.95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547865.12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2317244.77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547865.54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2317244.06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547867.19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2317214.12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547869.22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2317181.07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547870.08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2317180.11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547870.21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2317178.54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547869.02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2317177.37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547830.92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2317163.90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547664.47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2317105.96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547608.54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2317086.23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547549.33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2317068.42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547547.94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2317068.28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547489.15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2317074.76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547490.14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2317065.15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547489.24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2317060.39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547472.85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2317024.97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547507.19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2316414.09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547516.54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2316034.27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547530.27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2315774.52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547538.35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2315570.17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547600.59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2315500.10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547693.24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2315443.21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548262.76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2315117.20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548268.25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2315112.43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548271.93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2315108.11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548450.33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2314802.76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548732.24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2314339.62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548734.77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2314332.44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548735.80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2314324.66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548697.76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2313841.49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548696.32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2313717.81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548704.35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2313612.00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548724.10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2313477.73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548786.82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2313398.42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548790.21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2313391.78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548792.13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2313384.96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548853.21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2312642.22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548921.43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2312537.99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549076.16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2312395.40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549155.14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2312331.93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549205.73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2312284.50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549280.12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2312253.54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549283.18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2312251.55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549333.73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2312203.41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549384.63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2312155.03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549435.35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2312106.73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549437.38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2312103.99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549476.48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2312026.48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549786.36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2311740.29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549791.43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2311733.74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549962.47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2311415.02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550018.55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2311330.56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550035.94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2311323.14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550118.62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2311291.85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550646.38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2311110.03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550654.96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2311104.98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550661.31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2311096.02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550819.84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2310715.53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550861.61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2310555.34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550862.39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2310550.24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550876.54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2310257.26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551091.54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2309867.93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551210.93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2309654.15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551268.72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2309568.89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551270.37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2309566.07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551278.42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2309550.04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551329.76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2309485.58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551365.47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2309430.75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551366.85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2309427.45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551383.28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2309352.79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551385.39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2309327.17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551386.68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2309311.60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551388.21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2309291.59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551387.31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2309286.67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551384.53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2309283.28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551382.27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2309253.64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551387.15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2309251.97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551390.88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2309247.20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551395.46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2309234.90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551403.89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2309209.26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551404.39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2309206.09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551404.31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2309190.73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551404.29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2309173.73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551404.18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2309162.74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551410.53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2309154.56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551415.82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2309141.28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551417.58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2309131.49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551415.39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2309121.78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551409.59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2309113.70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551402.90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2309109.65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551389.89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2309058.72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551379.89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2308863.07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551375.69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2308831.42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551361.42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2307182.56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551370.65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2307040.60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551427.75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2306849.66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551580.48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2306413.25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551622.62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2306272.54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551623.52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2306262.63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551620.48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2306253.16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551616.43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2306247.78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551587.33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2306218.39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551670.97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2305937.20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551837.82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2305414.32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552001.05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2304934.84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552114.96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2304563.03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552198.73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2304262.73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552265.02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2304054.06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552385.40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2303690.49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552426.07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2303667.70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552473.49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2303641.46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552522.51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2303614.65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552558.45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2303583.86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552639.73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2303536.72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552647.17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2303530.11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552651.45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2303521.13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552651.88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2303511.19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552651.10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2303507.78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552582.69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2303284.02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552583.72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2303251.65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552594.53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2303204.28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552612.43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2303150.73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552661.91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2303015.26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552748.72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2302764.35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552786.63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2302606.48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552809.07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2302547.77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552865.84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2302452.73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553102.28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2302115.52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553498.28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2301611.85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553694.49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2301343.12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553748.17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2301254.49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553826.28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2301151.11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553975.34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2300961.40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554047.08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2300930.26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554055.23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2300924.56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554060.81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2300915.30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554105.98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2300781.09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554160.08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2300699.73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554226.49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2300623.50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554735.40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2299921.87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554853.34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2299753.10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554914.32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2299628.19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554949.12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2299531.05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555029.61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2299245.47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555061.89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2299055.30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555131.22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2298634.38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555204.30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2298364.58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555204.65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2298352.95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555187.82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2298272.00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555208.83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2298130.05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555317.33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2297514.48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555387.86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2297241.17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555538.29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2296787.99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555729.02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2296129.10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555784.04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2295978.52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555905.68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2295689.85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556031.25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2295568.69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556108.27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2295506.33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556345.35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2295342.82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556445.34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2295284.55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556548.67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2295221.68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556817.65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2295029.68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557022.46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2294907.34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557029.82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2294900.64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557034.11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2294890.99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557070.45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2294717.01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557172.06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2294618.96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557177.32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2294611.62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557259.96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2294436.20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557379.65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2294256.36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199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557571.28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2293894.21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557707.08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2293644.92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557911.24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2293299.00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558064.44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2293067.73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558068.18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2293058.50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558068.02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2293048.56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558065.84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2293042.51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558013.51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2292940.46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558190.43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2292788.37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558291.87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2292632.24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558344.84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2292498.36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558373.23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2292420.32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558387.90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2292466.66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558394.10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2292487.00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558396.80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2292491.21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558401.20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2292493.59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558406.20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2292493.54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558410.55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2292491.07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558413.16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2292486.81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558413.10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2292480.76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558408.60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2292467.05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558388.43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2292401.95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558382.58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2292394.55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558383.70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2292390.29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558431.71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2292099.60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558489.84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2292077.72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558498.26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2292072.43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558501.52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2292068.64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558505.70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2292058.39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558616.47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2291387.54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558620.71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2291372.11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558644.17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2291356.74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558683.67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2291334.36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558694.03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2291328.89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558697.73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2291325.53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558699.29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2291321.21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558700.94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2291307.11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558702.63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2291291.97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558713.37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2291291.16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558722.15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2291286.46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558726.82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2291280.73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558794.62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2291295.07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558795.76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2291296.21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558797.21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2291296.23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558798.05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2291295.63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558858.70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2291214.13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558887.02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2291176.15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558936.32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2291182.11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558984.52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2291187.54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559035.22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2291193.61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559083.83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2291199.16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559134.06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2291204.95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559183.78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2291210.76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559233.61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2291216.72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559234.77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2291216.37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559235.44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2291215.81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559237.05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2291215.91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559234.35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2291244.12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559234.51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2291244.72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559235.34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2291245.14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559236.05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2291244.86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559236.34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2291244.31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559242.31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2291179.13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559242.16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2291178.53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2291178.15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559241.16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2291178.13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559240.69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2291178.34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559240.32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2291178.96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559237.23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2291213.96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559235.55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2291213.79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559234.89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2291213.18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559233.97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2291212.75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559184.74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2291206.85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559134.52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2291200.98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559085.42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2291195.32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559036.34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2291189.72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558985.49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2291183.63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558937.21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2291178.19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558886.71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2291172.08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558885.32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2291172.23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558884.37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2291173.00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558855.49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2291211.74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558795.09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2291293.17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558728.09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2291278.83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558730.24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2291274.07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558731.05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2291269.94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558749.46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2291102.65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558758.19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2291066.73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558762.54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2290983.71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558785.48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2290775.24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558784.82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2290767.93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558782.26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2290759.98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558536.35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2290335.38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558465.85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2290227.61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558309.40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2290019.66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557999.12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2289548.44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557886.60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2289353.18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557842.61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2289213.87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557860.46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2289091.23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557881.05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2288749.13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299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557902.26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2288736.69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557905.80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2288733.16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557907.18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2288728.54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557914.99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2288541.83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557918.53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2288542.00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557919.66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2288517.02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557916.58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2288516.87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557922.83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2288476.13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557922.07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2288472.31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557919.90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2288469.06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557894.53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2288440.18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557876.71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2288420.71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557877.09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2288409.71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557876.33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2288389.42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557874.13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2288369.19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557866.86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2288334.83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557847.85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2288258.60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557842.61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2288238.96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557835.81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2288208.78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557831.98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2288183.67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557833.78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2288157.91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557837.61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2288137.44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557843.78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2288114.54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557847.38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2288113.09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557847.79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2288112.92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557848.12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2288112.32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557850.31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2288112.97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557851.73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2288108.18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557849.64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2288107.56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557849.78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2288106.41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557847.03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2288103.54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557851.21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2288092.91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557855.52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2288090.00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557863.64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2288085.65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557827.78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2288076.92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557834.93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2288089.74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557834.21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2288099.33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557833.53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2288100.54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557831.54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2288101.02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557830.99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2288102.05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557828.72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2288101.38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557827.30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2288106.17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557828.70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2288106.58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557828.44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2288107.14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557829.78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2288108.65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557831.98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2288111.34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557827.96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2288125.46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557822.61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2288145.23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557820.06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2288164.54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557820.06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2288184.31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557822.50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2288204.42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557837.20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2288262.73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557851.92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2288320.81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557860.69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2288360.65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557863.43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2288379.67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557865.03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2288400.74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557781.26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2288306.66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557780.40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2288173.39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557805.19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2288082.41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557816.63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2288042.47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557840.89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2287962.79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557841.86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2287957.89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557841.83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2287952.89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557841.00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2287948.61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557782.44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2287744.76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557778.54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2287245.53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557779.89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2287087.49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557778.48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2286937.80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557781.38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2286754.84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557782.80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2286418.65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557797.12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2286407.20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557803.69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2286408.18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557813.44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2286406.18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557821.64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2286400.54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557826.98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2286392.15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557828.64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2286382.34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557828.29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2286378.95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557824.90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2286359.22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557823.56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2286354.40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557818.19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2286346.03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557809.97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2286340.41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557801.56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2286338.58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557801.43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2286333.88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557801.26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2286318.45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557799.96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2286313.62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557796.48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2286310.03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557790.91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2286308.57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557780.63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2286308.93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557777.51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2286150.81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557774.49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2285628.12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557813.80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2285379.16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557813.37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2285369.22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2285364.51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557805.70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2285356.56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557801.10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2285353.32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557703.27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2285299.84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557680.32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2285282.96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557653.81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2285263.30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557651.85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2285262.16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557613.86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2285245.61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399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557541.10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2285125.58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557534.35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2285118.27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557530.02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2285115.76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557520.11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2285113.54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557442.77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2285112.35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557407.19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2285003.93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557438.42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2284957.06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557442.18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2284947.85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557442.62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2284942.87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557439.99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2284932.04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557356.25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2284764.15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557325.59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2284667.55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557328.74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2284574.96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557415.05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2284338.09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557416.28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2284333.24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557416.31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2284325.99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557396.09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2284184.60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557422.72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2284064.15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557497.94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2284002.17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557522.52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2283983.58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557603.48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2283925.61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557610.26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2283918.32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557612.43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2283913.82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557613.93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2283905.25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557613.81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2283793.45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557613.69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2283681.83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557650.29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2283518.06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557678.15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2283399.74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557736.56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2283306.04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557842.53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2283207.96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558090.84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2283001.53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558295.57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2282824.45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558417.67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2282714.87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558731.58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2282429.44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558802.14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2282357.46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558937.01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2282241.67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559017.64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2282226.81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559026.87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2282223.09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559033.65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2282216.47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559121.50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2282089.84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559125.43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2282080.70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559125.49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2282070.75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559123.52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2282064.81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559036.30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2281882.33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558996.36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2281489.36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558992.30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2281377.82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558994.34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2281269.87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558993.88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2281264.62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558972.78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2281156.41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558948.15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2281012.52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558949.96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2280909.91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558946.88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2280802.37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558941.16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2280661.06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558924.57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2280287.22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558919.85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2280075.47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558919.60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2279790.58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558917.19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2279598.76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558971.51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2279350.64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558971.41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2279339.49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558908.61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2279076.29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558909.93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2278976.43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558897.04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2278351.69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558930.08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2278258.28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558931.51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2278250.11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558933.63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2277940.48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558932.85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2277815.18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558932.32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2277810.21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558928.38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2277801.08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558923.11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2277795.54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558904.57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2277781.24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558893.01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2277769.74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558848.96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2277738.37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558839.06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2277730.74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558755.37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2277427.81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558684.70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2277156.87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558656.03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2277029.29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558605.64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2276816.92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558571.64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2276636.38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558529.31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2276398.27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558525.56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2276300.41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558580.87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2276102.46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558669.17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2275935.19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558944.58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2275563.88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559174.76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2275284.26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559288.18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2275144.90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559398.44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2274998.40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559402.83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2274988.99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559527.38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2274448.74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559539.58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2274349.83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559578.13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2274010.89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559601.70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2273742.89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559627.89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2273524.16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559649.55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2273252.85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559638.81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2272927.87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559717.60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2272684.32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559747.62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2272553.12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559817.55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2272336.45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559856.66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2272236.71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559903.95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2272070.70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559936.90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2271914.68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499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560021.80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2271380.12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560070.73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2271226.96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560114.70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2271124.81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560216.39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2271034.52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560222.37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2271026.57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560224.05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2271021.86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560224.55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2271012.35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560193.84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2270793.90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560242.50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2270713.33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560327.63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2270618.97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560411.41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2270579.45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560423.66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2270573.67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560437.08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2270566.79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560442.40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2270561.39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560479.27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2270510.33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560532.27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2270449.72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560554.95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2270407.42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560583.81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2270370.94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560617.77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2270333.11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560667.84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2270285.41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560672.96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2270278.49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560815.43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2269993.50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560881.29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2269868.02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560926.38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2269813.54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560930.12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2269806.24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560932.12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2269797.94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560932.65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2269759.03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561016.71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2269590.88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561050.85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2269564.05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561053.61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2269560.66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561066.17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2269535.55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561072.47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2269522.97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561081.41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2269505.08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561082.46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2269500.35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561081.46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2269461.35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561103.80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2269416.62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561343.62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2268890.66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561392.87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2268802.86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561520.92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2268532.36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561638.45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2268210.42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561708.69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2268090.52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561711.43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2268083.71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561749.20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2267926.24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561749.34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2267919.00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561748.39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2267911.89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561708.58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2267802.04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561803.29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2267444.83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561913.46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2267062.09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562146.32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2266424.67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562335.31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2266023.78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562336.99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2266016.48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562337.06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2266007.51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562211.74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2265463.17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562193.97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2265272.61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562163.57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2265139.52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562160.63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2265127.04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562161.60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2265104.89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562120.12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2264939.95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562106.88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2264913.84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562001.53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2264498.13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561925.11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2264183.94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561946.93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2264047.47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561947.18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2264041.76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561941.63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2263963.31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561937.79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2263951.66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561841.48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2263800.06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561704.08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2263149.42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561536.89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2262471.81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561493.00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2262339.42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561487.74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2262330.45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561371.94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2262203.52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561291.33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2262126.30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561007.36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2261826.75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560909.69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2261715.79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560863.89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2261630.32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560697.41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2261251.18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560521.77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2260815.07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560514.75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2260785.32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560515.09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2260756.61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560518.91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2260734.68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560663.28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2260382.59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561036.82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2259512.17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561162.89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2259230.48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561209.83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2259096.12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561309.19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2258855.83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561311.08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2258846.92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561323.66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2258356.39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561310.64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2257903.15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561318.63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2257671.65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561353.69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2257451.03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561405.44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2257349.94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561555.28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2257262.67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561561.41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2257257.65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561728.30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2257069.33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561876.41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2256974.01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561881.82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2256969.31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561953.83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2256885.74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561958.69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2256877.06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561959.74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2256872.17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561959.79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2256867.17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599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561956.54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2256856.91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561863.86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2256696.54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562251.40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2256126.20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562255.24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2256117.02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562255.34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2256107.84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562232.30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2255976.31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562228.41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2255881.92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562227.77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2255877.23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562102.11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2255342.53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562014.77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2255066.80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561836.52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2254608.40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561798.58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2254447.11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561782.76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2254170.41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561779.77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2253932.57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561803.86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2253738.27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561829.21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2253627.15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561893.83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2253462.67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562491.14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2252582.84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562549.12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2252586.93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562558.99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2252585.64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562567.57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2252580.60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562570.94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2252576.91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562575.24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2252567.63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562608.36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2252424.64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563018.45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2251940.94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563161.60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2251750.62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563300.52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2251667.64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563304.53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2251664.66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563307.87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2251660.94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563310.41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2251656.63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563312.47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2251649.53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563330.47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2251516.54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563712.46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2250989.81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563715.02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2250985.39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563775.58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2250850.75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563776.93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2250846.95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563789.64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2250799.43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563798.67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2250802.14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563803.66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2250802.33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563808.13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2250800.08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563811.15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2250795.31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563817.99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2250771.41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563819.49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2250765.31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563836.37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2250769.58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563837.74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2250770.92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564068.75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2250829.77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564069.78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2250829.73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564071.08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2250831.08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564055.93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2250888.81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564056.19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2250889.70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564057.19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2250889.92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564057.87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2250889.31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564073.13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2250831.17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564073.14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2250830.54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564072.90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2250830.06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564071.06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2250828.22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564070.77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2250826.63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564069.73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2250825.89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563838.73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2250767.04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563836.74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2250767.59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563819.94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2250763.36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563822.22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2250755.43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563828.05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2250731.19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563827.97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2250726.19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563825.48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2250721.85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563820.82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2250719.16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563811.73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2250716.83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563817.83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2250694.02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563907.70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2250329.80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563911.01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2250319.83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563921.68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2250312.67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563966.47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2250286.81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563970.53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2250283.89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563976.52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2250275.95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563978.94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2250263.88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563977.84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2250242.43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563983.86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2250172.56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563983.59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2250169.25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563971.68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2250122.17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563968.28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2250055.63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564096.30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2249620.29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564169.94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2249338.31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564223.98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2249231.90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564428.74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2248785.34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564587.16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2248293.70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564588.26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2248283.76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564548.36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2247846.99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564671.00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2247410.24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564671.93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2247403.21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564668.77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2247108.93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564954.28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2246456.59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564986.13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2246360.16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565209.02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2245847.08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565324.08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2245541.18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565429.61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2245220.02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565540.36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2245036.81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565543.70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2245027.44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565543.13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2245017.51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565536.62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2245003.29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565526.12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2244960.69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699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565533.82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2244825.46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565567.74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2244615.76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565571.77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2244607.43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565760.60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2244535.78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565815.23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2244521.54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565816.13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2244522.83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565816.60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2244523.17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565817.21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2244523.23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565837.80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2244517.87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565838.26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2244517.61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565838.54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2244517.12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565838.97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2244515.35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566071.47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2244454.75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566168.49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2244456.37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566178.28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2244454.55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566182.70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2244452.22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566189.86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2244445.01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566352.27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2244195.50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566355.93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2244186.25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566356.31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2244181.26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566355.69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2244176.30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566350.33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2244165.62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566162.32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2243945.63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566147.67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2243651.77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566147.19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2243648.00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566098.04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2243407.97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566096.69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2243391.06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566106.25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2243317.15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566179.11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2243022.81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566647.09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2241094.05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566802.29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2240421.58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566825.81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2240362.56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566838.61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2240335.42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566839.83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2240327.38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566844.51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2240314.29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566852.27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2240196.34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566982.34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2239261.37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566993.58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2239110.69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567032.15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2238873.81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567059.34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2238680.45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567059.53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2238675.46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567056.97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2238665.84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567050.85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2238657.99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567047.00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2238655.27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567006.40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2238632.04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566936.63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2238383.01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566934.03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2238368.67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566936.23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2238331.81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566912.51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2238200.97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566898.26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2238170.88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566882.44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2238083.40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566994.83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2238062.45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567004.06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2238058.71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567011.09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2238051.68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567014.89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2238042.11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567050.74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2237833.79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567082.69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2237662.78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567083.11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2237657.44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567066.15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2237094.03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567039.91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2236570.02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566978.19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2235174.21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566938.35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2234320.96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566900.90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2233681.87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566823.64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2233220.83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566898.89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2232841.78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566910.77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2232797.50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566914.32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2232780.12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566918.49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2232745.88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566919.36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2232738.61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566940.43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2232632.47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566979.04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2232624.35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566984.91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2232620.65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567004.01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2232595.80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567017.65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2232578.46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567024.79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2232569.34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567031.71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2232560.81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567033.73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2232556.23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567033.28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2232551.26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567030.47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2232547.12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567026.01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2232544.85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567021.02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2232545.03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567016.01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2232548.43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567009.18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2232557.08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567006.19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2232560.81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567001.94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2232566.09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566971.30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2232605.53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566944.67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2232611.14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566951.92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2232574.59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566979.25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2232540.09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566981.21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2232535.86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567005.88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2232413.67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567005.96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2232410.14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566996.67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2232350.90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566998.26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2232342.58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566998.70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2232338.41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567003.77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2232101.05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567066.53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2231836.79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567561.41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2229612.63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567585.38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2229593.93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567589.06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2229587.96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799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567598.82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2229537.80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567606.27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2229540.00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567607.92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2229541.65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567661.68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2229554.21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567709.84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2229565.37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567759.92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2229574.65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567859.78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2229600.40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567860.05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2229601.32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567860.95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2229601.59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567861.70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2229600.92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567878.43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2229538.72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567878.28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2229537.92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567877.73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2229537.51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567877.01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2229537.62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567876.50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2229538.20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567860.70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2229596.90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567859.75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2229596.25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567810.18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2229583.50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567760.78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2229570.74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567710.77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2229561.48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567663.95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2229550.62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567608.82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2229537.75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567606.93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2229538.19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567598.94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2229535.74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567595.30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2229460.29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567670.43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2229122.63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567732.23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2228868.42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567739.50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2228833.56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567754.65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2228794.58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567755.33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2228791.01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567755.46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2228763.72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567759.63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2228746.65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567793.26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2228582.29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567903.85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2228074.63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568072.23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2227345.04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568209.35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2226691.92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568300.05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2226245.89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568337.18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2226127.18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568400.17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2225836.33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568465.48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2225374.43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568474.65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2225266.72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568528.07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2225046.23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568528.77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2225039.96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568528.57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2225027.17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568535.47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2224998.70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568535.60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2224994.60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568527.37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2224948.31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568527.03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2224925.71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568592.19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2224534.11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568698.00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2223843.98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568756.45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2223630.42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568757.20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2223621.23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568747.27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2223526.06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568812.26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2223111.85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568862.27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2222935.56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568879.37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2222910.70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568895.04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2222892.45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568904.50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2222874.15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568913.20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2222861.51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568917.26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2222851.42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568937.96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2222726.30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569184.78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2222055.40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569283.82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2221873.06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569334.62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2221783.87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569337.73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2221774.42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569337.81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2221769.42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569334.18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2221758.38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569274.88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2221662.22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569272.53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2221654.74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569273.77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2221618.50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569272.99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2221614.26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569225.30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2221501.82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569214.49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2221464.46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569214.24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2221433.85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569318.42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2221270.03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569325.67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2221267.84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569484.16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2221237.80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569488.96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2221236.39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569493.38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2221234.04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569497.14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2221230.95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569502.81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2221229.71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569507.51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2221227.72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569510.44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2221223.67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569511.11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2221219.43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569509.90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2221215.44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569507.28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2221212.21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569504.38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2221210.73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569493.81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2221026.62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569494.59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2221023.05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569498.40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2221021.33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569501.51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2221018.10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569502.80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2221012.73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569501.30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2221008.02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569497.75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2221004.69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569492.57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2221003.36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569492.20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2220996.77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569727.36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2220627.00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569729.94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2220621.61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569760.22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2220532.31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569780.90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2220528.28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899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569785.68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2220526.83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569793.93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2220521.27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569799.73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2220511.94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569842.17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2220389.78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569896.46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2220228.06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569921.52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2220150.01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569952.90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2220051.66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570027.63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2219809.64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570091.07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2219729.22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570117.78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2219696.98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570180.11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2219617.85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570183.64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2219610.65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570185.46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2219601.72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570178.35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2219337.98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570123.19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2218889.89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570102.48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2218696.02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570107.26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2218585.59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570107.01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2218580.81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570096.15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2218508.14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570095.27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2218504.33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570029.99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2218296.93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570001.88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2218184.85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570045.86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2217813.34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570049.82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2217737.81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570072.98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2217714.46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570078.76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2217707.94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570083.49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2217699.23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570084.06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2217695.08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570085.09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2217675.37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570085.51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2217672.51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2217657.58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570090.44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2217639.35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570089.92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2217634.38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570087.05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2217630.28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570082.75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2217628.12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570053.59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2217621.55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570023.96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2217475.63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570036.97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2217457.00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570038.72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2217452.31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570038.59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2217449.36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570027.67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2217396.54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570040.91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2217393.94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570042.69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2217394.63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570138.75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2217374.60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570189.31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2217363.36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570239.33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2217353.59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570287.48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2217344.53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570338.32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2217334.65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570387.57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2217324.56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570388.83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2217323.51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570389.02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2217321.56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570391.00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2217318.21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570391.22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2217317.36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570388.15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2217290.83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570381.99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2217262.80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570381.37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2217262.12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570380.37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2217262.35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570380.11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2217263.25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570386.16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2217291.10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570389.25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2217317.37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570387.30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2217320.65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570337.73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2217330.69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570286.11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2217340.72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570188.83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2217359.37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570138.34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2217370.60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570041.86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2217390.73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570040.55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2217392.07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570027.29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2217394.57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570017.63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2217342.83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570015.59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2217338.49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569989.60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2217306.46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569954.39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2217133.10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569952.19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2217108.97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569951.79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2217048.05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569946.03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2216996.34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569940.60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2216947.32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569932.64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2216920.13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569930.69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2216901.92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569928.59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2216895.63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569925.84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2216889.59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569755.53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2216662.30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569659.64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2216195.88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569677.86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2215846.88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569686.17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2215607.69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569697.74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2215149.40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569709.28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2214906.63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569733.25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2214361.16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569745.89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2213812.99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569752.18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2213661.64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569750.07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2213652.17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569744.88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2213643.81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569736.99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2213638.14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569727.74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2213636.28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569717.89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2213637.96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569711.20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2213642.67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569704.75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2213651.63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569702.22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2213659.56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569695.92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2213811.38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569683.27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2214359.74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569659.34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2214904.31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999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569647.79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2215147.30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569636.20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2215606.14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569627.90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2215844.92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569609.54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2216196.48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569610.02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2216202.81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569707.68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2216677.84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569712.16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2216687.80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569881.70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2216914.07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569891.45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2217005.07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569895.69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2217039.92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569904.72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2217139.02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570005.18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2217634.38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569995.97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2217809.90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569951.68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2218183.53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569952.26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2218192.55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569981.67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2218309.81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570046.99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2218517.46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570057.20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2218585.83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570052.44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2218695.73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570052.56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2218699.47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570073.53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2218895.65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570128.58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2219342.89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570135.24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2219594.01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570079.08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2219665.32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569985.49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2219782.33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569982.80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2219786.54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569981.23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2219790.43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569905.16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2220036.78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569873.88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2220134.81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569848.91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2220212.62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569794.81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2220373.74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569757.21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2220481.96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569736.41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2220486.01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569727.22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2220489.82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569723.38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2220493.02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569717.52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2220502.52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569683.55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2220602.71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569445.68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2220976.73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569442.96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2220983.68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569441.82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2220991.57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569453.30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2221192.76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569299.08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2221221.99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569289.86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2221225.75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569282.63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2221233.13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569160.07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2221425.85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569156.51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2221435.14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569157.16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2221446.22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569181.44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2221530.10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569198.38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2221585.15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569228.09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2221680.14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569230.67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2221685.80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569283.84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2221772.01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569240.25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2221848.53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569139.97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2222033.12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568890.22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2222711.26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568868.85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2222837.77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568818.74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2222910.61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568815.29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2222917.96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568763.74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2223099.69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568697.37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2223521.54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568697.20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2223528.00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568706.99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2223621.75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568649.40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2223832.17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568542.79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2224526.37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568477.34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2224919.73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568477.00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2224924.21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568478.72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2225037.54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568425.60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2225256.80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568415.72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2225369.50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568350.79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2225828.48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568288.56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2226115.48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568251.96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2226232.16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568160.37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2226681.88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568023.34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2227334.52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567855.10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2228063.52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567744.35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2228571.97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567710.75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2228736.15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567683.37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2228857.80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567621.68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2229111.53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567017.77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2231825.75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566954.51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2232092.08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566953.84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2232097.33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566948.76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2232335.25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566929.59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2232435.50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566915.27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2232502.46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566868.79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2232736.56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566845.16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2232731.86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566846.71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2232720.44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566843.84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2232710.91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566833.28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2232700.54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566823.71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2232697.83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566809.28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2232701.13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566801.84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2232707.74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566797.99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2232715.19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566792.80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2232732.04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566789.47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2232751.35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566791.49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2232761.09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566797.15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2232769.28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566805.55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2232774.61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566809.59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2232775.77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1099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566844.62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2232782.58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566840.04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2232801.34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566840.70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2232803.10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566842.59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2232803.56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566843.94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2232802.24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566848.20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2232783.40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566859.06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2232785.61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566773.71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2233215.58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566773.57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2233224.58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566851.36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2233688.80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566888.42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2234323.73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566928.25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2235176.52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566989.96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2236572.29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567016.20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2237096.28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567033.05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2237656.25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567001.56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2237824.78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566968.56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2238016.48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566848.84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2238038.81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566839.61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2238042.55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566832.58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2238049.58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566828.84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2238058.81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566828.82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2238067.84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566887.64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2238393.10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566961.02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2238655.39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566965.55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2238664.24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566972.67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2238670.34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567007.47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2238690.26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566982.67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2238866.58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566944.05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2239103.73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566932.54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2239256.85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566802.62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2240190.36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566795.22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2240304.27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566755.14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2240404.83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566598.40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2241082.67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566130.55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2243010.91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566045.05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2243356.28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566044.40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2243364.28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566048.32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2243413.47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566097.82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2243656.15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566112.81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2243956.64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566114.94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2243964.29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566118.77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2243971.63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566300.17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2244183.89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566155.50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2244406.15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566068.89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2244404.70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566062.16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2244405.51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565746.68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2244487.74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565537.67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2244566.89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565529.26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2244572.20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565526.01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2244576.00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565521.86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2244586.27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565484.26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2244818.75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565474.72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2244983.85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565477.31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2244996.44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565490.44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2245022.73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565385.35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2245196.59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565383.00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2245201.72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565276.97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2245524.50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565162.44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2245828.89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564939.82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2246341.28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564907.17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2246439.80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564620.81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2247093.80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564618.71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2247104.10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564621.89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2247400.17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564498.97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2247837.91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564498.14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2247846.94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564538.00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2248283.22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564381.60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2248768.58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564178.75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2249210.59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564124.14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2249318.06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564122.24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2249323.06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564048.02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2249607.28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563919.11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2250045.60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563918.12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2250053.93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563928.22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2250251.16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563876.09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2250281.25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563868.64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2250287.84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563864.32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2250296.91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563769.35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2250681.80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563729.16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2250832.07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563670.48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2250962.53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563286.30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2251492.27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563281.77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2251503.60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563264.54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2251630.89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563131.75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2251710.20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563124.59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2251716.63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562978.93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2251910.30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562566.30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2252396.92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562561.01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2252407.45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562532.52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2252530.47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562512.98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2252534.26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562480.30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2252531.95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562475.30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2252532.10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562465.89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2252535.33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562457.86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2252542.85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561850.90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2253436.89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561781.98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2253610.62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561754.84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2253728.38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561729.94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2253928.10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561732.77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2254171.59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1199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561748.79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2254452.14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561788.25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2254621.55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561967.87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2255084.15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562054.16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2255356.71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562178.55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2255886.35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562182.41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2255980.02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562204.35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2256106.48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561813.68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2256681.42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561809.84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2256690.60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561809.36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2256695.57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561809.88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2256700.55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561812.71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2256707.98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561904.36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2256866.56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561846.31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2256933.92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561698.35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2257029.15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561693.17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2257033.59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561526.66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2257221.48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561373.95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2257310.42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561368.83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2257315.04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561364.28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2257320.63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561307.38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2257431.79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561304.94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2257439.26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561269.01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2257665.32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561260.63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2257902.22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561273.66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2258357.15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561261.22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2258841.00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561163.36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2259077.66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561116.05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2259212.98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560991.00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2259492.18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560617.26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2260363.06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560471.62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2260718.23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560470.12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2260723.42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560459.51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2260784.28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560460.95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2260797.91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560651.17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2261270.22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560818.51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2261651.33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560866.98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2261741.95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560870.25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2261746.66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560970.13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2261860.13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561256.31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2262161.99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561336.75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2262239.04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561447.21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2262360.20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561489.11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2262486.58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561655.44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2263160.99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561793.49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2263814.80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561796.85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2263823.05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561892.19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2263973.13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561897.10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2264042.41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561874.94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2264181.01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561875.34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2264190.87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561953.03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2264510.29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562082.45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2265020.95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562092.67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2265056.50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562114.88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2265150.89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562144.86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2265282.12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562162.11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2265469.44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562286.39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2266010.29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562100.63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2266404.34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561866.19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2267045.78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561755.17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2267431.25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561658.24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2267796.80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561657.87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2267804.22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561658.91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2267811.73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561698.83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2267921.88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561663.68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2268068.44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561594.16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2268187.11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561474.34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2268514.17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561348.06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2268780.66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561299.51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2268867.10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DC094B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561058.49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2269395.47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561013.41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2269485.65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561001.01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2269479.22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561000.05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2269477.65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560998.49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2269477.46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560938.21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2269481.63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560876.48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2269484.89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560815.19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2269489.15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560753.29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2269493.14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560627.24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2269500.95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560564.85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2269504.11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560457.91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2269511.29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560469.47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2269488.50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560469.53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2269487.95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560469.19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2269487.33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560468.49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2269487.14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560467.69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2269487.62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560453.84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2269515.29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560440.54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2269541.40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560440.52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2269542.18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560441.10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2269542.73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560441.82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2269542.73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560442.31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2269542.29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560455.64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2269515.93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560457.17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2269514.96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560458.64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2269515.14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560565.34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2269508.09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560627.71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2269504.93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560753.79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2269497.11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560815.73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2269493.11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560876.98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2269488.86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1299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560938.70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2269485.60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560998.92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2269481.36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561000.08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2269480.94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561012.52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2269487.44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560885.37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2269741.79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560882.73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2269752.63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560882.24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2269788.45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560841.11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2269838.15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560838.23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2269842.47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560771.04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2269970.48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560630.19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2270252.22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560543.80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2270334.52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560540.82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2270337.92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560472.40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2270432.11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560455.97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2270457.18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560405.63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2270526.89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560301.76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2270575.89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560293.87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2270581.75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560203.77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2270681.61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560200.93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2270685.44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560146.45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2270775.67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560143.97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2270783.20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560143.09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2270792.07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560173.17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2271006.04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560077.35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2271091.12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560070.99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2271099.92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560024.33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2271208.30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559973.60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2271366.70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559887.62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2271906.21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559855.21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2272059.51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559808.91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2272221.83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559770.75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2272318.84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559699.70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2272538.81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559669.11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2272672.06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559588.84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2272921.50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559599.53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2273253.07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559578.09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2273519.67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559552.01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2273737.34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559528.35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2274006.19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559489.94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2274343.83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559477.92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2274441.33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559355.31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2274972.58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559248.52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2275114.46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559136.11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2275252.54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558905.56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2275532.62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558627.87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2275906.94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558625.84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2275910.16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558535.40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2276081.49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558533.43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2276086.43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558476.35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2276290.71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558475.45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2276298.40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558479.42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2276401.93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558522.44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2276645.26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558556.60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2276826.74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558607.35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2277040.68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558636.01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2277168.25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558707.03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2277440.60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558793.09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2277752.10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558797.21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2277758.86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558801.93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2277765.24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558882.93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2277827.69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558883.63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2277940.63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558881.54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2278245.56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558848.38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2278339.31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558846.96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2278348.17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558859.94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2278977.04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558858.57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2279078.71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558859.25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2279084.85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558921.45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2279345.53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558867.74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2279590.88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558869.60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2279791.05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558869.85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2280075.78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558874.59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2280288.61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558891.19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2280662.79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558896.91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2280804.24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558899.96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2280910.79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558898.11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2281013.97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558923.55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2281165.13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558944.30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2281271.60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558942.31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2281378.95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558946.43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2281491.99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558987.00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2281891.72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558989.31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2281899.97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559072.14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2282073.27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558998.44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2282179.50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558921.31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2282193.72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558914.90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2282196.35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558909.56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2282199.34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558768.76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2282320.22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558696.37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2282393.94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558384.09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2282677.82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558262.34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2282787.08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558058.32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2282963.55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557810.08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2283169.92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557700.14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2283271.63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557631.34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2283381.26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557601.59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2283506.74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557564.28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2283673.62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557563.68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2283679.10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557563.81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2283793.51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1399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557563.92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2283892.44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557493.15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2283943.11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557467.36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2283962.61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557384.27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2284031.05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557378.93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2284037.83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557375.76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2284044.94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557346.29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2284178.25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557345.95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2284187.19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557365.93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2284326.87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557280.40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2284561.57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DC094B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557278.90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2284569.28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557275.47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2284670.16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557276.63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2284678.57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557309.17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2284781.12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557310.63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2284784.72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557388.78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2284941.39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557358.85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2284986.32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557355.09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2284995.53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557354.65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2285000.51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557355.90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2285007.97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557400.82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2285144.86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557405.74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2285153.51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557413.64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2285159.56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557424.18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2285162.07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557505.51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2285163.32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557579.45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2285285.30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557584.49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2285290.62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557588.84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2285294.28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557761.67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2285388.75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557724.79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2285622.33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557724.48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2285626.37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557727.51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2286151.27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557732.81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2286419.79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557731.47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2286754.35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557728.48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2286937.84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557729.90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2287087.52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557728.54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2287245.30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557732.46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2287748.57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557733.43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2287755.28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557790.90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2287955.31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557768.73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2288028.11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557757.08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2288068.81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557731.26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2288163.56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557730.38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2288170.29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557731.32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2288316.41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557733.36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2288326.15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557737.66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2288332.88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557822.85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2288428.48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557821.29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2288463.81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557814.28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2288473.43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557809.68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2288479.63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557808.95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2288484.29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557807.74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2288511.35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557805.93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2288548.27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557804.61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2288578.02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557803.53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2288598.81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557804.42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2288608.92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557802.71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2288611.23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557802.51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2288612.54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557803.89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2288614.21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557806.10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2288614.44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557807.26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2288612.18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557806.31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2288609.30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557806.55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2288608.85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557814.85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2288609.22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557807.47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2288775.79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557777.95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2289215.96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557779.05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2289225.16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557826.84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2289376.49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557944.24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2289581.39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558256.61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2290055.87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558413.93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2290265.04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558482.20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2290369.53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558611.81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2290592.75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558704.21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2290782.41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558655.31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2291227.27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558646.28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2291226.31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558644.82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2291239.53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558653.85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2291240.61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558652.87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2291249.10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558436.29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2291224.77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558434.56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2291225.59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558434.42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2291227.80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558435.88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2291228.70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558652.43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2291253.07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558647.55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2291297.40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558584.21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2291333.18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558576.70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2291339.71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558571.84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2291350.88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558458.71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2292036.00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558400.59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2292057.88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558392.17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2292063.17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558388.91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2292066.96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558384.73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2292077.21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558334.84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2292380.81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558283.18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2292463.93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558281.70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2292468.70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558282.72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2292473.60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558285.98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2292477.39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558287.66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2292478.01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1499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558270.97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2292527.60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558268.34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2292527.06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558263.57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2292528.56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558259.64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2292533.16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558239.24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2292581.43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558238.51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2292586.37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558240.59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2292591.51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558249.69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2292603.06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558246.38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2292611.33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558150.54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2292758.00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557966.02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2292915.24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557959.88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2292923.07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557957.28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2292932.68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557959.99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2292945.68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558014.68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2293052.31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557869.18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2293271.95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557663.77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2293619.92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557527.38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2293870.28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557336.04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2294231.86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557217.34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2294410.00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557134.04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2294586.17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557030.20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2294686.37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557026.17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2294692.34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557023.09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2294699.25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556987.42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2294870.04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556791.13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2294987.28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556520.38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2295180.44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556419.57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2295241.70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556319.33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2295300.11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556079.07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2295465.72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555998.94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2295530.51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555867.27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2295657.43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555861.59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2295665.71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555737.73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2295959.66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555681.75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2296112.77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555490.38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2296773.69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555340.14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2297226.22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555268.67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2297502.96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555159.53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2298121.71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555137.71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2298269.08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555137.96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2298277.83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555154.48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2298357.27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555082.62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2298622.56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555012.56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2299047.12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554980.55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2299235.75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554901.24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2299516.63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554867.73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2299609.98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554809.29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2299729.37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554694.58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2299892.99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554186.69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2300593.21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554121.34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2300668.08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554062.52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2300756.15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554016.97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2300888.82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553949.62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2300918.06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553945.26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2300920.50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553939.92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2300925.54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553786.82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2301120.40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553707.49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2301225.39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553652.29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2301316.30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553458.16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2301582.00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553062.55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2302085.16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552824.37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2302424.78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552765.03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2302524.00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552739.35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2302590.15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552700.38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2302751.52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552614.74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2302998.70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552524.22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2303246.48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552523.22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2303254.07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552523.79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2303262.37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552597.48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2303503.42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552354.67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2303644.26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552347.23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2303650.87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552343.48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2303658.03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552217.51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2304038.48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552150.94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2304248.01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552067.06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2304548.69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551953.36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2304919.83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551790.41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2305398.43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551623.26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2305922.24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551535.19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2306218.33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551534.31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2306228.24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551537.36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2306237.71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551541.39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2306243.05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551570.46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2306272.42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551532.74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2306398.38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551380.37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2306833.65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551321.94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2307028.99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551311.46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2307180.24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551328.38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2309140.95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551328.73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2309183.24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551329.86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2309223.38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551336.69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2309313.73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551294.75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2309403.81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551280.26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2309434.90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551226.42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2309542.18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551168.96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2309626.95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551047.81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2309843.70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550829.97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2310238.17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550826.88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2310249.05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550812.57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2310545.23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1599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550771.90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2310701.21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550619.49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2311066.41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550101.98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2311244.70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549994.13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2311285.50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549988.36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2311289.21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549982.16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2311295.04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549920.18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2311388.32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549749.35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2311706.40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549432.65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2311998.90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549288.56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2312138.23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549121.64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2312294.81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549044.22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2312356.92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548885.26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2312503.33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548881.28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2312508.02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548807.90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2312620.15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548805.60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2312624.59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548803.90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2312631.79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548742.92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2313373.33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548680.73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2313451.97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548677.59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2313457.53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1619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548675.61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2313463.84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548654.75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2313605.59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548646.38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2313715.12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548647.77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2313842.91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548685.32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2314320.52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548407.27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2314777.35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548232.12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2315077.12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547668.07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2315400.00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547571.28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2315459.43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547565.67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2315464.13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1629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547495.03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2315543.65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547491.08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2315550.24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547488.74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2315559.26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547480.32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2315772.37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547466.59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2316031.98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547457.22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2316412.40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547413.40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2317191.54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547400.59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2317442.57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547368.85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2317876.48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547353.69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2318214.15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1639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547304.51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2318320.62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547098.31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2318730.83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547044.52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2318819.91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546866.69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2319183.01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546864.67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2319188.89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546788.43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2319553.82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546716.34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2320061.84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546581.41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2320833.91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546504.32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2320895.35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546497.93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2320902.98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1649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546495.03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2320917.49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546500.86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2320931.10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546513.35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2320939.03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546523.28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2320939.67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567575.06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2229555.73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567574.07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2229555.50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567578.98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2229533.65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567579.05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2229535.09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567575.06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2229555.73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567568.24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2229581.92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567571.57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2229566.90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567572.77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2229567.17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567570.16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2229580.43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1656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567568.24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2229581.92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549247.22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2312245.56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549433.16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2312067.95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549420.30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2312093.44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549370.83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2312140.55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549319.93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2312188.93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549270.73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2312235.79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549247.22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2312245.56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566960.46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2232531.60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566964.25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2232512.51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566978.56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2232445.47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566985.55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2232409.07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566985.92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2232411.47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566962.08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2232529.55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1666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566960.46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2232531.60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551326.69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2309453.64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551340.07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2309424.91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551353.14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2309396.86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551347.72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2309421.36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551326.69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2309453.64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565836.77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2244515.93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565836.73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2244516.08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565817.38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2244521.13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45"/>
        <w:gridCol w:w="1392"/>
        <w:gridCol w:w="2118"/>
        <w:gridCol w:w="2114"/>
        <w:gridCol w:w="1880"/>
      </w:tblGrid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D80A46">
        <w:trPr>
          <w:trHeight w:val="329"/>
        </w:trPr>
        <w:tc>
          <w:tcPr>
            <w:tcW w:w="10278" w:type="dxa"/>
            <w:gridSpan w:val="6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D80A46">
        <w:trPr>
          <w:trHeight w:val="424"/>
        </w:trPr>
        <w:tc>
          <w:tcPr>
            <w:tcW w:w="14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44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3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4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880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9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D80A46">
        <w:trPr>
          <w:trHeight w:val="1046"/>
        </w:trPr>
        <w:tc>
          <w:tcPr>
            <w:tcW w:w="14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565817.29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2244521.00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1676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565836.77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2244515.93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551379.75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2309218.66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551378.73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2309182.56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551378.61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2309173.65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551384.43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2309173.34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551384.31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2309190.82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551384.38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2309204.56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551379.75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2309218.66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20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551378.03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2309112.01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551377.95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2309092.45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551382.46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2309109.34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551378.03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2309112.01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557893.16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2288527.22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557881.10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2288526.64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557882.81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2288484.42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557883.99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2288482.83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557884.79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2288465.00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557875.21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2288464.25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557875.63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2288448.92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557879.58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2288453.46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557902.72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2288479.16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557897.82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2288516.01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1699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557893.63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2288515.78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1689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557893.16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2288527.22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557882.49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2288725.12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557887.52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2288641.48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557884.00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2288627.11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557877.28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2288619.77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557868.23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2288615.63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557864.63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2288615.12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1706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557864.77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2288611.45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1707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557877.16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2288612.00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1708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557879.83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2288553.89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1709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557895.66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2288554.62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557895.66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2288554.63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1711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557890.27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2288662.37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1712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557887.46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2288722.20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1700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557882.49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2288725.12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rPr>
                <w:sz w:val="18"/>
                <w:lang w:eastAsia="en-US"/>
              </w:rPr>
            </w:pP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1713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558277.72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2292533.14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70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1714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558277.04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2292531.31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20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D80A46">
        <w:trPr>
          <w:trHeight w:val="269"/>
        </w:trPr>
        <w:tc>
          <w:tcPr>
            <w:tcW w:w="1429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1715</w:t>
            </w:r>
          </w:p>
        </w:tc>
        <w:tc>
          <w:tcPr>
            <w:tcW w:w="13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558272.95</w:t>
            </w:r>
          </w:p>
        </w:tc>
        <w:tc>
          <w:tcPr>
            <w:tcW w:w="1392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2292528.01</w:t>
            </w:r>
          </w:p>
        </w:tc>
        <w:tc>
          <w:tcPr>
            <w:tcW w:w="2118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4" w:type="dxa"/>
          </w:tcPr>
          <w:p w:rsidR="00E51280" w:rsidRPr="00E51280" w:rsidRDefault="00E51280" w:rsidP="00E51280">
            <w:pPr>
              <w:suppressAutoHyphens w:val="0"/>
              <w:spacing w:before="19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880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20"/>
        <w:ind w:right="1"/>
        <w:jc w:val="center"/>
        <w:rPr>
          <w:sz w:val="20"/>
          <w:szCs w:val="22"/>
          <w:lang w:eastAsia="en-US"/>
        </w:rPr>
        <w:sectPr w:rsidR="00E51280" w:rsidRPr="00E51280">
          <w:pgSz w:w="11910" w:h="16840"/>
          <w:pgMar w:top="520" w:right="425" w:bottom="280" w:left="992" w:header="720" w:footer="720" w:gutter="0"/>
          <w:cols w:space="720"/>
        </w:sectPr>
      </w:pP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5"/>
        <w:rPr>
          <w:sz w:val="2"/>
          <w:szCs w:val="20"/>
          <w:u w:color="000000"/>
          <w:lang w:eastAsia="en-US"/>
        </w:rPr>
      </w:pPr>
    </w:p>
    <w:tbl>
      <w:tblPr>
        <w:tblStyle w:val="TableNormal"/>
        <w:tblW w:w="982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305"/>
        <w:gridCol w:w="1241"/>
        <w:gridCol w:w="175"/>
        <w:gridCol w:w="1934"/>
        <w:gridCol w:w="183"/>
        <w:gridCol w:w="2020"/>
        <w:gridCol w:w="93"/>
        <w:gridCol w:w="1425"/>
      </w:tblGrid>
      <w:tr w:rsidR="00E51280" w:rsidRPr="00E51280" w:rsidTr="00E51280">
        <w:trPr>
          <w:trHeight w:val="329"/>
        </w:trPr>
        <w:tc>
          <w:tcPr>
            <w:tcW w:w="9821" w:type="dxa"/>
            <w:gridSpan w:val="9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E51280">
        <w:trPr>
          <w:trHeight w:val="329"/>
        </w:trPr>
        <w:tc>
          <w:tcPr>
            <w:tcW w:w="9821" w:type="dxa"/>
            <w:gridSpan w:val="9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E51280">
        <w:trPr>
          <w:trHeight w:val="329"/>
        </w:trPr>
        <w:tc>
          <w:tcPr>
            <w:tcW w:w="9821" w:type="dxa"/>
            <w:gridSpan w:val="9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E51280">
        <w:trPr>
          <w:trHeight w:val="424"/>
        </w:trPr>
        <w:tc>
          <w:tcPr>
            <w:tcW w:w="1445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160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721" w:type="dxa"/>
            <w:gridSpan w:val="3"/>
          </w:tcPr>
          <w:p w:rsidR="00E51280" w:rsidRPr="00E51280" w:rsidRDefault="00E51280" w:rsidP="00E51280">
            <w:pPr>
              <w:suppressAutoHyphens w:val="0"/>
              <w:spacing w:before="108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17" w:type="dxa"/>
            <w:gridSpan w:val="2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41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113" w:type="dxa"/>
            <w:gridSpan w:val="2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71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425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117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точки 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E51280">
        <w:trPr>
          <w:trHeight w:val="1046"/>
        </w:trPr>
        <w:tc>
          <w:tcPr>
            <w:tcW w:w="1445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187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17" w:type="dxa"/>
            <w:gridSpan w:val="2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E51280">
        <w:trPr>
          <w:trHeight w:val="269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1716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558289.54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2292478.71</w:t>
            </w:r>
          </w:p>
        </w:tc>
        <w:tc>
          <w:tcPr>
            <w:tcW w:w="2117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270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1717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558290.67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2292479.13</w:t>
            </w:r>
          </w:p>
        </w:tc>
        <w:tc>
          <w:tcPr>
            <w:tcW w:w="2117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269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1718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558295.61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2292478.38</w:t>
            </w:r>
          </w:p>
        </w:tc>
        <w:tc>
          <w:tcPr>
            <w:tcW w:w="211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269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1719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558300.55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2292473.86</w:t>
            </w:r>
          </w:p>
        </w:tc>
        <w:tc>
          <w:tcPr>
            <w:tcW w:w="2117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</w:tcPr>
          <w:p w:rsidR="00E51280" w:rsidRPr="00E51280" w:rsidRDefault="00E51280" w:rsidP="00E51280">
            <w:pPr>
              <w:suppressAutoHyphens w:val="0"/>
              <w:spacing w:before="20" w:line="229" w:lineRule="exact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270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20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1720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558297.94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2292481.04</w:t>
            </w:r>
          </w:p>
        </w:tc>
        <w:tc>
          <w:tcPr>
            <w:tcW w:w="2117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</w:tcPr>
          <w:p w:rsidR="00E51280" w:rsidRPr="00E51280" w:rsidRDefault="00E51280" w:rsidP="00E51280">
            <w:pPr>
              <w:suppressAutoHyphens w:val="0"/>
              <w:spacing w:before="20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269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1721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558279.79</w:t>
            </w:r>
          </w:p>
        </w:tc>
        <w:tc>
          <w:tcPr>
            <w:tcW w:w="14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2292527.99</w:t>
            </w:r>
          </w:p>
        </w:tc>
        <w:tc>
          <w:tcPr>
            <w:tcW w:w="2117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275"/>
        </w:trPr>
        <w:tc>
          <w:tcPr>
            <w:tcW w:w="1445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ind w:right="3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4"/>
                <w:sz w:val="20"/>
                <w:lang w:eastAsia="en-US"/>
              </w:rPr>
              <w:t>1713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ind w:right="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558277.72</w:t>
            </w:r>
          </w:p>
        </w:tc>
        <w:tc>
          <w:tcPr>
            <w:tcW w:w="1416" w:type="dxa"/>
            <w:gridSpan w:val="2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>2292533.14</w:t>
            </w:r>
          </w:p>
        </w:tc>
        <w:tc>
          <w:tcPr>
            <w:tcW w:w="2117" w:type="dxa"/>
            <w:gridSpan w:val="2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Аналитический</w:t>
            </w:r>
            <w:r w:rsidRPr="00E51280">
              <w:rPr>
                <w:spacing w:val="-12"/>
                <w:sz w:val="20"/>
                <w:lang w:eastAsia="en-US"/>
              </w:rPr>
              <w:t xml:space="preserve"> </w:t>
            </w:r>
            <w:r w:rsidRPr="00E51280">
              <w:rPr>
                <w:spacing w:val="-4"/>
                <w:sz w:val="20"/>
                <w:lang w:eastAsia="en-US"/>
              </w:rPr>
              <w:t>метод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ind w:right="7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5"/>
                <w:sz w:val="20"/>
                <w:lang w:eastAsia="en-US"/>
              </w:rPr>
              <w:t>0.1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324"/>
        </w:trPr>
        <w:tc>
          <w:tcPr>
            <w:tcW w:w="9821" w:type="dxa"/>
            <w:gridSpan w:val="9"/>
            <w:tcBorders>
              <w:top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55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3.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части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(частей)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границы</w:t>
            </w:r>
            <w:r w:rsidRPr="00E5128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E51280">
        <w:trPr>
          <w:trHeight w:val="424"/>
        </w:trPr>
        <w:tc>
          <w:tcPr>
            <w:tcW w:w="1445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4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Обозначение характерных </w:t>
            </w:r>
            <w:r w:rsidRPr="00E51280">
              <w:rPr>
                <w:sz w:val="20"/>
                <w:lang w:val="ru-RU" w:eastAsia="en-US"/>
              </w:rPr>
              <w:t xml:space="preserve">точек части </w:t>
            </w:r>
            <w:r w:rsidRPr="00E51280">
              <w:rPr>
                <w:spacing w:val="-2"/>
                <w:sz w:val="20"/>
                <w:lang w:val="ru-RU" w:eastAsia="en-US"/>
              </w:rPr>
              <w:t>границы</w:t>
            </w:r>
          </w:p>
        </w:tc>
        <w:tc>
          <w:tcPr>
            <w:tcW w:w="2546" w:type="dxa"/>
            <w:gridSpan w:val="2"/>
          </w:tcPr>
          <w:p w:rsidR="00E51280" w:rsidRPr="00E51280" w:rsidRDefault="00E51280" w:rsidP="00E51280">
            <w:pPr>
              <w:suppressAutoHyphens w:val="0"/>
              <w:spacing w:before="107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2109" w:type="dxa"/>
            <w:gridSpan w:val="2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ind w:right="38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Метод определения координат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характерной </w:t>
            </w:r>
            <w:r w:rsidRPr="00E51280">
              <w:rPr>
                <w:spacing w:val="-4"/>
                <w:sz w:val="20"/>
                <w:lang w:val="ru-RU" w:eastAsia="en-US"/>
              </w:rPr>
              <w:t>точки</w:t>
            </w:r>
          </w:p>
        </w:tc>
        <w:tc>
          <w:tcPr>
            <w:tcW w:w="2203" w:type="dxa"/>
            <w:gridSpan w:val="2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4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Средняя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квадратическая погрешность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положения характерной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</w:t>
            </w:r>
            <w:r w:rsidRPr="00E5128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 xml:space="preserve">), </w:t>
            </w:r>
            <w:r w:rsidRPr="00E51280">
              <w:rPr>
                <w:spacing w:val="-10"/>
                <w:sz w:val="20"/>
                <w:lang w:val="ru-RU" w:eastAsia="en-US"/>
              </w:rPr>
              <w:t>м</w:t>
            </w:r>
          </w:p>
        </w:tc>
        <w:tc>
          <w:tcPr>
            <w:tcW w:w="1518" w:type="dxa"/>
            <w:gridSpan w:val="2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ind w:right="41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</w:t>
            </w:r>
            <w:r w:rsidRPr="00E51280">
              <w:rPr>
                <w:sz w:val="20"/>
                <w:lang w:val="ru-RU" w:eastAsia="en-US"/>
              </w:rPr>
              <w:t>обозначения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</w:t>
            </w:r>
            <w:r w:rsidRPr="00E51280">
              <w:rPr>
                <w:spacing w:val="-12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на местности 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E51280">
        <w:trPr>
          <w:trHeight w:val="585"/>
        </w:trPr>
        <w:tc>
          <w:tcPr>
            <w:tcW w:w="1445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187"/>
              <w:ind w:right="17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241" w:type="dxa"/>
          </w:tcPr>
          <w:p w:rsidR="00E51280" w:rsidRPr="00E51280" w:rsidRDefault="00E51280" w:rsidP="00E51280">
            <w:pPr>
              <w:suppressAutoHyphens w:val="0"/>
              <w:spacing w:before="187"/>
              <w:ind w:right="1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2109" w:type="dxa"/>
            <w:gridSpan w:val="2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E51280">
        <w:trPr>
          <w:trHeight w:val="310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41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41"/>
              <w:ind w:right="18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1241" w:type="dxa"/>
          </w:tcPr>
          <w:p w:rsidR="00E51280" w:rsidRPr="00E51280" w:rsidRDefault="00E51280" w:rsidP="00E51280">
            <w:pPr>
              <w:suppressAutoHyphens w:val="0"/>
              <w:spacing w:before="41"/>
              <w:ind w:right="1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2109" w:type="dxa"/>
            <w:gridSpan w:val="2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2203" w:type="dxa"/>
            <w:gridSpan w:val="2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1518" w:type="dxa"/>
            <w:gridSpan w:val="2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6</w:t>
            </w:r>
          </w:p>
        </w:tc>
      </w:tr>
      <w:tr w:rsidR="00E51280" w:rsidRPr="00E51280" w:rsidTr="00E51280">
        <w:trPr>
          <w:trHeight w:val="269"/>
        </w:trPr>
        <w:tc>
          <w:tcPr>
            <w:tcW w:w="1445" w:type="dxa"/>
          </w:tcPr>
          <w:p w:rsidR="00E51280" w:rsidRPr="00E51280" w:rsidRDefault="00E51280" w:rsidP="00E51280">
            <w:pPr>
              <w:suppressAutoHyphens w:val="0"/>
              <w:spacing w:before="19"/>
              <w:ind w:right="4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305" w:type="dxa"/>
          </w:tcPr>
          <w:p w:rsidR="00E51280" w:rsidRPr="00E51280" w:rsidRDefault="00E51280" w:rsidP="00E51280">
            <w:pPr>
              <w:suppressAutoHyphens w:val="0"/>
              <w:spacing w:before="19"/>
              <w:ind w:right="18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241" w:type="dxa"/>
          </w:tcPr>
          <w:p w:rsidR="00E51280" w:rsidRPr="00E51280" w:rsidRDefault="00E51280" w:rsidP="00E51280">
            <w:pPr>
              <w:suppressAutoHyphens w:val="0"/>
              <w:spacing w:before="19"/>
              <w:ind w:right="1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2109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2203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518" w:type="dxa"/>
            <w:gridSpan w:val="2"/>
          </w:tcPr>
          <w:p w:rsidR="00E51280" w:rsidRPr="00E51280" w:rsidRDefault="00E51280" w:rsidP="00E51280">
            <w:pPr>
              <w:suppressAutoHyphens w:val="0"/>
              <w:spacing w:before="19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129"/>
        <w:ind w:right="2"/>
        <w:jc w:val="center"/>
        <w:rPr>
          <w:sz w:val="20"/>
          <w:szCs w:val="20"/>
          <w:u w:color="000000"/>
          <w:lang w:eastAsia="en-US"/>
        </w:rPr>
      </w:pPr>
      <w:r w:rsidRPr="00E51280">
        <w:rPr>
          <w:sz w:val="20"/>
          <w:szCs w:val="20"/>
          <w:u w:color="000000"/>
          <w:lang w:eastAsia="en-US"/>
        </w:rPr>
        <w:t>Раздел</w:t>
      </w:r>
      <w:r w:rsidRPr="00E51280">
        <w:rPr>
          <w:spacing w:val="-4"/>
          <w:sz w:val="20"/>
          <w:szCs w:val="20"/>
          <w:u w:color="000000"/>
          <w:lang w:eastAsia="en-US"/>
        </w:rPr>
        <w:t xml:space="preserve"> </w:t>
      </w:r>
      <w:r w:rsidRPr="00E51280">
        <w:rPr>
          <w:spacing w:val="-10"/>
          <w:sz w:val="20"/>
          <w:szCs w:val="20"/>
          <w:u w:color="000000"/>
          <w:lang w:eastAsia="en-US"/>
        </w:rPr>
        <w:t>3</w:t>
      </w:r>
    </w:p>
    <w:p w:rsidR="00E51280" w:rsidRPr="00E51280" w:rsidRDefault="00E51280" w:rsidP="00E51280">
      <w:pPr>
        <w:widowControl w:val="0"/>
        <w:suppressAutoHyphens w:val="0"/>
        <w:autoSpaceDE w:val="0"/>
        <w:autoSpaceDN w:val="0"/>
        <w:spacing w:before="4" w:after="1"/>
        <w:rPr>
          <w:sz w:val="10"/>
          <w:szCs w:val="20"/>
          <w:u w:color="000000"/>
          <w:lang w:eastAsia="en-US"/>
        </w:rPr>
      </w:pPr>
    </w:p>
    <w:tbl>
      <w:tblPr>
        <w:tblStyle w:val="TableNormal"/>
        <w:tblW w:w="982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008"/>
        <w:gridCol w:w="1008"/>
        <w:gridCol w:w="977"/>
        <w:gridCol w:w="977"/>
        <w:gridCol w:w="1629"/>
        <w:gridCol w:w="1798"/>
        <w:gridCol w:w="1098"/>
      </w:tblGrid>
      <w:tr w:rsidR="00E51280" w:rsidRPr="00E51280" w:rsidTr="00E51280">
        <w:trPr>
          <w:trHeight w:val="329"/>
        </w:trPr>
        <w:tc>
          <w:tcPr>
            <w:tcW w:w="9821" w:type="dxa"/>
            <w:gridSpan w:val="8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местоположении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измененных</w:t>
            </w:r>
            <w:r w:rsidRPr="00E5128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(уточненных)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E51280">
        <w:trPr>
          <w:trHeight w:val="330"/>
        </w:trPr>
        <w:tc>
          <w:tcPr>
            <w:tcW w:w="9821" w:type="dxa"/>
            <w:gridSpan w:val="8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eastAsia="en-US"/>
              </w:rPr>
            </w:pPr>
            <w:r w:rsidRPr="00E51280">
              <w:rPr>
                <w:sz w:val="20"/>
                <w:lang w:eastAsia="en-US"/>
              </w:rPr>
              <w:t>1.</w:t>
            </w:r>
            <w:r w:rsidRPr="00E51280">
              <w:rPr>
                <w:spacing w:val="-6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Система</w:t>
            </w:r>
            <w:r w:rsidRPr="00E51280">
              <w:rPr>
                <w:spacing w:val="-3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координат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МСК-43,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z w:val="20"/>
                <w:lang w:eastAsia="en-US"/>
              </w:rPr>
              <w:t>зона</w:t>
            </w:r>
            <w:r w:rsidRPr="00E51280">
              <w:rPr>
                <w:spacing w:val="-4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</w:tr>
      <w:tr w:rsidR="00E51280" w:rsidRPr="00E51280" w:rsidTr="00E51280">
        <w:trPr>
          <w:trHeight w:val="329"/>
        </w:trPr>
        <w:tc>
          <w:tcPr>
            <w:tcW w:w="9821" w:type="dxa"/>
            <w:gridSpan w:val="8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2.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E51280">
        <w:trPr>
          <w:trHeight w:val="790"/>
        </w:trPr>
        <w:tc>
          <w:tcPr>
            <w:tcW w:w="1326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spacing w:before="1"/>
              <w:ind w:right="93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Обозначение характерных </w:t>
            </w:r>
            <w:r w:rsidRPr="00E51280">
              <w:rPr>
                <w:sz w:val="20"/>
                <w:lang w:eastAsia="en-US"/>
              </w:rPr>
              <w:t>точек</w:t>
            </w:r>
            <w:r w:rsidRPr="00E51280">
              <w:rPr>
                <w:spacing w:val="-2"/>
                <w:sz w:val="20"/>
                <w:lang w:eastAsia="en-US"/>
              </w:rPr>
              <w:t xml:space="preserve"> границ</w:t>
            </w:r>
          </w:p>
        </w:tc>
        <w:tc>
          <w:tcPr>
            <w:tcW w:w="20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175"/>
              <w:ind w:right="324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Существующие </w:t>
            </w:r>
            <w:r w:rsidRPr="00E51280">
              <w:rPr>
                <w:sz w:val="20"/>
                <w:lang w:eastAsia="en-US"/>
              </w:rPr>
              <w:t>координаты, м</w:t>
            </w:r>
          </w:p>
        </w:tc>
        <w:tc>
          <w:tcPr>
            <w:tcW w:w="1954" w:type="dxa"/>
            <w:gridSpan w:val="2"/>
          </w:tcPr>
          <w:p w:rsidR="00E51280" w:rsidRPr="00E51280" w:rsidRDefault="00E51280" w:rsidP="00E51280">
            <w:pPr>
              <w:suppressAutoHyphens w:val="0"/>
              <w:spacing w:before="60"/>
              <w:ind w:right="340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Измененные (уточненные) </w:t>
            </w: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16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ind w:right="6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4"/>
                <w:sz w:val="20"/>
                <w:lang w:val="ru-RU" w:eastAsia="en-US"/>
              </w:rPr>
              <w:t xml:space="preserve">Метод </w:t>
            </w:r>
            <w:r w:rsidRPr="00E51280">
              <w:rPr>
                <w:spacing w:val="-2"/>
                <w:sz w:val="20"/>
                <w:lang w:val="ru-RU" w:eastAsia="en-US"/>
              </w:rPr>
              <w:t>определения координат характерной точки</w:t>
            </w:r>
          </w:p>
        </w:tc>
        <w:tc>
          <w:tcPr>
            <w:tcW w:w="179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09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ind w:right="11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обозначения </w:t>
            </w:r>
            <w:r w:rsidRPr="00E51280">
              <w:rPr>
                <w:sz w:val="20"/>
                <w:lang w:val="ru-RU" w:eastAsia="en-US"/>
              </w:rPr>
              <w:t>точки на местности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E51280">
        <w:trPr>
          <w:trHeight w:val="680"/>
        </w:trPr>
        <w:tc>
          <w:tcPr>
            <w:tcW w:w="1326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4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4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4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4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E51280">
        <w:trPr>
          <w:trHeight w:val="309"/>
        </w:trPr>
        <w:tc>
          <w:tcPr>
            <w:tcW w:w="1326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1629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6</w:t>
            </w:r>
          </w:p>
        </w:tc>
        <w:tc>
          <w:tcPr>
            <w:tcW w:w="179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7</w:t>
            </w:r>
          </w:p>
        </w:tc>
        <w:tc>
          <w:tcPr>
            <w:tcW w:w="109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E51280" w:rsidRPr="00E51280" w:rsidTr="00E51280">
        <w:trPr>
          <w:trHeight w:val="275"/>
        </w:trPr>
        <w:tc>
          <w:tcPr>
            <w:tcW w:w="1326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  <w:tr w:rsidR="00E51280" w:rsidRPr="00E51280" w:rsidTr="00E51280">
        <w:trPr>
          <w:trHeight w:val="324"/>
        </w:trPr>
        <w:tc>
          <w:tcPr>
            <w:tcW w:w="9821" w:type="dxa"/>
            <w:gridSpan w:val="8"/>
            <w:tcBorders>
              <w:top w:val="single" w:sz="8" w:space="0" w:color="000000"/>
            </w:tcBorders>
          </w:tcPr>
          <w:p w:rsidR="00E51280" w:rsidRPr="00E51280" w:rsidRDefault="00E51280" w:rsidP="00E51280">
            <w:pPr>
              <w:suppressAutoHyphens w:val="0"/>
              <w:spacing w:before="55"/>
              <w:rPr>
                <w:sz w:val="20"/>
                <w:lang w:val="ru-RU" w:eastAsia="en-US"/>
              </w:rPr>
            </w:pPr>
            <w:r w:rsidRPr="00E51280">
              <w:rPr>
                <w:sz w:val="20"/>
                <w:lang w:val="ru-RU" w:eastAsia="en-US"/>
              </w:rPr>
              <w:t>3.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Сведения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о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характерных</w:t>
            </w:r>
            <w:r w:rsidRPr="00E5128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точках</w:t>
            </w:r>
            <w:r w:rsidRPr="00E5128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части</w:t>
            </w:r>
            <w:r w:rsidRPr="00E5128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(частей)</w:t>
            </w:r>
            <w:r w:rsidRPr="00E5128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границы</w:t>
            </w:r>
            <w:r w:rsidRPr="00E5128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E51280">
              <w:rPr>
                <w:spacing w:val="-2"/>
                <w:sz w:val="20"/>
                <w:lang w:val="ru-RU" w:eastAsia="en-US"/>
              </w:rPr>
              <w:t>объекта</w:t>
            </w:r>
          </w:p>
        </w:tc>
      </w:tr>
      <w:tr w:rsidR="00E51280" w:rsidRPr="00E51280" w:rsidTr="00E51280">
        <w:trPr>
          <w:trHeight w:val="790"/>
        </w:trPr>
        <w:tc>
          <w:tcPr>
            <w:tcW w:w="1326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Обозначение характерных </w:t>
            </w:r>
            <w:r w:rsidRPr="00E51280">
              <w:rPr>
                <w:sz w:val="20"/>
                <w:lang w:val="ru-RU" w:eastAsia="en-US"/>
              </w:rPr>
              <w:t xml:space="preserve">точек части </w:t>
            </w:r>
            <w:r w:rsidRPr="00E51280">
              <w:rPr>
                <w:spacing w:val="-2"/>
                <w:sz w:val="20"/>
                <w:lang w:val="ru-RU" w:eastAsia="en-US"/>
              </w:rPr>
              <w:t>границы</w:t>
            </w:r>
          </w:p>
        </w:tc>
        <w:tc>
          <w:tcPr>
            <w:tcW w:w="2016" w:type="dxa"/>
            <w:gridSpan w:val="2"/>
          </w:tcPr>
          <w:p w:rsidR="00E51280" w:rsidRPr="00E51280" w:rsidRDefault="00E51280" w:rsidP="00E51280">
            <w:pPr>
              <w:suppressAutoHyphens w:val="0"/>
              <w:spacing w:before="175"/>
              <w:ind w:right="323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Существующие </w:t>
            </w:r>
            <w:r w:rsidRPr="00E51280">
              <w:rPr>
                <w:sz w:val="20"/>
                <w:lang w:eastAsia="en-US"/>
              </w:rPr>
              <w:t>координаты, м</w:t>
            </w:r>
          </w:p>
        </w:tc>
        <w:tc>
          <w:tcPr>
            <w:tcW w:w="1954" w:type="dxa"/>
            <w:gridSpan w:val="2"/>
          </w:tcPr>
          <w:p w:rsidR="00E51280" w:rsidRPr="00E51280" w:rsidRDefault="00E51280" w:rsidP="00E51280">
            <w:pPr>
              <w:suppressAutoHyphens w:val="0"/>
              <w:spacing w:before="60"/>
              <w:ind w:right="340"/>
              <w:jc w:val="both"/>
              <w:rPr>
                <w:sz w:val="20"/>
                <w:lang w:eastAsia="en-US"/>
              </w:rPr>
            </w:pPr>
            <w:r w:rsidRPr="00E51280">
              <w:rPr>
                <w:spacing w:val="-2"/>
                <w:sz w:val="20"/>
                <w:lang w:eastAsia="en-US"/>
              </w:rPr>
              <w:t xml:space="preserve">Измененные (уточненные) </w:t>
            </w:r>
            <w:r w:rsidRPr="00E51280">
              <w:rPr>
                <w:sz w:val="20"/>
                <w:lang w:eastAsia="en-US"/>
              </w:rPr>
              <w:t>координаты,</w:t>
            </w:r>
            <w:r w:rsidRPr="00E51280">
              <w:rPr>
                <w:spacing w:val="-8"/>
                <w:sz w:val="20"/>
                <w:lang w:eastAsia="en-US"/>
              </w:rPr>
              <w:t xml:space="preserve"> </w:t>
            </w:r>
            <w:r w:rsidRPr="00E51280">
              <w:rPr>
                <w:spacing w:val="-10"/>
                <w:sz w:val="20"/>
                <w:lang w:eastAsia="en-US"/>
              </w:rPr>
              <w:t>м</w:t>
            </w:r>
          </w:p>
        </w:tc>
        <w:tc>
          <w:tcPr>
            <w:tcW w:w="1629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ind w:right="62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4"/>
                <w:sz w:val="20"/>
                <w:lang w:val="ru-RU" w:eastAsia="en-US"/>
              </w:rPr>
              <w:t xml:space="preserve">Метод </w:t>
            </w:r>
            <w:r w:rsidRPr="00E51280">
              <w:rPr>
                <w:spacing w:val="-2"/>
                <w:sz w:val="20"/>
                <w:lang w:val="ru-RU" w:eastAsia="en-US"/>
              </w:rPr>
              <w:t>определения координат характерной точки</w:t>
            </w:r>
          </w:p>
        </w:tc>
        <w:tc>
          <w:tcPr>
            <w:tcW w:w="179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60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Средняя квадратическая погрешность положения </w:t>
            </w:r>
            <w:r w:rsidRPr="00E51280">
              <w:rPr>
                <w:sz w:val="20"/>
                <w:lang w:val="ru-RU" w:eastAsia="en-US"/>
              </w:rPr>
              <w:t>характерной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>точки (</w:t>
            </w:r>
            <w:r w:rsidRPr="00E51280">
              <w:rPr>
                <w:sz w:val="20"/>
                <w:lang w:eastAsia="en-US"/>
              </w:rPr>
              <w:t>Mt</w:t>
            </w:r>
            <w:r w:rsidRPr="00E51280">
              <w:rPr>
                <w:sz w:val="20"/>
                <w:lang w:val="ru-RU" w:eastAsia="en-US"/>
              </w:rPr>
              <w:t>), м</w:t>
            </w:r>
          </w:p>
        </w:tc>
        <w:tc>
          <w:tcPr>
            <w:tcW w:w="1098" w:type="dxa"/>
            <w:vMerge w:val="restart"/>
          </w:tcPr>
          <w:p w:rsidR="00E51280" w:rsidRPr="00E51280" w:rsidRDefault="00E51280" w:rsidP="00E51280">
            <w:pPr>
              <w:suppressAutoHyphens w:val="0"/>
              <w:spacing w:before="175"/>
              <w:ind w:right="113"/>
              <w:jc w:val="center"/>
              <w:rPr>
                <w:sz w:val="20"/>
                <w:lang w:val="ru-RU" w:eastAsia="en-US"/>
              </w:rPr>
            </w:pPr>
            <w:r w:rsidRPr="00E51280">
              <w:rPr>
                <w:spacing w:val="-2"/>
                <w:sz w:val="20"/>
                <w:lang w:val="ru-RU" w:eastAsia="en-US"/>
              </w:rPr>
              <w:t xml:space="preserve">Описание обозначения </w:t>
            </w:r>
            <w:r w:rsidRPr="00E51280">
              <w:rPr>
                <w:sz w:val="20"/>
                <w:lang w:val="ru-RU" w:eastAsia="en-US"/>
              </w:rPr>
              <w:t>точки на местности</w:t>
            </w:r>
            <w:r w:rsidRPr="00E51280">
              <w:rPr>
                <w:spacing w:val="-13"/>
                <w:sz w:val="20"/>
                <w:lang w:val="ru-RU" w:eastAsia="en-US"/>
              </w:rPr>
              <w:t xml:space="preserve"> </w:t>
            </w:r>
            <w:r w:rsidRPr="00E51280">
              <w:rPr>
                <w:sz w:val="20"/>
                <w:lang w:val="ru-RU" w:eastAsia="en-US"/>
              </w:rPr>
              <w:t xml:space="preserve">(при </w:t>
            </w:r>
            <w:r w:rsidRPr="00E51280">
              <w:rPr>
                <w:spacing w:val="-2"/>
                <w:sz w:val="20"/>
                <w:lang w:val="ru-RU" w:eastAsia="en-US"/>
              </w:rPr>
              <w:t>наличии)</w:t>
            </w:r>
          </w:p>
        </w:tc>
      </w:tr>
      <w:tr w:rsidR="00E51280" w:rsidRPr="00E51280" w:rsidTr="00E51280">
        <w:trPr>
          <w:trHeight w:val="679"/>
        </w:trPr>
        <w:tc>
          <w:tcPr>
            <w:tcW w:w="1326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5"/>
              <w:rPr>
                <w:sz w:val="20"/>
                <w:lang w:val="ru-RU"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5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5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X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5"/>
              <w:rPr>
                <w:sz w:val="20"/>
                <w:lang w:eastAsia="en-US"/>
              </w:rPr>
            </w:pPr>
          </w:p>
          <w:p w:rsidR="00E51280" w:rsidRPr="00E51280" w:rsidRDefault="00E51280" w:rsidP="00E51280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Y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E51280" w:rsidRPr="00E51280" w:rsidRDefault="00E51280" w:rsidP="00E51280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</w:tr>
      <w:tr w:rsidR="00E51280" w:rsidRPr="00E51280" w:rsidTr="00E51280">
        <w:trPr>
          <w:trHeight w:val="309"/>
        </w:trPr>
        <w:tc>
          <w:tcPr>
            <w:tcW w:w="1326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41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1629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6</w:t>
            </w:r>
          </w:p>
        </w:tc>
        <w:tc>
          <w:tcPr>
            <w:tcW w:w="179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7</w:t>
            </w:r>
          </w:p>
        </w:tc>
        <w:tc>
          <w:tcPr>
            <w:tcW w:w="1098" w:type="dxa"/>
          </w:tcPr>
          <w:p w:rsidR="00E51280" w:rsidRPr="00E51280" w:rsidRDefault="00E51280" w:rsidP="00E51280">
            <w:pPr>
              <w:suppressAutoHyphens w:val="0"/>
              <w:spacing w:before="41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8</w:t>
            </w:r>
          </w:p>
        </w:tc>
      </w:tr>
      <w:tr w:rsidR="00E51280" w:rsidRPr="00E51280" w:rsidTr="00E51280">
        <w:trPr>
          <w:trHeight w:val="270"/>
        </w:trPr>
        <w:tc>
          <w:tcPr>
            <w:tcW w:w="1326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00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977" w:type="dxa"/>
          </w:tcPr>
          <w:p w:rsidR="00E51280" w:rsidRPr="00E51280" w:rsidRDefault="00E51280" w:rsidP="00E51280">
            <w:pPr>
              <w:suppressAutoHyphens w:val="0"/>
              <w:spacing w:before="20"/>
              <w:ind w:right="2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629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79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  <w:tc>
          <w:tcPr>
            <w:tcW w:w="1098" w:type="dxa"/>
          </w:tcPr>
          <w:p w:rsidR="00E51280" w:rsidRPr="00E51280" w:rsidRDefault="00E51280" w:rsidP="00E51280">
            <w:pPr>
              <w:suppressAutoHyphens w:val="0"/>
              <w:spacing w:before="20"/>
              <w:jc w:val="center"/>
              <w:rPr>
                <w:sz w:val="20"/>
                <w:lang w:eastAsia="en-US"/>
              </w:rPr>
            </w:pPr>
            <w:r w:rsidRPr="00E51280">
              <w:rPr>
                <w:spacing w:val="-10"/>
                <w:sz w:val="20"/>
                <w:lang w:eastAsia="en-US"/>
              </w:rPr>
              <w:t>-</w:t>
            </w:r>
          </w:p>
        </w:tc>
      </w:tr>
    </w:tbl>
    <w:p w:rsidR="00E51280" w:rsidRPr="00E51280" w:rsidRDefault="00E51280" w:rsidP="00E51280">
      <w:pPr>
        <w:widowControl w:val="0"/>
        <w:suppressAutoHyphens w:val="0"/>
        <w:autoSpaceDE w:val="0"/>
        <w:autoSpaceDN w:val="0"/>
        <w:rPr>
          <w:sz w:val="22"/>
          <w:szCs w:val="22"/>
          <w:lang w:eastAsia="en-US"/>
        </w:rPr>
      </w:pPr>
    </w:p>
    <w:p w:rsidR="00E51280" w:rsidRDefault="00E51280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E51280" w:rsidSect="00E34734">
      <w:headerReference w:type="default" r:id="rId10"/>
      <w:footerReference w:type="default" r:id="rId11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BB" w:rsidRDefault="000742BB" w:rsidP="00084ED7">
      <w:r>
        <w:separator/>
      </w:r>
    </w:p>
  </w:endnote>
  <w:endnote w:type="continuationSeparator" w:id="0">
    <w:p w:rsidR="000742BB" w:rsidRDefault="000742BB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DC094B">
          <w:rPr>
            <w:noProof/>
          </w:rPr>
          <w:t>40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BB" w:rsidRDefault="000742BB" w:rsidP="00084ED7">
      <w:r>
        <w:separator/>
      </w:r>
    </w:p>
  </w:footnote>
  <w:footnote w:type="continuationSeparator" w:id="0">
    <w:p w:rsidR="000742BB" w:rsidRDefault="000742BB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E51280">
      <w:rPr>
        <w:b/>
        <w:i/>
        <w:sz w:val="20"/>
        <w:lang w:eastAsia="ru-RU"/>
      </w:rPr>
      <w:t>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E51280">
      <w:rPr>
        <w:b/>
        <w:i/>
        <w:sz w:val="20"/>
        <w:lang w:eastAsia="ru-RU"/>
      </w:rPr>
      <w:t>22</w:t>
    </w:r>
    <w:r w:rsidR="00253056">
      <w:rPr>
        <w:b/>
        <w:i/>
        <w:sz w:val="20"/>
        <w:lang w:eastAsia="ru-RU"/>
      </w:rPr>
      <w:t xml:space="preserve">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165F0"/>
    <w:multiLevelType w:val="hybridMultilevel"/>
    <w:tmpl w:val="F7E6B7E4"/>
    <w:lvl w:ilvl="0" w:tplc="552ABFA6">
      <w:start w:val="1"/>
      <w:numFmt w:val="decimal"/>
      <w:lvlText w:val="%1."/>
      <w:lvlJc w:val="left"/>
      <w:pPr>
        <w:ind w:left="4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92A4D6">
      <w:numFmt w:val="bullet"/>
      <w:lvlText w:val="•"/>
      <w:lvlJc w:val="left"/>
      <w:pPr>
        <w:ind w:left="447" w:hanging="201"/>
      </w:pPr>
      <w:rPr>
        <w:rFonts w:hint="default"/>
        <w:lang w:val="ru-RU" w:eastAsia="en-US" w:bidi="ar-SA"/>
      </w:rPr>
    </w:lvl>
    <w:lvl w:ilvl="2" w:tplc="17A2F090">
      <w:numFmt w:val="bullet"/>
      <w:lvlText w:val="•"/>
      <w:lvlJc w:val="left"/>
      <w:pPr>
        <w:ind w:left="855" w:hanging="201"/>
      </w:pPr>
      <w:rPr>
        <w:rFonts w:hint="default"/>
        <w:lang w:val="ru-RU" w:eastAsia="en-US" w:bidi="ar-SA"/>
      </w:rPr>
    </w:lvl>
    <w:lvl w:ilvl="3" w:tplc="4870549E">
      <w:numFmt w:val="bullet"/>
      <w:lvlText w:val="•"/>
      <w:lvlJc w:val="left"/>
      <w:pPr>
        <w:ind w:left="1263" w:hanging="201"/>
      </w:pPr>
      <w:rPr>
        <w:rFonts w:hint="default"/>
        <w:lang w:val="ru-RU" w:eastAsia="en-US" w:bidi="ar-SA"/>
      </w:rPr>
    </w:lvl>
    <w:lvl w:ilvl="4" w:tplc="A62C56BA">
      <w:numFmt w:val="bullet"/>
      <w:lvlText w:val="•"/>
      <w:lvlJc w:val="left"/>
      <w:pPr>
        <w:ind w:left="1671" w:hanging="201"/>
      </w:pPr>
      <w:rPr>
        <w:rFonts w:hint="default"/>
        <w:lang w:val="ru-RU" w:eastAsia="en-US" w:bidi="ar-SA"/>
      </w:rPr>
    </w:lvl>
    <w:lvl w:ilvl="5" w:tplc="B25AB5F2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  <w:lvl w:ilvl="6" w:tplc="7FAEDE46">
      <w:numFmt w:val="bullet"/>
      <w:lvlText w:val="•"/>
      <w:lvlJc w:val="left"/>
      <w:pPr>
        <w:ind w:left="2486" w:hanging="201"/>
      </w:pPr>
      <w:rPr>
        <w:rFonts w:hint="default"/>
        <w:lang w:val="ru-RU" w:eastAsia="en-US" w:bidi="ar-SA"/>
      </w:rPr>
    </w:lvl>
    <w:lvl w:ilvl="7" w:tplc="D8361F6E">
      <w:numFmt w:val="bullet"/>
      <w:lvlText w:val="•"/>
      <w:lvlJc w:val="left"/>
      <w:pPr>
        <w:ind w:left="2894" w:hanging="201"/>
      </w:pPr>
      <w:rPr>
        <w:rFonts w:hint="default"/>
        <w:lang w:val="ru-RU" w:eastAsia="en-US" w:bidi="ar-SA"/>
      </w:rPr>
    </w:lvl>
    <w:lvl w:ilvl="8" w:tplc="2B3E5C3C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</w:abstractNum>
  <w:abstractNum w:abstractNumId="9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4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8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52B6908"/>
    <w:multiLevelType w:val="hybridMultilevel"/>
    <w:tmpl w:val="4142D48C"/>
    <w:lvl w:ilvl="0" w:tplc="8DBAB16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6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0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9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6"/>
  </w:num>
  <w:num w:numId="3">
    <w:abstractNumId w:val="25"/>
  </w:num>
  <w:num w:numId="4">
    <w:abstractNumId w:val="14"/>
  </w:num>
  <w:num w:numId="5">
    <w:abstractNumId w:val="7"/>
  </w:num>
  <w:num w:numId="6">
    <w:abstractNumId w:val="32"/>
  </w:num>
  <w:num w:numId="7">
    <w:abstractNumId w:val="34"/>
  </w:num>
  <w:num w:numId="8">
    <w:abstractNumId w:val="10"/>
  </w:num>
  <w:num w:numId="9">
    <w:abstractNumId w:val="22"/>
  </w:num>
  <w:num w:numId="10">
    <w:abstractNumId w:val="21"/>
  </w:num>
  <w:num w:numId="11">
    <w:abstractNumId w:val="6"/>
  </w:num>
  <w:num w:numId="12">
    <w:abstractNumId w:val="30"/>
  </w:num>
  <w:num w:numId="13">
    <w:abstractNumId w:val="46"/>
    <w:lvlOverride w:ilvl="0">
      <w:startOverride w:val="1"/>
    </w:lvlOverride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3"/>
  </w:num>
  <w:num w:numId="21">
    <w:abstractNumId w:val="11"/>
  </w:num>
  <w:num w:numId="22">
    <w:abstractNumId w:val="47"/>
  </w:num>
  <w:num w:numId="23">
    <w:abstractNumId w:val="39"/>
  </w:num>
  <w:num w:numId="24">
    <w:abstractNumId w:val="27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7"/>
  </w:num>
  <w:num w:numId="29">
    <w:abstractNumId w:val="18"/>
  </w:num>
  <w:num w:numId="30">
    <w:abstractNumId w:val="4"/>
  </w:num>
  <w:num w:numId="31">
    <w:abstractNumId w:val="38"/>
  </w:num>
  <w:num w:numId="32">
    <w:abstractNumId w:val="37"/>
  </w:num>
  <w:num w:numId="33">
    <w:abstractNumId w:val="44"/>
    <w:lvlOverride w:ilvl="0">
      <w:startOverride w:val="1"/>
    </w:lvlOverride>
  </w:num>
  <w:num w:numId="34">
    <w:abstractNumId w:val="20"/>
  </w:num>
  <w:num w:numId="35">
    <w:abstractNumId w:val="33"/>
  </w:num>
  <w:num w:numId="36">
    <w:abstractNumId w:val="31"/>
  </w:num>
  <w:num w:numId="37">
    <w:abstractNumId w:val="41"/>
  </w:num>
  <w:num w:numId="38">
    <w:abstractNumId w:val="42"/>
  </w:num>
  <w:num w:numId="39">
    <w:abstractNumId w:val="4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36"/>
  </w:num>
  <w:num w:numId="45">
    <w:abstractNumId w:val="40"/>
  </w:num>
  <w:num w:numId="46">
    <w:abstractNumId w:val="23"/>
  </w:num>
  <w:num w:numId="47">
    <w:abstractNumId w:val="12"/>
  </w:num>
  <w:num w:numId="4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42BB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56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5D3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AFC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208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563C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4783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8A1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67D95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BDE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1EC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094B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1280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numbering" w:customStyle="1" w:styleId="360">
    <w:name w:val="Нет списка36"/>
    <w:next w:val="a2"/>
    <w:uiPriority w:val="99"/>
    <w:semiHidden/>
    <w:unhideWhenUsed/>
    <w:rsid w:val="007D78A1"/>
  </w:style>
  <w:style w:type="numbering" w:customStyle="1" w:styleId="113">
    <w:name w:val="Нет списка113"/>
    <w:next w:val="a2"/>
    <w:uiPriority w:val="99"/>
    <w:semiHidden/>
    <w:unhideWhenUsed/>
    <w:rsid w:val="007D78A1"/>
  </w:style>
  <w:style w:type="table" w:customStyle="1" w:styleId="323">
    <w:name w:val="Сетка таблицы32"/>
    <w:basedOn w:val="a1"/>
    <w:next w:val="af1"/>
    <w:uiPriority w:val="59"/>
    <w:rsid w:val="007D78A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D78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TML1">
    <w:name w:val="HTML Cite"/>
    <w:basedOn w:val="a0"/>
    <w:uiPriority w:val="99"/>
    <w:semiHidden/>
    <w:unhideWhenUsed/>
    <w:rsid w:val="007D78A1"/>
    <w:rPr>
      <w:i/>
      <w:iCs/>
    </w:rPr>
  </w:style>
  <w:style w:type="character" w:customStyle="1" w:styleId="affff6">
    <w:name w:val="ПД_заголовок Знак"/>
    <w:basedOn w:val="a0"/>
    <w:link w:val="affff7"/>
    <w:locked/>
    <w:rsid w:val="007D7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7">
    <w:name w:val="ПД_заголовок"/>
    <w:basedOn w:val="a"/>
    <w:link w:val="affff6"/>
    <w:qFormat/>
    <w:rsid w:val="007D78A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D78A1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table" w:customStyle="1" w:styleId="1fc">
    <w:name w:val="Сетка таблицы светлая1"/>
    <w:basedOn w:val="a1"/>
    <w:uiPriority w:val="40"/>
    <w:rsid w:val="007D78A1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78A1"/>
    <w:rPr>
      <w:color w:val="605E5C"/>
      <w:shd w:val="clear" w:color="auto" w:fill="E1DFDD"/>
    </w:rPr>
  </w:style>
  <w:style w:type="numbering" w:customStyle="1" w:styleId="370">
    <w:name w:val="Нет списка37"/>
    <w:next w:val="a2"/>
    <w:uiPriority w:val="99"/>
    <w:semiHidden/>
    <w:unhideWhenUsed/>
    <w:rsid w:val="00E51280"/>
  </w:style>
  <w:style w:type="table" w:customStyle="1" w:styleId="TableNormal">
    <w:name w:val="Table Normal"/>
    <w:uiPriority w:val="2"/>
    <w:semiHidden/>
    <w:unhideWhenUsed/>
    <w:qFormat/>
    <w:rsid w:val="00E51280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zprom@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54C3-00BA-464F-AC68-9A917A9B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10253</TotalTime>
  <Pages>1</Pages>
  <Words>16333</Words>
  <Characters>93100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271</cp:revision>
  <cp:lastPrinted>2025-04-21T08:44:00Z</cp:lastPrinted>
  <dcterms:created xsi:type="dcterms:W3CDTF">2012-12-02T09:07:00Z</dcterms:created>
  <dcterms:modified xsi:type="dcterms:W3CDTF">2025-05-26T08:01:00Z</dcterms:modified>
</cp:coreProperties>
</file>