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6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253"/>
      </w:tblGrid>
      <w:tr w:rsidR="00660901" w:rsidRPr="00660901" w:rsidTr="00446D20">
        <w:tc>
          <w:tcPr>
            <w:tcW w:w="9606" w:type="dxa"/>
            <w:gridSpan w:val="3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ind w:left="180"/>
              <w:jc w:val="center"/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  <w:t>ИНФОРМАЦИОННЫЙ БЮЛЛЕТЕНЬ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 xml:space="preserve">органов местного самоуправления </w:t>
            </w: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ПРОСНИЦКОГО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СЕЛЬСКОГО ПОСЕЛЕНИЯ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Кирово-Чепецкого района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Кировской области</w:t>
            </w:r>
          </w:p>
        </w:tc>
      </w:tr>
      <w:tr w:rsidR="00660901" w:rsidRPr="00660901" w:rsidTr="00446D20">
        <w:tc>
          <w:tcPr>
            <w:tcW w:w="5353" w:type="dxa"/>
            <w:gridSpan w:val="2"/>
          </w:tcPr>
          <w:p w:rsidR="00660901" w:rsidRPr="00660901" w:rsidRDefault="00660901" w:rsidP="00FD02A5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№</w:t>
            </w:r>
            <w:r w:rsidR="00820A59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 xml:space="preserve"> </w:t>
            </w:r>
            <w:r w:rsidR="003B41EE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1</w:t>
            </w:r>
            <w:r w:rsidR="00FD02A5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6</w:t>
            </w:r>
          </w:p>
        </w:tc>
        <w:tc>
          <w:tcPr>
            <w:tcW w:w="4253" w:type="dxa"/>
          </w:tcPr>
          <w:p w:rsidR="00660901" w:rsidRPr="00660901" w:rsidRDefault="001E5C39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</w:pP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0</w:t>
            </w:r>
            <w:r w:rsidR="00FD02A5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8</w:t>
            </w: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</w:t>
            </w:r>
            <w:r w:rsidR="00467708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а</w:t>
            </w: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п</w:t>
            </w:r>
            <w:r w:rsidR="00467708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р</w:t>
            </w: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еля</w:t>
            </w:r>
          </w:p>
          <w:p w:rsidR="00660901" w:rsidRPr="00660901" w:rsidRDefault="00660901" w:rsidP="00330F5F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sz w:val="32"/>
                <w:szCs w:val="3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202</w:t>
            </w:r>
            <w:r w:rsidR="00330F5F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4</w:t>
            </w: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года</w:t>
            </w:r>
          </w:p>
        </w:tc>
      </w:tr>
      <w:tr w:rsidR="00660901" w:rsidRPr="00660901" w:rsidTr="00446D20">
        <w:tc>
          <w:tcPr>
            <w:tcW w:w="2376" w:type="dxa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7230" w:type="dxa"/>
            <w:gridSpan w:val="2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Просницкая сельская Дума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Кирово-Чепецкого района Кировской области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за выпуск: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Постоянная депутатская комиссия по мандатам, регламенту, депутатской этике, вопросам местного самоуправления, законности и правопорядку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Тираж: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3 экземпляра</w:t>
            </w:r>
          </w:p>
        </w:tc>
      </w:tr>
    </w:tbl>
    <w:p w:rsid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В выпуске:</w:t>
      </w:r>
    </w:p>
    <w:p w:rsidR="008B2988" w:rsidRDefault="008B2988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8B2988" w:rsidRDefault="00285AE5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285AE5">
        <w:rPr>
          <w:rFonts w:ascii="Arial Narrow" w:hAnsi="Arial Narrow" w:cs="Courier New"/>
          <w:b/>
          <w:sz w:val="28"/>
          <w:szCs w:val="28"/>
          <w:lang w:eastAsia="en-US"/>
        </w:rPr>
        <w:t>ПОСТАН</w:t>
      </w:r>
      <w:r w:rsidR="00467708">
        <w:rPr>
          <w:rFonts w:ascii="Arial Narrow" w:hAnsi="Arial Narrow" w:cs="Courier New"/>
          <w:b/>
          <w:sz w:val="28"/>
          <w:szCs w:val="28"/>
          <w:lang w:eastAsia="en-US"/>
        </w:rPr>
        <w:t>ОВЛЕН</w:t>
      </w:r>
      <w:r w:rsidRPr="00285AE5">
        <w:rPr>
          <w:rFonts w:ascii="Arial Narrow" w:hAnsi="Arial Narrow" w:cs="Courier New"/>
          <w:b/>
          <w:sz w:val="28"/>
          <w:szCs w:val="28"/>
          <w:lang w:eastAsia="en-US"/>
        </w:rPr>
        <w:t xml:space="preserve">ИЯ </w:t>
      </w:r>
      <w:r w:rsidR="00467708">
        <w:rPr>
          <w:rFonts w:ascii="Arial Narrow" w:hAnsi="Arial Narrow" w:cs="Courier New"/>
          <w:b/>
          <w:sz w:val="28"/>
          <w:szCs w:val="28"/>
          <w:lang w:eastAsia="en-US"/>
        </w:rPr>
        <w:t>АДМИНИСТРАЦИИ</w:t>
      </w:r>
    </w:p>
    <w:p w:rsidR="00467708" w:rsidRDefault="00467708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F26450" w:rsidRDefault="00F26450" w:rsidP="00F26450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>СВЕДЕНИЯ</w:t>
      </w:r>
    </w:p>
    <w:p w:rsidR="00F26450" w:rsidRPr="00903A98" w:rsidRDefault="00F26450" w:rsidP="00F26450">
      <w:pPr>
        <w:suppressAutoHyphens w:val="0"/>
        <w:jc w:val="center"/>
        <w:rPr>
          <w:rFonts w:ascii="Arial Narrow" w:hAnsi="Arial Narrow"/>
          <w:b/>
          <w:sz w:val="22"/>
          <w:szCs w:val="22"/>
          <w:lang w:eastAsia="ru-RU"/>
        </w:rPr>
      </w:pPr>
      <w:r w:rsidRPr="00903A98">
        <w:rPr>
          <w:rFonts w:ascii="Arial Narrow" w:hAnsi="Arial Narrow"/>
          <w:b/>
          <w:sz w:val="22"/>
          <w:szCs w:val="22"/>
          <w:lang w:eastAsia="ru-RU"/>
        </w:rPr>
        <w:t>о численности муниципальных служащих,</w:t>
      </w:r>
    </w:p>
    <w:p w:rsidR="00F26450" w:rsidRDefault="00F26450" w:rsidP="00F26450">
      <w:pPr>
        <w:suppressAutoHyphens w:val="0"/>
        <w:jc w:val="center"/>
        <w:rPr>
          <w:rFonts w:ascii="Arial Narrow" w:hAnsi="Arial Narrow"/>
          <w:b/>
          <w:sz w:val="22"/>
          <w:szCs w:val="22"/>
          <w:lang w:eastAsia="ru-RU"/>
        </w:rPr>
      </w:pPr>
      <w:r w:rsidRPr="00903A98">
        <w:rPr>
          <w:rFonts w:ascii="Arial Narrow" w:hAnsi="Arial Narrow"/>
          <w:b/>
          <w:sz w:val="22"/>
          <w:szCs w:val="22"/>
          <w:lang w:eastAsia="ru-RU"/>
        </w:rPr>
        <w:t xml:space="preserve">работников муниципальных учреждений за </w:t>
      </w:r>
      <w:r>
        <w:rPr>
          <w:rFonts w:ascii="Arial Narrow" w:hAnsi="Arial Narrow"/>
          <w:b/>
          <w:sz w:val="22"/>
          <w:szCs w:val="22"/>
          <w:lang w:eastAsia="ru-RU"/>
        </w:rPr>
        <w:t>2</w:t>
      </w:r>
      <w:r w:rsidRPr="00903A98">
        <w:rPr>
          <w:rFonts w:ascii="Arial Narrow" w:hAnsi="Arial Narrow"/>
          <w:b/>
          <w:sz w:val="22"/>
          <w:szCs w:val="22"/>
          <w:lang w:eastAsia="ru-RU"/>
        </w:rPr>
        <w:t xml:space="preserve"> квартал 2023 года</w:t>
      </w:r>
    </w:p>
    <w:p w:rsidR="00467708" w:rsidRPr="00285AE5" w:rsidRDefault="00467708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660901" w:rsidRPr="00285AE5" w:rsidRDefault="00F26450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27300B">
        <w:rPr>
          <w:rFonts w:ascii="Arial Narrow" w:hAnsi="Arial Narrow" w:cs="Courier New"/>
          <w:b/>
          <w:sz w:val="28"/>
          <w:szCs w:val="28"/>
          <w:lang w:eastAsia="en-US"/>
        </w:rPr>
        <w:t>ИНФОРМАЦИЯ</w:t>
      </w:r>
      <w:r>
        <w:rPr>
          <w:rFonts w:ascii="Arial Narrow" w:hAnsi="Arial Narrow" w:cs="Courier New"/>
          <w:b/>
          <w:sz w:val="28"/>
          <w:szCs w:val="28"/>
          <w:lang w:eastAsia="en-US"/>
        </w:rPr>
        <w:t xml:space="preserve"> </w:t>
      </w:r>
      <w:r w:rsidRPr="0027300B">
        <w:rPr>
          <w:rFonts w:ascii="Arial Narrow" w:hAnsi="Arial Narrow" w:cs="Courier New"/>
          <w:b/>
          <w:sz w:val="28"/>
          <w:szCs w:val="28"/>
          <w:lang w:eastAsia="en-US"/>
        </w:rPr>
        <w:t xml:space="preserve"> </w:t>
      </w:r>
      <w:r w:rsidRPr="0027300B">
        <w:rPr>
          <w:rFonts w:ascii="Arial Narrow" w:hAnsi="Arial Narrow"/>
          <w:b/>
          <w:sz w:val="28"/>
          <w:szCs w:val="28"/>
        </w:rPr>
        <w:t>Отдела надзорной деятельности и профилактической работы Кирово-Чепецкого района и города Кирово-Чепецка</w:t>
      </w:r>
    </w:p>
    <w:p w:rsidR="00280C9F" w:rsidRDefault="00280C9F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3B41EE" w:rsidRDefault="003B41EE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0F7617" w:rsidRPr="006351E8" w:rsidRDefault="00467708" w:rsidP="006351E8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  <w:r w:rsidRPr="006351E8">
        <w:rPr>
          <w:b/>
          <w:i/>
          <w:color w:val="000000"/>
          <w:sz w:val="22"/>
          <w:szCs w:val="22"/>
          <w:u w:val="single"/>
          <w:lang w:eastAsia="ru-RU"/>
        </w:rPr>
        <w:t xml:space="preserve">ПОСТАНОВЛЕНИЯ АДМИНИСТРАЦИИ </w:t>
      </w:r>
    </w:p>
    <w:p w:rsidR="00467708" w:rsidRPr="006351E8" w:rsidRDefault="00467708" w:rsidP="006351E8">
      <w:pPr>
        <w:keepNext/>
        <w:suppressAutoHyphens w:val="0"/>
        <w:jc w:val="center"/>
        <w:outlineLvl w:val="2"/>
        <w:rPr>
          <w:b/>
          <w:sz w:val="22"/>
          <w:szCs w:val="22"/>
          <w:lang w:eastAsia="x-none"/>
        </w:rPr>
      </w:pPr>
    </w:p>
    <w:p w:rsidR="00FD02A5" w:rsidRPr="00FD02A5" w:rsidRDefault="00FD02A5" w:rsidP="00FD02A5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FD02A5">
        <w:rPr>
          <w:b/>
          <w:sz w:val="22"/>
          <w:szCs w:val="22"/>
          <w:lang w:eastAsia="ru-RU"/>
        </w:rPr>
        <w:t>АДМИНИСТРАЦИЯ</w:t>
      </w:r>
    </w:p>
    <w:p w:rsidR="00FD02A5" w:rsidRPr="00FD02A5" w:rsidRDefault="00FD02A5" w:rsidP="00FD02A5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FD02A5">
        <w:rPr>
          <w:b/>
          <w:sz w:val="22"/>
          <w:szCs w:val="22"/>
          <w:lang w:eastAsia="ru-RU"/>
        </w:rPr>
        <w:t>ПРОСНИЦКОГО СЕЛЬСКОГО ПОСЕЛЕНИЯ</w:t>
      </w:r>
    </w:p>
    <w:p w:rsidR="00FD02A5" w:rsidRPr="00FD02A5" w:rsidRDefault="00FD02A5" w:rsidP="00FD02A5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FD02A5">
        <w:rPr>
          <w:b/>
          <w:sz w:val="22"/>
          <w:szCs w:val="22"/>
          <w:lang w:eastAsia="ru-RU"/>
        </w:rPr>
        <w:t>КИРОВО-ЧЕПЕЦКОГО РАЙОНА КИРОВСКОЙ ОБЛАСТИ</w:t>
      </w:r>
    </w:p>
    <w:p w:rsidR="00FD02A5" w:rsidRPr="00FD02A5" w:rsidRDefault="00FD02A5" w:rsidP="00FD02A5">
      <w:pPr>
        <w:keepNext/>
        <w:suppressAutoHyphens w:val="0"/>
        <w:jc w:val="center"/>
        <w:outlineLvl w:val="3"/>
        <w:rPr>
          <w:b/>
          <w:sz w:val="22"/>
          <w:szCs w:val="22"/>
          <w:lang w:eastAsia="ru-RU"/>
        </w:rPr>
      </w:pPr>
    </w:p>
    <w:p w:rsidR="00FD02A5" w:rsidRPr="00FD02A5" w:rsidRDefault="00FD02A5" w:rsidP="00FD02A5">
      <w:pPr>
        <w:keepNext/>
        <w:suppressAutoHyphens w:val="0"/>
        <w:jc w:val="center"/>
        <w:outlineLvl w:val="3"/>
        <w:rPr>
          <w:b/>
          <w:sz w:val="22"/>
          <w:szCs w:val="22"/>
          <w:lang w:eastAsia="ru-RU"/>
        </w:rPr>
      </w:pPr>
      <w:r w:rsidRPr="00FD02A5">
        <w:rPr>
          <w:b/>
          <w:sz w:val="22"/>
          <w:szCs w:val="22"/>
          <w:lang w:eastAsia="ru-RU"/>
        </w:rPr>
        <w:t>ПОСТАНОВЛЕНИЕ</w:t>
      </w:r>
    </w:p>
    <w:p w:rsidR="00FD02A5" w:rsidRPr="00FD02A5" w:rsidRDefault="00FD02A5" w:rsidP="00FD02A5">
      <w:pPr>
        <w:widowControl w:val="0"/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</w:p>
    <w:tbl>
      <w:tblPr>
        <w:tblW w:w="0" w:type="auto"/>
        <w:jc w:val="center"/>
        <w:tblInd w:w="-5595" w:type="dxa"/>
        <w:tblLayout w:type="fixed"/>
        <w:tblLook w:val="0000" w:firstRow="0" w:lastRow="0" w:firstColumn="0" w:lastColumn="0" w:noHBand="0" w:noVBand="0"/>
      </w:tblPr>
      <w:tblGrid>
        <w:gridCol w:w="1869"/>
        <w:gridCol w:w="5528"/>
        <w:gridCol w:w="567"/>
        <w:gridCol w:w="1159"/>
      </w:tblGrid>
      <w:tr w:rsidR="00FD02A5" w:rsidRPr="00FD02A5" w:rsidTr="00FD02A5">
        <w:trPr>
          <w:jc w:val="center"/>
        </w:trPr>
        <w:tc>
          <w:tcPr>
            <w:tcW w:w="1869" w:type="dxa"/>
            <w:tcBorders>
              <w:bottom w:val="single" w:sz="4" w:space="0" w:color="auto"/>
            </w:tcBorders>
          </w:tcPr>
          <w:p w:rsidR="00FD02A5" w:rsidRPr="00FD02A5" w:rsidRDefault="00FD02A5" w:rsidP="00FD02A5">
            <w:pPr>
              <w:suppressAutoHyphens w:val="0"/>
              <w:rPr>
                <w:b/>
                <w:lang w:eastAsia="ru-RU"/>
              </w:rPr>
            </w:pPr>
            <w:r w:rsidRPr="00FD02A5">
              <w:rPr>
                <w:b/>
                <w:sz w:val="22"/>
                <w:szCs w:val="22"/>
                <w:lang w:eastAsia="ru-RU"/>
              </w:rPr>
              <w:t>05.04.2024</w:t>
            </w:r>
          </w:p>
        </w:tc>
        <w:tc>
          <w:tcPr>
            <w:tcW w:w="5528" w:type="dxa"/>
          </w:tcPr>
          <w:p w:rsidR="00FD02A5" w:rsidRPr="00FD02A5" w:rsidRDefault="00FD02A5" w:rsidP="00FD02A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</w:tcPr>
          <w:p w:rsidR="00FD02A5" w:rsidRPr="00FD02A5" w:rsidRDefault="00FD02A5" w:rsidP="00FD02A5">
            <w:pPr>
              <w:suppressAutoHyphens w:val="0"/>
              <w:rPr>
                <w:lang w:eastAsia="ru-RU"/>
              </w:rPr>
            </w:pPr>
            <w:r w:rsidRPr="00FD02A5">
              <w:rPr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FD02A5" w:rsidRPr="00FD02A5" w:rsidRDefault="00FD02A5" w:rsidP="00FD02A5">
            <w:pPr>
              <w:suppressAutoHyphens w:val="0"/>
              <w:jc w:val="center"/>
              <w:rPr>
                <w:b/>
                <w:lang w:eastAsia="ru-RU"/>
              </w:rPr>
            </w:pPr>
            <w:r w:rsidRPr="00FD02A5">
              <w:rPr>
                <w:b/>
                <w:sz w:val="22"/>
                <w:szCs w:val="22"/>
                <w:lang w:eastAsia="ru-RU"/>
              </w:rPr>
              <w:t>40</w:t>
            </w:r>
          </w:p>
        </w:tc>
      </w:tr>
      <w:tr w:rsidR="00FD02A5" w:rsidRPr="00FD02A5" w:rsidTr="00FD02A5">
        <w:trPr>
          <w:jc w:val="center"/>
        </w:trPr>
        <w:tc>
          <w:tcPr>
            <w:tcW w:w="9123" w:type="dxa"/>
            <w:gridSpan w:val="4"/>
          </w:tcPr>
          <w:p w:rsidR="00FD02A5" w:rsidRPr="00FD02A5" w:rsidRDefault="00FD02A5" w:rsidP="00FD02A5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FD02A5">
              <w:rPr>
                <w:sz w:val="22"/>
                <w:szCs w:val="22"/>
                <w:lang w:eastAsia="ru-RU"/>
              </w:rPr>
              <w:t>Ж.д</w:t>
            </w:r>
            <w:proofErr w:type="spellEnd"/>
            <w:r w:rsidRPr="00FD02A5">
              <w:rPr>
                <w:sz w:val="22"/>
                <w:szCs w:val="22"/>
                <w:lang w:eastAsia="ru-RU"/>
              </w:rPr>
              <w:t>. станция Просница</w:t>
            </w:r>
          </w:p>
        </w:tc>
      </w:tr>
    </w:tbl>
    <w:p w:rsidR="00FD02A5" w:rsidRPr="00FD02A5" w:rsidRDefault="00FD02A5" w:rsidP="00FD02A5">
      <w:pPr>
        <w:widowControl w:val="0"/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</w:p>
    <w:p w:rsidR="00FD02A5" w:rsidRPr="00FD02A5" w:rsidRDefault="00FD02A5" w:rsidP="00FD02A5">
      <w:pPr>
        <w:widowControl w:val="0"/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</w:p>
    <w:tbl>
      <w:tblPr>
        <w:tblW w:w="0" w:type="auto"/>
        <w:jc w:val="center"/>
        <w:tblInd w:w="-4400" w:type="dxa"/>
        <w:tblLook w:val="04A0" w:firstRow="1" w:lastRow="0" w:firstColumn="1" w:lastColumn="0" w:noHBand="0" w:noVBand="1"/>
      </w:tblPr>
      <w:tblGrid>
        <w:gridCol w:w="8108"/>
      </w:tblGrid>
      <w:tr w:rsidR="00FD02A5" w:rsidRPr="00FD02A5" w:rsidTr="00FD02A5">
        <w:trPr>
          <w:trHeight w:val="1014"/>
          <w:jc w:val="center"/>
        </w:trPr>
        <w:tc>
          <w:tcPr>
            <w:tcW w:w="8108" w:type="dxa"/>
            <w:hideMark/>
          </w:tcPr>
          <w:p w:rsidR="00FD02A5" w:rsidRPr="00FD02A5" w:rsidRDefault="00FD02A5" w:rsidP="00FD02A5">
            <w:pPr>
              <w:suppressAutoHyphens w:val="0"/>
              <w:contextualSpacing/>
              <w:jc w:val="center"/>
              <w:rPr>
                <w:b/>
                <w:lang w:eastAsia="ru-RU"/>
              </w:rPr>
            </w:pPr>
            <w:r w:rsidRPr="00FD02A5">
              <w:rPr>
                <w:b/>
                <w:sz w:val="22"/>
                <w:szCs w:val="22"/>
                <w:lang w:eastAsia="ru-RU"/>
              </w:rPr>
              <w:t>Об утверждении отчёта об исполнении бюджета</w:t>
            </w:r>
          </w:p>
          <w:p w:rsidR="00FD02A5" w:rsidRPr="00FD02A5" w:rsidRDefault="00FD02A5" w:rsidP="00FD02A5">
            <w:pPr>
              <w:suppressAutoHyphens w:val="0"/>
              <w:contextualSpacing/>
              <w:jc w:val="center"/>
              <w:rPr>
                <w:b/>
                <w:lang w:eastAsia="ru-RU"/>
              </w:rPr>
            </w:pPr>
            <w:r w:rsidRPr="00FD02A5">
              <w:rPr>
                <w:b/>
                <w:sz w:val="22"/>
                <w:szCs w:val="22"/>
                <w:lang w:eastAsia="ru-RU"/>
              </w:rPr>
              <w:t>за 1 квартал 2024 года</w:t>
            </w:r>
          </w:p>
        </w:tc>
      </w:tr>
    </w:tbl>
    <w:p w:rsidR="00FD02A5" w:rsidRPr="00FD02A5" w:rsidRDefault="00FD02A5" w:rsidP="00FD02A5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  <w:lang w:eastAsia="ru-RU"/>
        </w:rPr>
      </w:pPr>
      <w:r w:rsidRPr="00FD02A5">
        <w:rPr>
          <w:sz w:val="22"/>
          <w:szCs w:val="22"/>
          <w:lang w:eastAsia="ru-RU"/>
        </w:rPr>
        <w:t xml:space="preserve">В соответствии со статьёй 264.2 Бюджетного кодекса РФ, рассмотрев бухгалтерский отчёт главного бухгалтера администрации сельского поселения Касаткиной Е.С., администрация </w:t>
      </w:r>
      <w:proofErr w:type="spellStart"/>
      <w:r w:rsidRPr="00FD02A5">
        <w:rPr>
          <w:sz w:val="22"/>
          <w:szCs w:val="22"/>
          <w:lang w:eastAsia="ru-RU"/>
        </w:rPr>
        <w:t>Просницкого</w:t>
      </w:r>
      <w:proofErr w:type="spellEnd"/>
      <w:r w:rsidRPr="00FD02A5">
        <w:rPr>
          <w:sz w:val="22"/>
          <w:szCs w:val="22"/>
          <w:lang w:eastAsia="ru-RU"/>
        </w:rPr>
        <w:t xml:space="preserve"> сельского поселения Кирово-Чепецкого района ПОСТАНОВЛЯЕТ: </w:t>
      </w:r>
    </w:p>
    <w:p w:rsidR="00FD02A5" w:rsidRPr="00FD02A5" w:rsidRDefault="00FD02A5" w:rsidP="00FD02A5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FD02A5">
        <w:rPr>
          <w:sz w:val="22"/>
          <w:szCs w:val="22"/>
          <w:lang w:eastAsia="ru-RU"/>
        </w:rPr>
        <w:t xml:space="preserve">утвердить отчёт об исполнении бюджета </w:t>
      </w:r>
      <w:proofErr w:type="spellStart"/>
      <w:r w:rsidRPr="00FD02A5">
        <w:rPr>
          <w:sz w:val="22"/>
          <w:szCs w:val="22"/>
          <w:lang w:eastAsia="ru-RU"/>
        </w:rPr>
        <w:t>Просницкого</w:t>
      </w:r>
      <w:proofErr w:type="spellEnd"/>
      <w:r w:rsidRPr="00FD02A5">
        <w:rPr>
          <w:sz w:val="22"/>
          <w:szCs w:val="22"/>
          <w:lang w:eastAsia="ru-RU"/>
        </w:rPr>
        <w:t xml:space="preserve"> сельского поселения за 1 квартал 2024 года. Прилагается.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6491"/>
        <w:gridCol w:w="2973"/>
      </w:tblGrid>
      <w:tr w:rsidR="00FD02A5" w:rsidRPr="00FD02A5" w:rsidTr="00FD02A5">
        <w:tc>
          <w:tcPr>
            <w:tcW w:w="6491" w:type="dxa"/>
            <w:hideMark/>
          </w:tcPr>
          <w:p w:rsidR="00FD02A5" w:rsidRPr="00FD02A5" w:rsidRDefault="00FD02A5" w:rsidP="00FD02A5">
            <w:pPr>
              <w:suppressAutoHyphens w:val="0"/>
              <w:rPr>
                <w:lang w:eastAsia="ru-RU"/>
              </w:rPr>
            </w:pPr>
          </w:p>
          <w:p w:rsidR="00FD02A5" w:rsidRPr="00FD02A5" w:rsidRDefault="00FD02A5" w:rsidP="00FD02A5">
            <w:pPr>
              <w:suppressAutoHyphens w:val="0"/>
              <w:rPr>
                <w:lang w:eastAsia="ru-RU"/>
              </w:rPr>
            </w:pPr>
            <w:r w:rsidRPr="00FD02A5">
              <w:rPr>
                <w:sz w:val="22"/>
                <w:szCs w:val="22"/>
                <w:lang w:eastAsia="ru-RU"/>
              </w:rPr>
              <w:t xml:space="preserve">Глава </w:t>
            </w:r>
            <w:proofErr w:type="spellStart"/>
            <w:r w:rsidRPr="00FD02A5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FD02A5">
              <w:rPr>
                <w:sz w:val="22"/>
                <w:szCs w:val="22"/>
                <w:lang w:eastAsia="ru-RU"/>
              </w:rPr>
              <w:t xml:space="preserve"> сельского поселения </w:t>
            </w:r>
          </w:p>
          <w:p w:rsidR="00FD02A5" w:rsidRPr="00FD02A5" w:rsidRDefault="00FD02A5" w:rsidP="00FD02A5">
            <w:pPr>
              <w:suppressAutoHyphens w:val="0"/>
              <w:rPr>
                <w:lang w:eastAsia="ru-RU"/>
              </w:rPr>
            </w:pPr>
            <w:r w:rsidRPr="00FD02A5">
              <w:rPr>
                <w:sz w:val="22"/>
                <w:szCs w:val="22"/>
                <w:lang w:eastAsia="ru-RU"/>
              </w:rPr>
              <w:t xml:space="preserve">Кирово-Чепецкого района </w:t>
            </w:r>
          </w:p>
          <w:p w:rsidR="00FD02A5" w:rsidRPr="00FD02A5" w:rsidRDefault="00FD02A5" w:rsidP="00FD02A5">
            <w:pPr>
              <w:suppressAutoHyphens w:val="0"/>
              <w:rPr>
                <w:lang w:eastAsia="ru-RU"/>
              </w:rPr>
            </w:pPr>
            <w:r w:rsidRPr="00FD02A5">
              <w:rPr>
                <w:sz w:val="22"/>
                <w:szCs w:val="22"/>
                <w:lang w:eastAsia="ru-RU"/>
              </w:rPr>
              <w:t xml:space="preserve">Кировской области    О.А. </w:t>
            </w:r>
            <w:proofErr w:type="spellStart"/>
            <w:r w:rsidRPr="00FD02A5">
              <w:rPr>
                <w:sz w:val="22"/>
                <w:szCs w:val="22"/>
                <w:lang w:eastAsia="ru-RU"/>
              </w:rPr>
              <w:t>Дровосекова</w:t>
            </w:r>
            <w:proofErr w:type="spellEnd"/>
          </w:p>
        </w:tc>
        <w:tc>
          <w:tcPr>
            <w:tcW w:w="2973" w:type="dxa"/>
          </w:tcPr>
          <w:p w:rsidR="00FD02A5" w:rsidRPr="00FD02A5" w:rsidRDefault="00FD02A5" w:rsidP="00FD02A5">
            <w:pPr>
              <w:suppressAutoHyphens w:val="0"/>
              <w:jc w:val="center"/>
              <w:rPr>
                <w:lang w:eastAsia="ru-RU"/>
              </w:rPr>
            </w:pPr>
          </w:p>
          <w:p w:rsidR="00FD02A5" w:rsidRPr="00FD02A5" w:rsidRDefault="00FD02A5" w:rsidP="00FD02A5">
            <w:pPr>
              <w:suppressAutoHyphens w:val="0"/>
              <w:jc w:val="center"/>
              <w:rPr>
                <w:lang w:eastAsia="ru-RU"/>
              </w:rPr>
            </w:pPr>
          </w:p>
          <w:p w:rsidR="00FD02A5" w:rsidRPr="00FD02A5" w:rsidRDefault="00FD02A5" w:rsidP="00FD02A5">
            <w:pPr>
              <w:tabs>
                <w:tab w:val="center" w:pos="1025"/>
              </w:tabs>
              <w:suppressAutoHyphens w:val="0"/>
              <w:rPr>
                <w:lang w:eastAsia="ru-RU"/>
              </w:rPr>
            </w:pPr>
            <w:r w:rsidRPr="00FD02A5">
              <w:rPr>
                <w:sz w:val="22"/>
                <w:szCs w:val="22"/>
                <w:lang w:eastAsia="ru-RU"/>
              </w:rPr>
              <w:t xml:space="preserve">               </w:t>
            </w:r>
          </w:p>
          <w:p w:rsidR="00FD02A5" w:rsidRPr="00FD02A5" w:rsidRDefault="00FD02A5" w:rsidP="00FD02A5">
            <w:pPr>
              <w:tabs>
                <w:tab w:val="center" w:pos="1025"/>
              </w:tabs>
              <w:suppressAutoHyphens w:val="0"/>
              <w:rPr>
                <w:lang w:eastAsia="ru-RU"/>
              </w:rPr>
            </w:pPr>
          </w:p>
        </w:tc>
      </w:tr>
    </w:tbl>
    <w:p w:rsidR="005C1AE6" w:rsidRPr="00FD02A5" w:rsidRDefault="005C1AE6" w:rsidP="00FD02A5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57"/>
        <w:gridCol w:w="4414"/>
      </w:tblGrid>
      <w:tr w:rsidR="00FD02A5" w:rsidRPr="00FD02A5" w:rsidTr="00FD02A5">
        <w:tc>
          <w:tcPr>
            <w:tcW w:w="5157" w:type="dxa"/>
            <w:shd w:val="clear" w:color="auto" w:fill="auto"/>
          </w:tcPr>
          <w:p w:rsidR="00FD02A5" w:rsidRPr="00FD02A5" w:rsidRDefault="00FD02A5" w:rsidP="00FD02A5">
            <w:pPr>
              <w:suppressAutoHyphens w:val="0"/>
              <w:rPr>
                <w:lang w:eastAsia="ru-RU"/>
              </w:rPr>
            </w:pPr>
          </w:p>
        </w:tc>
        <w:tc>
          <w:tcPr>
            <w:tcW w:w="4414" w:type="dxa"/>
            <w:shd w:val="clear" w:color="auto" w:fill="auto"/>
          </w:tcPr>
          <w:p w:rsidR="00FD02A5" w:rsidRPr="00FD02A5" w:rsidRDefault="00FD02A5" w:rsidP="00FD02A5">
            <w:pPr>
              <w:suppressAutoHyphens w:val="0"/>
              <w:rPr>
                <w:lang w:eastAsia="ru-RU"/>
              </w:rPr>
            </w:pPr>
            <w:r w:rsidRPr="00FD02A5">
              <w:rPr>
                <w:sz w:val="22"/>
                <w:szCs w:val="22"/>
                <w:lang w:eastAsia="ru-RU"/>
              </w:rPr>
              <w:t>Утвержден</w:t>
            </w:r>
          </w:p>
          <w:p w:rsidR="00FD02A5" w:rsidRPr="00FD02A5" w:rsidRDefault="00FD02A5" w:rsidP="00FD02A5">
            <w:pPr>
              <w:suppressAutoHyphens w:val="0"/>
              <w:rPr>
                <w:lang w:eastAsia="ru-RU"/>
              </w:rPr>
            </w:pPr>
            <w:r w:rsidRPr="00FD02A5">
              <w:rPr>
                <w:sz w:val="22"/>
                <w:szCs w:val="22"/>
                <w:lang w:eastAsia="ru-RU"/>
              </w:rPr>
              <w:t>постановлением администрации</w:t>
            </w:r>
          </w:p>
          <w:p w:rsidR="00FD02A5" w:rsidRPr="00FD02A5" w:rsidRDefault="00FD02A5" w:rsidP="00FD02A5">
            <w:pPr>
              <w:suppressAutoHyphens w:val="0"/>
              <w:rPr>
                <w:lang w:eastAsia="ru-RU"/>
              </w:rPr>
            </w:pPr>
            <w:proofErr w:type="spellStart"/>
            <w:r w:rsidRPr="00FD02A5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FD02A5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  <w:p w:rsidR="00FD02A5" w:rsidRPr="00FD02A5" w:rsidRDefault="00FD02A5" w:rsidP="00FD02A5">
            <w:pPr>
              <w:suppressAutoHyphens w:val="0"/>
              <w:rPr>
                <w:lang w:eastAsia="ru-RU"/>
              </w:rPr>
            </w:pPr>
            <w:r w:rsidRPr="00FD02A5">
              <w:rPr>
                <w:sz w:val="22"/>
                <w:szCs w:val="22"/>
                <w:lang w:eastAsia="ru-RU"/>
              </w:rPr>
              <w:t xml:space="preserve">от  </w:t>
            </w:r>
            <w:r w:rsidRPr="00FD02A5">
              <w:rPr>
                <w:sz w:val="22"/>
                <w:szCs w:val="22"/>
                <w:u w:val="single"/>
                <w:lang w:eastAsia="ru-RU"/>
              </w:rPr>
              <w:t>05.04.2024 г.</w:t>
            </w:r>
            <w:r w:rsidRPr="00FD02A5">
              <w:rPr>
                <w:sz w:val="22"/>
                <w:szCs w:val="22"/>
                <w:lang w:eastAsia="ru-RU"/>
              </w:rPr>
              <w:t xml:space="preserve">  № 40 </w:t>
            </w:r>
          </w:p>
        </w:tc>
      </w:tr>
    </w:tbl>
    <w:p w:rsidR="00FD02A5" w:rsidRPr="00FD02A5" w:rsidRDefault="00FD02A5" w:rsidP="00FD02A5">
      <w:pPr>
        <w:suppressAutoHyphens w:val="0"/>
        <w:rPr>
          <w:sz w:val="22"/>
          <w:szCs w:val="22"/>
          <w:lang w:eastAsia="ru-RU"/>
        </w:rPr>
      </w:pPr>
    </w:p>
    <w:p w:rsidR="00FD02A5" w:rsidRPr="00FD02A5" w:rsidRDefault="00FD02A5" w:rsidP="00FD02A5">
      <w:pPr>
        <w:suppressAutoHyphens w:val="0"/>
        <w:ind w:left="360"/>
        <w:jc w:val="center"/>
        <w:rPr>
          <w:b/>
          <w:sz w:val="22"/>
          <w:szCs w:val="22"/>
          <w:lang w:eastAsia="ru-RU"/>
        </w:rPr>
      </w:pPr>
      <w:r w:rsidRPr="00FD02A5">
        <w:rPr>
          <w:b/>
          <w:sz w:val="22"/>
          <w:szCs w:val="22"/>
          <w:lang w:eastAsia="ru-RU"/>
        </w:rPr>
        <w:t>О Т Ч Ё Т</w:t>
      </w:r>
    </w:p>
    <w:p w:rsidR="00FD02A5" w:rsidRPr="00FD02A5" w:rsidRDefault="00FD02A5" w:rsidP="00FD02A5">
      <w:pPr>
        <w:suppressAutoHyphens w:val="0"/>
        <w:ind w:left="360"/>
        <w:jc w:val="center"/>
        <w:rPr>
          <w:b/>
          <w:sz w:val="22"/>
          <w:szCs w:val="22"/>
          <w:lang w:eastAsia="ru-RU"/>
        </w:rPr>
      </w:pPr>
      <w:r w:rsidRPr="00FD02A5">
        <w:rPr>
          <w:b/>
          <w:sz w:val="22"/>
          <w:szCs w:val="22"/>
          <w:lang w:eastAsia="ru-RU"/>
        </w:rPr>
        <w:t xml:space="preserve"> об исполнении бюджета </w:t>
      </w:r>
      <w:proofErr w:type="spellStart"/>
      <w:r w:rsidRPr="00FD02A5">
        <w:rPr>
          <w:b/>
          <w:sz w:val="22"/>
          <w:szCs w:val="22"/>
          <w:lang w:eastAsia="ru-RU"/>
        </w:rPr>
        <w:t>Просницкого</w:t>
      </w:r>
      <w:proofErr w:type="spellEnd"/>
      <w:r w:rsidRPr="00FD02A5">
        <w:rPr>
          <w:b/>
          <w:sz w:val="22"/>
          <w:szCs w:val="22"/>
          <w:lang w:eastAsia="ru-RU"/>
        </w:rPr>
        <w:t xml:space="preserve"> сельского поселения </w:t>
      </w:r>
    </w:p>
    <w:p w:rsidR="00FD02A5" w:rsidRPr="00FD02A5" w:rsidRDefault="00FD02A5" w:rsidP="00FD02A5">
      <w:pPr>
        <w:suppressAutoHyphens w:val="0"/>
        <w:ind w:left="360"/>
        <w:jc w:val="center"/>
        <w:rPr>
          <w:b/>
          <w:bCs/>
          <w:sz w:val="22"/>
          <w:szCs w:val="22"/>
          <w:lang w:eastAsia="ru-RU"/>
        </w:rPr>
      </w:pPr>
      <w:r w:rsidRPr="00FD02A5">
        <w:rPr>
          <w:b/>
          <w:sz w:val="22"/>
          <w:szCs w:val="22"/>
          <w:lang w:eastAsia="ru-RU"/>
        </w:rPr>
        <w:t xml:space="preserve">за </w:t>
      </w:r>
      <w:r w:rsidRPr="00FD02A5">
        <w:rPr>
          <w:b/>
          <w:bCs/>
          <w:sz w:val="22"/>
          <w:szCs w:val="22"/>
          <w:lang w:eastAsia="ru-RU"/>
        </w:rPr>
        <w:t>1 квартал 2024 года</w:t>
      </w:r>
      <w:r w:rsidRPr="00FD02A5">
        <w:rPr>
          <w:b/>
          <w:bCs/>
          <w:sz w:val="22"/>
          <w:szCs w:val="22"/>
          <w:lang w:eastAsia="ru-RU"/>
        </w:rPr>
        <w:tab/>
      </w:r>
    </w:p>
    <w:p w:rsidR="00FD02A5" w:rsidRPr="00FD02A5" w:rsidRDefault="00FD02A5" w:rsidP="00FD02A5">
      <w:pPr>
        <w:suppressAutoHyphens w:val="0"/>
        <w:ind w:left="360"/>
        <w:jc w:val="center"/>
        <w:rPr>
          <w:b/>
          <w:bCs/>
          <w:sz w:val="22"/>
          <w:szCs w:val="22"/>
          <w:highlight w:val="yellow"/>
          <w:lang w:eastAsia="ru-RU"/>
        </w:rPr>
      </w:pPr>
    </w:p>
    <w:p w:rsidR="00FD02A5" w:rsidRPr="00FD02A5" w:rsidRDefault="00FD02A5" w:rsidP="00FD02A5">
      <w:pPr>
        <w:suppressAutoHyphens w:val="0"/>
        <w:ind w:firstLine="709"/>
        <w:jc w:val="both"/>
        <w:rPr>
          <w:bCs/>
          <w:sz w:val="22"/>
          <w:szCs w:val="22"/>
          <w:lang w:eastAsia="ru-RU"/>
        </w:rPr>
      </w:pPr>
      <w:r w:rsidRPr="00FD02A5">
        <w:rPr>
          <w:bCs/>
          <w:sz w:val="22"/>
          <w:szCs w:val="22"/>
          <w:lang w:eastAsia="ru-RU"/>
        </w:rPr>
        <w:t xml:space="preserve">Бюджет </w:t>
      </w:r>
      <w:proofErr w:type="spellStart"/>
      <w:r w:rsidRPr="00FD02A5">
        <w:rPr>
          <w:bCs/>
          <w:sz w:val="22"/>
          <w:szCs w:val="22"/>
          <w:lang w:eastAsia="ru-RU"/>
        </w:rPr>
        <w:t>Просницкого</w:t>
      </w:r>
      <w:proofErr w:type="spellEnd"/>
      <w:r w:rsidRPr="00FD02A5">
        <w:rPr>
          <w:bCs/>
          <w:sz w:val="22"/>
          <w:szCs w:val="22"/>
          <w:lang w:eastAsia="ru-RU"/>
        </w:rPr>
        <w:t xml:space="preserve"> сельского поселения по доходам за 1 квартал 2024 года исполнен в сумме 3 091,1 тыс. рублей, по расходам – в сумме 3 290,2 тыс. рублей с дефицитом в сумме 199,1 тыс. рублей с показателями: </w:t>
      </w:r>
    </w:p>
    <w:p w:rsidR="00FD02A5" w:rsidRPr="00FD02A5" w:rsidRDefault="00FD02A5" w:rsidP="00FD02A5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FD02A5">
        <w:rPr>
          <w:sz w:val="22"/>
          <w:szCs w:val="22"/>
          <w:lang w:eastAsia="ru-RU"/>
        </w:rPr>
        <w:t xml:space="preserve">по объёму поступления доходов бюджета </w:t>
      </w:r>
      <w:proofErr w:type="spellStart"/>
      <w:r w:rsidRPr="00FD02A5">
        <w:rPr>
          <w:sz w:val="22"/>
          <w:szCs w:val="22"/>
          <w:lang w:eastAsia="ru-RU"/>
        </w:rPr>
        <w:t>Просницкого</w:t>
      </w:r>
      <w:proofErr w:type="spellEnd"/>
      <w:r w:rsidRPr="00FD02A5">
        <w:rPr>
          <w:sz w:val="22"/>
          <w:szCs w:val="22"/>
          <w:lang w:eastAsia="ru-RU"/>
        </w:rPr>
        <w:t xml:space="preserve"> сельского поселения согласно приложению № 1;</w:t>
      </w:r>
    </w:p>
    <w:p w:rsidR="00FD02A5" w:rsidRPr="00FD02A5" w:rsidRDefault="00FD02A5" w:rsidP="00FD02A5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FD02A5">
        <w:rPr>
          <w:sz w:val="22"/>
          <w:szCs w:val="22"/>
          <w:lang w:eastAsia="ru-RU"/>
        </w:rPr>
        <w:t>по распределению бюджетных ассигнований по разделам, подразделам классификации расходов согласно приложению № 2;</w:t>
      </w:r>
    </w:p>
    <w:p w:rsidR="00FD02A5" w:rsidRPr="00FD02A5" w:rsidRDefault="00FD02A5" w:rsidP="00FD02A5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FD02A5">
        <w:rPr>
          <w:sz w:val="22"/>
          <w:szCs w:val="22"/>
          <w:lang w:eastAsia="ru-RU"/>
        </w:rPr>
        <w:t xml:space="preserve">по ведомственной структуре расходов бюджета </w:t>
      </w:r>
      <w:proofErr w:type="spellStart"/>
      <w:r w:rsidRPr="00FD02A5">
        <w:rPr>
          <w:sz w:val="22"/>
          <w:szCs w:val="22"/>
          <w:lang w:eastAsia="ru-RU"/>
        </w:rPr>
        <w:t>Просницкого</w:t>
      </w:r>
      <w:proofErr w:type="spellEnd"/>
      <w:r w:rsidRPr="00FD02A5">
        <w:rPr>
          <w:sz w:val="22"/>
          <w:szCs w:val="22"/>
          <w:lang w:eastAsia="ru-RU"/>
        </w:rPr>
        <w:t xml:space="preserve"> сельского поселения согласно приложению № 3;</w:t>
      </w:r>
    </w:p>
    <w:p w:rsidR="00FD02A5" w:rsidRPr="00FD02A5" w:rsidRDefault="00FD02A5" w:rsidP="00FD02A5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FD02A5">
        <w:rPr>
          <w:sz w:val="22"/>
          <w:szCs w:val="22"/>
          <w:lang w:eastAsia="ru-RU"/>
        </w:rPr>
        <w:t xml:space="preserve">по публичным нормативным обязательствам, подлежащим исполнению за счёт средств бюджета </w:t>
      </w:r>
      <w:proofErr w:type="spellStart"/>
      <w:r w:rsidRPr="00FD02A5">
        <w:rPr>
          <w:sz w:val="22"/>
          <w:szCs w:val="22"/>
          <w:lang w:eastAsia="ru-RU"/>
        </w:rPr>
        <w:t>Просницкого</w:t>
      </w:r>
      <w:proofErr w:type="spellEnd"/>
      <w:r w:rsidRPr="00FD02A5">
        <w:rPr>
          <w:sz w:val="22"/>
          <w:szCs w:val="22"/>
          <w:lang w:eastAsia="ru-RU"/>
        </w:rPr>
        <w:t xml:space="preserve"> сельского поселения, согласно приложению № 4;</w:t>
      </w:r>
    </w:p>
    <w:p w:rsidR="00FD02A5" w:rsidRPr="00FD02A5" w:rsidRDefault="00FD02A5" w:rsidP="00FD02A5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FD02A5">
        <w:rPr>
          <w:sz w:val="22"/>
          <w:szCs w:val="22"/>
          <w:lang w:eastAsia="ru-RU"/>
        </w:rPr>
        <w:t>по перечню муниципальных целевых программ, реализуемых за счёт средств местного бюджета, согласно приложению № 5.</w:t>
      </w:r>
    </w:p>
    <w:tbl>
      <w:tblPr>
        <w:tblW w:w="97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99"/>
        <w:gridCol w:w="580"/>
        <w:gridCol w:w="1547"/>
        <w:gridCol w:w="1387"/>
        <w:gridCol w:w="1387"/>
        <w:gridCol w:w="847"/>
      </w:tblGrid>
      <w:tr w:rsidR="00FD02A5" w:rsidRPr="00FD02A5" w:rsidTr="00FD02A5">
        <w:trPr>
          <w:trHeight w:val="914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:rsidR="00FD02A5" w:rsidRPr="00FD02A5" w:rsidRDefault="00FD02A5" w:rsidP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FD02A5" w:rsidRPr="00FD02A5" w:rsidRDefault="00FD02A5" w:rsidP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FD02A5" w:rsidRPr="00FD02A5" w:rsidRDefault="00FD02A5" w:rsidP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FD02A5" w:rsidRPr="00FD02A5" w:rsidRDefault="00FD02A5" w:rsidP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02A5" w:rsidRPr="00FD02A5" w:rsidRDefault="00FD02A5" w:rsidP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Приложение 1 к отчету</w:t>
            </w:r>
          </w:p>
        </w:tc>
      </w:tr>
      <w:tr w:rsidR="00FD02A5" w:rsidRPr="00FD02A5" w:rsidTr="00FD02A5">
        <w:trPr>
          <w:trHeight w:val="286"/>
        </w:trPr>
        <w:tc>
          <w:tcPr>
            <w:tcW w:w="89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02A5" w:rsidRPr="00FD02A5" w:rsidRDefault="00FD02A5" w:rsidP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Объемы поступления доходов бюджета </w:t>
            </w:r>
            <w:proofErr w:type="spellStart"/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  <w:p w:rsidR="00FD02A5" w:rsidRPr="00FD02A5" w:rsidRDefault="00FD02A5" w:rsidP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 1 квартал 2024 г.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FD02A5" w:rsidRPr="00FD02A5" w:rsidRDefault="00FD02A5" w:rsidP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D02A5" w:rsidRPr="00FD02A5" w:rsidTr="00FD02A5">
        <w:trPr>
          <w:trHeight w:val="240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:rsidR="00FD02A5" w:rsidRPr="00FD02A5" w:rsidRDefault="00FD02A5" w:rsidP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FD02A5" w:rsidRPr="00FD02A5" w:rsidRDefault="00FD02A5" w:rsidP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FD02A5" w:rsidRPr="00FD02A5" w:rsidRDefault="00FD02A5" w:rsidP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FD02A5" w:rsidRPr="00FD02A5" w:rsidRDefault="00FD02A5" w:rsidP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FD02A5" w:rsidRPr="00FD02A5" w:rsidRDefault="00FD02A5" w:rsidP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FD02A5" w:rsidRPr="00FD02A5" w:rsidRDefault="00FD02A5" w:rsidP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D02A5" w:rsidTr="00FD02A5">
        <w:trPr>
          <w:trHeight w:val="228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D02A5" w:rsidTr="00FD02A5">
        <w:trPr>
          <w:trHeight w:val="228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="Cambria"/>
                <w:color w:val="000000"/>
                <w:sz w:val="20"/>
                <w:szCs w:val="20"/>
                <w:lang w:eastAsia="en-US"/>
              </w:rPr>
              <w:t>Единица измерения: тыс. руб.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D02A5" w:rsidTr="00FD02A5">
        <w:trPr>
          <w:trHeight w:val="592"/>
        </w:trPr>
        <w:tc>
          <w:tcPr>
            <w:tcW w:w="399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color w:val="000000"/>
                <w:lang w:eastAsia="en-US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D02A5" w:rsidTr="00FD02A5">
        <w:trPr>
          <w:trHeight w:val="298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mbria" w:eastAsiaTheme="minorHAnsi" w:hAnsi="Cambria" w:cs="Cambria"/>
                <w:color w:val="000000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mbria" w:eastAsiaTheme="minorHAnsi" w:hAnsi="Cambria" w:cs="Cambria"/>
                <w:color w:val="000000"/>
                <w:sz w:val="16"/>
                <w:szCs w:val="16"/>
                <w:lang w:eastAsia="en-US"/>
              </w:rPr>
              <w:t>Код строки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mbria" w:eastAsiaTheme="minorHAnsi" w:hAnsi="Cambria" w:cs="Cambria"/>
                <w:color w:val="000000"/>
                <w:sz w:val="16"/>
                <w:szCs w:val="16"/>
                <w:lang w:eastAsia="en-US"/>
              </w:rPr>
              <w:t>Код дохода по бюджетной классификации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mbria" w:eastAsiaTheme="minorHAnsi" w:hAnsi="Cambria" w:cs="Cambria"/>
                <w:color w:val="000000"/>
                <w:sz w:val="16"/>
                <w:szCs w:val="16"/>
                <w:lang w:eastAsia="en-US"/>
              </w:rPr>
              <w:t>Утверждено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mbria" w:eastAsiaTheme="minorHAnsi" w:hAnsi="Cambria" w:cs="Cambria"/>
                <w:color w:val="000000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% исполнения</w:t>
            </w:r>
          </w:p>
        </w:tc>
      </w:tr>
      <w:tr w:rsidR="00FD02A5" w:rsidTr="00FD02A5">
        <w:trPr>
          <w:trHeight w:val="571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mbria" w:eastAsiaTheme="minorHAnsi" w:hAnsi="Cambria" w:cs="Cambria"/>
                <w:color w:val="000000"/>
                <w:sz w:val="16"/>
                <w:szCs w:val="16"/>
                <w:lang w:eastAsia="en-US"/>
              </w:rPr>
              <w:t>бюджеты сельских поселений</w:t>
            </w:r>
          </w:p>
        </w:tc>
        <w:tc>
          <w:tcPr>
            <w:tcW w:w="2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mbria" w:eastAsiaTheme="minorHAnsi" w:hAnsi="Cambria" w:cs="Cambria"/>
                <w:color w:val="000000"/>
                <w:sz w:val="16"/>
                <w:szCs w:val="16"/>
                <w:lang w:eastAsia="en-US"/>
              </w:rPr>
              <w:t>бюджеты сельских поселений</w:t>
            </w:r>
          </w:p>
        </w:tc>
      </w:tr>
      <w:tr w:rsidR="00FD02A5" w:rsidTr="00FD02A5">
        <w:trPr>
          <w:trHeight w:val="228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mbria" w:eastAsiaTheme="minorHAnsi" w:hAnsi="Cambria" w:cs="Cambria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mbria" w:eastAsiaTheme="minorHAnsi" w:hAnsi="Cambria" w:cs="Cambria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mbria" w:eastAsiaTheme="minorHAnsi" w:hAnsi="Cambria" w:cs="Cambria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mbria" w:eastAsiaTheme="minorHAnsi" w:hAnsi="Cambria" w:cs="Cambria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mbria" w:eastAsiaTheme="minorHAnsi" w:hAnsi="Cambria" w:cs="Cambria"/>
                <w:color w:val="000000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D02A5" w:rsidTr="00FD02A5">
        <w:trPr>
          <w:trHeight w:val="379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color w:val="000000"/>
                <w:sz w:val="18"/>
                <w:szCs w:val="18"/>
                <w:lang w:eastAsia="en-US"/>
              </w:rPr>
              <w:t>Доходы бюджета - всего</w:t>
            </w:r>
          </w:p>
          <w:p w:rsid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color w:val="000000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color w:val="000000"/>
                <w:sz w:val="18"/>
                <w:szCs w:val="18"/>
                <w:lang w:eastAsia="en-US"/>
              </w:rPr>
              <w:t>010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color w:val="000000"/>
                <w:sz w:val="18"/>
                <w:szCs w:val="18"/>
                <w:lang w:eastAsia="en-US"/>
              </w:rPr>
              <w:t>21 043,53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color w:val="000000"/>
                <w:sz w:val="18"/>
                <w:szCs w:val="18"/>
                <w:lang w:eastAsia="en-US"/>
              </w:rPr>
              <w:t>3 091,09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14,7</w:t>
            </w:r>
          </w:p>
        </w:tc>
      </w:tr>
      <w:tr w:rsidR="00FD02A5" w:rsidTr="00FD02A5">
        <w:trPr>
          <w:trHeight w:val="953"/>
        </w:trPr>
        <w:tc>
          <w:tcPr>
            <w:tcW w:w="3999" w:type="dxa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8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010</w:t>
            </w: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18210102010011000110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6 103,30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918,02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15,0</w:t>
            </w:r>
          </w:p>
        </w:tc>
      </w:tr>
      <w:tr w:rsidR="00FD02A5" w:rsidTr="00FD02A5">
        <w:trPr>
          <w:trHeight w:val="953"/>
        </w:trPr>
        <w:tc>
          <w:tcPr>
            <w:tcW w:w="3999" w:type="dxa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</w:t>
            </w:r>
            <w:proofErr w:type="spellStart"/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учр</w:t>
            </w:r>
            <w:proofErr w:type="spellEnd"/>
          </w:p>
        </w:tc>
        <w:tc>
          <w:tcPr>
            <w:tcW w:w="58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010</w:t>
            </w: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18210102020011000110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112,10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FD02A5" w:rsidTr="00FD02A5">
        <w:trPr>
          <w:trHeight w:val="571"/>
        </w:trPr>
        <w:tc>
          <w:tcPr>
            <w:tcW w:w="3999" w:type="dxa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8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010</w:t>
            </w: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18210102030011000110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16,00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-0,10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-0,6</w:t>
            </w:r>
          </w:p>
        </w:tc>
      </w:tr>
      <w:tr w:rsidR="00FD02A5" w:rsidTr="00FD02A5">
        <w:trPr>
          <w:trHeight w:val="571"/>
        </w:trPr>
        <w:tc>
          <w:tcPr>
            <w:tcW w:w="3999" w:type="dxa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58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010</w:t>
            </w: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18210102080011000110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113,30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40,50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35,7</w:t>
            </w:r>
          </w:p>
        </w:tc>
      </w:tr>
      <w:tr w:rsidR="00FD02A5" w:rsidTr="00FD02A5">
        <w:trPr>
          <w:trHeight w:val="238"/>
        </w:trPr>
        <w:tc>
          <w:tcPr>
            <w:tcW w:w="3999" w:type="dxa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1821002130011000110</w:t>
            </w:r>
          </w:p>
        </w:tc>
        <w:tc>
          <w:tcPr>
            <w:tcW w:w="58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010</w:t>
            </w: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18210102130011000110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127,80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58,50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45,8</w:t>
            </w:r>
          </w:p>
        </w:tc>
      </w:tr>
      <w:tr w:rsidR="00FD02A5" w:rsidTr="00FD02A5">
        <w:trPr>
          <w:trHeight w:val="238"/>
        </w:trPr>
        <w:tc>
          <w:tcPr>
            <w:tcW w:w="3999" w:type="dxa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18210102140011000110</w:t>
            </w:r>
          </w:p>
        </w:tc>
        <w:tc>
          <w:tcPr>
            <w:tcW w:w="58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010</w:t>
            </w: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18210102140011000110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1 314,60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13,50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1,0</w:t>
            </w:r>
          </w:p>
        </w:tc>
      </w:tr>
      <w:tr w:rsidR="00FD02A5" w:rsidTr="00FD02A5">
        <w:trPr>
          <w:trHeight w:val="1524"/>
        </w:trPr>
        <w:tc>
          <w:tcPr>
            <w:tcW w:w="3999" w:type="dxa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010</w:t>
            </w: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18210302231010000110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1 349,60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322,63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23,9</w:t>
            </w:r>
          </w:p>
        </w:tc>
      </w:tr>
      <w:tr w:rsidR="00FD02A5" w:rsidTr="00FD02A5">
        <w:trPr>
          <w:trHeight w:val="1714"/>
        </w:trPr>
        <w:tc>
          <w:tcPr>
            <w:tcW w:w="3999" w:type="dxa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инжекторных</w:t>
            </w:r>
            <w:proofErr w:type="spellEnd"/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010</w:t>
            </w: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18210302241010000110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6,40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1,70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26,6</w:t>
            </w:r>
          </w:p>
        </w:tc>
      </w:tr>
      <w:tr w:rsidR="00FD02A5" w:rsidTr="00FD02A5">
        <w:trPr>
          <w:trHeight w:val="1524"/>
        </w:trPr>
        <w:tc>
          <w:tcPr>
            <w:tcW w:w="3999" w:type="dxa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010</w:t>
            </w: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18210302251010000110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1 399,40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367,98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26,3</w:t>
            </w:r>
          </w:p>
        </w:tc>
      </w:tr>
      <w:tr w:rsidR="00FD02A5" w:rsidTr="00FD02A5">
        <w:trPr>
          <w:trHeight w:val="1524"/>
        </w:trPr>
        <w:tc>
          <w:tcPr>
            <w:tcW w:w="3999" w:type="dxa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010</w:t>
            </w: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18210302261010000110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-167,70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-34,25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20,4</w:t>
            </w:r>
          </w:p>
        </w:tc>
      </w:tr>
      <w:tr w:rsidR="00FD02A5" w:rsidTr="00FD02A5">
        <w:trPr>
          <w:trHeight w:val="571"/>
        </w:trPr>
        <w:tc>
          <w:tcPr>
            <w:tcW w:w="3999" w:type="dxa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8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010</w:t>
            </w: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18210601030101000110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860,10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-4,05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-0,5</w:t>
            </w:r>
          </w:p>
        </w:tc>
      </w:tr>
      <w:tr w:rsidR="00FD02A5" w:rsidTr="00FD02A5">
        <w:trPr>
          <w:trHeight w:val="379"/>
        </w:trPr>
        <w:tc>
          <w:tcPr>
            <w:tcW w:w="3999" w:type="dxa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8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010</w:t>
            </w: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18210606033101000110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713,60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411,69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57,7</w:t>
            </w:r>
          </w:p>
        </w:tc>
      </w:tr>
      <w:tr w:rsidR="00FD02A5" w:rsidTr="00FD02A5">
        <w:trPr>
          <w:trHeight w:val="379"/>
        </w:trPr>
        <w:tc>
          <w:tcPr>
            <w:tcW w:w="3999" w:type="dxa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8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010</w:t>
            </w: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18210606043101000110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1 278,30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175,00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13,7</w:t>
            </w:r>
          </w:p>
        </w:tc>
      </w:tr>
      <w:tr w:rsidR="00FD02A5" w:rsidTr="00FD02A5">
        <w:trPr>
          <w:trHeight w:val="953"/>
        </w:trPr>
        <w:tc>
          <w:tcPr>
            <w:tcW w:w="3999" w:type="dxa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8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010</w:t>
            </w: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92111105025100000120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13,00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FD02A5" w:rsidTr="00FD02A5">
        <w:trPr>
          <w:trHeight w:val="1142"/>
        </w:trPr>
        <w:tc>
          <w:tcPr>
            <w:tcW w:w="3999" w:type="dxa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8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010</w:t>
            </w: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92111109045100000120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413,60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125,70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30,4</w:t>
            </w:r>
          </w:p>
        </w:tc>
      </w:tr>
      <w:tr w:rsidR="00FD02A5" w:rsidTr="00FD02A5">
        <w:trPr>
          <w:trHeight w:val="379"/>
        </w:trPr>
        <w:tc>
          <w:tcPr>
            <w:tcW w:w="3999" w:type="dxa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8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010</w:t>
            </w: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92111301995100000130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90,00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FD02A5" w:rsidTr="00FD02A5">
        <w:trPr>
          <w:trHeight w:val="571"/>
        </w:trPr>
        <w:tc>
          <w:tcPr>
            <w:tcW w:w="3999" w:type="dxa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58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010</w:t>
            </w: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92111302065100000130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30,00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FD02A5" w:rsidTr="00FD02A5">
        <w:trPr>
          <w:trHeight w:val="761"/>
        </w:trPr>
        <w:tc>
          <w:tcPr>
            <w:tcW w:w="3999" w:type="dxa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8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010</w:t>
            </w: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92111406025100000430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565,00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FD02A5" w:rsidTr="00FD02A5">
        <w:trPr>
          <w:trHeight w:val="571"/>
        </w:trPr>
        <w:tc>
          <w:tcPr>
            <w:tcW w:w="3999" w:type="dxa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8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010</w:t>
            </w: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92120215001100000150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674,70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168,60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25,0</w:t>
            </w:r>
          </w:p>
        </w:tc>
      </w:tr>
      <w:tr w:rsidR="00FD02A5" w:rsidTr="00FD02A5">
        <w:trPr>
          <w:trHeight w:val="571"/>
        </w:trPr>
        <w:tc>
          <w:tcPr>
            <w:tcW w:w="3999" w:type="dxa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8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010</w:t>
            </w: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92120216001100000150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139,80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139,80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FD02A5" w:rsidTr="00FD02A5">
        <w:trPr>
          <w:trHeight w:val="571"/>
        </w:trPr>
        <w:tc>
          <w:tcPr>
            <w:tcW w:w="3999" w:type="dxa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Прочие субсидии бюджетам сельских поселений (субсидии бюджетам сельских поселений на организацию деятельности народных дружин)</w:t>
            </w:r>
          </w:p>
        </w:tc>
        <w:tc>
          <w:tcPr>
            <w:tcW w:w="58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010</w:t>
            </w: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92120229999100006150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16,63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FD02A5" w:rsidTr="00FD02A5">
        <w:trPr>
          <w:trHeight w:val="761"/>
        </w:trPr>
        <w:tc>
          <w:tcPr>
            <w:tcW w:w="3999" w:type="dxa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lastRenderedPageBreak/>
              <w:t>Прочие субсидии бюджетам сельских поселений (субсидии бюджетам сельских поселений на подготовку сведений о границах населенных пунктов и о границах территориальных зон)</w:t>
            </w:r>
          </w:p>
        </w:tc>
        <w:tc>
          <w:tcPr>
            <w:tcW w:w="58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010</w:t>
            </w: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92120229999101200150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765,90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FD02A5" w:rsidTr="00FD02A5">
        <w:trPr>
          <w:trHeight w:val="953"/>
        </w:trPr>
        <w:tc>
          <w:tcPr>
            <w:tcW w:w="3999" w:type="dxa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Прочие субсидии бюджетам сельских поселений (субсидии бюджетам сельских поселений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самоуправления)</w:t>
            </w:r>
          </w:p>
        </w:tc>
        <w:tc>
          <w:tcPr>
            <w:tcW w:w="58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010</w:t>
            </w: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92120229999101300150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30,10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FD02A5" w:rsidTr="00FD02A5">
        <w:trPr>
          <w:trHeight w:val="761"/>
        </w:trPr>
        <w:tc>
          <w:tcPr>
            <w:tcW w:w="3999" w:type="dxa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Прочие субсидии бюджетам сельских поселений (субсидии бюджетам сельских поселений на реализацию мероприятий по устройству и (или) модернизации уличного освещения населенных пунктов))</w:t>
            </w:r>
            <w:proofErr w:type="gramEnd"/>
          </w:p>
        </w:tc>
        <w:tc>
          <w:tcPr>
            <w:tcW w:w="58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010</w:t>
            </w: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92120229999101600150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406,10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FD02A5" w:rsidTr="00FD02A5">
        <w:trPr>
          <w:trHeight w:val="571"/>
        </w:trPr>
        <w:tc>
          <w:tcPr>
            <w:tcW w:w="3999" w:type="dxa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Прочие субсидии бюджетам сельских поселений (субсидии бюджетам сельских поселений на реализацию мероприятий по борьбе с борщевиком Сосновского)</w:t>
            </w:r>
          </w:p>
        </w:tc>
        <w:tc>
          <w:tcPr>
            <w:tcW w:w="58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010</w:t>
            </w: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92120229999103600150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192,60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FD02A5" w:rsidTr="00FD02A5">
        <w:trPr>
          <w:trHeight w:val="761"/>
        </w:trPr>
        <w:tc>
          <w:tcPr>
            <w:tcW w:w="3999" w:type="dxa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Прочие субсидии бюджетам сельских поселений (субсидии бюджетам сельских поселений на реализацию мероприятий инвестиционных программ (проектов) развития общественной инфраструктуры)</w:t>
            </w:r>
          </w:p>
        </w:tc>
        <w:tc>
          <w:tcPr>
            <w:tcW w:w="58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010</w:t>
            </w: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92120229999103700150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2 445,00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FD02A5" w:rsidTr="00FD02A5">
        <w:trPr>
          <w:trHeight w:val="571"/>
        </w:trPr>
        <w:tc>
          <w:tcPr>
            <w:tcW w:w="3999" w:type="dxa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Прочие субсидии бюджетам сельских поселений (субсидии бюджетам сельских поселений на выполнение расходных обязательств муниципальных образований области)</w:t>
            </w:r>
          </w:p>
        </w:tc>
        <w:tc>
          <w:tcPr>
            <w:tcW w:w="58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010</w:t>
            </w: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92120229999107000150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669,80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178,80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26,7</w:t>
            </w:r>
          </w:p>
        </w:tc>
      </w:tr>
      <w:tr w:rsidR="00FD02A5" w:rsidTr="00FD02A5">
        <w:trPr>
          <w:trHeight w:val="571"/>
        </w:trPr>
        <w:tc>
          <w:tcPr>
            <w:tcW w:w="3999" w:type="dxa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8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010</w:t>
            </w: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92120235118100000150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390,50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67,77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17,4</w:t>
            </w:r>
          </w:p>
        </w:tc>
      </w:tr>
      <w:tr w:rsidR="00FD02A5" w:rsidTr="00FD02A5">
        <w:trPr>
          <w:trHeight w:val="379"/>
        </w:trPr>
        <w:tc>
          <w:tcPr>
            <w:tcW w:w="3999" w:type="dxa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8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010</w:t>
            </w: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92120705030100000150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851,00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110,00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12,9</w:t>
            </w:r>
          </w:p>
        </w:tc>
      </w:tr>
      <w:tr w:rsidR="00FD02A5" w:rsidTr="00FD02A5">
        <w:trPr>
          <w:trHeight w:val="1154"/>
        </w:trPr>
        <w:tc>
          <w:tcPr>
            <w:tcW w:w="3999" w:type="dxa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58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010</w:t>
            </w: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93611105013050000120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123,00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="Cambria"/>
                <w:i/>
                <w:iCs/>
                <w:color w:val="000000"/>
                <w:sz w:val="18"/>
                <w:szCs w:val="18"/>
                <w:lang w:eastAsia="en-US"/>
              </w:rPr>
              <w:t>29,28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23,8</w:t>
            </w:r>
          </w:p>
        </w:tc>
      </w:tr>
    </w:tbl>
    <w:p w:rsidR="00FD02A5" w:rsidRDefault="00FD02A5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39"/>
        <w:gridCol w:w="763"/>
        <w:gridCol w:w="1431"/>
        <w:gridCol w:w="1152"/>
        <w:gridCol w:w="1262"/>
      </w:tblGrid>
      <w:tr w:rsidR="00FD02A5" w:rsidRPr="00FD02A5" w:rsidTr="00FD02A5">
        <w:trPr>
          <w:trHeight w:val="218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№ 2 к отчету</w:t>
            </w:r>
          </w:p>
        </w:tc>
      </w:tr>
      <w:tr w:rsidR="00FD02A5" w:rsidRPr="00FD02A5">
        <w:trPr>
          <w:trHeight w:val="269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D02A5" w:rsidRPr="00FD02A5" w:rsidTr="00FD02A5">
        <w:trPr>
          <w:trHeight w:val="612"/>
        </w:trPr>
        <w:tc>
          <w:tcPr>
            <w:tcW w:w="95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Распределение бюджетных ассигнований по разделам, подразделам классификации расходов бюджетов за 1 квартал 2024 г.</w:t>
            </w:r>
          </w:p>
        </w:tc>
      </w:tr>
      <w:tr w:rsidR="00FD02A5" w:rsidRPr="00FD02A5">
        <w:trPr>
          <w:trHeight w:val="28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D02A5" w:rsidRPr="00FD02A5">
        <w:trPr>
          <w:trHeight w:val="1344"/>
        </w:trPr>
        <w:tc>
          <w:tcPr>
            <w:tcW w:w="49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Разд.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Утверждено сводной бюджетной росписью (тыс. рублей)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Факт              (тыс. рублей)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Процент исполнения</w:t>
            </w:r>
            <w:proofErr w:type="gramStart"/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(%)</w:t>
            </w:r>
            <w:proofErr w:type="gramEnd"/>
          </w:p>
        </w:tc>
      </w:tr>
      <w:tr w:rsidR="00FD02A5" w:rsidRPr="00FD02A5">
        <w:trPr>
          <w:trHeight w:val="410"/>
        </w:trPr>
        <w:tc>
          <w:tcPr>
            <w:tcW w:w="4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Общегосударственные вопросы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6 876,4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1 052,5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15,3%</w:t>
            </w:r>
          </w:p>
        </w:tc>
      </w:tr>
      <w:tr w:rsidR="00FD02A5" w:rsidRPr="00FD02A5">
        <w:trPr>
          <w:trHeight w:val="804"/>
        </w:trPr>
        <w:tc>
          <w:tcPr>
            <w:tcW w:w="4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947,7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154,7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16,3%</w:t>
            </w:r>
          </w:p>
        </w:tc>
      </w:tr>
      <w:tr w:rsidR="00FD02A5" w:rsidRPr="00FD02A5">
        <w:trPr>
          <w:trHeight w:val="1344"/>
        </w:trPr>
        <w:tc>
          <w:tcPr>
            <w:tcW w:w="4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3 390,8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581,0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17,1%</w:t>
            </w:r>
          </w:p>
        </w:tc>
      </w:tr>
      <w:tr w:rsidR="00FD02A5" w:rsidRPr="00FD02A5">
        <w:trPr>
          <w:trHeight w:val="804"/>
        </w:trPr>
        <w:tc>
          <w:tcPr>
            <w:tcW w:w="4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100,0%</w:t>
            </w:r>
          </w:p>
        </w:tc>
      </w:tr>
      <w:tr w:rsidR="00FD02A5" w:rsidRPr="00FD02A5">
        <w:trPr>
          <w:trHeight w:val="665"/>
        </w:trPr>
        <w:tc>
          <w:tcPr>
            <w:tcW w:w="4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Обеспечение проведения выборов и референдумов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0107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0,0%</w:t>
            </w:r>
          </w:p>
        </w:tc>
      </w:tr>
      <w:tr w:rsidR="00FD02A5" w:rsidRPr="00FD02A5">
        <w:trPr>
          <w:trHeight w:val="269"/>
        </w:trPr>
        <w:tc>
          <w:tcPr>
            <w:tcW w:w="4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Резервные фонды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0,0%</w:t>
            </w:r>
          </w:p>
        </w:tc>
      </w:tr>
      <w:tr w:rsidR="00FD02A5" w:rsidRPr="00FD02A5">
        <w:trPr>
          <w:trHeight w:val="269"/>
        </w:trPr>
        <w:tc>
          <w:tcPr>
            <w:tcW w:w="4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</w:t>
            </w:r>
            <w:proofErr w:type="spellStart"/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Другиеобщегосударственные</w:t>
            </w:r>
            <w:proofErr w:type="spellEnd"/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вопросы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2 457,9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312,8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12,7%</w:t>
            </w:r>
          </w:p>
        </w:tc>
      </w:tr>
      <w:tr w:rsidR="00FD02A5" w:rsidRPr="00FD02A5">
        <w:trPr>
          <w:trHeight w:val="269"/>
        </w:trPr>
        <w:tc>
          <w:tcPr>
            <w:tcW w:w="4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Национальная оборона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390,5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67,8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17,4%</w:t>
            </w:r>
          </w:p>
        </w:tc>
      </w:tr>
      <w:tr w:rsidR="00FD02A5" w:rsidRPr="00FD02A5">
        <w:trPr>
          <w:trHeight w:val="538"/>
        </w:trPr>
        <w:tc>
          <w:tcPr>
            <w:tcW w:w="4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Мобилизационная и вневойсковая подготовка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390,5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67,8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17,4%</w:t>
            </w:r>
          </w:p>
        </w:tc>
      </w:tr>
      <w:tr w:rsidR="00FD02A5" w:rsidRPr="00FD02A5">
        <w:trPr>
          <w:trHeight w:val="538"/>
        </w:trPr>
        <w:tc>
          <w:tcPr>
            <w:tcW w:w="4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138,6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6,4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4,6%</w:t>
            </w:r>
          </w:p>
        </w:tc>
      </w:tr>
      <w:tr w:rsidR="00FD02A5" w:rsidRPr="00FD02A5">
        <w:trPr>
          <w:trHeight w:val="269"/>
        </w:trPr>
        <w:tc>
          <w:tcPr>
            <w:tcW w:w="4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пожарной безопасности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6,4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7,1%</w:t>
            </w:r>
          </w:p>
        </w:tc>
      </w:tr>
      <w:tr w:rsidR="00FD02A5" w:rsidRPr="00FD02A5">
        <w:trPr>
          <w:trHeight w:val="804"/>
        </w:trPr>
        <w:tc>
          <w:tcPr>
            <w:tcW w:w="4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0,0%</w:t>
            </w:r>
          </w:p>
        </w:tc>
      </w:tr>
      <w:tr w:rsidR="00FD02A5" w:rsidRPr="00FD02A5">
        <w:trPr>
          <w:trHeight w:val="269"/>
        </w:trPr>
        <w:tc>
          <w:tcPr>
            <w:tcW w:w="4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Национальная экономика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7 784,8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1 401,4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18,0%</w:t>
            </w:r>
          </w:p>
        </w:tc>
      </w:tr>
      <w:tr w:rsidR="00FD02A5" w:rsidRPr="00FD02A5">
        <w:trPr>
          <w:trHeight w:val="269"/>
        </w:trPr>
        <w:tc>
          <w:tcPr>
            <w:tcW w:w="4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Дорожное хозяйство (дорожные фонды)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6 673,2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1 344,5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20,1%</w:t>
            </w:r>
          </w:p>
        </w:tc>
      </w:tr>
      <w:tr w:rsidR="00FD02A5" w:rsidRPr="00FD02A5">
        <w:trPr>
          <w:trHeight w:val="538"/>
        </w:trPr>
        <w:tc>
          <w:tcPr>
            <w:tcW w:w="4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Другие вопросы в области национальной экономики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1 111,6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56,9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5,1%</w:t>
            </w:r>
          </w:p>
        </w:tc>
      </w:tr>
      <w:tr w:rsidR="00FD02A5" w:rsidRPr="00FD02A5">
        <w:trPr>
          <w:trHeight w:val="269"/>
        </w:trPr>
        <w:tc>
          <w:tcPr>
            <w:tcW w:w="4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Жилищно-коммунальное хозяйство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4 165,7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365,8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8,8%</w:t>
            </w:r>
          </w:p>
        </w:tc>
      </w:tr>
      <w:tr w:rsidR="00FD02A5" w:rsidRPr="00FD02A5">
        <w:trPr>
          <w:trHeight w:val="269"/>
        </w:trPr>
        <w:tc>
          <w:tcPr>
            <w:tcW w:w="4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Жилищное хозяйство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231,3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29,0%</w:t>
            </w:r>
          </w:p>
        </w:tc>
      </w:tr>
      <w:tr w:rsidR="00FD02A5" w:rsidRPr="00FD02A5">
        <w:trPr>
          <w:trHeight w:val="269"/>
        </w:trPr>
        <w:tc>
          <w:tcPr>
            <w:tcW w:w="4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Благоустройство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3 934,4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298,8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7,6%</w:t>
            </w:r>
          </w:p>
        </w:tc>
      </w:tr>
      <w:tr w:rsidR="00FD02A5" w:rsidRPr="00FD02A5">
        <w:trPr>
          <w:trHeight w:val="269"/>
        </w:trPr>
        <w:tc>
          <w:tcPr>
            <w:tcW w:w="4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0,9%</w:t>
            </w:r>
          </w:p>
        </w:tc>
      </w:tr>
      <w:tr w:rsidR="00FD02A5" w:rsidRPr="00FD02A5">
        <w:trPr>
          <w:trHeight w:val="538"/>
        </w:trPr>
        <w:tc>
          <w:tcPr>
            <w:tcW w:w="4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0,9%</w:t>
            </w:r>
          </w:p>
        </w:tc>
      </w:tr>
      <w:tr w:rsidR="00FD02A5" w:rsidRPr="00FD02A5">
        <w:trPr>
          <w:trHeight w:val="269"/>
        </w:trPr>
        <w:tc>
          <w:tcPr>
            <w:tcW w:w="4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Культура и кинематография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2 214,0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370,8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16,7%</w:t>
            </w:r>
          </w:p>
        </w:tc>
      </w:tr>
      <w:tr w:rsidR="00FD02A5" w:rsidRPr="00FD02A5">
        <w:trPr>
          <w:trHeight w:val="269"/>
        </w:trPr>
        <w:tc>
          <w:tcPr>
            <w:tcW w:w="4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Культура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2 214,0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370,8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16,7%</w:t>
            </w:r>
          </w:p>
        </w:tc>
      </w:tr>
      <w:tr w:rsidR="00FD02A5" w:rsidRPr="00FD02A5">
        <w:trPr>
          <w:trHeight w:val="269"/>
        </w:trPr>
        <w:tc>
          <w:tcPr>
            <w:tcW w:w="4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Социальная политика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219,2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25,2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11,5%</w:t>
            </w:r>
          </w:p>
        </w:tc>
      </w:tr>
      <w:tr w:rsidR="00FD02A5" w:rsidRPr="00FD02A5">
        <w:trPr>
          <w:trHeight w:val="269"/>
        </w:trPr>
        <w:tc>
          <w:tcPr>
            <w:tcW w:w="4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Пенсионное обеспечение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151,2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25,2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16,7%</w:t>
            </w:r>
          </w:p>
        </w:tc>
      </w:tr>
      <w:tr w:rsidR="00FD02A5" w:rsidRPr="00FD02A5">
        <w:trPr>
          <w:trHeight w:val="269"/>
        </w:trPr>
        <w:tc>
          <w:tcPr>
            <w:tcW w:w="4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68,0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0,0%</w:t>
            </w:r>
          </w:p>
        </w:tc>
      </w:tr>
      <w:tr w:rsidR="00FD02A5" w:rsidRPr="00FD02A5">
        <w:trPr>
          <w:trHeight w:val="538"/>
        </w:trPr>
        <w:tc>
          <w:tcPr>
            <w:tcW w:w="4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Обслуживание государственного (муниципального) долга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0,0%</w:t>
            </w:r>
          </w:p>
        </w:tc>
      </w:tr>
      <w:tr w:rsidR="00FD02A5" w:rsidRPr="00FD02A5">
        <w:trPr>
          <w:trHeight w:val="538"/>
        </w:trPr>
        <w:tc>
          <w:tcPr>
            <w:tcW w:w="4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1301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0,0%</w:t>
            </w:r>
          </w:p>
        </w:tc>
      </w:tr>
      <w:tr w:rsidR="00FD02A5" w:rsidRPr="00FD02A5">
        <w:trPr>
          <w:trHeight w:val="281"/>
        </w:trPr>
        <w:tc>
          <w:tcPr>
            <w:tcW w:w="49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Всего расходов:   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21 823,2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3 290,2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15,1%</w:t>
            </w:r>
          </w:p>
        </w:tc>
      </w:tr>
    </w:tbl>
    <w:p w:rsidR="00FD02A5" w:rsidRDefault="00FD02A5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48"/>
        <w:gridCol w:w="818"/>
        <w:gridCol w:w="701"/>
        <w:gridCol w:w="1315"/>
        <w:gridCol w:w="1059"/>
        <w:gridCol w:w="1161"/>
      </w:tblGrid>
      <w:tr w:rsidR="00FD02A5" w:rsidRPr="00FD02A5" w:rsidTr="00FD02A5">
        <w:trPr>
          <w:trHeight w:val="199"/>
        </w:trPr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№ 3 к отчету</w:t>
            </w:r>
          </w:p>
        </w:tc>
      </w:tr>
      <w:tr w:rsidR="00FD02A5" w:rsidRPr="00FD02A5">
        <w:trPr>
          <w:trHeight w:val="247"/>
        </w:trPr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D02A5" w:rsidRPr="00FD02A5" w:rsidTr="00FD02A5">
        <w:trPr>
          <w:trHeight w:val="564"/>
        </w:trPr>
        <w:tc>
          <w:tcPr>
            <w:tcW w:w="96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Ведомственная структура расходов бюджета </w:t>
            </w:r>
            <w:proofErr w:type="spellStart"/>
            <w:r w:rsidRPr="00FD02A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Просницкого</w:t>
            </w:r>
            <w:proofErr w:type="spellEnd"/>
            <w:r w:rsidRPr="00FD02A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сельского поселения                                                                          за 1 квартал 2024 года</w:t>
            </w:r>
          </w:p>
        </w:tc>
      </w:tr>
      <w:tr w:rsidR="00FD02A5" w:rsidRPr="00FD02A5">
        <w:trPr>
          <w:trHeight w:val="259"/>
        </w:trPr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D02A5" w:rsidRPr="00FD02A5">
        <w:trPr>
          <w:trHeight w:val="1236"/>
        </w:trPr>
        <w:tc>
          <w:tcPr>
            <w:tcW w:w="45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81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Распорядитель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Разд.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Утверждено сводной бюджетной росписью (тыс. рублей)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Факт              (тыс. рублей)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Процент исполнения</w:t>
            </w:r>
            <w:proofErr w:type="gramStart"/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(%)</w:t>
            </w:r>
            <w:proofErr w:type="gramEnd"/>
          </w:p>
        </w:tc>
      </w:tr>
      <w:tr w:rsidR="00FD02A5" w:rsidRPr="00FD02A5">
        <w:trPr>
          <w:trHeight w:val="377"/>
        </w:trPr>
        <w:tc>
          <w:tcPr>
            <w:tcW w:w="4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Общегосударственные вопросы</w:t>
            </w:r>
          </w:p>
        </w:tc>
        <w:tc>
          <w:tcPr>
            <w:tcW w:w="8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6 876,4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1 052,5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15,3%</w:t>
            </w:r>
          </w:p>
        </w:tc>
      </w:tr>
      <w:tr w:rsidR="00FD02A5" w:rsidRPr="00FD02A5">
        <w:trPr>
          <w:trHeight w:val="742"/>
        </w:trPr>
        <w:tc>
          <w:tcPr>
            <w:tcW w:w="4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947,7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154,7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16,3%</w:t>
            </w:r>
          </w:p>
        </w:tc>
      </w:tr>
      <w:tr w:rsidR="00FD02A5" w:rsidRPr="00FD02A5">
        <w:trPr>
          <w:trHeight w:val="1236"/>
        </w:trPr>
        <w:tc>
          <w:tcPr>
            <w:tcW w:w="4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3 390,8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581,0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17,1%</w:t>
            </w:r>
          </w:p>
        </w:tc>
      </w:tr>
      <w:tr w:rsidR="00FD02A5" w:rsidRPr="00FD02A5">
        <w:trPr>
          <w:trHeight w:val="742"/>
        </w:trPr>
        <w:tc>
          <w:tcPr>
            <w:tcW w:w="4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100,0%</w:t>
            </w:r>
          </w:p>
        </w:tc>
      </w:tr>
      <w:tr w:rsidR="00FD02A5" w:rsidRPr="00FD02A5">
        <w:trPr>
          <w:trHeight w:val="494"/>
        </w:trPr>
        <w:tc>
          <w:tcPr>
            <w:tcW w:w="4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Обеспечение проведения выборов и референдумов</w:t>
            </w:r>
          </w:p>
        </w:tc>
        <w:tc>
          <w:tcPr>
            <w:tcW w:w="8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0107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26,0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0,0%</w:t>
            </w:r>
          </w:p>
        </w:tc>
      </w:tr>
      <w:tr w:rsidR="00FD02A5" w:rsidRPr="00FD02A5">
        <w:trPr>
          <w:trHeight w:val="247"/>
        </w:trPr>
        <w:tc>
          <w:tcPr>
            <w:tcW w:w="4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Резервные фонды</w:t>
            </w:r>
          </w:p>
        </w:tc>
        <w:tc>
          <w:tcPr>
            <w:tcW w:w="8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0,0%</w:t>
            </w:r>
          </w:p>
        </w:tc>
      </w:tr>
      <w:tr w:rsidR="00FD02A5" w:rsidRPr="00FD02A5">
        <w:trPr>
          <w:trHeight w:val="247"/>
        </w:trPr>
        <w:tc>
          <w:tcPr>
            <w:tcW w:w="4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</w:t>
            </w:r>
            <w:proofErr w:type="spellStart"/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Другиеобщегосударственные</w:t>
            </w:r>
            <w:proofErr w:type="spellEnd"/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вопросы</w:t>
            </w:r>
          </w:p>
        </w:tc>
        <w:tc>
          <w:tcPr>
            <w:tcW w:w="8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2 457,9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312,8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12,7%</w:t>
            </w:r>
          </w:p>
        </w:tc>
      </w:tr>
      <w:tr w:rsidR="00FD02A5" w:rsidRPr="00FD02A5">
        <w:trPr>
          <w:trHeight w:val="247"/>
        </w:trPr>
        <w:tc>
          <w:tcPr>
            <w:tcW w:w="4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Национальная оборона</w:t>
            </w:r>
          </w:p>
        </w:tc>
        <w:tc>
          <w:tcPr>
            <w:tcW w:w="8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390,5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67,8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17,4%</w:t>
            </w:r>
          </w:p>
        </w:tc>
      </w:tr>
      <w:tr w:rsidR="00FD02A5" w:rsidRPr="00FD02A5">
        <w:trPr>
          <w:trHeight w:val="494"/>
        </w:trPr>
        <w:tc>
          <w:tcPr>
            <w:tcW w:w="4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Мобилизационная и вневойсковая подготовка</w:t>
            </w:r>
          </w:p>
        </w:tc>
        <w:tc>
          <w:tcPr>
            <w:tcW w:w="8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390,5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67,8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17,4%</w:t>
            </w:r>
          </w:p>
        </w:tc>
      </w:tr>
      <w:tr w:rsidR="00FD02A5" w:rsidRPr="00FD02A5">
        <w:trPr>
          <w:trHeight w:val="494"/>
        </w:trPr>
        <w:tc>
          <w:tcPr>
            <w:tcW w:w="4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8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138,6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6,4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4,6%</w:t>
            </w:r>
          </w:p>
        </w:tc>
      </w:tr>
      <w:tr w:rsidR="00FD02A5" w:rsidRPr="00FD02A5">
        <w:trPr>
          <w:trHeight w:val="247"/>
        </w:trPr>
        <w:tc>
          <w:tcPr>
            <w:tcW w:w="4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пожарной безопасности</w:t>
            </w:r>
          </w:p>
        </w:tc>
        <w:tc>
          <w:tcPr>
            <w:tcW w:w="8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89,8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6,4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7,1%</w:t>
            </w:r>
          </w:p>
        </w:tc>
      </w:tr>
      <w:tr w:rsidR="00FD02A5" w:rsidRPr="00FD02A5">
        <w:trPr>
          <w:trHeight w:val="742"/>
        </w:trPr>
        <w:tc>
          <w:tcPr>
            <w:tcW w:w="4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48,8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0,0%</w:t>
            </w:r>
          </w:p>
        </w:tc>
      </w:tr>
      <w:tr w:rsidR="00FD02A5" w:rsidRPr="00FD02A5">
        <w:trPr>
          <w:trHeight w:val="247"/>
        </w:trPr>
        <w:tc>
          <w:tcPr>
            <w:tcW w:w="4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Национальная экономика</w:t>
            </w:r>
          </w:p>
        </w:tc>
        <w:tc>
          <w:tcPr>
            <w:tcW w:w="8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7 784,8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1 401,4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18,0%</w:t>
            </w:r>
          </w:p>
        </w:tc>
      </w:tr>
      <w:tr w:rsidR="00FD02A5" w:rsidRPr="00FD02A5">
        <w:trPr>
          <w:trHeight w:val="247"/>
        </w:trPr>
        <w:tc>
          <w:tcPr>
            <w:tcW w:w="4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Дорожное хозяйство (дорожные фонды)</w:t>
            </w:r>
          </w:p>
        </w:tc>
        <w:tc>
          <w:tcPr>
            <w:tcW w:w="8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6 673,2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1 344,5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20,1%</w:t>
            </w:r>
          </w:p>
        </w:tc>
      </w:tr>
      <w:tr w:rsidR="00FD02A5" w:rsidRPr="00FD02A5">
        <w:trPr>
          <w:trHeight w:val="494"/>
        </w:trPr>
        <w:tc>
          <w:tcPr>
            <w:tcW w:w="4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Другие вопросы в области национальной экономики</w:t>
            </w:r>
          </w:p>
        </w:tc>
        <w:tc>
          <w:tcPr>
            <w:tcW w:w="8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1 111,6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56,9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5,1%</w:t>
            </w:r>
          </w:p>
        </w:tc>
      </w:tr>
      <w:tr w:rsidR="00FD02A5" w:rsidRPr="00FD02A5">
        <w:trPr>
          <w:trHeight w:val="247"/>
        </w:trPr>
        <w:tc>
          <w:tcPr>
            <w:tcW w:w="4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Жилищно-коммунальное хозяйство</w:t>
            </w:r>
          </w:p>
        </w:tc>
        <w:tc>
          <w:tcPr>
            <w:tcW w:w="8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4 165,7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365,8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8,8%</w:t>
            </w:r>
          </w:p>
        </w:tc>
      </w:tr>
      <w:tr w:rsidR="00FD02A5" w:rsidRPr="00FD02A5">
        <w:trPr>
          <w:trHeight w:val="247"/>
        </w:trPr>
        <w:tc>
          <w:tcPr>
            <w:tcW w:w="4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Жилищное хозяйство</w:t>
            </w:r>
          </w:p>
        </w:tc>
        <w:tc>
          <w:tcPr>
            <w:tcW w:w="8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231,3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29,0%</w:t>
            </w:r>
          </w:p>
        </w:tc>
      </w:tr>
      <w:tr w:rsidR="00FD02A5" w:rsidRPr="00FD02A5">
        <w:trPr>
          <w:trHeight w:val="247"/>
        </w:trPr>
        <w:tc>
          <w:tcPr>
            <w:tcW w:w="4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Благоустройство</w:t>
            </w:r>
          </w:p>
        </w:tc>
        <w:tc>
          <w:tcPr>
            <w:tcW w:w="8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3 934,4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298,8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7,6%</w:t>
            </w:r>
          </w:p>
        </w:tc>
      </w:tr>
      <w:tr w:rsidR="00FD02A5" w:rsidRPr="00FD02A5">
        <w:trPr>
          <w:trHeight w:val="247"/>
        </w:trPr>
        <w:tc>
          <w:tcPr>
            <w:tcW w:w="4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8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33,4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0,9%</w:t>
            </w:r>
          </w:p>
        </w:tc>
      </w:tr>
      <w:tr w:rsidR="00FD02A5" w:rsidRPr="00FD02A5">
        <w:trPr>
          <w:trHeight w:val="494"/>
        </w:trPr>
        <w:tc>
          <w:tcPr>
            <w:tcW w:w="4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Профеввиональная</w:t>
            </w:r>
            <w:proofErr w:type="spellEnd"/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8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33,4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0,9%</w:t>
            </w:r>
          </w:p>
        </w:tc>
      </w:tr>
      <w:tr w:rsidR="00FD02A5" w:rsidRPr="00FD02A5">
        <w:trPr>
          <w:trHeight w:val="247"/>
        </w:trPr>
        <w:tc>
          <w:tcPr>
            <w:tcW w:w="4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Культура и кинематография</w:t>
            </w:r>
          </w:p>
        </w:tc>
        <w:tc>
          <w:tcPr>
            <w:tcW w:w="8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2 214,0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370,8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16,7%</w:t>
            </w:r>
          </w:p>
        </w:tc>
      </w:tr>
      <w:tr w:rsidR="00FD02A5" w:rsidRPr="00FD02A5">
        <w:trPr>
          <w:trHeight w:val="247"/>
        </w:trPr>
        <w:tc>
          <w:tcPr>
            <w:tcW w:w="4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Культура</w:t>
            </w:r>
          </w:p>
        </w:tc>
        <w:tc>
          <w:tcPr>
            <w:tcW w:w="8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2 214,0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370,8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16,7%</w:t>
            </w:r>
          </w:p>
        </w:tc>
      </w:tr>
      <w:tr w:rsidR="00FD02A5" w:rsidRPr="00FD02A5">
        <w:trPr>
          <w:trHeight w:val="247"/>
        </w:trPr>
        <w:tc>
          <w:tcPr>
            <w:tcW w:w="4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Социальная политика</w:t>
            </w:r>
          </w:p>
        </w:tc>
        <w:tc>
          <w:tcPr>
            <w:tcW w:w="8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219,2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25,2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11,5%</w:t>
            </w:r>
          </w:p>
        </w:tc>
      </w:tr>
      <w:tr w:rsidR="00FD02A5" w:rsidRPr="00FD02A5">
        <w:trPr>
          <w:trHeight w:val="247"/>
        </w:trPr>
        <w:tc>
          <w:tcPr>
            <w:tcW w:w="4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Пенсионное обеспечение</w:t>
            </w:r>
          </w:p>
        </w:tc>
        <w:tc>
          <w:tcPr>
            <w:tcW w:w="8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151,2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25,2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16,7%</w:t>
            </w:r>
          </w:p>
        </w:tc>
      </w:tr>
      <w:tr w:rsidR="00FD02A5" w:rsidRPr="00FD02A5">
        <w:trPr>
          <w:trHeight w:val="247"/>
        </w:trPr>
        <w:tc>
          <w:tcPr>
            <w:tcW w:w="4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8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1006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68,0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0,0%</w:t>
            </w:r>
          </w:p>
        </w:tc>
      </w:tr>
      <w:tr w:rsidR="00FD02A5" w:rsidRPr="00FD02A5">
        <w:trPr>
          <w:trHeight w:val="494"/>
        </w:trPr>
        <w:tc>
          <w:tcPr>
            <w:tcW w:w="4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Обслуживание государственного (муниципального) долга</w:t>
            </w:r>
          </w:p>
        </w:tc>
        <w:tc>
          <w:tcPr>
            <w:tcW w:w="8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0,0%</w:t>
            </w:r>
          </w:p>
        </w:tc>
      </w:tr>
      <w:tr w:rsidR="00FD02A5" w:rsidRPr="00FD02A5">
        <w:trPr>
          <w:trHeight w:val="494"/>
        </w:trPr>
        <w:tc>
          <w:tcPr>
            <w:tcW w:w="4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1301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0,0%</w:t>
            </w:r>
          </w:p>
        </w:tc>
      </w:tr>
      <w:tr w:rsidR="00FD02A5" w:rsidRPr="00FD02A5">
        <w:trPr>
          <w:trHeight w:val="259"/>
        </w:trPr>
        <w:tc>
          <w:tcPr>
            <w:tcW w:w="45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Всего расходов:   </w:t>
            </w:r>
          </w:p>
        </w:tc>
        <w:tc>
          <w:tcPr>
            <w:tcW w:w="81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21 823,2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3 290,2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D02A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15,1%</w:t>
            </w:r>
          </w:p>
        </w:tc>
      </w:tr>
    </w:tbl>
    <w:p w:rsidR="00FD02A5" w:rsidRDefault="00FD02A5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90"/>
        <w:gridCol w:w="1461"/>
        <w:gridCol w:w="1407"/>
        <w:gridCol w:w="1036"/>
      </w:tblGrid>
      <w:tr w:rsidR="00FD02A5" w:rsidRPr="00FD02A5" w:rsidTr="00FD02A5">
        <w:trPr>
          <w:trHeight w:val="223"/>
        </w:trPr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Приложение № 4 к отчету</w:t>
            </w:r>
          </w:p>
        </w:tc>
      </w:tr>
      <w:tr w:rsidR="00FD02A5" w:rsidRPr="00FD02A5">
        <w:trPr>
          <w:trHeight w:val="274"/>
        </w:trPr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D02A5" w:rsidRPr="00FD02A5" w:rsidTr="00FD02A5">
        <w:trPr>
          <w:trHeight w:val="274"/>
        </w:trPr>
        <w:tc>
          <w:tcPr>
            <w:tcW w:w="97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02A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Исполнение публичных нормативных обязательств, подлежащих исполнению </w:t>
            </w:r>
          </w:p>
        </w:tc>
      </w:tr>
      <w:tr w:rsidR="00FD02A5" w:rsidRPr="00FD02A5" w:rsidTr="00FD02A5">
        <w:trPr>
          <w:trHeight w:val="562"/>
        </w:trPr>
        <w:tc>
          <w:tcPr>
            <w:tcW w:w="97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02A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за счет средств бюджета </w:t>
            </w:r>
            <w:proofErr w:type="spellStart"/>
            <w:r w:rsidRPr="00FD02A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FD02A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сельского поселения, и распределение бюджетных ассигнований по ним за 1 квартал 2024 года</w:t>
            </w:r>
          </w:p>
        </w:tc>
      </w:tr>
      <w:tr w:rsidR="00FD02A5" w:rsidRPr="00FD02A5">
        <w:trPr>
          <w:trHeight w:val="130"/>
        </w:trPr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D02A5" w:rsidRPr="00FD02A5">
        <w:trPr>
          <w:trHeight w:val="1373"/>
        </w:trPr>
        <w:tc>
          <w:tcPr>
            <w:tcW w:w="5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Утверждено сводной бюджетной росписью (тыс. рублей)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Факт                      (тыс. рублей)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Процент исполнения</w:t>
            </w:r>
            <w:proofErr w:type="gramStart"/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(%)</w:t>
            </w:r>
            <w:proofErr w:type="gramEnd"/>
          </w:p>
        </w:tc>
      </w:tr>
      <w:tr w:rsidR="00FD02A5" w:rsidRPr="00FD02A5" w:rsidTr="00FD02A5">
        <w:trPr>
          <w:trHeight w:val="1099"/>
        </w:trPr>
        <w:tc>
          <w:tcPr>
            <w:tcW w:w="7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Доплаты к пенсии лицам, замещавшим муниципальные должности муниципального образования и выплата пенсии за выслугу лет лицам, замещавшим должности муниципальной службы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25,19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16,7%</w:t>
            </w:r>
          </w:p>
        </w:tc>
      </w:tr>
      <w:tr w:rsidR="00FD02A5" w:rsidRPr="00FD02A5">
        <w:trPr>
          <w:trHeight w:val="274"/>
        </w:trPr>
        <w:tc>
          <w:tcPr>
            <w:tcW w:w="5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02A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02A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151,16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02A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25,19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02A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16,7%</w:t>
            </w:r>
          </w:p>
        </w:tc>
      </w:tr>
    </w:tbl>
    <w:p w:rsidR="00FD02A5" w:rsidRDefault="00FD02A5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51"/>
        <w:gridCol w:w="992"/>
        <w:gridCol w:w="851"/>
        <w:gridCol w:w="1417"/>
      </w:tblGrid>
      <w:tr w:rsidR="00FD02A5" w:rsidRPr="00FD02A5" w:rsidTr="00FD02A5">
        <w:trPr>
          <w:trHeight w:val="250"/>
        </w:trPr>
        <w:tc>
          <w:tcPr>
            <w:tcW w:w="6551" w:type="dxa"/>
            <w:tcBorders>
              <w:top w:val="nil"/>
              <w:left w:val="nil"/>
              <w:bottom w:val="nil"/>
              <w:right w:val="nil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Приложение № 5 к отчёту</w:t>
            </w:r>
          </w:p>
        </w:tc>
      </w:tr>
      <w:tr w:rsidR="00FD02A5" w:rsidRPr="00FD02A5" w:rsidTr="00FD02A5">
        <w:trPr>
          <w:trHeight w:val="250"/>
        </w:trPr>
        <w:tc>
          <w:tcPr>
            <w:tcW w:w="6551" w:type="dxa"/>
            <w:tcBorders>
              <w:top w:val="nil"/>
              <w:left w:val="nil"/>
              <w:bottom w:val="nil"/>
              <w:right w:val="nil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D02A5" w:rsidRPr="00FD02A5" w:rsidTr="00FD02A5">
        <w:trPr>
          <w:trHeight w:val="770"/>
        </w:trPr>
        <w:tc>
          <w:tcPr>
            <w:tcW w:w="98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02A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Муниципальные целевые программы, реализуемые за счет средств местного бюджета </w:t>
            </w:r>
            <w:proofErr w:type="spellStart"/>
            <w:r w:rsidRPr="00FD02A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FD02A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сельского поселения                                                                                                                                                                                                                        за 1 квартал 2024 года</w:t>
            </w:r>
          </w:p>
        </w:tc>
      </w:tr>
      <w:tr w:rsidR="00FD02A5" w:rsidRPr="00FD02A5" w:rsidTr="00FD02A5">
        <w:trPr>
          <w:trHeight w:val="274"/>
        </w:trPr>
        <w:tc>
          <w:tcPr>
            <w:tcW w:w="65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D02A5" w:rsidRPr="00FD02A5" w:rsidTr="00FD02A5">
        <w:trPr>
          <w:trHeight w:val="823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 программы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Сумма                (тыс. рублей)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Факт      (тыс. рублей)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Процент исполнения</w:t>
            </w:r>
            <w:proofErr w:type="gramStart"/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(%)</w:t>
            </w:r>
            <w:proofErr w:type="gramEnd"/>
          </w:p>
        </w:tc>
      </w:tr>
      <w:tr w:rsidR="00FD02A5" w:rsidRPr="00FD02A5" w:rsidTr="00FD02A5">
        <w:trPr>
          <w:trHeight w:val="274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МП "Ветеран"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0,0%</w:t>
            </w:r>
          </w:p>
        </w:tc>
      </w:tr>
      <w:tr w:rsidR="00FD02A5" w:rsidRPr="00FD02A5" w:rsidTr="00FD02A5">
        <w:trPr>
          <w:trHeight w:val="550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МП "Молодёжь Просницы и развитие спорта в сельском поселении"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0,0%</w:t>
            </w:r>
          </w:p>
        </w:tc>
      </w:tr>
      <w:tr w:rsidR="00FD02A5" w:rsidRPr="00FD02A5" w:rsidTr="00FD02A5">
        <w:trPr>
          <w:trHeight w:val="274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МП "Женщинам села - внимание и поддержка"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0,7%</w:t>
            </w:r>
          </w:p>
        </w:tc>
      </w:tr>
      <w:tr w:rsidR="00FD02A5" w:rsidRPr="00FD02A5" w:rsidTr="00FD02A5">
        <w:trPr>
          <w:trHeight w:val="823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МП "Управление муниципальным имуществом и земельными ресурсами </w:t>
            </w:r>
            <w:proofErr w:type="spellStart"/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28,4%</w:t>
            </w:r>
          </w:p>
        </w:tc>
      </w:tr>
      <w:tr w:rsidR="00FD02A5" w:rsidRPr="00FD02A5" w:rsidTr="00FD02A5">
        <w:trPr>
          <w:trHeight w:val="823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МП "Обеспечение первичных мер пожарной безопасности на территории </w:t>
            </w:r>
            <w:proofErr w:type="spellStart"/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7,1%</w:t>
            </w:r>
          </w:p>
        </w:tc>
      </w:tr>
      <w:tr w:rsidR="00FD02A5" w:rsidRPr="00FD02A5" w:rsidTr="00FD02A5">
        <w:trPr>
          <w:trHeight w:val="550"/>
        </w:trPr>
        <w:tc>
          <w:tcPr>
            <w:tcW w:w="754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МП  "Развитие благоустройства </w:t>
            </w:r>
            <w:proofErr w:type="spellStart"/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298,8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3,7%</w:t>
            </w:r>
          </w:p>
        </w:tc>
      </w:tr>
      <w:tr w:rsidR="00FD02A5" w:rsidRPr="00FD02A5" w:rsidTr="00FD02A5">
        <w:trPr>
          <w:trHeight w:val="1099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МП  "Содействие в развитии малого и среднего предпринимательства в муниципальном образовании </w:t>
            </w:r>
            <w:proofErr w:type="spellStart"/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Просницкое</w:t>
            </w:r>
            <w:proofErr w:type="spellEnd"/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сельское поселение Кирово-Чепецкого района Кировской области»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0,0%</w:t>
            </w:r>
          </w:p>
        </w:tc>
      </w:tr>
      <w:tr w:rsidR="00FD02A5" w:rsidRPr="00FD02A5" w:rsidTr="00FD02A5">
        <w:trPr>
          <w:trHeight w:val="823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МП "Использование и охрана земель на территории </w:t>
            </w:r>
            <w:proofErr w:type="spellStart"/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сельского поселения Кирово-Чепецкого района Кировской области"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0,0%</w:t>
            </w:r>
          </w:p>
        </w:tc>
      </w:tr>
      <w:tr w:rsidR="00FD02A5" w:rsidRPr="00FD02A5" w:rsidTr="00FD02A5">
        <w:trPr>
          <w:trHeight w:val="550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МП "Профилактика правонарушений в </w:t>
            </w:r>
            <w:proofErr w:type="spellStart"/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Просницком</w:t>
            </w:r>
            <w:proofErr w:type="spellEnd"/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сельском поселении"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0,0%</w:t>
            </w:r>
          </w:p>
        </w:tc>
      </w:tr>
      <w:tr w:rsidR="00FD02A5" w:rsidRPr="00FD02A5" w:rsidTr="00FD02A5">
        <w:trPr>
          <w:trHeight w:val="823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МП "Развитие культуры в </w:t>
            </w:r>
            <w:proofErr w:type="spellStart"/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Просницком</w:t>
            </w:r>
            <w:proofErr w:type="spellEnd"/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сельском поселении Кирово-Чепецкого района Кировской области"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370,8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16,7%</w:t>
            </w:r>
          </w:p>
        </w:tc>
      </w:tr>
      <w:tr w:rsidR="00FD02A5" w:rsidRPr="00FD02A5" w:rsidTr="00FD02A5">
        <w:trPr>
          <w:trHeight w:val="823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МП  "Формирование комфортной городской среды на территории </w:t>
            </w:r>
            <w:proofErr w:type="spellStart"/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сельского поселения Кирово-Чепецкого района Кировской области"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100,0%</w:t>
            </w:r>
          </w:p>
        </w:tc>
      </w:tr>
      <w:tr w:rsidR="00FD02A5" w:rsidRPr="00FD02A5" w:rsidTr="00FD02A5">
        <w:trPr>
          <w:trHeight w:val="1373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Муниципальная адресная программа "Переселение граждан из аварийного жилищного фонда в муниципальном образовании </w:t>
            </w:r>
            <w:proofErr w:type="spellStart"/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Просницкое</w:t>
            </w:r>
            <w:proofErr w:type="spellEnd"/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сельское поселение Кирово-Чепецкого района Кировской области"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100,0%</w:t>
            </w:r>
          </w:p>
        </w:tc>
      </w:tr>
      <w:tr w:rsidR="00FD02A5" w:rsidRPr="00FD02A5" w:rsidTr="00FD02A5">
        <w:trPr>
          <w:trHeight w:val="274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Всего расходов: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10 896,6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792,3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2A5" w:rsidRPr="00FD02A5" w:rsidRDefault="00FD02A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D02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7,3%</w:t>
            </w:r>
          </w:p>
        </w:tc>
      </w:tr>
    </w:tbl>
    <w:p w:rsidR="00FD02A5" w:rsidRDefault="00FD02A5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FD02A5" w:rsidRPr="000B056B" w:rsidRDefault="00FD02A5" w:rsidP="000B056B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0B056B">
        <w:rPr>
          <w:b/>
          <w:sz w:val="22"/>
          <w:szCs w:val="22"/>
          <w:lang w:eastAsia="ru-RU"/>
        </w:rPr>
        <w:t>АДМИНИСТРАЦИЯ</w:t>
      </w:r>
    </w:p>
    <w:p w:rsidR="00FD02A5" w:rsidRPr="000B056B" w:rsidRDefault="00FD02A5" w:rsidP="000B056B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0B056B">
        <w:rPr>
          <w:b/>
          <w:sz w:val="22"/>
          <w:szCs w:val="22"/>
          <w:lang w:eastAsia="ru-RU"/>
        </w:rPr>
        <w:t>ПРОСНИЦКОГО СЕЛЬСКОГО ПОСЕЛЕНИЯ</w:t>
      </w:r>
    </w:p>
    <w:p w:rsidR="00FD02A5" w:rsidRPr="000B056B" w:rsidRDefault="00FD02A5" w:rsidP="000B056B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0B056B">
        <w:rPr>
          <w:b/>
          <w:sz w:val="22"/>
          <w:szCs w:val="22"/>
          <w:lang w:eastAsia="ru-RU"/>
        </w:rPr>
        <w:t>КИРОВО-ЧЕПЕЦКОГО РАЙОНА КИРОВСКОЙ ОБЛАСТИ</w:t>
      </w:r>
    </w:p>
    <w:p w:rsidR="00FD02A5" w:rsidRPr="000B056B" w:rsidRDefault="00FD02A5" w:rsidP="000B056B">
      <w:pPr>
        <w:keepNext/>
        <w:suppressAutoHyphens w:val="0"/>
        <w:jc w:val="center"/>
        <w:outlineLvl w:val="3"/>
        <w:rPr>
          <w:b/>
          <w:sz w:val="22"/>
          <w:szCs w:val="22"/>
          <w:lang w:eastAsia="ru-RU"/>
        </w:rPr>
      </w:pPr>
    </w:p>
    <w:p w:rsidR="00FD02A5" w:rsidRPr="000B056B" w:rsidRDefault="00FD02A5" w:rsidP="000B056B">
      <w:pPr>
        <w:keepNext/>
        <w:suppressAutoHyphens w:val="0"/>
        <w:jc w:val="center"/>
        <w:outlineLvl w:val="3"/>
        <w:rPr>
          <w:b/>
          <w:sz w:val="22"/>
          <w:szCs w:val="22"/>
          <w:lang w:eastAsia="ru-RU"/>
        </w:rPr>
      </w:pPr>
      <w:r w:rsidRPr="000B056B">
        <w:rPr>
          <w:b/>
          <w:sz w:val="22"/>
          <w:szCs w:val="22"/>
          <w:lang w:eastAsia="ru-RU"/>
        </w:rPr>
        <w:t>ПОСТАНОВЛЕНИЕ</w:t>
      </w:r>
    </w:p>
    <w:p w:rsidR="00FD02A5" w:rsidRPr="000B056B" w:rsidRDefault="00FD02A5" w:rsidP="000B056B">
      <w:pPr>
        <w:suppressAutoHyphens w:val="0"/>
        <w:jc w:val="center"/>
        <w:rPr>
          <w:b/>
          <w:sz w:val="22"/>
          <w:szCs w:val="22"/>
          <w:lang w:eastAsia="ru-RU"/>
        </w:rPr>
      </w:pPr>
    </w:p>
    <w:tbl>
      <w:tblPr>
        <w:tblW w:w="0" w:type="auto"/>
        <w:jc w:val="center"/>
        <w:tblInd w:w="-5433" w:type="dxa"/>
        <w:tblLayout w:type="fixed"/>
        <w:tblLook w:val="0000" w:firstRow="0" w:lastRow="0" w:firstColumn="0" w:lastColumn="0" w:noHBand="0" w:noVBand="0"/>
      </w:tblPr>
      <w:tblGrid>
        <w:gridCol w:w="1646"/>
        <w:gridCol w:w="5528"/>
        <w:gridCol w:w="567"/>
        <w:gridCol w:w="1220"/>
      </w:tblGrid>
      <w:tr w:rsidR="00FD02A5" w:rsidRPr="000B056B" w:rsidTr="00FD02A5">
        <w:trPr>
          <w:jc w:val="center"/>
        </w:trPr>
        <w:tc>
          <w:tcPr>
            <w:tcW w:w="1646" w:type="dxa"/>
            <w:tcBorders>
              <w:bottom w:val="single" w:sz="4" w:space="0" w:color="auto"/>
            </w:tcBorders>
          </w:tcPr>
          <w:p w:rsidR="00FD02A5" w:rsidRPr="000B056B" w:rsidRDefault="00FD02A5" w:rsidP="000B056B">
            <w:pPr>
              <w:suppressAutoHyphens w:val="0"/>
              <w:rPr>
                <w:b/>
                <w:lang w:eastAsia="ru-RU"/>
              </w:rPr>
            </w:pPr>
            <w:r w:rsidRPr="000B056B">
              <w:rPr>
                <w:b/>
                <w:sz w:val="22"/>
                <w:szCs w:val="22"/>
                <w:lang w:eastAsia="ru-RU"/>
              </w:rPr>
              <w:t>05.04.2024</w:t>
            </w:r>
          </w:p>
        </w:tc>
        <w:tc>
          <w:tcPr>
            <w:tcW w:w="5528" w:type="dxa"/>
          </w:tcPr>
          <w:p w:rsidR="00FD02A5" w:rsidRPr="000B056B" w:rsidRDefault="00FD02A5" w:rsidP="000B056B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567" w:type="dxa"/>
          </w:tcPr>
          <w:p w:rsidR="00FD02A5" w:rsidRPr="000B056B" w:rsidRDefault="00FD02A5" w:rsidP="000B056B">
            <w:pPr>
              <w:suppressAutoHyphens w:val="0"/>
              <w:rPr>
                <w:b/>
                <w:lang w:eastAsia="ru-RU"/>
              </w:rPr>
            </w:pPr>
            <w:r w:rsidRPr="000B056B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FD02A5" w:rsidRPr="000B056B" w:rsidRDefault="00FD02A5" w:rsidP="000B056B">
            <w:pPr>
              <w:suppressAutoHyphens w:val="0"/>
              <w:jc w:val="center"/>
              <w:rPr>
                <w:b/>
                <w:lang w:eastAsia="ru-RU"/>
              </w:rPr>
            </w:pPr>
            <w:r w:rsidRPr="000B056B">
              <w:rPr>
                <w:b/>
                <w:sz w:val="22"/>
                <w:szCs w:val="22"/>
                <w:lang w:eastAsia="ru-RU"/>
              </w:rPr>
              <w:t>42</w:t>
            </w:r>
          </w:p>
        </w:tc>
      </w:tr>
      <w:tr w:rsidR="00FD02A5" w:rsidRPr="000B056B" w:rsidTr="00FD02A5">
        <w:trPr>
          <w:jc w:val="center"/>
        </w:trPr>
        <w:tc>
          <w:tcPr>
            <w:tcW w:w="8961" w:type="dxa"/>
            <w:gridSpan w:val="4"/>
          </w:tcPr>
          <w:p w:rsidR="00FD02A5" w:rsidRPr="000B056B" w:rsidRDefault="00FD02A5" w:rsidP="000B056B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0B056B">
              <w:rPr>
                <w:sz w:val="22"/>
                <w:szCs w:val="22"/>
                <w:lang w:eastAsia="ru-RU"/>
              </w:rPr>
              <w:t>Ж</w:t>
            </w:r>
            <w:proofErr w:type="gramEnd"/>
            <w:r w:rsidRPr="000B056B">
              <w:rPr>
                <w:sz w:val="22"/>
                <w:szCs w:val="22"/>
                <w:lang w:eastAsia="ru-RU"/>
              </w:rPr>
              <w:t>/д станция Просница</w:t>
            </w:r>
          </w:p>
        </w:tc>
      </w:tr>
    </w:tbl>
    <w:p w:rsidR="00FD02A5" w:rsidRPr="000B056B" w:rsidRDefault="00FD02A5" w:rsidP="000B056B">
      <w:pPr>
        <w:suppressAutoHyphens w:val="0"/>
        <w:rPr>
          <w:sz w:val="22"/>
          <w:szCs w:val="22"/>
          <w:lang w:eastAsia="ru-RU"/>
        </w:rPr>
      </w:pPr>
    </w:p>
    <w:tbl>
      <w:tblPr>
        <w:tblW w:w="0" w:type="auto"/>
        <w:jc w:val="center"/>
        <w:tblInd w:w="-5193" w:type="dxa"/>
        <w:tblLook w:val="0000" w:firstRow="0" w:lastRow="0" w:firstColumn="0" w:lastColumn="0" w:noHBand="0" w:noVBand="0"/>
      </w:tblPr>
      <w:tblGrid>
        <w:gridCol w:w="8721"/>
      </w:tblGrid>
      <w:tr w:rsidR="00FD02A5" w:rsidRPr="000B056B" w:rsidTr="00FD02A5">
        <w:trPr>
          <w:jc w:val="center"/>
        </w:trPr>
        <w:tc>
          <w:tcPr>
            <w:tcW w:w="8721" w:type="dxa"/>
          </w:tcPr>
          <w:p w:rsidR="00FD02A5" w:rsidRPr="000B056B" w:rsidRDefault="00FD02A5" w:rsidP="000B056B">
            <w:pPr>
              <w:suppressAutoHyphens w:val="0"/>
              <w:jc w:val="center"/>
              <w:rPr>
                <w:b/>
                <w:lang w:eastAsia="ru-RU"/>
              </w:rPr>
            </w:pPr>
            <w:r w:rsidRPr="000B056B">
              <w:rPr>
                <w:b/>
                <w:sz w:val="22"/>
                <w:szCs w:val="22"/>
                <w:lang w:eastAsia="ru-RU"/>
              </w:rPr>
              <w:t xml:space="preserve">О внесении изменений в муниципальную программу </w:t>
            </w:r>
          </w:p>
          <w:p w:rsidR="00FD02A5" w:rsidRPr="000B056B" w:rsidRDefault="00FD02A5" w:rsidP="000B056B">
            <w:pPr>
              <w:suppressAutoHyphens w:val="0"/>
              <w:jc w:val="center"/>
              <w:rPr>
                <w:b/>
                <w:lang w:eastAsia="ru-RU"/>
              </w:rPr>
            </w:pPr>
            <w:r w:rsidRPr="000B056B">
              <w:rPr>
                <w:b/>
                <w:sz w:val="22"/>
                <w:szCs w:val="22"/>
                <w:lang w:eastAsia="ru-RU"/>
              </w:rPr>
              <w:t xml:space="preserve">на 2024-2026 годы </w:t>
            </w:r>
          </w:p>
        </w:tc>
      </w:tr>
    </w:tbl>
    <w:p w:rsidR="00FD02A5" w:rsidRPr="000B056B" w:rsidRDefault="00FD02A5" w:rsidP="000B056B">
      <w:pPr>
        <w:suppressAutoHyphens w:val="0"/>
        <w:rPr>
          <w:sz w:val="22"/>
          <w:szCs w:val="22"/>
          <w:lang w:eastAsia="ru-RU"/>
        </w:rPr>
      </w:pPr>
    </w:p>
    <w:p w:rsidR="00FD02A5" w:rsidRPr="000B056B" w:rsidRDefault="00FD02A5" w:rsidP="000B056B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0B056B">
        <w:rPr>
          <w:sz w:val="22"/>
          <w:szCs w:val="22"/>
          <w:lang w:eastAsia="ru-RU"/>
        </w:rPr>
        <w:t>В соответствии со статьей 179 Бюджетного кодекса Российской Федерации, в целях исполнения муниципальной программы «Молодёжь Просницы</w:t>
      </w:r>
      <w:r w:rsidRPr="000B056B">
        <w:rPr>
          <w:b/>
          <w:bCs/>
          <w:sz w:val="22"/>
          <w:szCs w:val="22"/>
        </w:rPr>
        <w:t xml:space="preserve"> </w:t>
      </w:r>
      <w:r w:rsidRPr="000B056B">
        <w:rPr>
          <w:bCs/>
          <w:sz w:val="22"/>
          <w:szCs w:val="22"/>
        </w:rPr>
        <w:t xml:space="preserve">и развитие спорта в </w:t>
      </w:r>
      <w:proofErr w:type="spellStart"/>
      <w:r w:rsidRPr="000B056B">
        <w:rPr>
          <w:bCs/>
          <w:sz w:val="22"/>
          <w:szCs w:val="22"/>
        </w:rPr>
        <w:t>Просницком</w:t>
      </w:r>
      <w:proofErr w:type="spellEnd"/>
      <w:r w:rsidRPr="000B056B">
        <w:rPr>
          <w:bCs/>
          <w:sz w:val="22"/>
          <w:szCs w:val="22"/>
        </w:rPr>
        <w:t xml:space="preserve"> сельском поселении</w:t>
      </w:r>
      <w:r w:rsidRPr="000B056B">
        <w:rPr>
          <w:sz w:val="22"/>
          <w:szCs w:val="22"/>
          <w:lang w:eastAsia="ru-RU"/>
        </w:rPr>
        <w:t xml:space="preserve">» на 2024-2026 годы, утвержденной постановлением администрации сельского поселения от 30.11.2023 № 170  (далее – Программа), администрация </w:t>
      </w:r>
      <w:proofErr w:type="spellStart"/>
      <w:r w:rsidRPr="000B056B">
        <w:rPr>
          <w:sz w:val="22"/>
          <w:szCs w:val="22"/>
          <w:lang w:eastAsia="ru-RU"/>
        </w:rPr>
        <w:t>Просницкого</w:t>
      </w:r>
      <w:proofErr w:type="spellEnd"/>
      <w:r w:rsidRPr="000B056B">
        <w:rPr>
          <w:sz w:val="22"/>
          <w:szCs w:val="22"/>
          <w:lang w:eastAsia="ru-RU"/>
        </w:rPr>
        <w:t xml:space="preserve"> сельского поселения ПОСТАНОВЛЯЕТ:</w:t>
      </w:r>
    </w:p>
    <w:p w:rsidR="00FD02A5" w:rsidRPr="000B056B" w:rsidRDefault="00FD02A5" w:rsidP="000B056B">
      <w:pPr>
        <w:suppressAutoHyphens w:val="0"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 w:rsidRPr="000B056B">
        <w:rPr>
          <w:sz w:val="22"/>
          <w:szCs w:val="22"/>
          <w:lang w:eastAsia="ru-RU"/>
        </w:rPr>
        <w:t>1.</w:t>
      </w:r>
      <w:r w:rsidRPr="000B056B">
        <w:rPr>
          <w:rFonts w:eastAsia="Calibri"/>
          <w:bCs/>
          <w:sz w:val="22"/>
          <w:szCs w:val="22"/>
          <w:lang w:eastAsia="en-US"/>
        </w:rPr>
        <w:t xml:space="preserve">   Разделы «Цели программы», «Перечень направлений», «Объемы и источники финансирования программы» Паспорта программы изложить в новой редакции согласно приложению 1.</w:t>
      </w:r>
    </w:p>
    <w:p w:rsidR="00FD02A5" w:rsidRPr="000B056B" w:rsidRDefault="00FD02A5" w:rsidP="000B056B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0B056B">
        <w:rPr>
          <w:rFonts w:eastAsia="Calibri"/>
          <w:sz w:val="22"/>
          <w:szCs w:val="22"/>
          <w:lang w:eastAsia="en-US"/>
        </w:rPr>
        <w:t xml:space="preserve">2. </w:t>
      </w:r>
      <w:r w:rsidRPr="000B056B">
        <w:rPr>
          <w:sz w:val="22"/>
          <w:szCs w:val="22"/>
          <w:lang w:eastAsia="ru-RU"/>
        </w:rPr>
        <w:t>перечень мероприятий по реализации программы на 2024-2026 годы изложить в новой редакции согласно приложению 2.</w:t>
      </w:r>
    </w:p>
    <w:p w:rsidR="00FD02A5" w:rsidRPr="000B056B" w:rsidRDefault="00FD02A5" w:rsidP="000B056B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0B056B">
        <w:rPr>
          <w:sz w:val="22"/>
          <w:szCs w:val="22"/>
          <w:lang w:eastAsia="ru-RU"/>
        </w:rPr>
        <w:t xml:space="preserve">3. Настоящее постановление вступает в силу со дня его официального опубликования в «Информационном бюллетене органов местного самоуправления </w:t>
      </w:r>
      <w:proofErr w:type="spellStart"/>
      <w:r w:rsidRPr="000B056B">
        <w:rPr>
          <w:sz w:val="22"/>
          <w:szCs w:val="22"/>
          <w:lang w:eastAsia="ru-RU"/>
        </w:rPr>
        <w:t>Просницкого</w:t>
      </w:r>
      <w:proofErr w:type="spellEnd"/>
      <w:r w:rsidRPr="000B056B">
        <w:rPr>
          <w:sz w:val="22"/>
          <w:szCs w:val="22"/>
          <w:lang w:eastAsia="ru-RU"/>
        </w:rPr>
        <w:t xml:space="preserve"> сельского поселения» и на официальном сайте </w:t>
      </w:r>
      <w:proofErr w:type="spellStart"/>
      <w:r w:rsidRPr="000B056B">
        <w:rPr>
          <w:sz w:val="22"/>
          <w:szCs w:val="22"/>
          <w:lang w:eastAsia="ru-RU"/>
        </w:rPr>
        <w:t>Просницкого</w:t>
      </w:r>
      <w:proofErr w:type="spellEnd"/>
      <w:r w:rsidRPr="000B056B">
        <w:rPr>
          <w:sz w:val="22"/>
          <w:szCs w:val="22"/>
          <w:lang w:eastAsia="ru-RU"/>
        </w:rPr>
        <w:t xml:space="preserve"> сельского поселения.</w:t>
      </w:r>
    </w:p>
    <w:p w:rsidR="00FD02A5" w:rsidRPr="000B056B" w:rsidRDefault="00FD02A5" w:rsidP="000B056B">
      <w:pPr>
        <w:suppressAutoHyphens w:val="0"/>
        <w:rPr>
          <w:sz w:val="22"/>
          <w:szCs w:val="22"/>
          <w:lang w:eastAsia="ru-RU"/>
        </w:rPr>
      </w:pPr>
      <w:r w:rsidRPr="000B056B">
        <w:rPr>
          <w:sz w:val="22"/>
          <w:szCs w:val="22"/>
          <w:lang w:eastAsia="ru-RU"/>
        </w:rPr>
        <w:tab/>
        <w:t>4. Контроль над выполнением постановления оставляю за собой.</w:t>
      </w:r>
    </w:p>
    <w:p w:rsidR="00FD02A5" w:rsidRPr="000B056B" w:rsidRDefault="00FD02A5" w:rsidP="000B056B">
      <w:pPr>
        <w:suppressAutoHyphens w:val="0"/>
        <w:rPr>
          <w:sz w:val="22"/>
          <w:szCs w:val="22"/>
          <w:lang w:eastAsia="ru-RU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656"/>
        <w:gridCol w:w="2551"/>
      </w:tblGrid>
      <w:tr w:rsidR="00FD02A5" w:rsidRPr="000B056B" w:rsidTr="00FD02A5">
        <w:tc>
          <w:tcPr>
            <w:tcW w:w="7656" w:type="dxa"/>
            <w:tcBorders>
              <w:bottom w:val="single" w:sz="4" w:space="0" w:color="auto"/>
            </w:tcBorders>
          </w:tcPr>
          <w:p w:rsidR="00FD02A5" w:rsidRPr="000B056B" w:rsidRDefault="00FD02A5" w:rsidP="000B056B">
            <w:pPr>
              <w:suppressAutoHyphens w:val="0"/>
              <w:rPr>
                <w:lang w:eastAsia="ru-RU"/>
              </w:rPr>
            </w:pPr>
            <w:r w:rsidRPr="000B056B">
              <w:rPr>
                <w:sz w:val="22"/>
                <w:szCs w:val="22"/>
                <w:lang w:eastAsia="ru-RU"/>
              </w:rPr>
              <w:t xml:space="preserve">Глава </w:t>
            </w:r>
            <w:proofErr w:type="spellStart"/>
            <w:r w:rsidRPr="000B056B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0B056B">
              <w:rPr>
                <w:sz w:val="22"/>
                <w:szCs w:val="22"/>
                <w:lang w:eastAsia="ru-RU"/>
              </w:rPr>
              <w:t xml:space="preserve"> сельского поселения </w:t>
            </w:r>
          </w:p>
          <w:p w:rsidR="00FD02A5" w:rsidRPr="000B056B" w:rsidRDefault="00FD02A5" w:rsidP="000B056B">
            <w:pPr>
              <w:suppressAutoHyphens w:val="0"/>
              <w:ind w:left="34"/>
              <w:rPr>
                <w:lang w:eastAsia="ru-RU"/>
              </w:rPr>
            </w:pPr>
            <w:r w:rsidRPr="000B056B">
              <w:rPr>
                <w:sz w:val="22"/>
                <w:szCs w:val="22"/>
                <w:lang w:eastAsia="ru-RU"/>
              </w:rPr>
              <w:t xml:space="preserve">Кирово-Чепецкого района </w:t>
            </w:r>
          </w:p>
          <w:p w:rsidR="00FD02A5" w:rsidRPr="000B056B" w:rsidRDefault="00FD02A5" w:rsidP="000B056B">
            <w:pPr>
              <w:suppressAutoHyphens w:val="0"/>
              <w:ind w:left="34"/>
              <w:rPr>
                <w:lang w:eastAsia="ru-RU"/>
              </w:rPr>
            </w:pPr>
            <w:r w:rsidRPr="000B056B">
              <w:rPr>
                <w:sz w:val="22"/>
                <w:szCs w:val="22"/>
                <w:lang w:eastAsia="ru-RU"/>
              </w:rPr>
              <w:t xml:space="preserve">Кировской области   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FD02A5" w:rsidRPr="000B056B" w:rsidRDefault="00FD02A5" w:rsidP="000B056B">
            <w:pPr>
              <w:suppressAutoHyphens w:val="0"/>
              <w:rPr>
                <w:lang w:eastAsia="ru-RU"/>
              </w:rPr>
            </w:pPr>
          </w:p>
          <w:p w:rsidR="00FD02A5" w:rsidRPr="000B056B" w:rsidRDefault="00FD02A5" w:rsidP="000B056B">
            <w:pPr>
              <w:suppressAutoHyphens w:val="0"/>
              <w:rPr>
                <w:lang w:eastAsia="ru-RU"/>
              </w:rPr>
            </w:pPr>
          </w:p>
          <w:p w:rsidR="00FD02A5" w:rsidRPr="000B056B" w:rsidRDefault="00FD02A5" w:rsidP="000B056B">
            <w:pPr>
              <w:suppressAutoHyphens w:val="0"/>
              <w:rPr>
                <w:lang w:eastAsia="ru-RU"/>
              </w:rPr>
            </w:pPr>
            <w:r w:rsidRPr="000B056B">
              <w:rPr>
                <w:sz w:val="22"/>
                <w:szCs w:val="22"/>
                <w:lang w:eastAsia="ru-RU"/>
              </w:rPr>
              <w:t xml:space="preserve">О.А. </w:t>
            </w:r>
            <w:proofErr w:type="spellStart"/>
            <w:r w:rsidRPr="000B056B">
              <w:rPr>
                <w:sz w:val="22"/>
                <w:szCs w:val="22"/>
                <w:lang w:eastAsia="ru-RU"/>
              </w:rPr>
              <w:t>Дровосекова</w:t>
            </w:r>
            <w:proofErr w:type="spellEnd"/>
          </w:p>
        </w:tc>
      </w:tr>
    </w:tbl>
    <w:p w:rsidR="00FD02A5" w:rsidRPr="000B056B" w:rsidRDefault="00FD02A5" w:rsidP="000B056B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0B056B" w:rsidRPr="000B056B" w:rsidRDefault="000B056B" w:rsidP="000B056B">
      <w:pPr>
        <w:suppressAutoHyphens w:val="0"/>
        <w:ind w:left="5103"/>
        <w:rPr>
          <w:sz w:val="22"/>
          <w:szCs w:val="22"/>
          <w:lang w:eastAsia="ru-RU"/>
        </w:rPr>
      </w:pPr>
      <w:r w:rsidRPr="000B056B">
        <w:rPr>
          <w:sz w:val="22"/>
          <w:szCs w:val="22"/>
          <w:lang w:eastAsia="ru-RU"/>
        </w:rPr>
        <w:t xml:space="preserve">Приложение №1 к постановлению администрации </w:t>
      </w:r>
      <w:proofErr w:type="spellStart"/>
      <w:r w:rsidRPr="000B056B">
        <w:rPr>
          <w:sz w:val="22"/>
          <w:szCs w:val="22"/>
          <w:lang w:eastAsia="ru-RU"/>
        </w:rPr>
        <w:t>Просницкого</w:t>
      </w:r>
      <w:proofErr w:type="spellEnd"/>
      <w:r w:rsidRPr="000B056B">
        <w:rPr>
          <w:sz w:val="22"/>
          <w:szCs w:val="22"/>
          <w:lang w:eastAsia="ru-RU"/>
        </w:rPr>
        <w:t xml:space="preserve"> сельского поселения </w:t>
      </w:r>
    </w:p>
    <w:p w:rsidR="000B056B" w:rsidRPr="000B056B" w:rsidRDefault="000B056B" w:rsidP="000B056B">
      <w:pPr>
        <w:suppressAutoHyphens w:val="0"/>
        <w:ind w:left="5103"/>
        <w:rPr>
          <w:sz w:val="22"/>
          <w:szCs w:val="22"/>
          <w:lang w:eastAsia="ru-RU"/>
        </w:rPr>
      </w:pPr>
      <w:r w:rsidRPr="000B056B">
        <w:rPr>
          <w:sz w:val="22"/>
          <w:szCs w:val="22"/>
          <w:lang w:eastAsia="ru-RU"/>
        </w:rPr>
        <w:t>от 05.04.2024 № 42</w:t>
      </w:r>
    </w:p>
    <w:p w:rsidR="000B056B" w:rsidRPr="000B056B" w:rsidRDefault="000B056B" w:rsidP="000B056B">
      <w:pPr>
        <w:suppressAutoHyphens w:val="0"/>
        <w:ind w:left="5103"/>
        <w:rPr>
          <w:sz w:val="22"/>
          <w:szCs w:val="22"/>
          <w:lang w:eastAsia="ru-RU"/>
        </w:rPr>
      </w:pPr>
    </w:p>
    <w:p w:rsidR="000B056B" w:rsidRPr="000B056B" w:rsidRDefault="000B056B" w:rsidP="000B056B">
      <w:pPr>
        <w:numPr>
          <w:ilvl w:val="0"/>
          <w:numId w:val="34"/>
        </w:numPr>
        <w:suppressAutoHyphens w:val="0"/>
        <w:autoSpaceDN w:val="0"/>
        <w:rPr>
          <w:b/>
          <w:sz w:val="22"/>
          <w:szCs w:val="22"/>
          <w:lang w:eastAsia="ru-RU"/>
        </w:rPr>
      </w:pPr>
      <w:r w:rsidRPr="000B056B">
        <w:rPr>
          <w:b/>
          <w:sz w:val="22"/>
          <w:szCs w:val="22"/>
          <w:lang w:eastAsia="ru-RU"/>
        </w:rPr>
        <w:t>Паспорт программы</w:t>
      </w:r>
    </w:p>
    <w:p w:rsidR="000B056B" w:rsidRPr="000B056B" w:rsidRDefault="000B056B" w:rsidP="000B056B">
      <w:pPr>
        <w:suppressAutoHyphens w:val="0"/>
        <w:autoSpaceDN w:val="0"/>
        <w:jc w:val="center"/>
        <w:rPr>
          <w:b/>
          <w:sz w:val="22"/>
          <w:szCs w:val="22"/>
          <w:lang w:eastAsia="ru-RU"/>
        </w:rPr>
      </w:pPr>
    </w:p>
    <w:tbl>
      <w:tblPr>
        <w:tblW w:w="990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957"/>
        <w:gridCol w:w="6943"/>
      </w:tblGrid>
      <w:tr w:rsidR="000B056B" w:rsidRPr="000B056B" w:rsidTr="00D42724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56B" w:rsidRPr="000B056B" w:rsidRDefault="000B056B" w:rsidP="000B056B">
            <w:pPr>
              <w:snapToGrid w:val="0"/>
              <w:jc w:val="both"/>
            </w:pPr>
            <w:r w:rsidRPr="000B056B">
              <w:rPr>
                <w:sz w:val="22"/>
                <w:szCs w:val="22"/>
              </w:rPr>
              <w:t>Цели 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56B" w:rsidRPr="000B056B" w:rsidRDefault="000B056B" w:rsidP="000B056B">
            <w:pPr>
              <w:snapToGrid w:val="0"/>
              <w:jc w:val="both"/>
            </w:pPr>
            <w:r w:rsidRPr="000B056B">
              <w:rPr>
                <w:sz w:val="22"/>
                <w:szCs w:val="22"/>
              </w:rPr>
              <w:t xml:space="preserve">– формирование полноценных условий для развития личности молодого человека и его последующая социализация в социально-экономических условиях развития </w:t>
            </w:r>
            <w:proofErr w:type="spellStart"/>
            <w:r w:rsidRPr="000B056B">
              <w:rPr>
                <w:sz w:val="22"/>
                <w:szCs w:val="22"/>
              </w:rPr>
              <w:t>Просницкого</w:t>
            </w:r>
            <w:proofErr w:type="spellEnd"/>
            <w:r w:rsidRPr="000B056B">
              <w:rPr>
                <w:sz w:val="22"/>
                <w:szCs w:val="22"/>
              </w:rPr>
              <w:t xml:space="preserve"> сельского поселения, района и области в целом;</w:t>
            </w:r>
          </w:p>
          <w:p w:rsidR="000B056B" w:rsidRPr="000B056B" w:rsidRDefault="000B056B" w:rsidP="000B056B">
            <w:pPr>
              <w:numPr>
                <w:ilvl w:val="0"/>
                <w:numId w:val="35"/>
              </w:numPr>
              <w:tabs>
                <w:tab w:val="left" w:pos="317"/>
              </w:tabs>
              <w:suppressAutoHyphens w:val="0"/>
              <w:ind w:left="34" w:firstLine="0"/>
              <w:jc w:val="both"/>
              <w:rPr>
                <w:kern w:val="2"/>
                <w:lang w:eastAsia="ru-RU"/>
              </w:rPr>
            </w:pPr>
            <w:r w:rsidRPr="000B056B">
              <w:rPr>
                <w:kern w:val="2"/>
                <w:sz w:val="22"/>
                <w:szCs w:val="22"/>
                <w:lang w:eastAsia="ru-RU"/>
              </w:rPr>
              <w:t xml:space="preserve">создание условий, обеспечивающих возможность молодёжи </w:t>
            </w:r>
            <w:proofErr w:type="spellStart"/>
            <w:r w:rsidRPr="000B056B">
              <w:rPr>
                <w:kern w:val="2"/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0B056B">
              <w:rPr>
                <w:kern w:val="2"/>
                <w:sz w:val="22"/>
                <w:szCs w:val="22"/>
                <w:lang w:eastAsia="ru-RU"/>
              </w:rPr>
              <w:t xml:space="preserve"> сельского поселения систематически заниматься </w:t>
            </w:r>
            <w:r w:rsidRPr="000B056B">
              <w:rPr>
                <w:kern w:val="2"/>
                <w:sz w:val="22"/>
                <w:szCs w:val="22"/>
                <w:lang w:eastAsia="ru-RU"/>
              </w:rPr>
              <w:lastRenderedPageBreak/>
              <w:t xml:space="preserve">физической культурой и массовым спортом и вести здоровый образ жизни; </w:t>
            </w:r>
          </w:p>
          <w:p w:rsidR="000B056B" w:rsidRPr="000B056B" w:rsidRDefault="000B056B" w:rsidP="000B056B">
            <w:pPr>
              <w:numPr>
                <w:ilvl w:val="0"/>
                <w:numId w:val="35"/>
              </w:numPr>
              <w:tabs>
                <w:tab w:val="left" w:pos="317"/>
              </w:tabs>
              <w:suppressAutoHyphens w:val="0"/>
              <w:ind w:left="34" w:firstLine="0"/>
              <w:jc w:val="both"/>
              <w:rPr>
                <w:kern w:val="2"/>
                <w:lang w:eastAsia="ru-RU"/>
              </w:rPr>
            </w:pPr>
            <w:r w:rsidRPr="000B056B">
              <w:rPr>
                <w:kern w:val="2"/>
                <w:sz w:val="22"/>
                <w:szCs w:val="22"/>
                <w:lang w:eastAsia="ru-RU"/>
              </w:rPr>
              <w:t xml:space="preserve">создание условий и проведение соревнований в </w:t>
            </w:r>
            <w:proofErr w:type="spellStart"/>
            <w:r w:rsidRPr="000B056B">
              <w:rPr>
                <w:kern w:val="2"/>
                <w:sz w:val="22"/>
                <w:szCs w:val="22"/>
                <w:lang w:eastAsia="ru-RU"/>
              </w:rPr>
              <w:t>Просницком</w:t>
            </w:r>
            <w:proofErr w:type="spellEnd"/>
            <w:r w:rsidRPr="000B056B">
              <w:rPr>
                <w:kern w:val="2"/>
                <w:sz w:val="22"/>
                <w:szCs w:val="22"/>
                <w:lang w:eastAsia="ru-RU"/>
              </w:rPr>
              <w:t xml:space="preserve"> поселении на высоком организационном уровне; </w:t>
            </w:r>
          </w:p>
          <w:p w:rsidR="000B056B" w:rsidRPr="000B056B" w:rsidRDefault="000B056B" w:rsidP="000B056B">
            <w:pPr>
              <w:snapToGrid w:val="0"/>
              <w:jc w:val="both"/>
              <w:rPr>
                <w:kern w:val="2"/>
                <w:lang w:eastAsia="ru-RU"/>
              </w:rPr>
            </w:pPr>
            <w:r w:rsidRPr="000B056B">
              <w:rPr>
                <w:kern w:val="2"/>
                <w:sz w:val="22"/>
                <w:szCs w:val="22"/>
                <w:lang w:eastAsia="ru-RU"/>
              </w:rPr>
              <w:t>– повышение конкурентоспособности спортсменов на спортивных аренах;</w:t>
            </w:r>
          </w:p>
          <w:p w:rsidR="000B056B" w:rsidRPr="000B056B" w:rsidRDefault="000B056B" w:rsidP="000B056B">
            <w:pPr>
              <w:snapToGrid w:val="0"/>
              <w:jc w:val="both"/>
              <w:rPr>
                <w:lang w:eastAsia="ru-RU"/>
              </w:rPr>
            </w:pPr>
            <w:r w:rsidRPr="000B056B">
              <w:rPr>
                <w:kern w:val="2"/>
                <w:sz w:val="22"/>
                <w:szCs w:val="22"/>
                <w:lang w:eastAsia="ru-RU"/>
              </w:rPr>
              <w:t>– доведение до 55 % доли молодёжи, занимающихся физической культурой и спортом, в том числе путём вовлечения  в подготовку и выполнение нормативов Всероссийского физкультурно-спортивного комплекса «Готов к труду и обороне»;</w:t>
            </w:r>
          </w:p>
          <w:p w:rsidR="000B056B" w:rsidRPr="000B056B" w:rsidRDefault="000B056B" w:rsidP="000B056B">
            <w:pPr>
              <w:snapToGrid w:val="0"/>
              <w:jc w:val="both"/>
              <w:rPr>
                <w:lang w:eastAsia="ru-RU"/>
              </w:rPr>
            </w:pPr>
            <w:r w:rsidRPr="000B056B">
              <w:rPr>
                <w:sz w:val="22"/>
                <w:szCs w:val="22"/>
                <w:lang w:eastAsia="ru-RU"/>
              </w:rPr>
              <w:t>– улучшение демографической ситуации в сельском поселении;</w:t>
            </w:r>
          </w:p>
          <w:p w:rsidR="000B056B" w:rsidRPr="000B056B" w:rsidRDefault="000B056B" w:rsidP="000B056B">
            <w:pPr>
              <w:snapToGrid w:val="0"/>
              <w:jc w:val="both"/>
              <w:rPr>
                <w:lang w:eastAsia="ru-RU"/>
              </w:rPr>
            </w:pPr>
            <w:r w:rsidRPr="000B056B">
              <w:rPr>
                <w:sz w:val="22"/>
                <w:szCs w:val="22"/>
                <w:lang w:eastAsia="ru-RU"/>
              </w:rPr>
              <w:t>– создание и развитие молодёжных пространств</w:t>
            </w:r>
          </w:p>
        </w:tc>
      </w:tr>
      <w:tr w:rsidR="000B056B" w:rsidRPr="000B056B" w:rsidTr="00D42724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56B" w:rsidRPr="000B056B" w:rsidRDefault="000B056B" w:rsidP="000B056B">
            <w:pPr>
              <w:snapToGrid w:val="0"/>
              <w:jc w:val="both"/>
            </w:pPr>
            <w:r w:rsidRPr="000B056B">
              <w:rPr>
                <w:sz w:val="22"/>
                <w:szCs w:val="22"/>
              </w:rPr>
              <w:lastRenderedPageBreak/>
              <w:t>Перечень направлений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56B" w:rsidRPr="000B056B" w:rsidRDefault="000B056B" w:rsidP="000B056B">
            <w:pPr>
              <w:jc w:val="both"/>
            </w:pPr>
            <w:r w:rsidRPr="000B056B">
              <w:rPr>
                <w:sz w:val="22"/>
                <w:szCs w:val="22"/>
              </w:rPr>
              <w:t xml:space="preserve"> – подготовка и включение молодежи в общественно-политическую, экономическую и культурную жизнь сельского поселения, повышение деловой активности молодежи;</w:t>
            </w:r>
          </w:p>
          <w:p w:rsidR="000B056B" w:rsidRPr="000B056B" w:rsidRDefault="000B056B" w:rsidP="000B056B">
            <w:pPr>
              <w:jc w:val="both"/>
            </w:pPr>
            <w:r w:rsidRPr="000B056B">
              <w:rPr>
                <w:sz w:val="22"/>
                <w:szCs w:val="22"/>
              </w:rPr>
              <w:t>– разработка и внедрение новых форм, методик и технологий в работу с молодёжью;</w:t>
            </w:r>
          </w:p>
          <w:p w:rsidR="000B056B" w:rsidRPr="000B056B" w:rsidRDefault="000B056B" w:rsidP="000B056B">
            <w:pPr>
              <w:jc w:val="both"/>
              <w:rPr>
                <w:color w:val="000000"/>
              </w:rPr>
            </w:pPr>
            <w:r w:rsidRPr="000B056B">
              <w:rPr>
                <w:sz w:val="22"/>
                <w:szCs w:val="22"/>
              </w:rPr>
              <w:t>– развитие гражданско-патриотического, духовно-нравственного воспитания молодежи,</w:t>
            </w:r>
            <w:r w:rsidRPr="000B056B">
              <w:rPr>
                <w:color w:val="000000"/>
                <w:sz w:val="22"/>
                <w:szCs w:val="22"/>
              </w:rPr>
              <w:t xml:space="preserve"> укрепление института молодой семьи;</w:t>
            </w:r>
          </w:p>
          <w:p w:rsidR="000B056B" w:rsidRPr="000B056B" w:rsidRDefault="000B056B" w:rsidP="000B056B">
            <w:pPr>
              <w:jc w:val="both"/>
              <w:rPr>
                <w:color w:val="000000"/>
              </w:rPr>
            </w:pPr>
            <w:r w:rsidRPr="000B056B">
              <w:rPr>
                <w:color w:val="000000"/>
                <w:sz w:val="22"/>
                <w:szCs w:val="22"/>
              </w:rPr>
              <w:t>– профилактика негативных явлений в подростковой и молодежной среде, формирование толерантного сознания, профилактика терроризма и экстремизма;</w:t>
            </w:r>
          </w:p>
          <w:p w:rsidR="000B056B" w:rsidRPr="000B056B" w:rsidRDefault="000B056B" w:rsidP="000B056B">
            <w:pPr>
              <w:suppressAutoHyphens w:val="0"/>
              <w:jc w:val="both"/>
              <w:rPr>
                <w:lang w:eastAsia="ru-RU"/>
              </w:rPr>
            </w:pPr>
            <w:r w:rsidRPr="000B056B">
              <w:rPr>
                <w:sz w:val="22"/>
                <w:szCs w:val="22"/>
                <w:lang w:eastAsia="ru-RU"/>
              </w:rPr>
              <w:t xml:space="preserve">– привлечение молодёжи к систематическим занятиям физической культурой и спортом и приобщение к здоровому образу жизни, </w:t>
            </w:r>
            <w:r w:rsidRPr="000B056B">
              <w:rPr>
                <w:kern w:val="2"/>
                <w:sz w:val="22"/>
                <w:szCs w:val="22"/>
                <w:lang w:eastAsia="ru-RU"/>
              </w:rPr>
              <w:t>выполнению нормативов Всероссийского физкультурно-спортивного комплекса «Готов к труду и обороне»;</w:t>
            </w:r>
          </w:p>
          <w:p w:rsidR="000B056B" w:rsidRPr="000B056B" w:rsidRDefault="000B056B" w:rsidP="000B056B">
            <w:pPr>
              <w:suppressAutoHyphens w:val="0"/>
              <w:jc w:val="both"/>
              <w:rPr>
                <w:lang w:eastAsia="ru-RU"/>
              </w:rPr>
            </w:pPr>
            <w:r w:rsidRPr="000B056B">
              <w:rPr>
                <w:kern w:val="2"/>
                <w:sz w:val="22"/>
                <w:szCs w:val="22"/>
                <w:lang w:eastAsia="ru-RU"/>
              </w:rPr>
              <w:t xml:space="preserve">– достижение спортсменами </w:t>
            </w:r>
            <w:proofErr w:type="spellStart"/>
            <w:r w:rsidRPr="000B056B">
              <w:rPr>
                <w:kern w:val="2"/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0B056B">
              <w:rPr>
                <w:kern w:val="2"/>
                <w:sz w:val="22"/>
                <w:szCs w:val="22"/>
                <w:lang w:eastAsia="ru-RU"/>
              </w:rPr>
              <w:t xml:space="preserve"> </w:t>
            </w:r>
            <w:r w:rsidRPr="000B056B">
              <w:rPr>
                <w:sz w:val="22"/>
                <w:szCs w:val="22"/>
                <w:lang w:eastAsia="ru-RU"/>
              </w:rPr>
              <w:t>сельского поселения</w:t>
            </w:r>
            <w:r w:rsidRPr="000B056B">
              <w:rPr>
                <w:kern w:val="2"/>
                <w:sz w:val="22"/>
                <w:szCs w:val="22"/>
                <w:lang w:eastAsia="ru-RU"/>
              </w:rPr>
              <w:t xml:space="preserve"> высоких спортивных результатов на спортивных соревнованиях; </w:t>
            </w:r>
          </w:p>
          <w:p w:rsidR="000B056B" w:rsidRPr="000B056B" w:rsidRDefault="000B056B" w:rsidP="000B056B">
            <w:pPr>
              <w:shd w:val="clear" w:color="auto" w:fill="FFFFFF"/>
              <w:suppressAutoHyphens w:val="0"/>
              <w:jc w:val="both"/>
              <w:textAlignment w:val="baseline"/>
              <w:rPr>
                <w:color w:val="000000"/>
                <w:lang w:eastAsia="ru-RU"/>
              </w:rPr>
            </w:pPr>
            <w:r w:rsidRPr="000B056B">
              <w:rPr>
                <w:color w:val="000000"/>
                <w:sz w:val="22"/>
                <w:szCs w:val="22"/>
                <w:lang w:eastAsia="ru-RU"/>
              </w:rPr>
              <w:t>– совершенствование системы физкультурно-спортивного воспитания молодёжи;</w:t>
            </w:r>
          </w:p>
          <w:p w:rsidR="000B056B" w:rsidRPr="000B056B" w:rsidRDefault="000B056B" w:rsidP="000B056B">
            <w:pPr>
              <w:shd w:val="clear" w:color="auto" w:fill="FFFFFF"/>
              <w:suppressAutoHyphens w:val="0"/>
              <w:jc w:val="both"/>
              <w:textAlignment w:val="baseline"/>
              <w:rPr>
                <w:color w:val="000000"/>
                <w:lang w:eastAsia="ru-RU"/>
              </w:rPr>
            </w:pPr>
            <w:r w:rsidRPr="000B056B">
              <w:rPr>
                <w:rFonts w:eastAsia="MS Mincho"/>
                <w:bCs/>
                <w:kern w:val="2"/>
                <w:sz w:val="22"/>
                <w:szCs w:val="22"/>
              </w:rPr>
              <w:t xml:space="preserve">– повышение обеспеченности молодёжи спортивными сооружениями и </w:t>
            </w:r>
            <w:r w:rsidRPr="000B056B">
              <w:rPr>
                <w:color w:val="000000"/>
                <w:sz w:val="22"/>
                <w:szCs w:val="22"/>
                <w:lang w:eastAsia="ru-RU"/>
              </w:rPr>
              <w:t>доступности спортивной инфраструктуры;</w:t>
            </w:r>
          </w:p>
          <w:p w:rsidR="000B056B" w:rsidRPr="000B056B" w:rsidRDefault="000B056B" w:rsidP="000B056B">
            <w:pPr>
              <w:shd w:val="clear" w:color="auto" w:fill="FFFFFF"/>
              <w:suppressAutoHyphens w:val="0"/>
              <w:jc w:val="both"/>
              <w:textAlignment w:val="baseline"/>
              <w:rPr>
                <w:color w:val="000000"/>
                <w:lang w:eastAsia="ru-RU"/>
              </w:rPr>
            </w:pPr>
            <w:r w:rsidRPr="000B056B">
              <w:rPr>
                <w:color w:val="000000"/>
                <w:sz w:val="22"/>
                <w:szCs w:val="22"/>
                <w:lang w:eastAsia="ru-RU"/>
              </w:rPr>
              <w:t>– проведение просветительских и методических мероприятий по теме реализации молодёжной политики.</w:t>
            </w:r>
          </w:p>
        </w:tc>
      </w:tr>
      <w:tr w:rsidR="000B056B" w:rsidRPr="000B056B" w:rsidTr="00D42724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56B" w:rsidRPr="000B056B" w:rsidRDefault="000B056B" w:rsidP="000B056B">
            <w:pPr>
              <w:snapToGrid w:val="0"/>
              <w:jc w:val="both"/>
            </w:pPr>
            <w:r w:rsidRPr="000B056B">
              <w:rPr>
                <w:sz w:val="22"/>
                <w:szCs w:val="22"/>
              </w:rPr>
              <w:t>Объемы и источники финансирования 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56B" w:rsidRPr="000B056B" w:rsidRDefault="000B056B" w:rsidP="000B056B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0B056B">
              <w:rPr>
                <w:rFonts w:eastAsia="Calibri"/>
                <w:sz w:val="22"/>
                <w:szCs w:val="22"/>
                <w:lang w:eastAsia="en-US"/>
              </w:rPr>
              <w:t>Общий объем финансирования программы составляет 87,0 тыс. руб.:  0,00 руб. – федеральный бюджет; 1 500 840,00 руб. – областной бюджет; 103 000,00 руб. – местный бюджет, в том числе по годам:</w:t>
            </w:r>
          </w:p>
          <w:p w:rsidR="000B056B" w:rsidRPr="000B056B" w:rsidRDefault="000B056B" w:rsidP="000B056B">
            <w:pPr>
              <w:snapToGrid w:val="0"/>
              <w:rPr>
                <w:rFonts w:eastAsia="Calibri"/>
                <w:lang w:eastAsia="en-US"/>
              </w:rPr>
            </w:pPr>
            <w:r w:rsidRPr="000B056B">
              <w:rPr>
                <w:rFonts w:eastAsia="Calibri"/>
                <w:sz w:val="22"/>
                <w:szCs w:val="22"/>
                <w:lang w:eastAsia="en-US"/>
              </w:rPr>
              <w:t xml:space="preserve">2024 год  – 1 500 840,00 руб. – областной бюджет; </w:t>
            </w:r>
          </w:p>
          <w:p w:rsidR="000B056B" w:rsidRPr="000B056B" w:rsidRDefault="000B056B" w:rsidP="000B056B">
            <w:pPr>
              <w:snapToGrid w:val="0"/>
              <w:ind w:left="1311"/>
              <w:rPr>
                <w:rFonts w:eastAsia="Calibri"/>
                <w:lang w:eastAsia="en-US"/>
              </w:rPr>
            </w:pPr>
            <w:r w:rsidRPr="000B056B">
              <w:rPr>
                <w:rFonts w:eastAsia="Calibri"/>
                <w:sz w:val="22"/>
                <w:szCs w:val="22"/>
                <w:lang w:eastAsia="en-US"/>
              </w:rPr>
              <w:t xml:space="preserve"> 45 000,00 руб. – местный бюджет;</w:t>
            </w:r>
          </w:p>
          <w:p w:rsidR="000B056B" w:rsidRPr="000B056B" w:rsidRDefault="000B056B" w:rsidP="000B056B">
            <w:pPr>
              <w:snapToGrid w:val="0"/>
              <w:rPr>
                <w:rFonts w:eastAsia="Calibri"/>
                <w:lang w:eastAsia="en-US"/>
              </w:rPr>
            </w:pPr>
            <w:r w:rsidRPr="000B056B">
              <w:rPr>
                <w:rFonts w:eastAsia="Calibri"/>
                <w:sz w:val="22"/>
                <w:szCs w:val="22"/>
                <w:lang w:eastAsia="en-US"/>
              </w:rPr>
              <w:t>2025 год  – 29 000,00 руб. – местный бюджет;</w:t>
            </w:r>
          </w:p>
          <w:p w:rsidR="000B056B" w:rsidRPr="000B056B" w:rsidRDefault="000B056B" w:rsidP="000B056B">
            <w:pPr>
              <w:snapToGrid w:val="0"/>
              <w:rPr>
                <w:rFonts w:eastAsia="Calibri"/>
                <w:lang w:eastAsia="en-US"/>
              </w:rPr>
            </w:pPr>
            <w:r w:rsidRPr="000B056B">
              <w:rPr>
                <w:rFonts w:eastAsia="Calibri"/>
                <w:sz w:val="22"/>
                <w:szCs w:val="22"/>
                <w:lang w:eastAsia="en-US"/>
              </w:rPr>
              <w:t>2026 год  – 29 000,00 руб. – местный бюджет.</w:t>
            </w:r>
          </w:p>
        </w:tc>
      </w:tr>
    </w:tbl>
    <w:p w:rsidR="000B056B" w:rsidRPr="000B056B" w:rsidRDefault="000B056B" w:rsidP="000B056B">
      <w:pPr>
        <w:suppressAutoHyphens w:val="0"/>
        <w:jc w:val="right"/>
        <w:rPr>
          <w:sz w:val="22"/>
          <w:szCs w:val="22"/>
          <w:lang w:eastAsia="ru-RU"/>
        </w:rPr>
      </w:pPr>
    </w:p>
    <w:p w:rsidR="000B056B" w:rsidRPr="000B056B" w:rsidRDefault="000B056B" w:rsidP="000B056B">
      <w:pPr>
        <w:jc w:val="center"/>
        <w:rPr>
          <w:b/>
          <w:sz w:val="22"/>
          <w:szCs w:val="22"/>
        </w:rPr>
      </w:pPr>
      <w:r w:rsidRPr="000B056B">
        <w:rPr>
          <w:b/>
          <w:sz w:val="22"/>
          <w:szCs w:val="22"/>
        </w:rPr>
        <w:t>ПЕРЕЧЕНЬ</w:t>
      </w:r>
    </w:p>
    <w:p w:rsidR="000B056B" w:rsidRPr="000B056B" w:rsidRDefault="000B056B" w:rsidP="000B056B">
      <w:pPr>
        <w:jc w:val="center"/>
        <w:rPr>
          <w:b/>
          <w:sz w:val="22"/>
          <w:szCs w:val="22"/>
        </w:rPr>
      </w:pPr>
      <w:r w:rsidRPr="000B056B">
        <w:rPr>
          <w:b/>
          <w:sz w:val="22"/>
          <w:szCs w:val="22"/>
        </w:rPr>
        <w:t>мероприятий  по реализации программы на 2024-2026 годы</w:t>
      </w:r>
    </w:p>
    <w:p w:rsidR="000B056B" w:rsidRPr="000B056B" w:rsidRDefault="000B056B" w:rsidP="000B056B">
      <w:pPr>
        <w:suppressAutoHyphens w:val="0"/>
        <w:ind w:left="5103"/>
        <w:rPr>
          <w:sz w:val="22"/>
          <w:szCs w:val="22"/>
          <w:lang w:eastAsia="ru-RU"/>
        </w:rPr>
      </w:pPr>
    </w:p>
    <w:tbl>
      <w:tblPr>
        <w:tblW w:w="10411" w:type="dxa"/>
        <w:jc w:val="center"/>
        <w:tblInd w:w="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047"/>
        <w:gridCol w:w="1718"/>
        <w:gridCol w:w="1380"/>
        <w:gridCol w:w="1412"/>
        <w:gridCol w:w="1123"/>
        <w:gridCol w:w="1192"/>
      </w:tblGrid>
      <w:tr w:rsidR="000B056B" w:rsidRPr="000B056B" w:rsidTr="00D42724">
        <w:trPr>
          <w:cantSplit/>
          <w:trHeight w:val="441"/>
          <w:tblHeader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6B" w:rsidRPr="000B056B" w:rsidRDefault="000B056B" w:rsidP="00D42724">
            <w:pPr>
              <w:snapToGrid w:val="0"/>
              <w:jc w:val="center"/>
              <w:rPr>
                <w:b/>
              </w:rPr>
            </w:pPr>
            <w:r w:rsidRPr="000B056B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0B056B">
              <w:rPr>
                <w:b/>
                <w:sz w:val="22"/>
                <w:szCs w:val="22"/>
              </w:rPr>
              <w:t>п</w:t>
            </w:r>
            <w:proofErr w:type="gramEnd"/>
            <w:r w:rsidRPr="000B056B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6B" w:rsidRPr="000B056B" w:rsidRDefault="000B056B" w:rsidP="00D42724">
            <w:pPr>
              <w:snapToGrid w:val="0"/>
              <w:jc w:val="center"/>
              <w:rPr>
                <w:b/>
              </w:rPr>
            </w:pPr>
            <w:r w:rsidRPr="000B056B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6B" w:rsidRPr="000B056B" w:rsidRDefault="000B056B" w:rsidP="00D42724">
            <w:pPr>
              <w:snapToGrid w:val="0"/>
              <w:jc w:val="center"/>
              <w:rPr>
                <w:b/>
              </w:rPr>
            </w:pPr>
            <w:r w:rsidRPr="000B056B">
              <w:rPr>
                <w:b/>
                <w:sz w:val="22"/>
                <w:szCs w:val="22"/>
              </w:rPr>
              <w:t>Исполнители</w:t>
            </w:r>
          </w:p>
          <w:p w:rsidR="000B056B" w:rsidRPr="000B056B" w:rsidRDefault="000B056B" w:rsidP="00D42724">
            <w:pPr>
              <w:snapToGrid w:val="0"/>
              <w:jc w:val="center"/>
              <w:rPr>
                <w:b/>
              </w:rPr>
            </w:pPr>
            <w:r w:rsidRPr="000B056B">
              <w:rPr>
                <w:b/>
                <w:sz w:val="22"/>
                <w:szCs w:val="22"/>
              </w:rPr>
              <w:t>(по согласованию)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56B" w:rsidRPr="000B056B" w:rsidRDefault="000B056B" w:rsidP="00D42724">
            <w:pPr>
              <w:snapToGrid w:val="0"/>
              <w:jc w:val="center"/>
              <w:rPr>
                <w:b/>
              </w:rPr>
            </w:pPr>
            <w:r w:rsidRPr="000B056B">
              <w:rPr>
                <w:b/>
                <w:sz w:val="22"/>
                <w:szCs w:val="22"/>
              </w:rPr>
              <w:t xml:space="preserve">Источник </w:t>
            </w:r>
            <w:proofErr w:type="spellStart"/>
            <w:proofErr w:type="gramStart"/>
            <w:r w:rsidRPr="000B056B">
              <w:rPr>
                <w:b/>
                <w:sz w:val="22"/>
                <w:szCs w:val="22"/>
              </w:rPr>
              <w:t>финанси-рования</w:t>
            </w:r>
            <w:proofErr w:type="spellEnd"/>
            <w:proofErr w:type="gramEnd"/>
          </w:p>
        </w:tc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6B" w:rsidRPr="000B056B" w:rsidRDefault="000B056B" w:rsidP="00D42724">
            <w:pPr>
              <w:snapToGrid w:val="0"/>
              <w:jc w:val="center"/>
              <w:rPr>
                <w:b/>
              </w:rPr>
            </w:pPr>
            <w:r w:rsidRPr="000B056B">
              <w:rPr>
                <w:b/>
                <w:sz w:val="22"/>
                <w:szCs w:val="22"/>
              </w:rPr>
              <w:t>Финансовые затраты, руб.</w:t>
            </w:r>
          </w:p>
        </w:tc>
      </w:tr>
      <w:tr w:rsidR="000B056B" w:rsidRPr="000B056B" w:rsidTr="00D42724">
        <w:trPr>
          <w:cantSplit/>
          <w:trHeight w:val="405"/>
          <w:tblHeader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6B" w:rsidRPr="000B056B" w:rsidRDefault="000B056B" w:rsidP="00D42724">
            <w:pPr>
              <w:suppressAutoHyphens w:val="0"/>
              <w:rPr>
                <w:b/>
              </w:rPr>
            </w:pPr>
          </w:p>
        </w:tc>
        <w:tc>
          <w:tcPr>
            <w:tcW w:w="3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6B" w:rsidRPr="000B056B" w:rsidRDefault="000B056B" w:rsidP="00D42724">
            <w:pPr>
              <w:suppressAutoHyphens w:val="0"/>
              <w:rPr>
                <w:b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6B" w:rsidRPr="000B056B" w:rsidRDefault="000B056B" w:rsidP="00D42724">
            <w:pPr>
              <w:suppressAutoHyphens w:val="0"/>
              <w:rPr>
                <w:b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B" w:rsidRPr="000B056B" w:rsidRDefault="000B056B" w:rsidP="00D4272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6B" w:rsidRPr="000B056B" w:rsidRDefault="000B056B" w:rsidP="00D42724">
            <w:pPr>
              <w:snapToGrid w:val="0"/>
              <w:jc w:val="center"/>
              <w:rPr>
                <w:b/>
              </w:rPr>
            </w:pPr>
            <w:r w:rsidRPr="000B056B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6B" w:rsidRPr="000B056B" w:rsidRDefault="000B056B" w:rsidP="00D42724">
            <w:pPr>
              <w:snapToGrid w:val="0"/>
              <w:jc w:val="center"/>
              <w:rPr>
                <w:b/>
              </w:rPr>
            </w:pPr>
            <w:r w:rsidRPr="000B056B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6B" w:rsidRPr="000B056B" w:rsidRDefault="000B056B" w:rsidP="00D42724">
            <w:pPr>
              <w:snapToGrid w:val="0"/>
              <w:jc w:val="center"/>
              <w:rPr>
                <w:b/>
              </w:rPr>
            </w:pPr>
            <w:r w:rsidRPr="000B056B">
              <w:rPr>
                <w:b/>
                <w:sz w:val="22"/>
                <w:szCs w:val="22"/>
              </w:rPr>
              <w:t>2026 год</w:t>
            </w:r>
          </w:p>
        </w:tc>
      </w:tr>
      <w:tr w:rsidR="000B056B" w:rsidRPr="000B056B" w:rsidTr="00D42724">
        <w:trPr>
          <w:trHeight w:val="128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B" w:rsidRPr="000B056B" w:rsidRDefault="000B056B" w:rsidP="00D42724">
            <w:pPr>
              <w:snapToGrid w:val="0"/>
              <w:jc w:val="center"/>
            </w:pPr>
          </w:p>
        </w:tc>
        <w:tc>
          <w:tcPr>
            <w:tcW w:w="9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6B" w:rsidRPr="000B056B" w:rsidRDefault="000B056B" w:rsidP="00D42724">
            <w:pPr>
              <w:snapToGrid w:val="0"/>
              <w:jc w:val="center"/>
              <w:rPr>
                <w:b/>
                <w:i/>
              </w:rPr>
            </w:pPr>
            <w:r w:rsidRPr="000B056B">
              <w:rPr>
                <w:b/>
                <w:i/>
                <w:sz w:val="22"/>
                <w:szCs w:val="22"/>
              </w:rPr>
              <w:t>Духовно-нравственное и патриотическое воспитание</w:t>
            </w:r>
          </w:p>
        </w:tc>
      </w:tr>
      <w:tr w:rsidR="000B056B" w:rsidRPr="000B056B" w:rsidTr="00D42724">
        <w:trPr>
          <w:trHeight w:val="128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1.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6B" w:rsidRPr="000B056B" w:rsidRDefault="000B056B" w:rsidP="00D42724">
            <w:pPr>
              <w:snapToGrid w:val="0"/>
            </w:pPr>
            <w:r w:rsidRPr="000B056B">
              <w:rPr>
                <w:sz w:val="22"/>
                <w:szCs w:val="22"/>
              </w:rPr>
              <w:t>Проведение Дней призывника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6B" w:rsidRPr="000B056B" w:rsidRDefault="000B056B" w:rsidP="00D42724">
            <w:pPr>
              <w:jc w:val="center"/>
            </w:pPr>
            <w:r w:rsidRPr="000B056B">
              <w:rPr>
                <w:sz w:val="22"/>
                <w:szCs w:val="22"/>
              </w:rPr>
              <w:t>Совет молодёжи, администрация с/</w:t>
            </w:r>
            <w:proofErr w:type="gramStart"/>
            <w:r w:rsidRPr="000B056B">
              <w:rPr>
                <w:sz w:val="22"/>
                <w:szCs w:val="22"/>
              </w:rPr>
              <w:t>п</w:t>
            </w:r>
            <w:proofErr w:type="gramEnd"/>
            <w:r w:rsidRPr="000B056B">
              <w:rPr>
                <w:sz w:val="22"/>
                <w:szCs w:val="22"/>
              </w:rPr>
              <w:t>, женсовет, Дом культуры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6B" w:rsidRPr="000B056B" w:rsidRDefault="000B056B" w:rsidP="00D42724">
            <w:pPr>
              <w:snapToGrid w:val="0"/>
              <w:jc w:val="center"/>
              <w:rPr>
                <w:highlight w:val="yellow"/>
              </w:rPr>
            </w:pPr>
            <w:r w:rsidRPr="000B056B">
              <w:rPr>
                <w:sz w:val="22"/>
                <w:szCs w:val="22"/>
              </w:rPr>
              <w:t>500,00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500,00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500,00</w:t>
            </w:r>
          </w:p>
        </w:tc>
      </w:tr>
      <w:tr w:rsidR="000B056B" w:rsidRPr="000B056B" w:rsidTr="00D42724">
        <w:trPr>
          <w:trHeight w:val="128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6B" w:rsidRPr="000B056B" w:rsidRDefault="000B056B" w:rsidP="00D42724">
            <w:pPr>
              <w:snapToGrid w:val="0"/>
            </w:pPr>
            <w:r w:rsidRPr="000B056B">
              <w:rPr>
                <w:sz w:val="22"/>
                <w:szCs w:val="22"/>
              </w:rPr>
              <w:t>Разработка планов совместных мероприятий по гражданско-патриотическому воспитанию молодежи с заинтересованными учреждениями и ведомствами, с органами местного самоуправления и  общественными объединениями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6B" w:rsidRPr="000B056B" w:rsidRDefault="000B056B" w:rsidP="00D42724">
            <w:pPr>
              <w:jc w:val="center"/>
            </w:pPr>
            <w:r w:rsidRPr="000B056B">
              <w:rPr>
                <w:sz w:val="22"/>
                <w:szCs w:val="22"/>
              </w:rPr>
              <w:t>Совет молодёжи, администрация с/</w:t>
            </w:r>
            <w:proofErr w:type="gramStart"/>
            <w:r w:rsidRPr="000B056B">
              <w:rPr>
                <w:sz w:val="22"/>
                <w:szCs w:val="22"/>
              </w:rPr>
              <w:t>п</w:t>
            </w:r>
            <w:proofErr w:type="gramEnd"/>
            <w:r w:rsidRPr="000B056B">
              <w:rPr>
                <w:sz w:val="22"/>
                <w:szCs w:val="22"/>
              </w:rPr>
              <w:t>,</w:t>
            </w:r>
          </w:p>
          <w:p w:rsidR="000B056B" w:rsidRPr="000B056B" w:rsidRDefault="000B056B" w:rsidP="00D42724">
            <w:pPr>
              <w:jc w:val="center"/>
            </w:pPr>
            <w:r w:rsidRPr="000B056B">
              <w:rPr>
                <w:sz w:val="22"/>
                <w:szCs w:val="22"/>
              </w:rPr>
              <w:t>общественные формирования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6B" w:rsidRPr="000B056B" w:rsidRDefault="000B056B" w:rsidP="00D42724">
            <w:pPr>
              <w:snapToGrid w:val="0"/>
              <w:jc w:val="center"/>
              <w:rPr>
                <w:highlight w:val="yellow"/>
              </w:rPr>
            </w:pPr>
            <w:r w:rsidRPr="000B056B">
              <w:rPr>
                <w:sz w:val="22"/>
                <w:szCs w:val="22"/>
              </w:rPr>
              <w:t>500,00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500,00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500,00</w:t>
            </w:r>
          </w:p>
        </w:tc>
      </w:tr>
      <w:tr w:rsidR="000B056B" w:rsidRPr="000B056B" w:rsidTr="00D42724">
        <w:trPr>
          <w:trHeight w:val="128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3.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6B" w:rsidRPr="000B056B" w:rsidRDefault="000B056B" w:rsidP="00D42724">
            <w:pPr>
              <w:snapToGrid w:val="0"/>
            </w:pPr>
            <w:r w:rsidRPr="000B056B">
              <w:rPr>
                <w:sz w:val="22"/>
                <w:szCs w:val="22"/>
              </w:rPr>
              <w:t xml:space="preserve">Участие в районных, областных и Всероссийских акциях, конкурсах, соревнованиях по гражданско-патриотическому воспитанию подростков и молодежи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Совет молодёжи, Дом культуры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-</w:t>
            </w:r>
          </w:p>
        </w:tc>
      </w:tr>
      <w:tr w:rsidR="000B056B" w:rsidRPr="000B056B" w:rsidTr="00D42724">
        <w:trPr>
          <w:trHeight w:val="128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4.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6B" w:rsidRPr="000B056B" w:rsidRDefault="000B056B" w:rsidP="00D42724">
            <w:pPr>
              <w:snapToGrid w:val="0"/>
            </w:pPr>
            <w:r w:rsidRPr="000B056B">
              <w:rPr>
                <w:sz w:val="22"/>
                <w:szCs w:val="22"/>
              </w:rPr>
              <w:t>Участие в подготовке и проведении   мероприятий, посвященных:</w:t>
            </w:r>
          </w:p>
          <w:p w:rsidR="000B056B" w:rsidRPr="000B056B" w:rsidRDefault="000B056B" w:rsidP="00D42724">
            <w:r w:rsidRPr="000B056B">
              <w:rPr>
                <w:sz w:val="22"/>
                <w:szCs w:val="22"/>
              </w:rPr>
              <w:t xml:space="preserve">- памятным государственным и военным датам </w:t>
            </w:r>
          </w:p>
          <w:p w:rsidR="000B056B" w:rsidRPr="000B056B" w:rsidRDefault="000B056B" w:rsidP="00D42724">
            <w:r w:rsidRPr="000B056B">
              <w:rPr>
                <w:sz w:val="22"/>
                <w:szCs w:val="22"/>
              </w:rPr>
              <w:t>-  профессиональным военным праздникам;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6B" w:rsidRPr="000B056B" w:rsidRDefault="000B056B" w:rsidP="00D42724">
            <w:pPr>
              <w:jc w:val="center"/>
            </w:pPr>
            <w:r w:rsidRPr="000B056B">
              <w:rPr>
                <w:sz w:val="22"/>
                <w:szCs w:val="22"/>
              </w:rPr>
              <w:t>Совет молодёжи, администрация с/</w:t>
            </w:r>
            <w:proofErr w:type="gramStart"/>
            <w:r w:rsidRPr="000B056B">
              <w:rPr>
                <w:sz w:val="22"/>
                <w:szCs w:val="22"/>
              </w:rPr>
              <w:t>п</w:t>
            </w:r>
            <w:proofErr w:type="gramEnd"/>
            <w:r w:rsidRPr="000B056B">
              <w:rPr>
                <w:sz w:val="22"/>
                <w:szCs w:val="22"/>
              </w:rPr>
              <w:t>,</w:t>
            </w:r>
          </w:p>
          <w:p w:rsidR="000B056B" w:rsidRPr="000B056B" w:rsidRDefault="000B056B" w:rsidP="00D42724">
            <w:pPr>
              <w:jc w:val="center"/>
            </w:pPr>
            <w:r w:rsidRPr="000B056B">
              <w:rPr>
                <w:sz w:val="22"/>
                <w:szCs w:val="22"/>
              </w:rPr>
              <w:t xml:space="preserve">школа, </w:t>
            </w:r>
          </w:p>
          <w:p w:rsidR="000B056B" w:rsidRPr="000B056B" w:rsidRDefault="000B056B" w:rsidP="00D42724">
            <w:pPr>
              <w:jc w:val="center"/>
            </w:pPr>
            <w:r w:rsidRPr="000B056B">
              <w:rPr>
                <w:sz w:val="22"/>
                <w:szCs w:val="22"/>
              </w:rPr>
              <w:t>Дом культуры,</w:t>
            </w:r>
          </w:p>
          <w:p w:rsidR="000B056B" w:rsidRPr="000B056B" w:rsidRDefault="000B056B" w:rsidP="00D42724">
            <w:pPr>
              <w:jc w:val="center"/>
            </w:pPr>
            <w:r w:rsidRPr="000B056B">
              <w:rPr>
                <w:sz w:val="22"/>
                <w:szCs w:val="22"/>
              </w:rPr>
              <w:t>Совет ветеранов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-</w:t>
            </w:r>
          </w:p>
        </w:tc>
      </w:tr>
      <w:tr w:rsidR="000B056B" w:rsidRPr="000B056B" w:rsidTr="00D42724">
        <w:trPr>
          <w:trHeight w:val="554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5.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6B" w:rsidRPr="000B056B" w:rsidRDefault="000B056B" w:rsidP="00D42724">
            <w:pPr>
              <w:snapToGrid w:val="0"/>
              <w:jc w:val="both"/>
            </w:pPr>
            <w:r w:rsidRPr="000B056B">
              <w:rPr>
                <w:sz w:val="22"/>
                <w:szCs w:val="22"/>
              </w:rPr>
              <w:t>Участие в месячнике гражданской активности молодежи, акций по вручению паспортов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B" w:rsidRPr="000B056B" w:rsidRDefault="000B056B" w:rsidP="00D42724">
            <w:pPr>
              <w:jc w:val="center"/>
            </w:pPr>
            <w:r w:rsidRPr="000B056B">
              <w:rPr>
                <w:sz w:val="22"/>
                <w:szCs w:val="22"/>
              </w:rPr>
              <w:t>Совет молодёжи, администрация с/</w:t>
            </w:r>
            <w:proofErr w:type="gramStart"/>
            <w:r w:rsidRPr="000B056B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-</w:t>
            </w:r>
          </w:p>
        </w:tc>
      </w:tr>
      <w:tr w:rsidR="000B056B" w:rsidRPr="000B056B" w:rsidTr="00D42724">
        <w:trPr>
          <w:trHeight w:val="128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B" w:rsidRPr="000B056B" w:rsidRDefault="000B056B" w:rsidP="00D42724">
            <w:pPr>
              <w:snapToGrid w:val="0"/>
              <w:jc w:val="center"/>
            </w:pPr>
          </w:p>
        </w:tc>
        <w:tc>
          <w:tcPr>
            <w:tcW w:w="9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6B" w:rsidRPr="000B056B" w:rsidRDefault="000B056B" w:rsidP="00D42724">
            <w:pPr>
              <w:snapToGrid w:val="0"/>
              <w:jc w:val="center"/>
              <w:rPr>
                <w:b/>
                <w:i/>
              </w:rPr>
            </w:pPr>
            <w:r w:rsidRPr="000B056B">
              <w:rPr>
                <w:b/>
                <w:i/>
                <w:sz w:val="22"/>
                <w:szCs w:val="22"/>
              </w:rPr>
              <w:t>Создание условий для включения молодежи в экономическую деятельность</w:t>
            </w:r>
          </w:p>
        </w:tc>
      </w:tr>
      <w:tr w:rsidR="000B056B" w:rsidRPr="000B056B" w:rsidTr="00D42724">
        <w:trPr>
          <w:trHeight w:val="128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1.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6B" w:rsidRPr="000B056B" w:rsidRDefault="000B056B" w:rsidP="00D42724">
            <w:pPr>
              <w:snapToGrid w:val="0"/>
              <w:jc w:val="both"/>
            </w:pPr>
            <w:r w:rsidRPr="000B056B">
              <w:rPr>
                <w:sz w:val="22"/>
                <w:szCs w:val="22"/>
              </w:rPr>
              <w:t xml:space="preserve">Разъяснительная работа по  поддержке малого предпринимательства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B" w:rsidRPr="000B056B" w:rsidRDefault="000B056B" w:rsidP="00D42724">
            <w:pPr>
              <w:jc w:val="center"/>
            </w:pPr>
            <w:r w:rsidRPr="000B056B">
              <w:rPr>
                <w:sz w:val="22"/>
                <w:szCs w:val="22"/>
              </w:rPr>
              <w:t>Совет молодёжи, администрация с/</w:t>
            </w:r>
            <w:proofErr w:type="gramStart"/>
            <w:r w:rsidRPr="000B056B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-</w:t>
            </w:r>
          </w:p>
        </w:tc>
      </w:tr>
      <w:tr w:rsidR="000B056B" w:rsidRPr="000B056B" w:rsidTr="00D42724">
        <w:trPr>
          <w:trHeight w:val="128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2.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6B" w:rsidRPr="000B056B" w:rsidRDefault="000B056B" w:rsidP="00D42724">
            <w:pPr>
              <w:snapToGrid w:val="0"/>
            </w:pPr>
            <w:r w:rsidRPr="000B056B">
              <w:rPr>
                <w:sz w:val="22"/>
                <w:szCs w:val="22"/>
              </w:rPr>
              <w:t>Трудоустройство подростков в каникулярное время.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6B" w:rsidRPr="000B056B" w:rsidRDefault="000B056B" w:rsidP="00D42724">
            <w:pPr>
              <w:jc w:val="center"/>
            </w:pPr>
            <w:r w:rsidRPr="000B056B">
              <w:rPr>
                <w:sz w:val="22"/>
                <w:szCs w:val="22"/>
              </w:rPr>
              <w:t>Администрация с/</w:t>
            </w:r>
            <w:proofErr w:type="gramStart"/>
            <w:r w:rsidRPr="000B056B">
              <w:rPr>
                <w:sz w:val="22"/>
                <w:szCs w:val="22"/>
              </w:rPr>
              <w:t>п</w:t>
            </w:r>
            <w:proofErr w:type="gramEnd"/>
            <w:r w:rsidRPr="000B056B">
              <w:rPr>
                <w:sz w:val="22"/>
                <w:szCs w:val="22"/>
              </w:rPr>
              <w:t>, школа, ЦЗН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-</w:t>
            </w:r>
          </w:p>
        </w:tc>
      </w:tr>
      <w:tr w:rsidR="000B056B" w:rsidRPr="000B056B" w:rsidTr="00D42724">
        <w:trPr>
          <w:trHeight w:val="128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3.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6B" w:rsidRPr="000B056B" w:rsidRDefault="000B056B" w:rsidP="00D42724">
            <w:pPr>
              <w:snapToGrid w:val="0"/>
              <w:jc w:val="both"/>
            </w:pPr>
            <w:r w:rsidRPr="000B056B">
              <w:rPr>
                <w:sz w:val="22"/>
                <w:szCs w:val="22"/>
              </w:rPr>
              <w:t>Участие в конкурсах «</w:t>
            </w:r>
            <w:proofErr w:type="gramStart"/>
            <w:r w:rsidRPr="000B056B">
              <w:rPr>
                <w:sz w:val="22"/>
                <w:szCs w:val="22"/>
              </w:rPr>
              <w:t>Лучший</w:t>
            </w:r>
            <w:proofErr w:type="gramEnd"/>
            <w:r w:rsidRPr="000B056B">
              <w:rPr>
                <w:sz w:val="22"/>
                <w:szCs w:val="22"/>
              </w:rPr>
              <w:t xml:space="preserve"> по профессии»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6B" w:rsidRPr="000B056B" w:rsidRDefault="000B056B" w:rsidP="00D42724">
            <w:pPr>
              <w:jc w:val="center"/>
            </w:pPr>
            <w:r w:rsidRPr="000B056B">
              <w:rPr>
                <w:sz w:val="22"/>
                <w:szCs w:val="22"/>
              </w:rPr>
              <w:t>Совет молодёжи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-</w:t>
            </w:r>
          </w:p>
        </w:tc>
      </w:tr>
      <w:tr w:rsidR="000B056B" w:rsidRPr="000B056B" w:rsidTr="00D42724">
        <w:trPr>
          <w:trHeight w:val="128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B" w:rsidRPr="000B056B" w:rsidRDefault="000B056B" w:rsidP="00D42724">
            <w:pPr>
              <w:snapToGrid w:val="0"/>
              <w:jc w:val="center"/>
            </w:pPr>
          </w:p>
        </w:tc>
        <w:tc>
          <w:tcPr>
            <w:tcW w:w="9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6B" w:rsidRPr="000B056B" w:rsidRDefault="000B056B" w:rsidP="00D42724">
            <w:pPr>
              <w:snapToGrid w:val="0"/>
              <w:jc w:val="center"/>
              <w:rPr>
                <w:b/>
                <w:i/>
              </w:rPr>
            </w:pPr>
            <w:r w:rsidRPr="000B056B">
              <w:rPr>
                <w:b/>
                <w:i/>
                <w:sz w:val="22"/>
                <w:szCs w:val="22"/>
              </w:rPr>
              <w:t>Профилактика асоциальных явлений в молодежной среде. Пропаганда ЗОЖ</w:t>
            </w:r>
          </w:p>
        </w:tc>
      </w:tr>
      <w:tr w:rsidR="000B056B" w:rsidRPr="000B056B" w:rsidTr="00D42724">
        <w:trPr>
          <w:trHeight w:val="128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1.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6B" w:rsidRPr="000B056B" w:rsidRDefault="000B056B" w:rsidP="00D42724">
            <w:pPr>
              <w:snapToGrid w:val="0"/>
            </w:pPr>
            <w:r w:rsidRPr="000B056B">
              <w:rPr>
                <w:sz w:val="22"/>
                <w:szCs w:val="22"/>
              </w:rPr>
              <w:t>Пропаганда здорового образа жизни и профилактика всех видов зависимостей через публикации в газете «</w:t>
            </w:r>
            <w:proofErr w:type="spellStart"/>
            <w:r w:rsidRPr="000B056B">
              <w:rPr>
                <w:sz w:val="22"/>
                <w:szCs w:val="22"/>
              </w:rPr>
              <w:t>Просничанка</w:t>
            </w:r>
            <w:proofErr w:type="spellEnd"/>
            <w:r w:rsidRPr="000B056B">
              <w:rPr>
                <w:sz w:val="22"/>
                <w:szCs w:val="22"/>
              </w:rPr>
              <w:t>»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Совет молодёжи, Дом культуры,</w:t>
            </w:r>
          </w:p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-</w:t>
            </w:r>
          </w:p>
        </w:tc>
      </w:tr>
      <w:tr w:rsidR="000B056B" w:rsidRPr="000B056B" w:rsidTr="00D42724">
        <w:trPr>
          <w:trHeight w:val="128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2.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6B" w:rsidRPr="000B056B" w:rsidRDefault="000B056B" w:rsidP="00D42724">
            <w:pPr>
              <w:snapToGrid w:val="0"/>
            </w:pPr>
            <w:r w:rsidRPr="000B056B">
              <w:rPr>
                <w:sz w:val="22"/>
                <w:szCs w:val="22"/>
              </w:rPr>
              <w:t>Поддержка молодежных  акций по пропаганде ЗОЖ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Совет молодежи, Дом культуры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-</w:t>
            </w:r>
          </w:p>
        </w:tc>
      </w:tr>
      <w:tr w:rsidR="000B056B" w:rsidRPr="000B056B" w:rsidTr="00D42724">
        <w:trPr>
          <w:trHeight w:val="128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3.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6B" w:rsidRPr="000B056B" w:rsidRDefault="000B056B" w:rsidP="00D42724">
            <w:pPr>
              <w:snapToGrid w:val="0"/>
            </w:pPr>
            <w:r w:rsidRPr="000B056B">
              <w:rPr>
                <w:sz w:val="22"/>
                <w:szCs w:val="22"/>
              </w:rPr>
              <w:t xml:space="preserve">Организация и проведение культурно-просветительных мероприятий и </w:t>
            </w:r>
            <w:r w:rsidRPr="000B056B">
              <w:rPr>
                <w:sz w:val="22"/>
                <w:szCs w:val="22"/>
              </w:rPr>
              <w:lastRenderedPageBreak/>
              <w:t>традиционных молодежных спортивных соревнований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6B" w:rsidRPr="000B056B" w:rsidRDefault="000B056B" w:rsidP="00D42724">
            <w:pPr>
              <w:jc w:val="center"/>
            </w:pPr>
            <w:r w:rsidRPr="000B056B">
              <w:rPr>
                <w:sz w:val="22"/>
                <w:szCs w:val="22"/>
              </w:rPr>
              <w:lastRenderedPageBreak/>
              <w:t xml:space="preserve">Совет молодёжи, администрация </w:t>
            </w:r>
            <w:r w:rsidRPr="000B056B">
              <w:rPr>
                <w:sz w:val="22"/>
                <w:szCs w:val="22"/>
              </w:rPr>
              <w:lastRenderedPageBreak/>
              <w:t>с/</w:t>
            </w:r>
            <w:proofErr w:type="gramStart"/>
            <w:r w:rsidRPr="000B056B">
              <w:rPr>
                <w:sz w:val="22"/>
                <w:szCs w:val="22"/>
              </w:rPr>
              <w:t>п</w:t>
            </w:r>
            <w:proofErr w:type="gramEnd"/>
            <w:r w:rsidRPr="000B056B">
              <w:rPr>
                <w:sz w:val="22"/>
                <w:szCs w:val="22"/>
              </w:rPr>
              <w:t xml:space="preserve">, Дом культуры,  школа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lastRenderedPageBreak/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6B" w:rsidRPr="000B056B" w:rsidRDefault="000B056B" w:rsidP="00D42724">
            <w:pPr>
              <w:snapToGrid w:val="0"/>
              <w:jc w:val="center"/>
              <w:rPr>
                <w:highlight w:val="yellow"/>
              </w:rPr>
            </w:pPr>
            <w:r w:rsidRPr="000B056B">
              <w:rPr>
                <w:sz w:val="22"/>
                <w:szCs w:val="22"/>
              </w:rPr>
              <w:t>16 000,00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16 000,00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16 000,00</w:t>
            </w:r>
          </w:p>
        </w:tc>
      </w:tr>
      <w:tr w:rsidR="000B056B" w:rsidRPr="000B056B" w:rsidTr="00D42724">
        <w:trPr>
          <w:trHeight w:val="128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6B" w:rsidRPr="000B056B" w:rsidRDefault="000B056B" w:rsidP="00D42724">
            <w:r w:rsidRPr="000B056B">
              <w:rPr>
                <w:sz w:val="22"/>
                <w:szCs w:val="22"/>
              </w:rPr>
              <w:t xml:space="preserve">Участие в районных и областных молодёжных и спортивных мероприятиях (в </w:t>
            </w:r>
            <w:proofErr w:type="spellStart"/>
            <w:r w:rsidRPr="000B056B">
              <w:rPr>
                <w:sz w:val="22"/>
                <w:szCs w:val="22"/>
              </w:rPr>
              <w:t>т.ч</w:t>
            </w:r>
            <w:proofErr w:type="spellEnd"/>
            <w:r w:rsidRPr="000B056B">
              <w:rPr>
                <w:sz w:val="22"/>
                <w:szCs w:val="22"/>
              </w:rPr>
              <w:t>. расходы на питание, транспортные расходы, взносы за участие в мероприятиях)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6B" w:rsidRPr="000B056B" w:rsidRDefault="000B056B" w:rsidP="00D42724">
            <w:pPr>
              <w:jc w:val="center"/>
            </w:pPr>
            <w:r w:rsidRPr="000B056B">
              <w:rPr>
                <w:sz w:val="22"/>
                <w:szCs w:val="22"/>
              </w:rPr>
              <w:t>Совет молодёжи, администрация с/</w:t>
            </w:r>
            <w:proofErr w:type="gramStart"/>
            <w:r w:rsidRPr="000B056B">
              <w:rPr>
                <w:sz w:val="22"/>
                <w:szCs w:val="22"/>
              </w:rPr>
              <w:t>п</w:t>
            </w:r>
            <w:proofErr w:type="gramEnd"/>
            <w:r w:rsidRPr="000B056B">
              <w:rPr>
                <w:sz w:val="22"/>
                <w:szCs w:val="22"/>
              </w:rPr>
              <w:t>,  Дом культуры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6B" w:rsidRPr="000B056B" w:rsidRDefault="000B056B" w:rsidP="00D42724">
            <w:pPr>
              <w:snapToGrid w:val="0"/>
              <w:jc w:val="center"/>
              <w:rPr>
                <w:highlight w:val="yellow"/>
              </w:rPr>
            </w:pPr>
            <w:r w:rsidRPr="000B056B">
              <w:rPr>
                <w:sz w:val="22"/>
                <w:szCs w:val="22"/>
              </w:rPr>
              <w:t>12 000,00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6B" w:rsidRPr="000B056B" w:rsidRDefault="000B056B" w:rsidP="00D42724">
            <w:pPr>
              <w:snapToGrid w:val="0"/>
              <w:jc w:val="center"/>
              <w:rPr>
                <w:highlight w:val="yellow"/>
              </w:rPr>
            </w:pPr>
            <w:r w:rsidRPr="000B056B">
              <w:rPr>
                <w:sz w:val="22"/>
                <w:szCs w:val="22"/>
              </w:rPr>
              <w:t>12 000,00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6B" w:rsidRPr="000B056B" w:rsidRDefault="000B056B" w:rsidP="00D42724">
            <w:pPr>
              <w:snapToGrid w:val="0"/>
              <w:jc w:val="center"/>
              <w:rPr>
                <w:highlight w:val="yellow"/>
              </w:rPr>
            </w:pPr>
            <w:r w:rsidRPr="000B056B">
              <w:rPr>
                <w:sz w:val="22"/>
                <w:szCs w:val="22"/>
              </w:rPr>
              <w:t>12 000,00</w:t>
            </w:r>
          </w:p>
        </w:tc>
      </w:tr>
      <w:tr w:rsidR="000B056B" w:rsidRPr="000B056B" w:rsidTr="00D42724">
        <w:trPr>
          <w:trHeight w:val="128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5.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6B" w:rsidRPr="000B056B" w:rsidRDefault="000B056B" w:rsidP="00D42724">
            <w:pPr>
              <w:rPr>
                <w:lang w:eastAsia="ru-RU"/>
              </w:rPr>
            </w:pPr>
            <w:r w:rsidRPr="000B056B">
              <w:rPr>
                <w:b/>
                <w:sz w:val="22"/>
                <w:szCs w:val="22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  <w:r w:rsidRPr="000B056B">
              <w:rPr>
                <w:sz w:val="22"/>
                <w:szCs w:val="22"/>
                <w:lang w:eastAsia="ru-RU"/>
              </w:rPr>
              <w:t>: закупка и монтаж малых спортивных площадок центров тестирования Всероссийского физкультурно-спортивного комплекса «Готов к труду и обороне» (ГТО)</w:t>
            </w:r>
          </w:p>
          <w:p w:rsidR="000B056B" w:rsidRPr="000B056B" w:rsidRDefault="000B056B" w:rsidP="00D42724">
            <w:pPr>
              <w:suppressAutoHyphens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0B056B">
              <w:rPr>
                <w:rFonts w:eastAsia="Calibri"/>
                <w:color w:val="000000"/>
                <w:sz w:val="22"/>
                <w:szCs w:val="22"/>
                <w:lang w:eastAsia="ru-RU"/>
              </w:rPr>
              <w:t>Результат мероприятия (показатель):</w:t>
            </w:r>
          </w:p>
          <w:p w:rsidR="000B056B" w:rsidRPr="000B056B" w:rsidRDefault="000B056B" w:rsidP="00D42724">
            <w:r w:rsidRPr="000B056B">
              <w:rPr>
                <w:rFonts w:eastAsia="Calibri"/>
                <w:color w:val="000000"/>
                <w:sz w:val="22"/>
                <w:szCs w:val="22"/>
                <w:lang w:eastAsia="ru-RU"/>
              </w:rPr>
              <w:t>Поставлены комплекты спортивного оборудования – 1 единица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6B" w:rsidRPr="000B056B" w:rsidRDefault="000B056B" w:rsidP="00D42724">
            <w:pPr>
              <w:jc w:val="center"/>
            </w:pPr>
            <w:r w:rsidRPr="000B056B">
              <w:rPr>
                <w:sz w:val="22"/>
                <w:szCs w:val="22"/>
              </w:rPr>
              <w:t>Администрация с/</w:t>
            </w:r>
            <w:proofErr w:type="gramStart"/>
            <w:r w:rsidRPr="000B056B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-</w:t>
            </w:r>
          </w:p>
        </w:tc>
      </w:tr>
      <w:tr w:rsidR="000B056B" w:rsidRPr="000B056B" w:rsidTr="00D42724">
        <w:trPr>
          <w:trHeight w:val="128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B" w:rsidRPr="000B056B" w:rsidRDefault="000B056B" w:rsidP="00D42724">
            <w:pPr>
              <w:snapToGrid w:val="0"/>
              <w:jc w:val="center"/>
            </w:pPr>
          </w:p>
        </w:tc>
        <w:tc>
          <w:tcPr>
            <w:tcW w:w="9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B" w:rsidRPr="000B056B" w:rsidRDefault="000B056B" w:rsidP="00D42724">
            <w:pPr>
              <w:snapToGrid w:val="0"/>
              <w:jc w:val="center"/>
              <w:rPr>
                <w:i/>
              </w:rPr>
            </w:pPr>
            <w:r w:rsidRPr="000B056B">
              <w:rPr>
                <w:b/>
                <w:i/>
                <w:sz w:val="22"/>
                <w:szCs w:val="22"/>
                <w:lang w:eastAsia="ru-RU"/>
              </w:rPr>
              <w:t>Создание и развитие молодежного пространства «Отличное место»</w:t>
            </w:r>
          </w:p>
        </w:tc>
      </w:tr>
      <w:tr w:rsidR="000B056B" w:rsidRPr="000B056B" w:rsidTr="00D42724">
        <w:trPr>
          <w:trHeight w:val="128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B" w:rsidRPr="000B056B" w:rsidRDefault="000B056B" w:rsidP="00D42724">
            <w:pPr>
              <w:snapToGrid w:val="0"/>
              <w:jc w:val="center"/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B" w:rsidRPr="000B056B" w:rsidRDefault="000B056B" w:rsidP="00D42724">
            <w:pPr>
              <w:rPr>
                <w:b/>
                <w:lang w:eastAsia="ru-RU"/>
              </w:rPr>
            </w:pPr>
            <w:r w:rsidRPr="000B056B">
              <w:rPr>
                <w:b/>
                <w:sz w:val="22"/>
                <w:szCs w:val="22"/>
                <w:lang w:eastAsia="ru-RU"/>
              </w:rPr>
              <w:t>Создание и развитие молодежного пространства «Отличное место»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56B" w:rsidRPr="000B056B" w:rsidRDefault="000B056B" w:rsidP="00D42724">
            <w:pPr>
              <w:jc w:val="center"/>
            </w:pPr>
            <w:r w:rsidRPr="000B056B">
              <w:rPr>
                <w:sz w:val="22"/>
                <w:szCs w:val="22"/>
              </w:rPr>
              <w:t>Администрация с/</w:t>
            </w:r>
            <w:proofErr w:type="gramStart"/>
            <w:r w:rsidRPr="000B056B">
              <w:rPr>
                <w:sz w:val="22"/>
                <w:szCs w:val="22"/>
              </w:rPr>
              <w:t>п</w:t>
            </w:r>
            <w:proofErr w:type="gramEnd"/>
            <w:r w:rsidRPr="000B056B">
              <w:rPr>
                <w:sz w:val="22"/>
                <w:szCs w:val="22"/>
              </w:rPr>
              <w:t>, совет молодёжи,</w:t>
            </w:r>
          </w:p>
          <w:p w:rsidR="000B056B" w:rsidRPr="000B056B" w:rsidRDefault="000B056B" w:rsidP="00D42724">
            <w:pPr>
              <w:jc w:val="center"/>
            </w:pPr>
            <w:r w:rsidRPr="000B056B">
              <w:rPr>
                <w:sz w:val="22"/>
                <w:szCs w:val="22"/>
              </w:rPr>
              <w:t>Дом культуры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B" w:rsidRPr="000B056B" w:rsidRDefault="000B056B" w:rsidP="00D42724">
            <w:pPr>
              <w:snapToGrid w:val="0"/>
              <w:jc w:val="center"/>
              <w:rPr>
                <w:b/>
              </w:rPr>
            </w:pPr>
            <w:r w:rsidRPr="000B056B">
              <w:rPr>
                <w:b/>
                <w:sz w:val="22"/>
                <w:szCs w:val="22"/>
              </w:rPr>
              <w:t>Областной бюджет</w:t>
            </w:r>
          </w:p>
          <w:p w:rsidR="000B056B" w:rsidRPr="000B056B" w:rsidRDefault="000B056B" w:rsidP="00D42724">
            <w:pPr>
              <w:snapToGrid w:val="0"/>
              <w:jc w:val="center"/>
              <w:rPr>
                <w:b/>
              </w:rPr>
            </w:pPr>
          </w:p>
          <w:p w:rsidR="000B056B" w:rsidRPr="000B056B" w:rsidRDefault="000B056B" w:rsidP="00D42724">
            <w:pPr>
              <w:snapToGrid w:val="0"/>
              <w:jc w:val="center"/>
              <w:rPr>
                <w:b/>
              </w:rPr>
            </w:pPr>
            <w:r w:rsidRPr="000B056B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6B" w:rsidRPr="000B056B" w:rsidRDefault="000B056B" w:rsidP="00D42724">
            <w:pPr>
              <w:snapToGrid w:val="0"/>
              <w:jc w:val="center"/>
              <w:rPr>
                <w:b/>
              </w:rPr>
            </w:pPr>
            <w:r w:rsidRPr="000B056B">
              <w:rPr>
                <w:b/>
                <w:sz w:val="22"/>
                <w:szCs w:val="22"/>
              </w:rPr>
              <w:t>1 500 840,00</w:t>
            </w:r>
          </w:p>
          <w:p w:rsidR="000B056B" w:rsidRPr="000B056B" w:rsidRDefault="000B056B" w:rsidP="00D42724">
            <w:pPr>
              <w:snapToGrid w:val="0"/>
              <w:jc w:val="center"/>
              <w:rPr>
                <w:b/>
              </w:rPr>
            </w:pPr>
          </w:p>
          <w:p w:rsidR="000B056B" w:rsidRPr="000B056B" w:rsidRDefault="000B056B" w:rsidP="00D42724">
            <w:pPr>
              <w:snapToGrid w:val="0"/>
              <w:jc w:val="center"/>
              <w:rPr>
                <w:b/>
              </w:rPr>
            </w:pPr>
            <w:r w:rsidRPr="000B056B">
              <w:rPr>
                <w:b/>
                <w:sz w:val="22"/>
                <w:szCs w:val="22"/>
              </w:rPr>
              <w:t>16 000,00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6B" w:rsidRPr="000B056B" w:rsidRDefault="000B056B" w:rsidP="00D42724">
            <w:pPr>
              <w:snapToGrid w:val="0"/>
              <w:jc w:val="center"/>
              <w:rPr>
                <w:b/>
              </w:rPr>
            </w:pPr>
            <w:r w:rsidRPr="000B056B">
              <w:rPr>
                <w:b/>
                <w:sz w:val="22"/>
                <w:szCs w:val="22"/>
              </w:rPr>
              <w:t>0,00</w:t>
            </w:r>
          </w:p>
          <w:p w:rsidR="000B056B" w:rsidRPr="000B056B" w:rsidRDefault="000B056B" w:rsidP="00D42724">
            <w:pPr>
              <w:snapToGrid w:val="0"/>
              <w:jc w:val="center"/>
              <w:rPr>
                <w:b/>
              </w:rPr>
            </w:pPr>
          </w:p>
          <w:p w:rsidR="000B056B" w:rsidRPr="000B056B" w:rsidRDefault="000B056B" w:rsidP="00D42724">
            <w:pPr>
              <w:snapToGrid w:val="0"/>
              <w:jc w:val="center"/>
              <w:rPr>
                <w:b/>
              </w:rPr>
            </w:pPr>
            <w:r w:rsidRPr="000B056B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6B" w:rsidRPr="000B056B" w:rsidRDefault="000B056B" w:rsidP="00D42724">
            <w:pPr>
              <w:snapToGrid w:val="0"/>
              <w:jc w:val="center"/>
              <w:rPr>
                <w:b/>
              </w:rPr>
            </w:pPr>
            <w:r w:rsidRPr="000B056B">
              <w:rPr>
                <w:b/>
                <w:sz w:val="22"/>
                <w:szCs w:val="22"/>
              </w:rPr>
              <w:t>0,00</w:t>
            </w:r>
          </w:p>
          <w:p w:rsidR="000B056B" w:rsidRPr="000B056B" w:rsidRDefault="000B056B" w:rsidP="00D42724">
            <w:pPr>
              <w:snapToGrid w:val="0"/>
              <w:jc w:val="center"/>
              <w:rPr>
                <w:b/>
              </w:rPr>
            </w:pPr>
          </w:p>
          <w:p w:rsidR="000B056B" w:rsidRPr="000B056B" w:rsidRDefault="000B056B" w:rsidP="00D42724">
            <w:pPr>
              <w:snapToGrid w:val="0"/>
              <w:jc w:val="center"/>
              <w:rPr>
                <w:b/>
              </w:rPr>
            </w:pPr>
            <w:r w:rsidRPr="000B056B">
              <w:rPr>
                <w:b/>
                <w:sz w:val="22"/>
                <w:szCs w:val="22"/>
              </w:rPr>
              <w:t>0,00</w:t>
            </w:r>
          </w:p>
        </w:tc>
      </w:tr>
      <w:tr w:rsidR="000B056B" w:rsidRPr="000B056B" w:rsidTr="00D42724">
        <w:trPr>
          <w:trHeight w:val="128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1.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B" w:rsidRPr="000B056B" w:rsidRDefault="000B056B" w:rsidP="00D42724">
            <w:pPr>
              <w:ind w:left="117"/>
              <w:jc w:val="both"/>
              <w:rPr>
                <w:lang w:eastAsia="ru-RU"/>
              </w:rPr>
            </w:pPr>
            <w:r w:rsidRPr="000B056B">
              <w:rPr>
                <w:sz w:val="22"/>
                <w:szCs w:val="22"/>
                <w:lang w:eastAsia="ru-RU"/>
              </w:rPr>
              <w:t xml:space="preserve">Ремонтные работы. 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56B" w:rsidRPr="000B056B" w:rsidRDefault="000B056B" w:rsidP="00D42724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Областной бюджет</w:t>
            </w:r>
          </w:p>
          <w:p w:rsidR="000B056B" w:rsidRPr="000B056B" w:rsidRDefault="000B056B" w:rsidP="00D42724">
            <w:pPr>
              <w:snapToGrid w:val="0"/>
              <w:jc w:val="center"/>
            </w:pPr>
          </w:p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292 359,00</w:t>
            </w:r>
          </w:p>
          <w:p w:rsidR="000B056B" w:rsidRPr="000B056B" w:rsidRDefault="000B056B" w:rsidP="00D42724">
            <w:pPr>
              <w:snapToGrid w:val="0"/>
              <w:jc w:val="center"/>
            </w:pPr>
          </w:p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3 626,00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0,00</w:t>
            </w:r>
          </w:p>
          <w:p w:rsidR="000B056B" w:rsidRPr="000B056B" w:rsidRDefault="000B056B" w:rsidP="00D42724">
            <w:pPr>
              <w:snapToGrid w:val="0"/>
              <w:jc w:val="center"/>
            </w:pPr>
          </w:p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0,00</w:t>
            </w:r>
          </w:p>
          <w:p w:rsidR="000B056B" w:rsidRPr="000B056B" w:rsidRDefault="000B056B" w:rsidP="00D42724">
            <w:pPr>
              <w:snapToGrid w:val="0"/>
              <w:jc w:val="center"/>
            </w:pPr>
          </w:p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0,00</w:t>
            </w:r>
          </w:p>
        </w:tc>
      </w:tr>
      <w:tr w:rsidR="000B056B" w:rsidRPr="000B056B" w:rsidTr="00D42724">
        <w:trPr>
          <w:trHeight w:val="128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2.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B" w:rsidRPr="000B056B" w:rsidRDefault="000B056B" w:rsidP="00D42724">
            <w:pPr>
              <w:rPr>
                <w:lang w:eastAsia="ru-RU"/>
              </w:rPr>
            </w:pPr>
            <w:r w:rsidRPr="000B056B">
              <w:rPr>
                <w:sz w:val="22"/>
                <w:szCs w:val="22"/>
                <w:lang w:eastAsia="ru-RU"/>
              </w:rPr>
              <w:t>Материально-техническое обеспечение.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56B" w:rsidRPr="000B056B" w:rsidRDefault="000B056B" w:rsidP="00D42724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Областной бюджет</w:t>
            </w:r>
          </w:p>
          <w:p w:rsidR="000B056B" w:rsidRPr="000B056B" w:rsidRDefault="000B056B" w:rsidP="00D42724">
            <w:pPr>
              <w:snapToGrid w:val="0"/>
              <w:jc w:val="center"/>
            </w:pPr>
          </w:p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908 313,00</w:t>
            </w:r>
          </w:p>
          <w:p w:rsidR="000B056B" w:rsidRPr="000B056B" w:rsidRDefault="000B056B" w:rsidP="00D42724">
            <w:pPr>
              <w:snapToGrid w:val="0"/>
              <w:jc w:val="center"/>
            </w:pPr>
          </w:p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9 174,00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0,00</w:t>
            </w:r>
          </w:p>
          <w:p w:rsidR="000B056B" w:rsidRPr="000B056B" w:rsidRDefault="000B056B" w:rsidP="00D42724">
            <w:pPr>
              <w:snapToGrid w:val="0"/>
              <w:jc w:val="center"/>
            </w:pPr>
          </w:p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0,00</w:t>
            </w:r>
          </w:p>
          <w:p w:rsidR="000B056B" w:rsidRPr="000B056B" w:rsidRDefault="000B056B" w:rsidP="00D42724">
            <w:pPr>
              <w:snapToGrid w:val="0"/>
              <w:jc w:val="center"/>
            </w:pPr>
          </w:p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0,00</w:t>
            </w:r>
          </w:p>
        </w:tc>
      </w:tr>
      <w:tr w:rsidR="000B056B" w:rsidRPr="000B056B" w:rsidTr="00D42724">
        <w:trPr>
          <w:trHeight w:val="128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3.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B" w:rsidRPr="000B056B" w:rsidRDefault="000B056B" w:rsidP="00D42724">
            <w:pPr>
              <w:rPr>
                <w:b/>
                <w:lang w:eastAsia="ru-RU"/>
              </w:rPr>
            </w:pPr>
            <w:r w:rsidRPr="000B056B">
              <w:rPr>
                <w:sz w:val="22"/>
                <w:szCs w:val="22"/>
                <w:lang w:eastAsia="ru-RU"/>
              </w:rPr>
              <w:t>Проведение просветительских и методических мероприятий по теме реализации молодёжной политики.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56B" w:rsidRPr="000B056B" w:rsidRDefault="000B056B" w:rsidP="00D42724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Областной бюджет</w:t>
            </w:r>
          </w:p>
          <w:p w:rsidR="000B056B" w:rsidRPr="000B056B" w:rsidRDefault="000B056B" w:rsidP="00D42724">
            <w:pPr>
              <w:snapToGrid w:val="0"/>
              <w:jc w:val="center"/>
            </w:pPr>
          </w:p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54 450,00</w:t>
            </w:r>
          </w:p>
          <w:p w:rsidR="000B056B" w:rsidRPr="000B056B" w:rsidRDefault="000B056B" w:rsidP="00D42724">
            <w:pPr>
              <w:snapToGrid w:val="0"/>
              <w:jc w:val="center"/>
            </w:pPr>
          </w:p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550,00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0,00</w:t>
            </w:r>
          </w:p>
          <w:p w:rsidR="000B056B" w:rsidRPr="000B056B" w:rsidRDefault="000B056B" w:rsidP="00D42724">
            <w:pPr>
              <w:snapToGrid w:val="0"/>
              <w:jc w:val="center"/>
            </w:pPr>
          </w:p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0,00</w:t>
            </w:r>
          </w:p>
          <w:p w:rsidR="000B056B" w:rsidRPr="000B056B" w:rsidRDefault="000B056B" w:rsidP="00D42724">
            <w:pPr>
              <w:snapToGrid w:val="0"/>
              <w:jc w:val="center"/>
            </w:pPr>
          </w:p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0,00</w:t>
            </w:r>
          </w:p>
        </w:tc>
      </w:tr>
      <w:tr w:rsidR="000B056B" w:rsidRPr="000B056B" w:rsidTr="00D42724">
        <w:trPr>
          <w:trHeight w:val="128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4.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B" w:rsidRPr="000B056B" w:rsidRDefault="000B056B" w:rsidP="00D42724">
            <w:pPr>
              <w:rPr>
                <w:b/>
                <w:lang w:eastAsia="ru-RU"/>
              </w:rPr>
            </w:pPr>
            <w:r w:rsidRPr="000B056B">
              <w:rPr>
                <w:sz w:val="22"/>
                <w:szCs w:val="22"/>
                <w:lang w:eastAsia="ru-RU"/>
              </w:rPr>
              <w:t>Приобретение расходных материалов для деятельности молодёжных объединений.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56B" w:rsidRPr="000B056B" w:rsidRDefault="000B056B" w:rsidP="00D42724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Областной бюджет</w:t>
            </w:r>
          </w:p>
          <w:p w:rsidR="000B056B" w:rsidRPr="000B056B" w:rsidRDefault="000B056B" w:rsidP="00D42724">
            <w:pPr>
              <w:snapToGrid w:val="0"/>
              <w:jc w:val="center"/>
            </w:pPr>
          </w:p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lastRenderedPageBreak/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lastRenderedPageBreak/>
              <w:t>143 748,00</w:t>
            </w:r>
          </w:p>
          <w:p w:rsidR="000B056B" w:rsidRPr="000B056B" w:rsidRDefault="000B056B" w:rsidP="00D42724">
            <w:pPr>
              <w:snapToGrid w:val="0"/>
              <w:jc w:val="center"/>
            </w:pPr>
          </w:p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1 620,00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0,00</w:t>
            </w:r>
          </w:p>
          <w:p w:rsidR="000B056B" w:rsidRPr="000B056B" w:rsidRDefault="000B056B" w:rsidP="00D42724">
            <w:pPr>
              <w:snapToGrid w:val="0"/>
              <w:jc w:val="center"/>
            </w:pPr>
          </w:p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0,00</w:t>
            </w:r>
          </w:p>
          <w:p w:rsidR="000B056B" w:rsidRPr="000B056B" w:rsidRDefault="000B056B" w:rsidP="00D42724">
            <w:pPr>
              <w:snapToGrid w:val="0"/>
              <w:jc w:val="center"/>
            </w:pPr>
          </w:p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0,00</w:t>
            </w:r>
          </w:p>
        </w:tc>
      </w:tr>
      <w:tr w:rsidR="000B056B" w:rsidRPr="000B056B" w:rsidTr="00D42724">
        <w:trPr>
          <w:trHeight w:val="128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B" w:rsidRPr="000B056B" w:rsidRDefault="000B056B" w:rsidP="00D42724">
            <w:pPr>
              <w:rPr>
                <w:b/>
                <w:lang w:eastAsia="ru-RU"/>
              </w:rPr>
            </w:pPr>
            <w:r w:rsidRPr="000B056B">
              <w:rPr>
                <w:sz w:val="22"/>
                <w:szCs w:val="22"/>
                <w:lang w:eastAsia="ru-RU"/>
              </w:rPr>
              <w:t>Проведение мероприятий и проектов для молодёжи.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B" w:rsidRPr="000B056B" w:rsidRDefault="000B056B" w:rsidP="00D42724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Областной бюджет</w:t>
            </w:r>
          </w:p>
          <w:p w:rsidR="000B056B" w:rsidRPr="000B056B" w:rsidRDefault="000B056B" w:rsidP="00D42724">
            <w:pPr>
              <w:snapToGrid w:val="0"/>
              <w:jc w:val="center"/>
            </w:pPr>
          </w:p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101 970,00</w:t>
            </w:r>
          </w:p>
          <w:p w:rsidR="000B056B" w:rsidRPr="000B056B" w:rsidRDefault="000B056B" w:rsidP="00D42724">
            <w:pPr>
              <w:snapToGrid w:val="0"/>
              <w:jc w:val="center"/>
            </w:pPr>
          </w:p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1 030,00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0,00</w:t>
            </w:r>
          </w:p>
          <w:p w:rsidR="000B056B" w:rsidRPr="000B056B" w:rsidRDefault="000B056B" w:rsidP="00D42724">
            <w:pPr>
              <w:snapToGrid w:val="0"/>
              <w:jc w:val="center"/>
            </w:pPr>
          </w:p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0,00</w:t>
            </w:r>
          </w:p>
          <w:p w:rsidR="000B056B" w:rsidRPr="000B056B" w:rsidRDefault="000B056B" w:rsidP="00D42724">
            <w:pPr>
              <w:snapToGrid w:val="0"/>
              <w:jc w:val="center"/>
            </w:pPr>
          </w:p>
          <w:p w:rsidR="000B056B" w:rsidRPr="000B056B" w:rsidRDefault="000B056B" w:rsidP="00D42724">
            <w:pPr>
              <w:snapToGrid w:val="0"/>
              <w:jc w:val="center"/>
            </w:pPr>
            <w:r w:rsidRPr="000B056B">
              <w:rPr>
                <w:sz w:val="22"/>
                <w:szCs w:val="22"/>
              </w:rPr>
              <w:t>0,00</w:t>
            </w:r>
          </w:p>
        </w:tc>
      </w:tr>
      <w:tr w:rsidR="000B056B" w:rsidRPr="000B056B" w:rsidTr="00D42724">
        <w:trPr>
          <w:trHeight w:val="128"/>
          <w:jc w:val="center"/>
        </w:trPr>
        <w:tc>
          <w:tcPr>
            <w:tcW w:w="5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6B" w:rsidRPr="000B056B" w:rsidRDefault="000B056B" w:rsidP="00D42724">
            <w:pPr>
              <w:snapToGrid w:val="0"/>
              <w:jc w:val="center"/>
              <w:rPr>
                <w:b/>
              </w:rPr>
            </w:pPr>
            <w:r w:rsidRPr="000B056B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B" w:rsidRPr="000B056B" w:rsidRDefault="000B056B" w:rsidP="00D4272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6B" w:rsidRPr="000B056B" w:rsidRDefault="000B056B" w:rsidP="00D42724">
            <w:pPr>
              <w:snapToGrid w:val="0"/>
              <w:jc w:val="center"/>
              <w:rPr>
                <w:b/>
                <w:highlight w:val="yellow"/>
              </w:rPr>
            </w:pPr>
            <w:r w:rsidRPr="000B056B">
              <w:rPr>
                <w:b/>
                <w:sz w:val="22"/>
                <w:szCs w:val="22"/>
              </w:rPr>
              <w:t>1 545 840,00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6B" w:rsidRPr="000B056B" w:rsidRDefault="000B056B" w:rsidP="00D42724">
            <w:pPr>
              <w:snapToGrid w:val="0"/>
              <w:jc w:val="center"/>
              <w:rPr>
                <w:b/>
                <w:highlight w:val="yellow"/>
              </w:rPr>
            </w:pPr>
            <w:r w:rsidRPr="000B056B">
              <w:rPr>
                <w:b/>
                <w:sz w:val="22"/>
                <w:szCs w:val="22"/>
              </w:rPr>
              <w:t>29 000,00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6B" w:rsidRPr="000B056B" w:rsidRDefault="000B056B" w:rsidP="00D42724">
            <w:pPr>
              <w:snapToGrid w:val="0"/>
              <w:jc w:val="center"/>
              <w:rPr>
                <w:b/>
              </w:rPr>
            </w:pPr>
            <w:r w:rsidRPr="000B056B">
              <w:rPr>
                <w:b/>
                <w:sz w:val="22"/>
                <w:szCs w:val="22"/>
              </w:rPr>
              <w:t>29 000,00</w:t>
            </w:r>
          </w:p>
        </w:tc>
      </w:tr>
    </w:tbl>
    <w:p w:rsidR="000B056B" w:rsidRPr="000B056B" w:rsidRDefault="000B056B" w:rsidP="000B056B">
      <w:pPr>
        <w:suppressAutoHyphens w:val="0"/>
        <w:ind w:left="5103"/>
        <w:rPr>
          <w:sz w:val="22"/>
          <w:szCs w:val="22"/>
          <w:lang w:eastAsia="ru-RU"/>
        </w:rPr>
      </w:pPr>
    </w:p>
    <w:p w:rsidR="000B056B" w:rsidRPr="000B056B" w:rsidRDefault="000B056B" w:rsidP="000B056B">
      <w:pPr>
        <w:suppressAutoHyphens w:val="0"/>
        <w:ind w:left="5103"/>
        <w:rPr>
          <w:sz w:val="22"/>
          <w:szCs w:val="22"/>
          <w:lang w:eastAsia="ru-RU"/>
        </w:rPr>
      </w:pPr>
    </w:p>
    <w:p w:rsidR="00F26450" w:rsidRPr="00F26450" w:rsidRDefault="00F26450" w:rsidP="00F26450">
      <w:pPr>
        <w:suppressAutoHyphens w:val="0"/>
        <w:jc w:val="center"/>
        <w:rPr>
          <w:b/>
          <w:i/>
          <w:sz w:val="22"/>
          <w:szCs w:val="22"/>
          <w:u w:val="single"/>
          <w:lang w:eastAsia="ru-RU"/>
        </w:rPr>
      </w:pPr>
      <w:r w:rsidRPr="00F26450">
        <w:rPr>
          <w:b/>
          <w:i/>
          <w:sz w:val="22"/>
          <w:szCs w:val="22"/>
          <w:u w:val="single"/>
          <w:lang w:eastAsia="ru-RU"/>
        </w:rPr>
        <w:t>С</w:t>
      </w:r>
      <w:r w:rsidRPr="00F26450">
        <w:rPr>
          <w:b/>
          <w:i/>
          <w:sz w:val="22"/>
          <w:szCs w:val="22"/>
          <w:u w:val="single"/>
          <w:lang w:eastAsia="ru-RU"/>
        </w:rPr>
        <w:t>ВЕДЕНИЯ</w:t>
      </w:r>
      <w:r w:rsidRPr="00F26450">
        <w:rPr>
          <w:b/>
          <w:i/>
          <w:sz w:val="22"/>
          <w:szCs w:val="22"/>
          <w:u w:val="single"/>
          <w:lang w:eastAsia="ru-RU"/>
        </w:rPr>
        <w:t xml:space="preserve"> о численности муниципальных служащих,</w:t>
      </w:r>
    </w:p>
    <w:p w:rsidR="00F26450" w:rsidRPr="00F26450" w:rsidRDefault="00F26450" w:rsidP="00F26450">
      <w:pPr>
        <w:suppressAutoHyphens w:val="0"/>
        <w:jc w:val="center"/>
        <w:rPr>
          <w:b/>
          <w:i/>
          <w:sz w:val="22"/>
          <w:szCs w:val="22"/>
          <w:u w:val="single"/>
          <w:lang w:eastAsia="ru-RU"/>
        </w:rPr>
      </w:pPr>
      <w:r w:rsidRPr="00F26450">
        <w:rPr>
          <w:b/>
          <w:i/>
          <w:sz w:val="22"/>
          <w:szCs w:val="22"/>
          <w:u w:val="single"/>
          <w:lang w:eastAsia="ru-RU"/>
        </w:rPr>
        <w:t>работников муниципальных учреждений за 4 квартал 2023 года</w:t>
      </w:r>
    </w:p>
    <w:p w:rsidR="00F26450" w:rsidRPr="00F26450" w:rsidRDefault="00F26450" w:rsidP="00F26450">
      <w:pPr>
        <w:suppressAutoHyphens w:val="0"/>
        <w:jc w:val="center"/>
        <w:rPr>
          <w:sz w:val="22"/>
          <w:szCs w:val="22"/>
          <w:lang w:eastAsia="ru-RU"/>
        </w:rPr>
      </w:pPr>
    </w:p>
    <w:p w:rsidR="00F26450" w:rsidRPr="00F26450" w:rsidRDefault="00F26450" w:rsidP="00F26450">
      <w:pPr>
        <w:suppressAutoHyphens w:val="0"/>
        <w:ind w:firstLine="360"/>
        <w:jc w:val="both"/>
        <w:rPr>
          <w:sz w:val="22"/>
          <w:szCs w:val="22"/>
          <w:lang w:eastAsia="ru-RU"/>
        </w:rPr>
      </w:pPr>
      <w:r w:rsidRPr="00F26450">
        <w:rPr>
          <w:sz w:val="22"/>
          <w:szCs w:val="22"/>
          <w:lang w:eastAsia="ru-RU"/>
        </w:rPr>
        <w:t xml:space="preserve">Штатная численность муниципальных служащих органа местного самоуправления  </w:t>
      </w:r>
      <w:proofErr w:type="spellStart"/>
      <w:r w:rsidRPr="00F26450">
        <w:rPr>
          <w:sz w:val="22"/>
          <w:szCs w:val="22"/>
          <w:lang w:eastAsia="ru-RU"/>
        </w:rPr>
        <w:t>Просницкого</w:t>
      </w:r>
      <w:proofErr w:type="spellEnd"/>
      <w:r w:rsidRPr="00F26450">
        <w:rPr>
          <w:sz w:val="22"/>
          <w:szCs w:val="22"/>
          <w:lang w:eastAsia="ru-RU"/>
        </w:rPr>
        <w:t xml:space="preserve"> сельского Поселения (далее – администрации) составляет 4,5 штатных единиц, что соответствует предельной штатной численности работников органов местного самоуправления, доведённой администрацией Кирово-Чепецкого района на 2023 год.</w:t>
      </w:r>
    </w:p>
    <w:p w:rsidR="00F26450" w:rsidRPr="00F26450" w:rsidRDefault="00F26450" w:rsidP="00F26450">
      <w:pPr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F26450">
        <w:rPr>
          <w:sz w:val="22"/>
          <w:szCs w:val="22"/>
          <w:lang w:eastAsia="ru-RU"/>
        </w:rPr>
        <w:t>Кассовые расходы по заработной плате муниципальных служащих администрации за 4 квартал 2023 года произведены в сумме 812,6 тыс. рублей.</w:t>
      </w:r>
    </w:p>
    <w:p w:rsidR="00F26450" w:rsidRPr="00F26450" w:rsidRDefault="00F26450" w:rsidP="00F26450">
      <w:pPr>
        <w:suppressAutoHyphens w:val="0"/>
        <w:ind w:firstLine="360"/>
        <w:jc w:val="both"/>
        <w:rPr>
          <w:sz w:val="22"/>
          <w:szCs w:val="22"/>
          <w:lang w:eastAsia="ru-RU"/>
        </w:rPr>
      </w:pPr>
      <w:r w:rsidRPr="00F26450">
        <w:rPr>
          <w:sz w:val="22"/>
          <w:szCs w:val="22"/>
          <w:lang w:eastAsia="ru-RU"/>
        </w:rPr>
        <w:t xml:space="preserve">Штатная численность работников муниципального казённого учреждения культуры </w:t>
      </w:r>
      <w:proofErr w:type="spellStart"/>
      <w:r w:rsidRPr="00F26450">
        <w:rPr>
          <w:sz w:val="22"/>
          <w:szCs w:val="22"/>
          <w:lang w:eastAsia="ru-RU"/>
        </w:rPr>
        <w:t>Просницкий</w:t>
      </w:r>
      <w:proofErr w:type="spellEnd"/>
      <w:r w:rsidRPr="00F26450">
        <w:rPr>
          <w:sz w:val="22"/>
          <w:szCs w:val="22"/>
          <w:lang w:eastAsia="ru-RU"/>
        </w:rPr>
        <w:t xml:space="preserve"> сельский Дом культуры (далее – Дом культуры) в 2023 году составляет 4,1 штатные единицы. </w:t>
      </w:r>
    </w:p>
    <w:p w:rsidR="00F26450" w:rsidRPr="00F26450" w:rsidRDefault="00F26450" w:rsidP="00F26450">
      <w:pPr>
        <w:suppressAutoHyphens w:val="0"/>
        <w:ind w:firstLine="360"/>
        <w:jc w:val="both"/>
        <w:rPr>
          <w:sz w:val="22"/>
          <w:szCs w:val="22"/>
          <w:lang w:eastAsia="ru-RU"/>
        </w:rPr>
      </w:pPr>
      <w:r w:rsidRPr="00F26450">
        <w:rPr>
          <w:sz w:val="22"/>
          <w:szCs w:val="22"/>
          <w:lang w:eastAsia="ru-RU"/>
        </w:rPr>
        <w:t>Кассовые расходы по заработной плате работников Дома культуры в 4 квартале 2023 года произведены в сумме 331,7 тыс. рублей.</w:t>
      </w:r>
    </w:p>
    <w:p w:rsidR="000B056B" w:rsidRPr="000B056B" w:rsidRDefault="000B056B" w:rsidP="000B056B">
      <w:pPr>
        <w:suppressAutoHyphens w:val="0"/>
        <w:ind w:left="5103"/>
        <w:rPr>
          <w:sz w:val="22"/>
          <w:szCs w:val="22"/>
          <w:lang w:eastAsia="ru-RU"/>
        </w:rPr>
      </w:pPr>
    </w:p>
    <w:p w:rsidR="000B056B" w:rsidRPr="000B056B" w:rsidRDefault="000B056B" w:rsidP="000B056B">
      <w:pPr>
        <w:suppressAutoHyphens w:val="0"/>
        <w:ind w:left="5103"/>
        <w:rPr>
          <w:sz w:val="22"/>
          <w:szCs w:val="22"/>
          <w:lang w:eastAsia="ru-RU"/>
        </w:rPr>
      </w:pPr>
    </w:p>
    <w:p w:rsidR="00F26450" w:rsidRPr="0039701B" w:rsidRDefault="00F26450" w:rsidP="00F26450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  <w:r w:rsidRPr="0039701B">
        <w:rPr>
          <w:b/>
          <w:i/>
          <w:sz w:val="22"/>
          <w:szCs w:val="22"/>
          <w:u w:val="single"/>
        </w:rPr>
        <w:t xml:space="preserve">ИНФОРМАЦИЯ </w:t>
      </w:r>
    </w:p>
    <w:p w:rsidR="00F26450" w:rsidRPr="0039701B" w:rsidRDefault="00F26450" w:rsidP="00F26450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  <w:r w:rsidRPr="0039701B">
        <w:rPr>
          <w:b/>
          <w:i/>
          <w:sz w:val="22"/>
          <w:szCs w:val="22"/>
          <w:u w:val="single"/>
        </w:rPr>
        <w:t>ОТДЕЛА НАДЗОРНОЙ ДЕЯТЕЛЬНОСТИ И ПРОФИЛАКТИЧЕСКОЙ РАБОТЫ</w:t>
      </w:r>
    </w:p>
    <w:p w:rsidR="00F26450" w:rsidRPr="0039701B" w:rsidRDefault="00F26450" w:rsidP="00F26450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p w:rsidR="00F26450" w:rsidRPr="0039701B" w:rsidRDefault="00F26450" w:rsidP="00F26450">
      <w:pPr>
        <w:jc w:val="center"/>
        <w:rPr>
          <w:b/>
          <w:sz w:val="22"/>
          <w:szCs w:val="22"/>
        </w:rPr>
      </w:pPr>
      <w:r w:rsidRPr="0039701B">
        <w:rPr>
          <w:b/>
          <w:sz w:val="22"/>
          <w:szCs w:val="22"/>
        </w:rPr>
        <w:t xml:space="preserve">Печи требуют повышенного внимания! </w:t>
      </w:r>
    </w:p>
    <w:p w:rsidR="00F26450" w:rsidRPr="0039701B" w:rsidRDefault="00F26450" w:rsidP="00F26450">
      <w:pPr>
        <w:jc w:val="center"/>
        <w:rPr>
          <w:b/>
          <w:sz w:val="22"/>
          <w:szCs w:val="22"/>
          <w:lang w:eastAsia="ru-RU"/>
        </w:rPr>
      </w:pPr>
      <w:r w:rsidRPr="0039701B">
        <w:rPr>
          <w:b/>
          <w:sz w:val="22"/>
          <w:szCs w:val="22"/>
          <w:lang w:eastAsia="ru-RU"/>
        </w:rPr>
        <w:t>Для того чтобы предупредить "печные" пожары, необходимо соблюдать правила пожарной безопасности и правила устройства отопительной печи»</w:t>
      </w:r>
    </w:p>
    <w:p w:rsidR="00F26450" w:rsidRPr="0039701B" w:rsidRDefault="00F26450" w:rsidP="00F26450">
      <w:pPr>
        <w:jc w:val="center"/>
        <w:rPr>
          <w:b/>
          <w:sz w:val="22"/>
          <w:szCs w:val="22"/>
          <w:lang w:eastAsia="ru-RU"/>
        </w:rPr>
      </w:pPr>
      <w:bookmarkStart w:id="0" w:name="_GoBack"/>
      <w:bookmarkEnd w:id="0"/>
    </w:p>
    <w:p w:rsidR="00F26450" w:rsidRPr="0039701B" w:rsidRDefault="00F26450" w:rsidP="00F26450">
      <w:pPr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>1. При проверке дымоходов необходимо обращать внимание на наличие в них тяги и отсутствие засорений.</w:t>
      </w:r>
    </w:p>
    <w:p w:rsidR="00F26450" w:rsidRPr="0039701B" w:rsidRDefault="00F26450" w:rsidP="00F26450">
      <w:pPr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>2. Устройство (кладка, монтаж), ремонт, облицовка, теплоизоляция и очистка печей, каминов, других теплогенерирующих установок и дымоходов должны выполняться организациями, имеющими лицензию на проведение указанных работ.</w:t>
      </w:r>
    </w:p>
    <w:p w:rsidR="00F26450" w:rsidRPr="0039701B" w:rsidRDefault="00F26450" w:rsidP="00F26450">
      <w:pPr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>3. Печь или дымовая труба в местах пересечения перекрытий (в том числе чердачных и над подвалами) и кровли, выполненных из горючих материалов, должны иметь утолщения кирпичной кладки - разделку.</w:t>
      </w:r>
    </w:p>
    <w:p w:rsidR="00F26450" w:rsidRPr="0039701B" w:rsidRDefault="00F26450" w:rsidP="00F26450">
      <w:pPr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 xml:space="preserve">4. Печи должны возводиться на самостоятельном фундаменте. </w:t>
      </w:r>
      <w:proofErr w:type="gramStart"/>
      <w:r w:rsidRPr="0039701B">
        <w:rPr>
          <w:sz w:val="22"/>
          <w:szCs w:val="22"/>
          <w:lang w:eastAsia="ru-RU"/>
        </w:rPr>
        <w:t xml:space="preserve">Запрещается эксплуатировать печи без противопожарных </w:t>
      </w:r>
      <w:proofErr w:type="spellStart"/>
      <w:r w:rsidRPr="0039701B">
        <w:rPr>
          <w:sz w:val="22"/>
          <w:szCs w:val="22"/>
          <w:lang w:eastAsia="ru-RU"/>
        </w:rPr>
        <w:t>отступок</w:t>
      </w:r>
      <w:proofErr w:type="spellEnd"/>
      <w:r w:rsidRPr="0039701B">
        <w:rPr>
          <w:sz w:val="22"/>
          <w:szCs w:val="22"/>
          <w:lang w:eastAsia="ru-RU"/>
        </w:rPr>
        <w:t>, то есть необходимо исключить примыкание по всей плоскости одной из стенок к конструкциям, выполненным из горючих материалов.</w:t>
      </w:r>
      <w:proofErr w:type="gramEnd"/>
    </w:p>
    <w:p w:rsidR="00F26450" w:rsidRPr="0039701B" w:rsidRDefault="00F26450" w:rsidP="00F26450">
      <w:pPr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 xml:space="preserve">5. На деревянном или другом полу из горючих материалов перед топкой необходимо устанавливать </w:t>
      </w:r>
      <w:proofErr w:type="spellStart"/>
      <w:r w:rsidRPr="0039701B">
        <w:rPr>
          <w:sz w:val="22"/>
          <w:szCs w:val="22"/>
          <w:lang w:eastAsia="ru-RU"/>
        </w:rPr>
        <w:t>предтопочный</w:t>
      </w:r>
      <w:proofErr w:type="spellEnd"/>
      <w:r w:rsidRPr="0039701B">
        <w:rPr>
          <w:sz w:val="22"/>
          <w:szCs w:val="22"/>
          <w:lang w:eastAsia="ru-RU"/>
        </w:rPr>
        <w:t xml:space="preserve"> лист, изготовленный из негорючего материала размерами не менее чем 50 на 70 см.</w:t>
      </w:r>
    </w:p>
    <w:p w:rsidR="00F26450" w:rsidRPr="0039701B" w:rsidRDefault="00F26450" w:rsidP="00F26450">
      <w:pPr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>6. Чрезвычайно опасно оставлять без присмотра печи, которые топятся, а также поручать надзор за ними детям.</w:t>
      </w:r>
    </w:p>
    <w:p w:rsidR="00F26450" w:rsidRPr="0039701B" w:rsidRDefault="00F26450" w:rsidP="00F26450">
      <w:pPr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 xml:space="preserve">7. Нельзя применять для розжига печей бензин, керосин дизельное топливо и </w:t>
      </w:r>
      <w:proofErr w:type="gramStart"/>
      <w:r w:rsidRPr="0039701B">
        <w:rPr>
          <w:sz w:val="22"/>
          <w:szCs w:val="22"/>
          <w:lang w:eastAsia="ru-RU"/>
        </w:rPr>
        <w:t>другие</w:t>
      </w:r>
      <w:proofErr w:type="gramEnd"/>
      <w:r w:rsidRPr="0039701B">
        <w:rPr>
          <w:sz w:val="22"/>
          <w:szCs w:val="22"/>
          <w:lang w:eastAsia="ru-RU"/>
        </w:rPr>
        <w:t xml:space="preserve"> легковоспламеняющиеся и горючие жидкости, а также располагать топливо, другие горючие вещества и материалы на </w:t>
      </w:r>
      <w:proofErr w:type="spellStart"/>
      <w:r w:rsidRPr="0039701B">
        <w:rPr>
          <w:sz w:val="22"/>
          <w:szCs w:val="22"/>
          <w:lang w:eastAsia="ru-RU"/>
        </w:rPr>
        <w:t>предтопочном</w:t>
      </w:r>
      <w:proofErr w:type="spellEnd"/>
      <w:r w:rsidRPr="0039701B">
        <w:rPr>
          <w:sz w:val="22"/>
          <w:szCs w:val="22"/>
          <w:lang w:eastAsia="ru-RU"/>
        </w:rPr>
        <w:t xml:space="preserve"> листе.</w:t>
      </w:r>
    </w:p>
    <w:p w:rsidR="00F26450" w:rsidRPr="0039701B" w:rsidRDefault="00F26450" w:rsidP="00F26450">
      <w:pPr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>8. Запрещается использовать вентиляционные и газовые каналы в качестве дымоходов.</w:t>
      </w:r>
    </w:p>
    <w:p w:rsidR="00F26450" w:rsidRPr="0039701B" w:rsidRDefault="00F26450" w:rsidP="00F26450">
      <w:pPr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lastRenderedPageBreak/>
        <w:t>9. Чтобы не допускать перекала печи рекомендуется топить ее два - три раза в день и не более чем по полтора часа.</w:t>
      </w:r>
    </w:p>
    <w:p w:rsidR="00F26450" w:rsidRPr="0039701B" w:rsidRDefault="00F26450" w:rsidP="00F26450">
      <w:pPr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>10. Ложиться спать рекомендуется не менее чем через три часа после завершения топки печи.</w:t>
      </w:r>
    </w:p>
    <w:p w:rsidR="00F26450" w:rsidRPr="0039701B" w:rsidRDefault="00F26450" w:rsidP="00F26450">
      <w:pPr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>11. Чтобы избежать образования трещин в кладке, необходимо не реже 1 раза в три месяца проводить очистку дымоходов от сажи.</w:t>
      </w:r>
    </w:p>
    <w:p w:rsidR="00F26450" w:rsidRPr="0039701B" w:rsidRDefault="00F26450" w:rsidP="00F26450">
      <w:pPr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>12. Следите за тем, чтобы мебель, занавески находились на расстоянии не менее 70 см от печей, а от топочных отверстий – не менее 125 см.</w:t>
      </w:r>
    </w:p>
    <w:p w:rsidR="00F26450" w:rsidRPr="0039701B" w:rsidRDefault="00F26450" w:rsidP="00F26450">
      <w:pPr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>13. Ни в коем случае нельзя растапливать печь дровами, по длине не вмещающимися в топку. По поленьям огонь может перекинуться на ближайшие предметы, пол и стены.</w:t>
      </w:r>
    </w:p>
    <w:p w:rsidR="00F26450" w:rsidRPr="0039701B" w:rsidRDefault="00F26450" w:rsidP="00F26450">
      <w:pPr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>14. Владельцы домов с печным отоплением обязаны проверять дымоходы на наличие в них надлежащей тяги. Кроме того, в зимнее время не реже одного раза в месяц необходимо осматривать оголовки дымоходов с целью предотвращения их обмерзания.</w:t>
      </w:r>
    </w:p>
    <w:p w:rsidR="00F26450" w:rsidRPr="0039701B" w:rsidRDefault="00F26450" w:rsidP="00F26450">
      <w:pPr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 xml:space="preserve">15. </w:t>
      </w:r>
      <w:proofErr w:type="spellStart"/>
      <w:r w:rsidRPr="0039701B">
        <w:rPr>
          <w:sz w:val="22"/>
          <w:szCs w:val="22"/>
          <w:lang w:eastAsia="ru-RU"/>
        </w:rPr>
        <w:t>Дымоотводящие</w:t>
      </w:r>
      <w:proofErr w:type="spellEnd"/>
      <w:r w:rsidRPr="0039701B">
        <w:rPr>
          <w:sz w:val="22"/>
          <w:szCs w:val="22"/>
          <w:lang w:eastAsia="ru-RU"/>
        </w:rPr>
        <w:t xml:space="preserve"> устройства, выполненные из кирпича, необходимо осматривать не реже 1 раза в квартал, из асбестоцементных и гончарных труб, а также из специальных блоков жаростойкого бетона – не реже 1 раз в год.</w:t>
      </w:r>
    </w:p>
    <w:p w:rsidR="00F26450" w:rsidRPr="0039701B" w:rsidRDefault="00F26450" w:rsidP="00F26450">
      <w:pPr>
        <w:tabs>
          <w:tab w:val="left" w:pos="2311"/>
          <w:tab w:val="left" w:pos="3985"/>
        </w:tabs>
        <w:jc w:val="center"/>
        <w:rPr>
          <w:b/>
          <w:sz w:val="22"/>
          <w:szCs w:val="22"/>
        </w:rPr>
      </w:pPr>
      <w:r w:rsidRPr="0039701B">
        <w:rPr>
          <w:b/>
          <w:sz w:val="22"/>
          <w:szCs w:val="22"/>
        </w:rPr>
        <w:t>На территории Кировской области понизилась температура воздуха.  Как правило, похолодание приводит к росту пожаров связанных с неисправными печами.</w:t>
      </w:r>
    </w:p>
    <w:p w:rsidR="00F26450" w:rsidRPr="0039701B" w:rsidRDefault="00F26450" w:rsidP="00F26450">
      <w:pPr>
        <w:jc w:val="center"/>
        <w:rPr>
          <w:i/>
          <w:sz w:val="22"/>
          <w:szCs w:val="22"/>
          <w:lang w:eastAsia="ru-RU"/>
        </w:rPr>
      </w:pPr>
      <w:r w:rsidRPr="0039701B">
        <w:rPr>
          <w:i/>
          <w:sz w:val="22"/>
          <w:szCs w:val="22"/>
          <w:lang w:eastAsia="ru-RU"/>
        </w:rPr>
        <w:t xml:space="preserve">Сотрудники МЧС </w:t>
      </w:r>
      <w:r w:rsidRPr="0039701B">
        <w:rPr>
          <w:i/>
          <w:sz w:val="22"/>
          <w:szCs w:val="22"/>
        </w:rPr>
        <w:t xml:space="preserve">призывают граждан соблюдать элементарные меры пожарной безопасности и </w:t>
      </w:r>
      <w:r w:rsidRPr="0039701B">
        <w:rPr>
          <w:i/>
          <w:sz w:val="22"/>
          <w:szCs w:val="22"/>
          <w:lang w:eastAsia="ru-RU"/>
        </w:rPr>
        <w:t xml:space="preserve">напоминают при возникновении пожара, немедленно сообщите о случившемся по телефону «01», сотовая связь – «101, «112». </w:t>
      </w:r>
    </w:p>
    <w:p w:rsidR="00F26450" w:rsidRPr="0039701B" w:rsidRDefault="00F26450" w:rsidP="00F26450">
      <w:pPr>
        <w:jc w:val="center"/>
        <w:rPr>
          <w:i/>
          <w:sz w:val="22"/>
          <w:szCs w:val="22"/>
          <w:lang w:eastAsia="ru-RU"/>
        </w:rPr>
      </w:pPr>
      <w:r w:rsidRPr="0039701B">
        <w:rPr>
          <w:i/>
          <w:sz w:val="22"/>
          <w:szCs w:val="22"/>
          <w:lang w:eastAsia="ru-RU"/>
        </w:rPr>
        <w:t>При возникновении опасности для человеческой жизни помогите выйти из помещения соседям, детям, престарелым, больным.</w:t>
      </w:r>
    </w:p>
    <w:p w:rsidR="00F26450" w:rsidRPr="0039701B" w:rsidRDefault="00F26450" w:rsidP="00F26450">
      <w:pPr>
        <w:rPr>
          <w:sz w:val="22"/>
          <w:szCs w:val="22"/>
        </w:rPr>
      </w:pPr>
    </w:p>
    <w:p w:rsidR="00F26450" w:rsidRPr="0039701B" w:rsidRDefault="00F26450" w:rsidP="00F26450">
      <w:pPr>
        <w:suppressAutoHyphens w:val="0"/>
        <w:jc w:val="center"/>
        <w:rPr>
          <w:b/>
          <w:sz w:val="22"/>
          <w:szCs w:val="22"/>
          <w:lang w:eastAsia="ru-RU"/>
        </w:rPr>
      </w:pPr>
      <w:r w:rsidRPr="0039701B">
        <w:rPr>
          <w:b/>
          <w:sz w:val="22"/>
          <w:szCs w:val="22"/>
          <w:lang w:eastAsia="ru-RU"/>
        </w:rPr>
        <w:t>ПАМЯТКА</w:t>
      </w:r>
    </w:p>
    <w:p w:rsidR="00F26450" w:rsidRPr="0039701B" w:rsidRDefault="00F26450" w:rsidP="00F26450">
      <w:pPr>
        <w:suppressAutoHyphens w:val="0"/>
        <w:jc w:val="center"/>
        <w:rPr>
          <w:b/>
          <w:sz w:val="22"/>
          <w:szCs w:val="22"/>
          <w:lang w:eastAsia="ru-RU"/>
        </w:rPr>
      </w:pPr>
      <w:r w:rsidRPr="0039701B">
        <w:rPr>
          <w:b/>
          <w:sz w:val="22"/>
          <w:szCs w:val="22"/>
          <w:lang w:eastAsia="ru-RU"/>
        </w:rPr>
        <w:t>о мерах пожарной безопасности</w:t>
      </w:r>
    </w:p>
    <w:p w:rsidR="00F26450" w:rsidRDefault="00F26450" w:rsidP="00F26450">
      <w:pPr>
        <w:suppressAutoHyphens w:val="0"/>
        <w:jc w:val="center"/>
        <w:rPr>
          <w:b/>
          <w:sz w:val="22"/>
          <w:szCs w:val="22"/>
          <w:lang w:eastAsia="ru-RU"/>
        </w:rPr>
      </w:pPr>
      <w:r w:rsidRPr="0039701B">
        <w:rPr>
          <w:b/>
          <w:sz w:val="22"/>
          <w:szCs w:val="22"/>
          <w:lang w:eastAsia="ru-RU"/>
        </w:rPr>
        <w:t>в быту для многоквартирных жилых домов</w:t>
      </w:r>
    </w:p>
    <w:p w:rsidR="00F26450" w:rsidRPr="0039701B" w:rsidRDefault="00F26450" w:rsidP="00F26450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F26450" w:rsidRPr="0039701B" w:rsidRDefault="00F26450" w:rsidP="00F26450">
      <w:pPr>
        <w:suppressAutoHyphens w:val="0"/>
        <w:jc w:val="center"/>
        <w:rPr>
          <w:b/>
          <w:sz w:val="22"/>
          <w:szCs w:val="22"/>
          <w:lang w:eastAsia="ru-RU"/>
        </w:rPr>
      </w:pPr>
      <w:r w:rsidRPr="0039701B">
        <w:rPr>
          <w:b/>
          <w:sz w:val="22"/>
          <w:szCs w:val="22"/>
          <w:lang w:eastAsia="ru-RU"/>
        </w:rPr>
        <w:t xml:space="preserve">Уважаемые граждане! </w:t>
      </w:r>
    </w:p>
    <w:p w:rsidR="00F26450" w:rsidRPr="0039701B" w:rsidRDefault="00F26450" w:rsidP="00F26450">
      <w:pPr>
        <w:suppressAutoHyphens w:val="0"/>
        <w:jc w:val="center"/>
        <w:rPr>
          <w:b/>
          <w:sz w:val="22"/>
          <w:szCs w:val="22"/>
          <w:lang w:eastAsia="ru-RU"/>
        </w:rPr>
      </w:pPr>
      <w:r w:rsidRPr="0039701B">
        <w:rPr>
          <w:b/>
          <w:sz w:val="22"/>
          <w:szCs w:val="22"/>
          <w:lang w:eastAsia="ru-RU"/>
        </w:rPr>
        <w:t>В целях предупреждения пожаров в жилье:</w:t>
      </w:r>
    </w:p>
    <w:p w:rsidR="00F26450" w:rsidRPr="0039701B" w:rsidRDefault="00F26450" w:rsidP="00F26450">
      <w:pPr>
        <w:numPr>
          <w:ilvl w:val="0"/>
          <w:numId w:val="24"/>
        </w:numPr>
        <w:suppressAutoHyphens w:val="0"/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>Никогда не курите в постели. Помните, сигарета и алкоголь - активные соучастники пожара.</w:t>
      </w:r>
    </w:p>
    <w:p w:rsidR="00F26450" w:rsidRPr="0039701B" w:rsidRDefault="00F26450" w:rsidP="00F26450">
      <w:pPr>
        <w:numPr>
          <w:ilvl w:val="0"/>
          <w:numId w:val="24"/>
        </w:numPr>
        <w:suppressAutoHyphens w:val="0"/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>Не курите на балконе и не бросайте окурки вниз.</w:t>
      </w:r>
    </w:p>
    <w:p w:rsidR="00F26450" w:rsidRPr="0039701B" w:rsidRDefault="00F26450" w:rsidP="00F26450">
      <w:pPr>
        <w:numPr>
          <w:ilvl w:val="0"/>
          <w:numId w:val="24"/>
        </w:numPr>
        <w:suppressAutoHyphens w:val="0"/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>Никогда не оставляйте без присмотра включенные электроприборы.</w:t>
      </w:r>
    </w:p>
    <w:p w:rsidR="00F26450" w:rsidRPr="0039701B" w:rsidRDefault="00F26450" w:rsidP="00F26450">
      <w:pPr>
        <w:numPr>
          <w:ilvl w:val="0"/>
          <w:numId w:val="24"/>
        </w:numPr>
        <w:tabs>
          <w:tab w:val="num" w:pos="432"/>
        </w:tabs>
        <w:suppressAutoHyphens w:val="0"/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>Следите за исправностью электропроводки, не перегружайте электросеть, не допускайте применения самодельных электроприборов и «жучков».</w:t>
      </w:r>
    </w:p>
    <w:p w:rsidR="00F26450" w:rsidRPr="0039701B" w:rsidRDefault="00F26450" w:rsidP="00F26450">
      <w:pPr>
        <w:numPr>
          <w:ilvl w:val="0"/>
          <w:numId w:val="24"/>
        </w:numPr>
        <w:suppressAutoHyphens w:val="0"/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>Не закрывайте электролампы и другие светильники бумагой и тканями.</w:t>
      </w:r>
    </w:p>
    <w:p w:rsidR="00F26450" w:rsidRPr="0039701B" w:rsidRDefault="00F26450" w:rsidP="00F26450">
      <w:pPr>
        <w:numPr>
          <w:ilvl w:val="0"/>
          <w:numId w:val="24"/>
        </w:numPr>
        <w:suppressAutoHyphens w:val="0"/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 xml:space="preserve">Не загромождайте мебелью, оборудованием и другими горючими материалами (горючими жидкостями) балконы (лоджии), а также эвакуационные выходы и лестницы. </w:t>
      </w:r>
    </w:p>
    <w:p w:rsidR="00F26450" w:rsidRPr="0039701B" w:rsidRDefault="00F26450" w:rsidP="00F26450">
      <w:pPr>
        <w:numPr>
          <w:ilvl w:val="0"/>
          <w:numId w:val="24"/>
        </w:numPr>
        <w:suppressAutoHyphens w:val="0"/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>Не устраивайте склады горючих материалов в подвалах и цокольных этажах, если вход в них не изолирован от общих лестничных клеток.</w:t>
      </w:r>
    </w:p>
    <w:p w:rsidR="00F26450" w:rsidRPr="0039701B" w:rsidRDefault="00F26450" w:rsidP="00F26450">
      <w:pPr>
        <w:numPr>
          <w:ilvl w:val="0"/>
          <w:numId w:val="24"/>
        </w:numPr>
        <w:suppressAutoHyphens w:val="0"/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>Не оставляйте детей без присмотра, обучите их правилам пользования огнем.</w:t>
      </w:r>
    </w:p>
    <w:p w:rsidR="00F26450" w:rsidRPr="0039701B" w:rsidRDefault="00F26450" w:rsidP="00F26450">
      <w:pPr>
        <w:numPr>
          <w:ilvl w:val="0"/>
          <w:numId w:val="24"/>
        </w:numPr>
        <w:suppressAutoHyphens w:val="0"/>
        <w:jc w:val="both"/>
        <w:rPr>
          <w:b/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>При малейшем запахе газа на кухне или в квартире не зажигайте свет, не используйте открытый огонь – немедленно проветрите помещения, закройте газовый кран и вызовите газовую службу или службу спасения.</w:t>
      </w:r>
    </w:p>
    <w:p w:rsidR="00F26450" w:rsidRPr="0039701B" w:rsidRDefault="00F26450" w:rsidP="00F26450">
      <w:pPr>
        <w:tabs>
          <w:tab w:val="left" w:pos="5677"/>
        </w:tabs>
        <w:jc w:val="center"/>
        <w:rPr>
          <w:b/>
          <w:sz w:val="22"/>
          <w:szCs w:val="22"/>
        </w:rPr>
      </w:pPr>
      <w:r w:rsidRPr="0039701B">
        <w:rPr>
          <w:b/>
          <w:sz w:val="22"/>
          <w:szCs w:val="22"/>
        </w:rPr>
        <w:t>Помните, что пожар легче предупредить, чем потушить!</w:t>
      </w:r>
    </w:p>
    <w:p w:rsidR="00F26450" w:rsidRDefault="00F26450" w:rsidP="00F26450">
      <w:pPr>
        <w:jc w:val="center"/>
        <w:rPr>
          <w:b/>
          <w:sz w:val="22"/>
          <w:szCs w:val="22"/>
        </w:rPr>
      </w:pPr>
      <w:r w:rsidRPr="0039701B">
        <w:rPr>
          <w:b/>
          <w:color w:val="FF0000"/>
          <w:sz w:val="22"/>
          <w:szCs w:val="22"/>
        </w:rPr>
        <w:t>При возникновении пожара немедленно звоните по телефону службы спасения «01», «112» четко сообщите, что горит, адрес и свою фамилию</w:t>
      </w:r>
    </w:p>
    <w:p w:rsidR="000B056B" w:rsidRPr="000B056B" w:rsidRDefault="000B056B" w:rsidP="000B056B">
      <w:pPr>
        <w:suppressAutoHyphens w:val="0"/>
        <w:ind w:left="5103"/>
        <w:rPr>
          <w:sz w:val="22"/>
          <w:szCs w:val="22"/>
          <w:lang w:eastAsia="ru-RU"/>
        </w:rPr>
      </w:pPr>
    </w:p>
    <w:sectPr w:rsidR="000B056B" w:rsidRPr="000B056B" w:rsidSect="00D6045B">
      <w:headerReference w:type="default" r:id="rId9"/>
      <w:footerReference w:type="default" r:id="rId10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17C" w:rsidRDefault="0024117C" w:rsidP="00084ED7">
      <w:r>
        <w:separator/>
      </w:r>
    </w:p>
  </w:endnote>
  <w:endnote w:type="continuationSeparator" w:id="0">
    <w:p w:rsidR="0024117C" w:rsidRDefault="0024117C" w:rsidP="0008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695141"/>
      <w:docPartObj>
        <w:docPartGallery w:val="Page Numbers (Bottom of Page)"/>
        <w:docPartUnique/>
      </w:docPartObj>
    </w:sdtPr>
    <w:sdtEndPr/>
    <w:sdtContent>
      <w:p w:rsidR="00FD02A5" w:rsidRDefault="00FD02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450">
          <w:rPr>
            <w:noProof/>
          </w:rPr>
          <w:t>13</w:t>
        </w:r>
        <w:r>
          <w:fldChar w:fldCharType="end"/>
        </w:r>
      </w:p>
    </w:sdtContent>
  </w:sdt>
  <w:p w:rsidR="00FD02A5" w:rsidRDefault="00FD02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17C" w:rsidRDefault="0024117C" w:rsidP="00084ED7">
      <w:r>
        <w:separator/>
      </w:r>
    </w:p>
  </w:footnote>
  <w:footnote w:type="continuationSeparator" w:id="0">
    <w:p w:rsidR="0024117C" w:rsidRDefault="0024117C" w:rsidP="0008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2A5" w:rsidRPr="00B70473" w:rsidRDefault="00FD02A5" w:rsidP="00B70473">
    <w:pPr>
      <w:pStyle w:val="a5"/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 xml:space="preserve">Информационный бюллетень органов местного самоуправления </w:t>
    </w:r>
  </w:p>
  <w:p w:rsidR="00FD02A5" w:rsidRPr="00B70473" w:rsidRDefault="00FD02A5" w:rsidP="00B70473">
    <w:pPr>
      <w:tabs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Просницкого сельского поселения Кирово-Чепецкого района Кировской области</w:t>
    </w:r>
  </w:p>
  <w:p w:rsidR="00FD02A5" w:rsidRPr="00B70473" w:rsidRDefault="00FD02A5" w:rsidP="00B70473">
    <w:pPr>
      <w:pBdr>
        <w:bottom w:val="single" w:sz="4" w:space="1" w:color="auto"/>
      </w:pBdr>
      <w:tabs>
        <w:tab w:val="right" w:pos="2268"/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№</w:t>
    </w:r>
    <w:r>
      <w:rPr>
        <w:b/>
        <w:i/>
        <w:sz w:val="20"/>
        <w:lang w:eastAsia="ru-RU"/>
      </w:rPr>
      <w:t>16</w:t>
    </w:r>
    <w:r w:rsidRPr="00B70473">
      <w:rPr>
        <w:b/>
        <w:i/>
        <w:sz w:val="20"/>
        <w:lang w:eastAsia="ru-RU"/>
      </w:rPr>
      <w:tab/>
    </w:r>
    <w:r w:rsidRPr="00B70473">
      <w:rPr>
        <w:b/>
        <w:i/>
        <w:sz w:val="20"/>
        <w:lang w:eastAsia="ru-RU"/>
      </w:rPr>
      <w:tab/>
    </w:r>
    <w:r>
      <w:rPr>
        <w:b/>
        <w:i/>
        <w:sz w:val="20"/>
        <w:lang w:eastAsia="ru-RU"/>
      </w:rPr>
      <w:t>08 апреля 2</w:t>
    </w:r>
    <w:r w:rsidRPr="00B70473">
      <w:rPr>
        <w:b/>
        <w:i/>
        <w:sz w:val="20"/>
        <w:lang w:eastAsia="ru-RU"/>
      </w:rPr>
      <w:t>0</w:t>
    </w:r>
    <w:r>
      <w:rPr>
        <w:b/>
        <w:i/>
        <w:sz w:val="20"/>
        <w:lang w:eastAsia="ru-RU"/>
      </w:rPr>
      <w:t>24</w:t>
    </w:r>
    <w:r w:rsidRPr="00B70473">
      <w:rPr>
        <w:b/>
        <w:i/>
        <w:sz w:val="20"/>
        <w:lang w:eastAsia="ru-RU"/>
      </w:rPr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1E737C7"/>
    <w:multiLevelType w:val="hybridMultilevel"/>
    <w:tmpl w:val="C6EAA16C"/>
    <w:lvl w:ilvl="0" w:tplc="2C38A8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2D674F5"/>
    <w:multiLevelType w:val="multilevel"/>
    <w:tmpl w:val="6804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0A5339E9"/>
    <w:multiLevelType w:val="hybridMultilevel"/>
    <w:tmpl w:val="72F0FB76"/>
    <w:lvl w:ilvl="0" w:tplc="A8EA99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672B6C"/>
    <w:multiLevelType w:val="multilevel"/>
    <w:tmpl w:val="7E84198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0">
    <w:nsid w:val="29ED2B17"/>
    <w:multiLevelType w:val="hybridMultilevel"/>
    <w:tmpl w:val="6ADE5868"/>
    <w:lvl w:ilvl="0" w:tplc="7C3A4D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E507739"/>
    <w:multiLevelType w:val="multilevel"/>
    <w:tmpl w:val="77A6A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12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632EDB"/>
    <w:multiLevelType w:val="hybridMultilevel"/>
    <w:tmpl w:val="79AC62BC"/>
    <w:lvl w:ilvl="0" w:tplc="567C559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13A314F"/>
    <w:multiLevelType w:val="multilevel"/>
    <w:tmpl w:val="3B964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34AD06BE"/>
    <w:multiLevelType w:val="hybridMultilevel"/>
    <w:tmpl w:val="71E00BBA"/>
    <w:lvl w:ilvl="0" w:tplc="26B09180">
      <w:start w:val="1"/>
      <w:numFmt w:val="decimal"/>
      <w:lvlText w:val="%1."/>
      <w:lvlJc w:val="left"/>
      <w:pPr>
        <w:ind w:left="217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2899" w:hanging="360"/>
      </w:pPr>
    </w:lvl>
    <w:lvl w:ilvl="2" w:tplc="0419001B" w:tentative="1">
      <w:start w:val="1"/>
      <w:numFmt w:val="lowerRoman"/>
      <w:lvlText w:val="%3."/>
      <w:lvlJc w:val="right"/>
      <w:pPr>
        <w:ind w:left="3619" w:hanging="180"/>
      </w:pPr>
    </w:lvl>
    <w:lvl w:ilvl="3" w:tplc="0419000F" w:tentative="1">
      <w:start w:val="1"/>
      <w:numFmt w:val="decimal"/>
      <w:lvlText w:val="%4."/>
      <w:lvlJc w:val="left"/>
      <w:pPr>
        <w:ind w:left="4339" w:hanging="360"/>
      </w:pPr>
    </w:lvl>
    <w:lvl w:ilvl="4" w:tplc="04190019" w:tentative="1">
      <w:start w:val="1"/>
      <w:numFmt w:val="lowerLetter"/>
      <w:lvlText w:val="%5."/>
      <w:lvlJc w:val="left"/>
      <w:pPr>
        <w:ind w:left="5059" w:hanging="360"/>
      </w:pPr>
    </w:lvl>
    <w:lvl w:ilvl="5" w:tplc="0419001B" w:tentative="1">
      <w:start w:val="1"/>
      <w:numFmt w:val="lowerRoman"/>
      <w:lvlText w:val="%6."/>
      <w:lvlJc w:val="right"/>
      <w:pPr>
        <w:ind w:left="5779" w:hanging="180"/>
      </w:pPr>
    </w:lvl>
    <w:lvl w:ilvl="6" w:tplc="0419000F" w:tentative="1">
      <w:start w:val="1"/>
      <w:numFmt w:val="decimal"/>
      <w:lvlText w:val="%7."/>
      <w:lvlJc w:val="left"/>
      <w:pPr>
        <w:ind w:left="6499" w:hanging="360"/>
      </w:pPr>
    </w:lvl>
    <w:lvl w:ilvl="7" w:tplc="04190019" w:tentative="1">
      <w:start w:val="1"/>
      <w:numFmt w:val="lowerLetter"/>
      <w:lvlText w:val="%8."/>
      <w:lvlJc w:val="left"/>
      <w:pPr>
        <w:ind w:left="7219" w:hanging="360"/>
      </w:pPr>
    </w:lvl>
    <w:lvl w:ilvl="8" w:tplc="0419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16">
    <w:nsid w:val="378D51B0"/>
    <w:multiLevelType w:val="hybridMultilevel"/>
    <w:tmpl w:val="ACDE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E2B7F"/>
    <w:multiLevelType w:val="multilevel"/>
    <w:tmpl w:val="EBD017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nsid w:val="3D6463F5"/>
    <w:multiLevelType w:val="hybridMultilevel"/>
    <w:tmpl w:val="6C80C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A9435E"/>
    <w:multiLevelType w:val="multilevel"/>
    <w:tmpl w:val="23D2902E"/>
    <w:lvl w:ilvl="0">
      <w:start w:val="1"/>
      <w:numFmt w:val="decimal"/>
      <w:lvlText w:val="%1."/>
      <w:lvlJc w:val="left"/>
      <w:pPr>
        <w:ind w:left="1770" w:hanging="1056"/>
      </w:pPr>
    </w:lvl>
    <w:lvl w:ilvl="1">
      <w:start w:val="1"/>
      <w:numFmt w:val="decimal"/>
      <w:isLgl/>
      <w:lvlText w:val="%1.%2."/>
      <w:lvlJc w:val="left"/>
      <w:pPr>
        <w:ind w:left="1434" w:hanging="720"/>
      </w:pPr>
    </w:lvl>
    <w:lvl w:ilvl="2">
      <w:start w:val="1"/>
      <w:numFmt w:val="decimal"/>
      <w:isLgl/>
      <w:lvlText w:val="%1.%2.%3."/>
      <w:lvlJc w:val="left"/>
      <w:pPr>
        <w:ind w:left="1434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4" w:hanging="1080"/>
      </w:pPr>
    </w:lvl>
    <w:lvl w:ilvl="5">
      <w:start w:val="1"/>
      <w:numFmt w:val="decimal"/>
      <w:isLgl/>
      <w:lvlText w:val="%1.%2.%3.%4.%5.%6."/>
      <w:lvlJc w:val="left"/>
      <w:pPr>
        <w:ind w:left="2154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</w:lvl>
  </w:abstractNum>
  <w:abstractNum w:abstractNumId="20">
    <w:nsid w:val="453C52D8"/>
    <w:multiLevelType w:val="multilevel"/>
    <w:tmpl w:val="6B5AE144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Статья 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pStyle w:val="4"/>
      <w:suff w:val="space"/>
      <w:lvlText w:val="%4."/>
      <w:lvlJc w:val="left"/>
      <w:pPr>
        <w:ind w:left="1413" w:firstLine="567"/>
      </w:pPr>
      <w:rPr>
        <w:rFonts w:hint="default"/>
      </w:rPr>
    </w:lvl>
    <w:lvl w:ilvl="4">
      <w:start w:val="1"/>
      <w:numFmt w:val="decimal"/>
      <w:pStyle w:val="5"/>
      <w:suff w:val="nothing"/>
      <w:lvlText w:val="%5)  "/>
      <w:lvlJc w:val="left"/>
      <w:pPr>
        <w:ind w:left="2269" w:firstLine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21">
    <w:nsid w:val="47705FD4"/>
    <w:multiLevelType w:val="hybridMultilevel"/>
    <w:tmpl w:val="BCBE3A6A"/>
    <w:lvl w:ilvl="0" w:tplc="33D6EDAE">
      <w:start w:val="1"/>
      <w:numFmt w:val="bullet"/>
      <w:pStyle w:val="7"/>
      <w:lvlText w:val=""/>
      <w:lvlJc w:val="left"/>
      <w:pPr>
        <w:tabs>
          <w:tab w:val="num" w:pos="1418"/>
        </w:tabs>
        <w:ind w:left="567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516325"/>
    <w:multiLevelType w:val="hybridMultilevel"/>
    <w:tmpl w:val="86889394"/>
    <w:lvl w:ilvl="0" w:tplc="0CE03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CC23BF"/>
    <w:multiLevelType w:val="multilevel"/>
    <w:tmpl w:val="BCF4806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cs="Times New Roman" w:hint="default"/>
      </w:rPr>
    </w:lvl>
  </w:abstractNum>
  <w:abstractNum w:abstractNumId="24">
    <w:nsid w:val="53070331"/>
    <w:multiLevelType w:val="multilevel"/>
    <w:tmpl w:val="20A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157776"/>
    <w:multiLevelType w:val="hybridMultilevel"/>
    <w:tmpl w:val="F05E0512"/>
    <w:lvl w:ilvl="0" w:tplc="C516825A">
      <w:start w:val="1"/>
      <w:numFmt w:val="decimal"/>
      <w:lvlText w:val="%1)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5E631B5"/>
    <w:multiLevelType w:val="hybridMultilevel"/>
    <w:tmpl w:val="EECA7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32E479"/>
    <w:multiLevelType w:val="multilevel"/>
    <w:tmpl w:val="5732E479"/>
    <w:name w:val="Нумерованный список 2"/>
    <w:lvl w:ilvl="0">
      <w:start w:val="1"/>
      <w:numFmt w:val="decimal"/>
      <w:lvlText w:val="%1."/>
      <w:lvlJc w:val="left"/>
      <w:pPr>
        <w:tabs>
          <w:tab w:val="left" w:pos="709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28">
    <w:nsid w:val="573719F0"/>
    <w:multiLevelType w:val="hybridMultilevel"/>
    <w:tmpl w:val="C7602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E213D2"/>
    <w:multiLevelType w:val="hybridMultilevel"/>
    <w:tmpl w:val="A7109F9A"/>
    <w:lvl w:ilvl="0" w:tplc="B78024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50439F"/>
    <w:multiLevelType w:val="multilevel"/>
    <w:tmpl w:val="B324F1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  <w:color w:val="auto"/>
      </w:rPr>
    </w:lvl>
  </w:abstractNum>
  <w:abstractNum w:abstractNumId="31">
    <w:nsid w:val="64816A82"/>
    <w:multiLevelType w:val="hybridMultilevel"/>
    <w:tmpl w:val="B16E68EC"/>
    <w:lvl w:ilvl="0" w:tplc="C1846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B47C28"/>
    <w:multiLevelType w:val="hybridMultilevel"/>
    <w:tmpl w:val="BE86B5CA"/>
    <w:lvl w:ilvl="0" w:tplc="DBB0A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F03F28"/>
    <w:multiLevelType w:val="hybridMultilevel"/>
    <w:tmpl w:val="9BE64174"/>
    <w:lvl w:ilvl="0" w:tplc="DFFAF47A">
      <w:start w:val="1"/>
      <w:numFmt w:val="decimal"/>
      <w:lvlText w:val="%1."/>
      <w:lvlJc w:val="left"/>
      <w:pPr>
        <w:ind w:left="81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4">
    <w:nsid w:val="7AA00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D0D1E5F"/>
    <w:multiLevelType w:val="multilevel"/>
    <w:tmpl w:val="16DEB14A"/>
    <w:lvl w:ilvl="0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7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21"/>
  </w:num>
  <w:num w:numId="3">
    <w:abstractNumId w:val="20"/>
  </w:num>
  <w:num w:numId="4">
    <w:abstractNumId w:val="12"/>
  </w:num>
  <w:num w:numId="5">
    <w:abstractNumId w:val="6"/>
  </w:num>
  <w:num w:numId="6">
    <w:abstractNumId w:val="25"/>
  </w:num>
  <w:num w:numId="7">
    <w:abstractNumId w:val="26"/>
  </w:num>
  <w:num w:numId="8">
    <w:abstractNumId w:val="8"/>
  </w:num>
  <w:num w:numId="9">
    <w:abstractNumId w:val="18"/>
  </w:num>
  <w:num w:numId="10">
    <w:abstractNumId w:val="17"/>
  </w:num>
  <w:num w:numId="11">
    <w:abstractNumId w:val="5"/>
  </w:num>
  <w:num w:numId="12">
    <w:abstractNumId w:val="24"/>
  </w:num>
  <w:num w:numId="13">
    <w:abstractNumId w:val="34"/>
    <w:lvlOverride w:ilvl="0">
      <w:startOverride w:val="1"/>
    </w:lvlOverride>
  </w:num>
  <w:num w:numId="14">
    <w:abstractNumId w:val="1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3"/>
  </w:num>
  <w:num w:numId="1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32"/>
  </w:num>
  <w:num w:numId="21">
    <w:abstractNumId w:val="9"/>
  </w:num>
  <w:num w:numId="22">
    <w:abstractNumId w:val="35"/>
  </w:num>
  <w:num w:numId="23">
    <w:abstractNumId w:val="29"/>
  </w:num>
  <w:num w:numId="24">
    <w:abstractNumId w:val="22"/>
  </w:num>
  <w:num w:numId="25">
    <w:abstractNumId w:val="23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5"/>
  </w:num>
  <w:num w:numId="29">
    <w:abstractNumId w:val="30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33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2F"/>
    <w:rsid w:val="00001194"/>
    <w:rsid w:val="00001606"/>
    <w:rsid w:val="0000186C"/>
    <w:rsid w:val="000018CA"/>
    <w:rsid w:val="00002769"/>
    <w:rsid w:val="00002815"/>
    <w:rsid w:val="000028D2"/>
    <w:rsid w:val="00002F64"/>
    <w:rsid w:val="0000385F"/>
    <w:rsid w:val="00003A88"/>
    <w:rsid w:val="00003C67"/>
    <w:rsid w:val="00003C9C"/>
    <w:rsid w:val="0000417A"/>
    <w:rsid w:val="0000509F"/>
    <w:rsid w:val="000054C0"/>
    <w:rsid w:val="00005CFF"/>
    <w:rsid w:val="00006B19"/>
    <w:rsid w:val="00006D05"/>
    <w:rsid w:val="00007568"/>
    <w:rsid w:val="00007C7E"/>
    <w:rsid w:val="00011190"/>
    <w:rsid w:val="0001144B"/>
    <w:rsid w:val="0001263F"/>
    <w:rsid w:val="00012FBE"/>
    <w:rsid w:val="00013871"/>
    <w:rsid w:val="00013B68"/>
    <w:rsid w:val="0001485D"/>
    <w:rsid w:val="0001514F"/>
    <w:rsid w:val="00015715"/>
    <w:rsid w:val="0001595A"/>
    <w:rsid w:val="000160EB"/>
    <w:rsid w:val="0001676D"/>
    <w:rsid w:val="00016971"/>
    <w:rsid w:val="00016E88"/>
    <w:rsid w:val="00020E9C"/>
    <w:rsid w:val="000211C3"/>
    <w:rsid w:val="00021539"/>
    <w:rsid w:val="000218A2"/>
    <w:rsid w:val="000218C0"/>
    <w:rsid w:val="000220EE"/>
    <w:rsid w:val="000222A0"/>
    <w:rsid w:val="000223D9"/>
    <w:rsid w:val="0002282F"/>
    <w:rsid w:val="00022CFB"/>
    <w:rsid w:val="000231FD"/>
    <w:rsid w:val="00023A35"/>
    <w:rsid w:val="00023E9A"/>
    <w:rsid w:val="00023EA1"/>
    <w:rsid w:val="000240E3"/>
    <w:rsid w:val="00024190"/>
    <w:rsid w:val="00025086"/>
    <w:rsid w:val="00025888"/>
    <w:rsid w:val="000258FD"/>
    <w:rsid w:val="00026185"/>
    <w:rsid w:val="000268FC"/>
    <w:rsid w:val="00027CF7"/>
    <w:rsid w:val="00027E63"/>
    <w:rsid w:val="00030687"/>
    <w:rsid w:val="00031138"/>
    <w:rsid w:val="00031557"/>
    <w:rsid w:val="00034837"/>
    <w:rsid w:val="000350B4"/>
    <w:rsid w:val="00035E08"/>
    <w:rsid w:val="000360C5"/>
    <w:rsid w:val="000367DA"/>
    <w:rsid w:val="000372CA"/>
    <w:rsid w:val="000379E7"/>
    <w:rsid w:val="00037C20"/>
    <w:rsid w:val="00040105"/>
    <w:rsid w:val="00040B32"/>
    <w:rsid w:val="00040D50"/>
    <w:rsid w:val="00040E96"/>
    <w:rsid w:val="00041584"/>
    <w:rsid w:val="00043AFE"/>
    <w:rsid w:val="00043C1F"/>
    <w:rsid w:val="00044034"/>
    <w:rsid w:val="000440FD"/>
    <w:rsid w:val="00044A2A"/>
    <w:rsid w:val="00045E76"/>
    <w:rsid w:val="00046731"/>
    <w:rsid w:val="00046BC1"/>
    <w:rsid w:val="00046BDD"/>
    <w:rsid w:val="00046C38"/>
    <w:rsid w:val="00046C8C"/>
    <w:rsid w:val="00047250"/>
    <w:rsid w:val="0004747C"/>
    <w:rsid w:val="00047E95"/>
    <w:rsid w:val="000503AF"/>
    <w:rsid w:val="00051A84"/>
    <w:rsid w:val="00051FA2"/>
    <w:rsid w:val="00051FB6"/>
    <w:rsid w:val="00051FC0"/>
    <w:rsid w:val="000522B9"/>
    <w:rsid w:val="00052636"/>
    <w:rsid w:val="00052D55"/>
    <w:rsid w:val="00052E4F"/>
    <w:rsid w:val="0005313C"/>
    <w:rsid w:val="00053CB8"/>
    <w:rsid w:val="00054B5D"/>
    <w:rsid w:val="000553A0"/>
    <w:rsid w:val="00055433"/>
    <w:rsid w:val="00056A76"/>
    <w:rsid w:val="0006087C"/>
    <w:rsid w:val="00060D42"/>
    <w:rsid w:val="000614EB"/>
    <w:rsid w:val="0006156A"/>
    <w:rsid w:val="0006217F"/>
    <w:rsid w:val="00062857"/>
    <w:rsid w:val="00063920"/>
    <w:rsid w:val="00063E1D"/>
    <w:rsid w:val="00064BB0"/>
    <w:rsid w:val="00064FC9"/>
    <w:rsid w:val="00065A8F"/>
    <w:rsid w:val="00070118"/>
    <w:rsid w:val="0007049B"/>
    <w:rsid w:val="0007076F"/>
    <w:rsid w:val="00070C0D"/>
    <w:rsid w:val="00070D02"/>
    <w:rsid w:val="000729F1"/>
    <w:rsid w:val="00072BD5"/>
    <w:rsid w:val="000733CA"/>
    <w:rsid w:val="000739A9"/>
    <w:rsid w:val="000758B7"/>
    <w:rsid w:val="000759DF"/>
    <w:rsid w:val="00076170"/>
    <w:rsid w:val="00076215"/>
    <w:rsid w:val="000809AA"/>
    <w:rsid w:val="00081992"/>
    <w:rsid w:val="0008216D"/>
    <w:rsid w:val="00082644"/>
    <w:rsid w:val="00082856"/>
    <w:rsid w:val="00082E74"/>
    <w:rsid w:val="00082E9D"/>
    <w:rsid w:val="00083459"/>
    <w:rsid w:val="0008365F"/>
    <w:rsid w:val="00084A5B"/>
    <w:rsid w:val="00084ED7"/>
    <w:rsid w:val="00086E23"/>
    <w:rsid w:val="00086E36"/>
    <w:rsid w:val="0008710B"/>
    <w:rsid w:val="000874F8"/>
    <w:rsid w:val="0008789C"/>
    <w:rsid w:val="0008795A"/>
    <w:rsid w:val="00087B4F"/>
    <w:rsid w:val="00090D57"/>
    <w:rsid w:val="000925F3"/>
    <w:rsid w:val="00094094"/>
    <w:rsid w:val="00094EF3"/>
    <w:rsid w:val="000955F1"/>
    <w:rsid w:val="00095ACF"/>
    <w:rsid w:val="00095B33"/>
    <w:rsid w:val="00096AC5"/>
    <w:rsid w:val="00096E58"/>
    <w:rsid w:val="00097B8D"/>
    <w:rsid w:val="000A07CA"/>
    <w:rsid w:val="000A1A54"/>
    <w:rsid w:val="000A34BF"/>
    <w:rsid w:val="000A430B"/>
    <w:rsid w:val="000A46EC"/>
    <w:rsid w:val="000A4BB3"/>
    <w:rsid w:val="000A5527"/>
    <w:rsid w:val="000A72DE"/>
    <w:rsid w:val="000A78AF"/>
    <w:rsid w:val="000A7D62"/>
    <w:rsid w:val="000B056B"/>
    <w:rsid w:val="000B07AF"/>
    <w:rsid w:val="000B0A62"/>
    <w:rsid w:val="000B0EF2"/>
    <w:rsid w:val="000B1CCC"/>
    <w:rsid w:val="000B2B1B"/>
    <w:rsid w:val="000B2C62"/>
    <w:rsid w:val="000B2EAD"/>
    <w:rsid w:val="000B379C"/>
    <w:rsid w:val="000B41C7"/>
    <w:rsid w:val="000B56D0"/>
    <w:rsid w:val="000B5C44"/>
    <w:rsid w:val="000B5CE2"/>
    <w:rsid w:val="000B5DAA"/>
    <w:rsid w:val="000B5FF1"/>
    <w:rsid w:val="000B6A39"/>
    <w:rsid w:val="000B7271"/>
    <w:rsid w:val="000B7987"/>
    <w:rsid w:val="000B79A1"/>
    <w:rsid w:val="000C0265"/>
    <w:rsid w:val="000C081A"/>
    <w:rsid w:val="000C0D38"/>
    <w:rsid w:val="000C14F8"/>
    <w:rsid w:val="000C1791"/>
    <w:rsid w:val="000C1991"/>
    <w:rsid w:val="000C1B7C"/>
    <w:rsid w:val="000C24E2"/>
    <w:rsid w:val="000C3046"/>
    <w:rsid w:val="000C31CD"/>
    <w:rsid w:val="000C3363"/>
    <w:rsid w:val="000C3364"/>
    <w:rsid w:val="000C49B8"/>
    <w:rsid w:val="000C4EDE"/>
    <w:rsid w:val="000C5CFF"/>
    <w:rsid w:val="000C5F9E"/>
    <w:rsid w:val="000C6366"/>
    <w:rsid w:val="000D0AD0"/>
    <w:rsid w:val="000D0D48"/>
    <w:rsid w:val="000D1040"/>
    <w:rsid w:val="000D159A"/>
    <w:rsid w:val="000D1DC9"/>
    <w:rsid w:val="000D2017"/>
    <w:rsid w:val="000D2A05"/>
    <w:rsid w:val="000D5292"/>
    <w:rsid w:val="000D53EE"/>
    <w:rsid w:val="000D6348"/>
    <w:rsid w:val="000D63CA"/>
    <w:rsid w:val="000E024C"/>
    <w:rsid w:val="000E0323"/>
    <w:rsid w:val="000E2368"/>
    <w:rsid w:val="000E2686"/>
    <w:rsid w:val="000E305B"/>
    <w:rsid w:val="000E3114"/>
    <w:rsid w:val="000E341E"/>
    <w:rsid w:val="000E3726"/>
    <w:rsid w:val="000E3886"/>
    <w:rsid w:val="000E3C54"/>
    <w:rsid w:val="000E437D"/>
    <w:rsid w:val="000E458A"/>
    <w:rsid w:val="000E5252"/>
    <w:rsid w:val="000E56A7"/>
    <w:rsid w:val="000E6444"/>
    <w:rsid w:val="000E74CD"/>
    <w:rsid w:val="000E7BF8"/>
    <w:rsid w:val="000F15CC"/>
    <w:rsid w:val="000F353D"/>
    <w:rsid w:val="000F368F"/>
    <w:rsid w:val="000F3D5D"/>
    <w:rsid w:val="000F4C89"/>
    <w:rsid w:val="000F511E"/>
    <w:rsid w:val="000F5302"/>
    <w:rsid w:val="000F5A4B"/>
    <w:rsid w:val="000F6526"/>
    <w:rsid w:val="000F7385"/>
    <w:rsid w:val="000F7617"/>
    <w:rsid w:val="000F76EC"/>
    <w:rsid w:val="000F7807"/>
    <w:rsid w:val="000F7A1A"/>
    <w:rsid w:val="0010007C"/>
    <w:rsid w:val="00100A7E"/>
    <w:rsid w:val="00100DDC"/>
    <w:rsid w:val="001011EB"/>
    <w:rsid w:val="00101F21"/>
    <w:rsid w:val="00102AB0"/>
    <w:rsid w:val="00103877"/>
    <w:rsid w:val="00104E4A"/>
    <w:rsid w:val="00105D07"/>
    <w:rsid w:val="0010693C"/>
    <w:rsid w:val="00107D27"/>
    <w:rsid w:val="00107F69"/>
    <w:rsid w:val="00111A78"/>
    <w:rsid w:val="00112121"/>
    <w:rsid w:val="00112DFC"/>
    <w:rsid w:val="0011303F"/>
    <w:rsid w:val="00113077"/>
    <w:rsid w:val="001132C8"/>
    <w:rsid w:val="0011373F"/>
    <w:rsid w:val="00113883"/>
    <w:rsid w:val="001148EA"/>
    <w:rsid w:val="00115112"/>
    <w:rsid w:val="001179BB"/>
    <w:rsid w:val="00120599"/>
    <w:rsid w:val="001206A7"/>
    <w:rsid w:val="00120CB1"/>
    <w:rsid w:val="0012113E"/>
    <w:rsid w:val="001212F5"/>
    <w:rsid w:val="00121A99"/>
    <w:rsid w:val="00121E80"/>
    <w:rsid w:val="001222B5"/>
    <w:rsid w:val="001229CE"/>
    <w:rsid w:val="001230D2"/>
    <w:rsid w:val="001245A0"/>
    <w:rsid w:val="001268EF"/>
    <w:rsid w:val="00126AD3"/>
    <w:rsid w:val="001271BE"/>
    <w:rsid w:val="00127377"/>
    <w:rsid w:val="00130344"/>
    <w:rsid w:val="0013153C"/>
    <w:rsid w:val="00131B4E"/>
    <w:rsid w:val="00131EAE"/>
    <w:rsid w:val="00131F04"/>
    <w:rsid w:val="00134A27"/>
    <w:rsid w:val="001354BF"/>
    <w:rsid w:val="00135FF4"/>
    <w:rsid w:val="001410FE"/>
    <w:rsid w:val="00141775"/>
    <w:rsid w:val="00141896"/>
    <w:rsid w:val="00141AB2"/>
    <w:rsid w:val="00142185"/>
    <w:rsid w:val="0014224E"/>
    <w:rsid w:val="001432B0"/>
    <w:rsid w:val="00143429"/>
    <w:rsid w:val="0014416C"/>
    <w:rsid w:val="00144A3F"/>
    <w:rsid w:val="00144B67"/>
    <w:rsid w:val="00145C4F"/>
    <w:rsid w:val="001467F1"/>
    <w:rsid w:val="00147181"/>
    <w:rsid w:val="0014762B"/>
    <w:rsid w:val="00147BDF"/>
    <w:rsid w:val="00147CAD"/>
    <w:rsid w:val="00150788"/>
    <w:rsid w:val="00150C88"/>
    <w:rsid w:val="001513A5"/>
    <w:rsid w:val="00151592"/>
    <w:rsid w:val="00151987"/>
    <w:rsid w:val="00151B3E"/>
    <w:rsid w:val="001525B1"/>
    <w:rsid w:val="00152846"/>
    <w:rsid w:val="00152F0B"/>
    <w:rsid w:val="00152F69"/>
    <w:rsid w:val="001538F0"/>
    <w:rsid w:val="0015406E"/>
    <w:rsid w:val="00154499"/>
    <w:rsid w:val="00154808"/>
    <w:rsid w:val="00154A48"/>
    <w:rsid w:val="00154BC8"/>
    <w:rsid w:val="00155B60"/>
    <w:rsid w:val="00155DF4"/>
    <w:rsid w:val="0015699D"/>
    <w:rsid w:val="00156AC4"/>
    <w:rsid w:val="001579C1"/>
    <w:rsid w:val="0016070A"/>
    <w:rsid w:val="00160F9E"/>
    <w:rsid w:val="00161D9F"/>
    <w:rsid w:val="0016322A"/>
    <w:rsid w:val="0016353F"/>
    <w:rsid w:val="00164109"/>
    <w:rsid w:val="001643C4"/>
    <w:rsid w:val="001672F3"/>
    <w:rsid w:val="00167B57"/>
    <w:rsid w:val="0017056C"/>
    <w:rsid w:val="00170A3B"/>
    <w:rsid w:val="001715D6"/>
    <w:rsid w:val="00171663"/>
    <w:rsid w:val="00171EE5"/>
    <w:rsid w:val="00172732"/>
    <w:rsid w:val="0017470A"/>
    <w:rsid w:val="00176652"/>
    <w:rsid w:val="00176786"/>
    <w:rsid w:val="00176BA5"/>
    <w:rsid w:val="00176DB6"/>
    <w:rsid w:val="00177441"/>
    <w:rsid w:val="00177D96"/>
    <w:rsid w:val="00180936"/>
    <w:rsid w:val="001812A8"/>
    <w:rsid w:val="00181842"/>
    <w:rsid w:val="00182269"/>
    <w:rsid w:val="00182488"/>
    <w:rsid w:val="001825CC"/>
    <w:rsid w:val="001827E7"/>
    <w:rsid w:val="0018300A"/>
    <w:rsid w:val="0018379E"/>
    <w:rsid w:val="00183D0F"/>
    <w:rsid w:val="001841DB"/>
    <w:rsid w:val="00184E18"/>
    <w:rsid w:val="00185003"/>
    <w:rsid w:val="001856B2"/>
    <w:rsid w:val="00185827"/>
    <w:rsid w:val="00185F3F"/>
    <w:rsid w:val="0018631A"/>
    <w:rsid w:val="001867BC"/>
    <w:rsid w:val="00186823"/>
    <w:rsid w:val="00186D8C"/>
    <w:rsid w:val="00186DF3"/>
    <w:rsid w:val="001907E6"/>
    <w:rsid w:val="00190915"/>
    <w:rsid w:val="00190C08"/>
    <w:rsid w:val="001919E3"/>
    <w:rsid w:val="00191F6B"/>
    <w:rsid w:val="00192097"/>
    <w:rsid w:val="001925DD"/>
    <w:rsid w:val="00192BDC"/>
    <w:rsid w:val="001939EE"/>
    <w:rsid w:val="00193F64"/>
    <w:rsid w:val="00194317"/>
    <w:rsid w:val="00195EF1"/>
    <w:rsid w:val="0019685F"/>
    <w:rsid w:val="00196CAB"/>
    <w:rsid w:val="00196CB8"/>
    <w:rsid w:val="001972D4"/>
    <w:rsid w:val="00197E1D"/>
    <w:rsid w:val="001A0D21"/>
    <w:rsid w:val="001A0DD8"/>
    <w:rsid w:val="001A0E1C"/>
    <w:rsid w:val="001A116B"/>
    <w:rsid w:val="001A163A"/>
    <w:rsid w:val="001A216F"/>
    <w:rsid w:val="001A229B"/>
    <w:rsid w:val="001A4291"/>
    <w:rsid w:val="001A456F"/>
    <w:rsid w:val="001A59C1"/>
    <w:rsid w:val="001A6B78"/>
    <w:rsid w:val="001A6EC0"/>
    <w:rsid w:val="001A76E8"/>
    <w:rsid w:val="001B0736"/>
    <w:rsid w:val="001B073E"/>
    <w:rsid w:val="001B074A"/>
    <w:rsid w:val="001B1BE1"/>
    <w:rsid w:val="001B3062"/>
    <w:rsid w:val="001B35D4"/>
    <w:rsid w:val="001B4589"/>
    <w:rsid w:val="001B46EA"/>
    <w:rsid w:val="001B50A2"/>
    <w:rsid w:val="001B5787"/>
    <w:rsid w:val="001B5B31"/>
    <w:rsid w:val="001B5D10"/>
    <w:rsid w:val="001B5DA7"/>
    <w:rsid w:val="001B6315"/>
    <w:rsid w:val="001B6B9D"/>
    <w:rsid w:val="001B6E5E"/>
    <w:rsid w:val="001B768E"/>
    <w:rsid w:val="001B7F4B"/>
    <w:rsid w:val="001C0D78"/>
    <w:rsid w:val="001C0FBE"/>
    <w:rsid w:val="001C1DC0"/>
    <w:rsid w:val="001C26A9"/>
    <w:rsid w:val="001C3EE2"/>
    <w:rsid w:val="001C4618"/>
    <w:rsid w:val="001C4B7A"/>
    <w:rsid w:val="001C4F6B"/>
    <w:rsid w:val="001C5032"/>
    <w:rsid w:val="001C51A9"/>
    <w:rsid w:val="001C6C5A"/>
    <w:rsid w:val="001C7468"/>
    <w:rsid w:val="001D0347"/>
    <w:rsid w:val="001D098F"/>
    <w:rsid w:val="001D0B14"/>
    <w:rsid w:val="001D10C6"/>
    <w:rsid w:val="001D25B0"/>
    <w:rsid w:val="001D2CDD"/>
    <w:rsid w:val="001D3B59"/>
    <w:rsid w:val="001D42FC"/>
    <w:rsid w:val="001D4609"/>
    <w:rsid w:val="001D4F1F"/>
    <w:rsid w:val="001D52F3"/>
    <w:rsid w:val="001D5B57"/>
    <w:rsid w:val="001D5E1C"/>
    <w:rsid w:val="001D6368"/>
    <w:rsid w:val="001D698B"/>
    <w:rsid w:val="001D6C1D"/>
    <w:rsid w:val="001D706F"/>
    <w:rsid w:val="001E0A7E"/>
    <w:rsid w:val="001E22CD"/>
    <w:rsid w:val="001E2401"/>
    <w:rsid w:val="001E29BB"/>
    <w:rsid w:val="001E29DA"/>
    <w:rsid w:val="001E29F8"/>
    <w:rsid w:val="001E2A46"/>
    <w:rsid w:val="001E3011"/>
    <w:rsid w:val="001E5C39"/>
    <w:rsid w:val="001E6955"/>
    <w:rsid w:val="001E6BC4"/>
    <w:rsid w:val="001E7735"/>
    <w:rsid w:val="001F019A"/>
    <w:rsid w:val="001F0656"/>
    <w:rsid w:val="001F1DD2"/>
    <w:rsid w:val="001F21DD"/>
    <w:rsid w:val="001F30BF"/>
    <w:rsid w:val="001F3B17"/>
    <w:rsid w:val="001F3C26"/>
    <w:rsid w:val="001F4530"/>
    <w:rsid w:val="001F459C"/>
    <w:rsid w:val="001F465D"/>
    <w:rsid w:val="001F5045"/>
    <w:rsid w:val="001F6021"/>
    <w:rsid w:val="001F644E"/>
    <w:rsid w:val="001F655E"/>
    <w:rsid w:val="001F6776"/>
    <w:rsid w:val="001F6FE8"/>
    <w:rsid w:val="001F79E1"/>
    <w:rsid w:val="0020120C"/>
    <w:rsid w:val="002016BF"/>
    <w:rsid w:val="002019D9"/>
    <w:rsid w:val="00201D92"/>
    <w:rsid w:val="002026CA"/>
    <w:rsid w:val="002030B9"/>
    <w:rsid w:val="00203A45"/>
    <w:rsid w:val="00203E44"/>
    <w:rsid w:val="002049CC"/>
    <w:rsid w:val="00204C4D"/>
    <w:rsid w:val="00205B50"/>
    <w:rsid w:val="002069D3"/>
    <w:rsid w:val="00206D77"/>
    <w:rsid w:val="00207817"/>
    <w:rsid w:val="00207E73"/>
    <w:rsid w:val="00210562"/>
    <w:rsid w:val="002117E6"/>
    <w:rsid w:val="00211D20"/>
    <w:rsid w:val="00211E18"/>
    <w:rsid w:val="002122EE"/>
    <w:rsid w:val="00212332"/>
    <w:rsid w:val="00212CA9"/>
    <w:rsid w:val="0021387D"/>
    <w:rsid w:val="00213976"/>
    <w:rsid w:val="002140C5"/>
    <w:rsid w:val="00214F53"/>
    <w:rsid w:val="00214F9B"/>
    <w:rsid w:val="0021515F"/>
    <w:rsid w:val="0021541A"/>
    <w:rsid w:val="002164C8"/>
    <w:rsid w:val="002169DA"/>
    <w:rsid w:val="00216BCA"/>
    <w:rsid w:val="00217002"/>
    <w:rsid w:val="00217266"/>
    <w:rsid w:val="00217656"/>
    <w:rsid w:val="00217CBC"/>
    <w:rsid w:val="00220104"/>
    <w:rsid w:val="00220356"/>
    <w:rsid w:val="00220A2D"/>
    <w:rsid w:val="00221873"/>
    <w:rsid w:val="00222488"/>
    <w:rsid w:val="00222654"/>
    <w:rsid w:val="002226FD"/>
    <w:rsid w:val="00222B29"/>
    <w:rsid w:val="00224F28"/>
    <w:rsid w:val="00225C1C"/>
    <w:rsid w:val="002260FE"/>
    <w:rsid w:val="00226363"/>
    <w:rsid w:val="00226466"/>
    <w:rsid w:val="0022693C"/>
    <w:rsid w:val="002271DC"/>
    <w:rsid w:val="00227F0E"/>
    <w:rsid w:val="00231D48"/>
    <w:rsid w:val="00231F08"/>
    <w:rsid w:val="00233D72"/>
    <w:rsid w:val="00234C21"/>
    <w:rsid w:val="002350D2"/>
    <w:rsid w:val="0023570F"/>
    <w:rsid w:val="00236B03"/>
    <w:rsid w:val="00236F5D"/>
    <w:rsid w:val="002370FB"/>
    <w:rsid w:val="002371EB"/>
    <w:rsid w:val="00237889"/>
    <w:rsid w:val="00237FAE"/>
    <w:rsid w:val="0024002F"/>
    <w:rsid w:val="00240EC2"/>
    <w:rsid w:val="00241001"/>
    <w:rsid w:val="0024117C"/>
    <w:rsid w:val="00241439"/>
    <w:rsid w:val="0024159D"/>
    <w:rsid w:val="002416AA"/>
    <w:rsid w:val="00241C2F"/>
    <w:rsid w:val="002426ED"/>
    <w:rsid w:val="0024355E"/>
    <w:rsid w:val="002435CA"/>
    <w:rsid w:val="0024413B"/>
    <w:rsid w:val="00244620"/>
    <w:rsid w:val="00244E57"/>
    <w:rsid w:val="00245F8B"/>
    <w:rsid w:val="002465E5"/>
    <w:rsid w:val="00246D9A"/>
    <w:rsid w:val="002474A9"/>
    <w:rsid w:val="002479EE"/>
    <w:rsid w:val="002505AC"/>
    <w:rsid w:val="002508AC"/>
    <w:rsid w:val="00251449"/>
    <w:rsid w:val="00251614"/>
    <w:rsid w:val="00251655"/>
    <w:rsid w:val="00252F0F"/>
    <w:rsid w:val="002530CA"/>
    <w:rsid w:val="00253208"/>
    <w:rsid w:val="00253970"/>
    <w:rsid w:val="002541CE"/>
    <w:rsid w:val="00254266"/>
    <w:rsid w:val="002545BF"/>
    <w:rsid w:val="00254D9E"/>
    <w:rsid w:val="00255430"/>
    <w:rsid w:val="00255674"/>
    <w:rsid w:val="00255AA3"/>
    <w:rsid w:val="00256020"/>
    <w:rsid w:val="0025618B"/>
    <w:rsid w:val="002561CA"/>
    <w:rsid w:val="00256522"/>
    <w:rsid w:val="00256BE5"/>
    <w:rsid w:val="00256C52"/>
    <w:rsid w:val="00257412"/>
    <w:rsid w:val="0025793A"/>
    <w:rsid w:val="00257B52"/>
    <w:rsid w:val="002610E8"/>
    <w:rsid w:val="002645B3"/>
    <w:rsid w:val="00264765"/>
    <w:rsid w:val="00264EC8"/>
    <w:rsid w:val="002650F8"/>
    <w:rsid w:val="00265CF7"/>
    <w:rsid w:val="00265E2D"/>
    <w:rsid w:val="00266958"/>
    <w:rsid w:val="002676A2"/>
    <w:rsid w:val="00267D74"/>
    <w:rsid w:val="00270E64"/>
    <w:rsid w:val="00271400"/>
    <w:rsid w:val="0027184C"/>
    <w:rsid w:val="00272CD5"/>
    <w:rsid w:val="00274011"/>
    <w:rsid w:val="002740B6"/>
    <w:rsid w:val="0027495C"/>
    <w:rsid w:val="00275870"/>
    <w:rsid w:val="002766DA"/>
    <w:rsid w:val="00280791"/>
    <w:rsid w:val="00280C9F"/>
    <w:rsid w:val="00280ECE"/>
    <w:rsid w:val="002822BB"/>
    <w:rsid w:val="00282C4E"/>
    <w:rsid w:val="00282D83"/>
    <w:rsid w:val="002832B8"/>
    <w:rsid w:val="002839A5"/>
    <w:rsid w:val="00283BF5"/>
    <w:rsid w:val="00283DAF"/>
    <w:rsid w:val="00284281"/>
    <w:rsid w:val="00284484"/>
    <w:rsid w:val="00285AE5"/>
    <w:rsid w:val="00285BD9"/>
    <w:rsid w:val="00286768"/>
    <w:rsid w:val="0028691D"/>
    <w:rsid w:val="00286F01"/>
    <w:rsid w:val="00287027"/>
    <w:rsid w:val="00290962"/>
    <w:rsid w:val="0029097E"/>
    <w:rsid w:val="002917B3"/>
    <w:rsid w:val="00292052"/>
    <w:rsid w:val="00292238"/>
    <w:rsid w:val="00294237"/>
    <w:rsid w:val="00294C94"/>
    <w:rsid w:val="00294F32"/>
    <w:rsid w:val="00296115"/>
    <w:rsid w:val="00297349"/>
    <w:rsid w:val="002A1AA4"/>
    <w:rsid w:val="002A222C"/>
    <w:rsid w:val="002A2960"/>
    <w:rsid w:val="002A2CB4"/>
    <w:rsid w:val="002A321F"/>
    <w:rsid w:val="002A337A"/>
    <w:rsid w:val="002A4BDD"/>
    <w:rsid w:val="002A5343"/>
    <w:rsid w:val="002A67A5"/>
    <w:rsid w:val="002A6B1B"/>
    <w:rsid w:val="002A6C08"/>
    <w:rsid w:val="002A6D2E"/>
    <w:rsid w:val="002A7216"/>
    <w:rsid w:val="002B023D"/>
    <w:rsid w:val="002B0373"/>
    <w:rsid w:val="002B1EB1"/>
    <w:rsid w:val="002B2B3E"/>
    <w:rsid w:val="002B2CEA"/>
    <w:rsid w:val="002B31DD"/>
    <w:rsid w:val="002B3E01"/>
    <w:rsid w:val="002B5091"/>
    <w:rsid w:val="002B5C52"/>
    <w:rsid w:val="002B68A5"/>
    <w:rsid w:val="002B719E"/>
    <w:rsid w:val="002B7838"/>
    <w:rsid w:val="002B78AE"/>
    <w:rsid w:val="002B7AAA"/>
    <w:rsid w:val="002B7DE4"/>
    <w:rsid w:val="002B7E85"/>
    <w:rsid w:val="002C014B"/>
    <w:rsid w:val="002C073C"/>
    <w:rsid w:val="002C17B3"/>
    <w:rsid w:val="002C21FF"/>
    <w:rsid w:val="002C2FEE"/>
    <w:rsid w:val="002C3420"/>
    <w:rsid w:val="002C4540"/>
    <w:rsid w:val="002C5326"/>
    <w:rsid w:val="002C6323"/>
    <w:rsid w:val="002C646D"/>
    <w:rsid w:val="002C722B"/>
    <w:rsid w:val="002C7B29"/>
    <w:rsid w:val="002D05CC"/>
    <w:rsid w:val="002D1090"/>
    <w:rsid w:val="002D15C1"/>
    <w:rsid w:val="002D1687"/>
    <w:rsid w:val="002D183F"/>
    <w:rsid w:val="002D1BA7"/>
    <w:rsid w:val="002D327B"/>
    <w:rsid w:val="002D5303"/>
    <w:rsid w:val="002D604B"/>
    <w:rsid w:val="002D6F3A"/>
    <w:rsid w:val="002D7ED4"/>
    <w:rsid w:val="002E00AC"/>
    <w:rsid w:val="002E0120"/>
    <w:rsid w:val="002E0C3D"/>
    <w:rsid w:val="002E0C47"/>
    <w:rsid w:val="002E0F65"/>
    <w:rsid w:val="002E1099"/>
    <w:rsid w:val="002E15CD"/>
    <w:rsid w:val="002E1E50"/>
    <w:rsid w:val="002E2B59"/>
    <w:rsid w:val="002E3651"/>
    <w:rsid w:val="002E4250"/>
    <w:rsid w:val="002E5ABC"/>
    <w:rsid w:val="002E648D"/>
    <w:rsid w:val="002E649E"/>
    <w:rsid w:val="002E6542"/>
    <w:rsid w:val="002E6CFE"/>
    <w:rsid w:val="002E6D50"/>
    <w:rsid w:val="002E74B6"/>
    <w:rsid w:val="002E75A8"/>
    <w:rsid w:val="002F12CB"/>
    <w:rsid w:val="002F1D91"/>
    <w:rsid w:val="002F4500"/>
    <w:rsid w:val="002F4822"/>
    <w:rsid w:val="002F4B10"/>
    <w:rsid w:val="002F559F"/>
    <w:rsid w:val="002F5856"/>
    <w:rsid w:val="002F5A9F"/>
    <w:rsid w:val="002F5B8A"/>
    <w:rsid w:val="002F5CBD"/>
    <w:rsid w:val="002F5E6F"/>
    <w:rsid w:val="002F60C6"/>
    <w:rsid w:val="002F66CB"/>
    <w:rsid w:val="002F6A1F"/>
    <w:rsid w:val="002F73FA"/>
    <w:rsid w:val="002F77C1"/>
    <w:rsid w:val="002F7B92"/>
    <w:rsid w:val="002F7C1F"/>
    <w:rsid w:val="003016BB"/>
    <w:rsid w:val="00301934"/>
    <w:rsid w:val="0030233C"/>
    <w:rsid w:val="003026C9"/>
    <w:rsid w:val="003029F4"/>
    <w:rsid w:val="00303711"/>
    <w:rsid w:val="00303A48"/>
    <w:rsid w:val="0030493A"/>
    <w:rsid w:val="003052EC"/>
    <w:rsid w:val="003054A1"/>
    <w:rsid w:val="00305CA7"/>
    <w:rsid w:val="00305E42"/>
    <w:rsid w:val="00306A44"/>
    <w:rsid w:val="00306A94"/>
    <w:rsid w:val="00306E76"/>
    <w:rsid w:val="003109C2"/>
    <w:rsid w:val="00310EFB"/>
    <w:rsid w:val="003113D4"/>
    <w:rsid w:val="00311866"/>
    <w:rsid w:val="0031302B"/>
    <w:rsid w:val="00313FF6"/>
    <w:rsid w:val="00314DBD"/>
    <w:rsid w:val="00315C78"/>
    <w:rsid w:val="00315DE9"/>
    <w:rsid w:val="00316A36"/>
    <w:rsid w:val="00317274"/>
    <w:rsid w:val="00317982"/>
    <w:rsid w:val="00317EED"/>
    <w:rsid w:val="003202DF"/>
    <w:rsid w:val="00320963"/>
    <w:rsid w:val="003212AA"/>
    <w:rsid w:val="003214B4"/>
    <w:rsid w:val="003237D7"/>
    <w:rsid w:val="00323834"/>
    <w:rsid w:val="00324660"/>
    <w:rsid w:val="00326042"/>
    <w:rsid w:val="0032719A"/>
    <w:rsid w:val="00327331"/>
    <w:rsid w:val="003275DA"/>
    <w:rsid w:val="00330F5F"/>
    <w:rsid w:val="003310F8"/>
    <w:rsid w:val="003336E7"/>
    <w:rsid w:val="003338D2"/>
    <w:rsid w:val="00334208"/>
    <w:rsid w:val="00334A33"/>
    <w:rsid w:val="00334F97"/>
    <w:rsid w:val="003351B2"/>
    <w:rsid w:val="00335400"/>
    <w:rsid w:val="003361CB"/>
    <w:rsid w:val="003362C6"/>
    <w:rsid w:val="00336A11"/>
    <w:rsid w:val="00336CAA"/>
    <w:rsid w:val="00336D1F"/>
    <w:rsid w:val="00336EBC"/>
    <w:rsid w:val="00337791"/>
    <w:rsid w:val="0034017B"/>
    <w:rsid w:val="00340591"/>
    <w:rsid w:val="003406A4"/>
    <w:rsid w:val="003411F7"/>
    <w:rsid w:val="003418A0"/>
    <w:rsid w:val="003419C7"/>
    <w:rsid w:val="00341A9F"/>
    <w:rsid w:val="00341DCC"/>
    <w:rsid w:val="00341DFF"/>
    <w:rsid w:val="00342680"/>
    <w:rsid w:val="00342B2A"/>
    <w:rsid w:val="003436E1"/>
    <w:rsid w:val="003437F8"/>
    <w:rsid w:val="003439B5"/>
    <w:rsid w:val="00345DE9"/>
    <w:rsid w:val="003465A5"/>
    <w:rsid w:val="00346AFC"/>
    <w:rsid w:val="003473F5"/>
    <w:rsid w:val="00347ECD"/>
    <w:rsid w:val="003507FF"/>
    <w:rsid w:val="00351901"/>
    <w:rsid w:val="00351922"/>
    <w:rsid w:val="00353623"/>
    <w:rsid w:val="00353D2F"/>
    <w:rsid w:val="00354369"/>
    <w:rsid w:val="00354CA4"/>
    <w:rsid w:val="00355437"/>
    <w:rsid w:val="0035594A"/>
    <w:rsid w:val="00355C82"/>
    <w:rsid w:val="00356492"/>
    <w:rsid w:val="00357750"/>
    <w:rsid w:val="003601BA"/>
    <w:rsid w:val="00360E94"/>
    <w:rsid w:val="003620C0"/>
    <w:rsid w:val="00363035"/>
    <w:rsid w:val="003631C6"/>
    <w:rsid w:val="00364550"/>
    <w:rsid w:val="00364ADC"/>
    <w:rsid w:val="00365392"/>
    <w:rsid w:val="00365CCB"/>
    <w:rsid w:val="0036690C"/>
    <w:rsid w:val="00366D7B"/>
    <w:rsid w:val="003672F8"/>
    <w:rsid w:val="00367870"/>
    <w:rsid w:val="00367882"/>
    <w:rsid w:val="00367886"/>
    <w:rsid w:val="00367CDC"/>
    <w:rsid w:val="003709BD"/>
    <w:rsid w:val="003709CF"/>
    <w:rsid w:val="00370F88"/>
    <w:rsid w:val="003713ED"/>
    <w:rsid w:val="00371871"/>
    <w:rsid w:val="00371B5C"/>
    <w:rsid w:val="00371E57"/>
    <w:rsid w:val="00372AB9"/>
    <w:rsid w:val="00372CA6"/>
    <w:rsid w:val="00374B72"/>
    <w:rsid w:val="00375AB0"/>
    <w:rsid w:val="00376283"/>
    <w:rsid w:val="00376BBC"/>
    <w:rsid w:val="00376DDB"/>
    <w:rsid w:val="003771A8"/>
    <w:rsid w:val="00377203"/>
    <w:rsid w:val="00377649"/>
    <w:rsid w:val="00377DD7"/>
    <w:rsid w:val="00380327"/>
    <w:rsid w:val="00380DB2"/>
    <w:rsid w:val="00381702"/>
    <w:rsid w:val="0038173C"/>
    <w:rsid w:val="00382A6B"/>
    <w:rsid w:val="00382BF4"/>
    <w:rsid w:val="00382F2C"/>
    <w:rsid w:val="0038363A"/>
    <w:rsid w:val="00384542"/>
    <w:rsid w:val="00384D2B"/>
    <w:rsid w:val="0038568B"/>
    <w:rsid w:val="00387750"/>
    <w:rsid w:val="00387B68"/>
    <w:rsid w:val="00387BE2"/>
    <w:rsid w:val="0039257B"/>
    <w:rsid w:val="00392D1A"/>
    <w:rsid w:val="003936FC"/>
    <w:rsid w:val="00393F85"/>
    <w:rsid w:val="00394194"/>
    <w:rsid w:val="0039469D"/>
    <w:rsid w:val="003949A5"/>
    <w:rsid w:val="00394CCD"/>
    <w:rsid w:val="00394E9C"/>
    <w:rsid w:val="00395507"/>
    <w:rsid w:val="0039554C"/>
    <w:rsid w:val="003956D3"/>
    <w:rsid w:val="003966CE"/>
    <w:rsid w:val="0039695E"/>
    <w:rsid w:val="00396D4D"/>
    <w:rsid w:val="00396E9C"/>
    <w:rsid w:val="0039701B"/>
    <w:rsid w:val="0039703F"/>
    <w:rsid w:val="00397272"/>
    <w:rsid w:val="00397638"/>
    <w:rsid w:val="00397A26"/>
    <w:rsid w:val="003A0614"/>
    <w:rsid w:val="003A095B"/>
    <w:rsid w:val="003A0ACB"/>
    <w:rsid w:val="003A11AB"/>
    <w:rsid w:val="003A2108"/>
    <w:rsid w:val="003A25F9"/>
    <w:rsid w:val="003A2BE7"/>
    <w:rsid w:val="003A2E62"/>
    <w:rsid w:val="003A388F"/>
    <w:rsid w:val="003A38A1"/>
    <w:rsid w:val="003A3AD4"/>
    <w:rsid w:val="003A3BA1"/>
    <w:rsid w:val="003A4616"/>
    <w:rsid w:val="003A5D29"/>
    <w:rsid w:val="003A5F7D"/>
    <w:rsid w:val="003A6A4F"/>
    <w:rsid w:val="003A71CD"/>
    <w:rsid w:val="003A7E32"/>
    <w:rsid w:val="003B0193"/>
    <w:rsid w:val="003B03B1"/>
    <w:rsid w:val="003B09AE"/>
    <w:rsid w:val="003B0C3F"/>
    <w:rsid w:val="003B2306"/>
    <w:rsid w:val="003B2629"/>
    <w:rsid w:val="003B30D2"/>
    <w:rsid w:val="003B3425"/>
    <w:rsid w:val="003B3E52"/>
    <w:rsid w:val="003B41EE"/>
    <w:rsid w:val="003B5448"/>
    <w:rsid w:val="003B6BB5"/>
    <w:rsid w:val="003C0151"/>
    <w:rsid w:val="003C176C"/>
    <w:rsid w:val="003C1CB3"/>
    <w:rsid w:val="003C1D77"/>
    <w:rsid w:val="003C2EB8"/>
    <w:rsid w:val="003C325B"/>
    <w:rsid w:val="003C3508"/>
    <w:rsid w:val="003C4364"/>
    <w:rsid w:val="003C491D"/>
    <w:rsid w:val="003C4C5A"/>
    <w:rsid w:val="003C4D4A"/>
    <w:rsid w:val="003C7A73"/>
    <w:rsid w:val="003D111F"/>
    <w:rsid w:val="003D1134"/>
    <w:rsid w:val="003D1A3B"/>
    <w:rsid w:val="003D1BDA"/>
    <w:rsid w:val="003D2129"/>
    <w:rsid w:val="003D29E8"/>
    <w:rsid w:val="003D3496"/>
    <w:rsid w:val="003D4368"/>
    <w:rsid w:val="003D46E1"/>
    <w:rsid w:val="003D48C4"/>
    <w:rsid w:val="003D4F51"/>
    <w:rsid w:val="003D59E7"/>
    <w:rsid w:val="003D67E7"/>
    <w:rsid w:val="003D7867"/>
    <w:rsid w:val="003D7DAA"/>
    <w:rsid w:val="003E020C"/>
    <w:rsid w:val="003E1D9A"/>
    <w:rsid w:val="003E221B"/>
    <w:rsid w:val="003E34E1"/>
    <w:rsid w:val="003E39AE"/>
    <w:rsid w:val="003E40AE"/>
    <w:rsid w:val="003E457F"/>
    <w:rsid w:val="003E45FA"/>
    <w:rsid w:val="003E49C1"/>
    <w:rsid w:val="003E49EA"/>
    <w:rsid w:val="003E501A"/>
    <w:rsid w:val="003E55AC"/>
    <w:rsid w:val="003E58D2"/>
    <w:rsid w:val="003E590F"/>
    <w:rsid w:val="003E6819"/>
    <w:rsid w:val="003E6E91"/>
    <w:rsid w:val="003E7A45"/>
    <w:rsid w:val="003F1304"/>
    <w:rsid w:val="003F1AAD"/>
    <w:rsid w:val="003F1ED3"/>
    <w:rsid w:val="003F32C8"/>
    <w:rsid w:val="003F5526"/>
    <w:rsid w:val="003F6A84"/>
    <w:rsid w:val="003F7906"/>
    <w:rsid w:val="0040019F"/>
    <w:rsid w:val="0040135C"/>
    <w:rsid w:val="00401D51"/>
    <w:rsid w:val="0040216C"/>
    <w:rsid w:val="004024CB"/>
    <w:rsid w:val="004030AF"/>
    <w:rsid w:val="004030D8"/>
    <w:rsid w:val="004037CE"/>
    <w:rsid w:val="00403A84"/>
    <w:rsid w:val="0040409F"/>
    <w:rsid w:val="0040471B"/>
    <w:rsid w:val="00404EE3"/>
    <w:rsid w:val="004065AD"/>
    <w:rsid w:val="004066CC"/>
    <w:rsid w:val="00407314"/>
    <w:rsid w:val="0040753C"/>
    <w:rsid w:val="004079B5"/>
    <w:rsid w:val="004079FD"/>
    <w:rsid w:val="00410555"/>
    <w:rsid w:val="00410B98"/>
    <w:rsid w:val="00411BD6"/>
    <w:rsid w:val="00411D07"/>
    <w:rsid w:val="004123A7"/>
    <w:rsid w:val="0041270D"/>
    <w:rsid w:val="00412C02"/>
    <w:rsid w:val="00412FC8"/>
    <w:rsid w:val="004132AF"/>
    <w:rsid w:val="004135B4"/>
    <w:rsid w:val="004135F3"/>
    <w:rsid w:val="004145CE"/>
    <w:rsid w:val="00414DC0"/>
    <w:rsid w:val="00414DE2"/>
    <w:rsid w:val="00415B60"/>
    <w:rsid w:val="00415E06"/>
    <w:rsid w:val="00416CA4"/>
    <w:rsid w:val="00416F77"/>
    <w:rsid w:val="004170F1"/>
    <w:rsid w:val="0041757D"/>
    <w:rsid w:val="00417C2C"/>
    <w:rsid w:val="004208BB"/>
    <w:rsid w:val="00420E99"/>
    <w:rsid w:val="004211D4"/>
    <w:rsid w:val="00421239"/>
    <w:rsid w:val="00422486"/>
    <w:rsid w:val="00422A63"/>
    <w:rsid w:val="004234C7"/>
    <w:rsid w:val="00423714"/>
    <w:rsid w:val="0042382B"/>
    <w:rsid w:val="00424432"/>
    <w:rsid w:val="00424994"/>
    <w:rsid w:val="00424B00"/>
    <w:rsid w:val="004256D8"/>
    <w:rsid w:val="00425D12"/>
    <w:rsid w:val="00426277"/>
    <w:rsid w:val="004269DA"/>
    <w:rsid w:val="00426C5C"/>
    <w:rsid w:val="00427735"/>
    <w:rsid w:val="00427E02"/>
    <w:rsid w:val="00430165"/>
    <w:rsid w:val="004307F8"/>
    <w:rsid w:val="004313B2"/>
    <w:rsid w:val="00431596"/>
    <w:rsid w:val="00431E4C"/>
    <w:rsid w:val="004325CF"/>
    <w:rsid w:val="00432DBE"/>
    <w:rsid w:val="00432EB4"/>
    <w:rsid w:val="0043303D"/>
    <w:rsid w:val="00433D17"/>
    <w:rsid w:val="00434F14"/>
    <w:rsid w:val="00435BB1"/>
    <w:rsid w:val="00436617"/>
    <w:rsid w:val="0043663D"/>
    <w:rsid w:val="004367E0"/>
    <w:rsid w:val="00436E04"/>
    <w:rsid w:val="004375E7"/>
    <w:rsid w:val="0043777E"/>
    <w:rsid w:val="00437B1A"/>
    <w:rsid w:val="0044053A"/>
    <w:rsid w:val="00440F0E"/>
    <w:rsid w:val="00441FAC"/>
    <w:rsid w:val="00443AD0"/>
    <w:rsid w:val="0044429A"/>
    <w:rsid w:val="00444B82"/>
    <w:rsid w:val="00445332"/>
    <w:rsid w:val="0044606B"/>
    <w:rsid w:val="004461DA"/>
    <w:rsid w:val="004463F0"/>
    <w:rsid w:val="00446D20"/>
    <w:rsid w:val="00447714"/>
    <w:rsid w:val="004478FF"/>
    <w:rsid w:val="00447923"/>
    <w:rsid w:val="00447DC9"/>
    <w:rsid w:val="004503AC"/>
    <w:rsid w:val="00450771"/>
    <w:rsid w:val="004509CC"/>
    <w:rsid w:val="00451423"/>
    <w:rsid w:val="0045215A"/>
    <w:rsid w:val="004521A8"/>
    <w:rsid w:val="00452656"/>
    <w:rsid w:val="0045337D"/>
    <w:rsid w:val="00453A1C"/>
    <w:rsid w:val="00454AD2"/>
    <w:rsid w:val="0045565C"/>
    <w:rsid w:val="00455D19"/>
    <w:rsid w:val="00455DA9"/>
    <w:rsid w:val="00455FA7"/>
    <w:rsid w:val="00456543"/>
    <w:rsid w:val="00456D7B"/>
    <w:rsid w:val="00457330"/>
    <w:rsid w:val="0045754B"/>
    <w:rsid w:val="00457E06"/>
    <w:rsid w:val="00460158"/>
    <w:rsid w:val="00460D5D"/>
    <w:rsid w:val="00461CE9"/>
    <w:rsid w:val="00462791"/>
    <w:rsid w:val="0046301A"/>
    <w:rsid w:val="004646DA"/>
    <w:rsid w:val="00465F35"/>
    <w:rsid w:val="00465FEB"/>
    <w:rsid w:val="004672CC"/>
    <w:rsid w:val="00467708"/>
    <w:rsid w:val="004679DD"/>
    <w:rsid w:val="00467E13"/>
    <w:rsid w:val="00471676"/>
    <w:rsid w:val="00472175"/>
    <w:rsid w:val="00472518"/>
    <w:rsid w:val="00473799"/>
    <w:rsid w:val="00473E73"/>
    <w:rsid w:val="004749A1"/>
    <w:rsid w:val="00474C39"/>
    <w:rsid w:val="00475E32"/>
    <w:rsid w:val="004771F5"/>
    <w:rsid w:val="00477C0A"/>
    <w:rsid w:val="00480561"/>
    <w:rsid w:val="00481560"/>
    <w:rsid w:val="00481CD0"/>
    <w:rsid w:val="00482E5C"/>
    <w:rsid w:val="00483EBC"/>
    <w:rsid w:val="004845C6"/>
    <w:rsid w:val="0048539E"/>
    <w:rsid w:val="0048579F"/>
    <w:rsid w:val="00485DDF"/>
    <w:rsid w:val="00486EAF"/>
    <w:rsid w:val="00487764"/>
    <w:rsid w:val="00487A3C"/>
    <w:rsid w:val="00487A4A"/>
    <w:rsid w:val="00487B63"/>
    <w:rsid w:val="004900C6"/>
    <w:rsid w:val="0049068C"/>
    <w:rsid w:val="00490854"/>
    <w:rsid w:val="00490E13"/>
    <w:rsid w:val="004912C6"/>
    <w:rsid w:val="0049159C"/>
    <w:rsid w:val="0049175A"/>
    <w:rsid w:val="004917C0"/>
    <w:rsid w:val="00491EAA"/>
    <w:rsid w:val="00492062"/>
    <w:rsid w:val="00492576"/>
    <w:rsid w:val="00494BEB"/>
    <w:rsid w:val="004956A4"/>
    <w:rsid w:val="00495CD6"/>
    <w:rsid w:val="00496C23"/>
    <w:rsid w:val="00496CC4"/>
    <w:rsid w:val="00497740"/>
    <w:rsid w:val="00497965"/>
    <w:rsid w:val="004A014D"/>
    <w:rsid w:val="004A049B"/>
    <w:rsid w:val="004A092A"/>
    <w:rsid w:val="004A0A3B"/>
    <w:rsid w:val="004A0B38"/>
    <w:rsid w:val="004A2310"/>
    <w:rsid w:val="004A2AAD"/>
    <w:rsid w:val="004A3578"/>
    <w:rsid w:val="004A35EA"/>
    <w:rsid w:val="004A3929"/>
    <w:rsid w:val="004A42C4"/>
    <w:rsid w:val="004A46D5"/>
    <w:rsid w:val="004A5F86"/>
    <w:rsid w:val="004A6172"/>
    <w:rsid w:val="004A6713"/>
    <w:rsid w:val="004A6B31"/>
    <w:rsid w:val="004A6B47"/>
    <w:rsid w:val="004A716E"/>
    <w:rsid w:val="004A7736"/>
    <w:rsid w:val="004A7A9C"/>
    <w:rsid w:val="004A7BFA"/>
    <w:rsid w:val="004A7CC1"/>
    <w:rsid w:val="004B064F"/>
    <w:rsid w:val="004B0958"/>
    <w:rsid w:val="004B0BE7"/>
    <w:rsid w:val="004B1337"/>
    <w:rsid w:val="004B22B6"/>
    <w:rsid w:val="004B256C"/>
    <w:rsid w:val="004B2693"/>
    <w:rsid w:val="004B277F"/>
    <w:rsid w:val="004B2C86"/>
    <w:rsid w:val="004B2D81"/>
    <w:rsid w:val="004B3661"/>
    <w:rsid w:val="004B3979"/>
    <w:rsid w:val="004B40D0"/>
    <w:rsid w:val="004B45D5"/>
    <w:rsid w:val="004B5131"/>
    <w:rsid w:val="004B6C31"/>
    <w:rsid w:val="004B71DE"/>
    <w:rsid w:val="004B7274"/>
    <w:rsid w:val="004C0DBD"/>
    <w:rsid w:val="004C2FE5"/>
    <w:rsid w:val="004C31FC"/>
    <w:rsid w:val="004C3867"/>
    <w:rsid w:val="004C3939"/>
    <w:rsid w:val="004C42ED"/>
    <w:rsid w:val="004C44A7"/>
    <w:rsid w:val="004C45E7"/>
    <w:rsid w:val="004C45F9"/>
    <w:rsid w:val="004C4783"/>
    <w:rsid w:val="004C4C22"/>
    <w:rsid w:val="004C5B55"/>
    <w:rsid w:val="004C768E"/>
    <w:rsid w:val="004C799B"/>
    <w:rsid w:val="004C7B4F"/>
    <w:rsid w:val="004D0250"/>
    <w:rsid w:val="004D063E"/>
    <w:rsid w:val="004D10CA"/>
    <w:rsid w:val="004D11E4"/>
    <w:rsid w:val="004D1294"/>
    <w:rsid w:val="004D168F"/>
    <w:rsid w:val="004D1F57"/>
    <w:rsid w:val="004D24D9"/>
    <w:rsid w:val="004D2C81"/>
    <w:rsid w:val="004D3871"/>
    <w:rsid w:val="004D38DD"/>
    <w:rsid w:val="004D4838"/>
    <w:rsid w:val="004D55E7"/>
    <w:rsid w:val="004D5C7E"/>
    <w:rsid w:val="004D6151"/>
    <w:rsid w:val="004D6941"/>
    <w:rsid w:val="004D7586"/>
    <w:rsid w:val="004D7DEB"/>
    <w:rsid w:val="004E05AF"/>
    <w:rsid w:val="004E10EC"/>
    <w:rsid w:val="004E16E8"/>
    <w:rsid w:val="004E273F"/>
    <w:rsid w:val="004E2C8D"/>
    <w:rsid w:val="004E2E8E"/>
    <w:rsid w:val="004E3E4E"/>
    <w:rsid w:val="004E496C"/>
    <w:rsid w:val="004E4D27"/>
    <w:rsid w:val="004E4EEF"/>
    <w:rsid w:val="004E5673"/>
    <w:rsid w:val="004E583E"/>
    <w:rsid w:val="004E5BEE"/>
    <w:rsid w:val="004F04EC"/>
    <w:rsid w:val="004F081C"/>
    <w:rsid w:val="004F19E8"/>
    <w:rsid w:val="004F1F28"/>
    <w:rsid w:val="004F1FBA"/>
    <w:rsid w:val="004F29F5"/>
    <w:rsid w:val="004F355A"/>
    <w:rsid w:val="004F35F9"/>
    <w:rsid w:val="004F3D7B"/>
    <w:rsid w:val="004F45BD"/>
    <w:rsid w:val="004F4F4D"/>
    <w:rsid w:val="004F503F"/>
    <w:rsid w:val="004F50EF"/>
    <w:rsid w:val="004F5E84"/>
    <w:rsid w:val="004F6171"/>
    <w:rsid w:val="004F7C8D"/>
    <w:rsid w:val="004F7F5C"/>
    <w:rsid w:val="005002B4"/>
    <w:rsid w:val="0050082E"/>
    <w:rsid w:val="00501F08"/>
    <w:rsid w:val="00502863"/>
    <w:rsid w:val="00503466"/>
    <w:rsid w:val="00504B1D"/>
    <w:rsid w:val="00504C27"/>
    <w:rsid w:val="00504DE8"/>
    <w:rsid w:val="00505040"/>
    <w:rsid w:val="005061B3"/>
    <w:rsid w:val="00506B30"/>
    <w:rsid w:val="00507462"/>
    <w:rsid w:val="00507AD0"/>
    <w:rsid w:val="00507D35"/>
    <w:rsid w:val="00510333"/>
    <w:rsid w:val="00510F13"/>
    <w:rsid w:val="00512277"/>
    <w:rsid w:val="00512380"/>
    <w:rsid w:val="005123EC"/>
    <w:rsid w:val="0051255D"/>
    <w:rsid w:val="00512586"/>
    <w:rsid w:val="00513149"/>
    <w:rsid w:val="00513608"/>
    <w:rsid w:val="005139B9"/>
    <w:rsid w:val="00513C27"/>
    <w:rsid w:val="00513DA2"/>
    <w:rsid w:val="00514876"/>
    <w:rsid w:val="00515333"/>
    <w:rsid w:val="0051571C"/>
    <w:rsid w:val="00516019"/>
    <w:rsid w:val="0051627C"/>
    <w:rsid w:val="00516747"/>
    <w:rsid w:val="0051702F"/>
    <w:rsid w:val="00517A57"/>
    <w:rsid w:val="0052072F"/>
    <w:rsid w:val="00520E54"/>
    <w:rsid w:val="005211E2"/>
    <w:rsid w:val="00521EC8"/>
    <w:rsid w:val="00522117"/>
    <w:rsid w:val="005237A4"/>
    <w:rsid w:val="00523C78"/>
    <w:rsid w:val="005250A0"/>
    <w:rsid w:val="005251CE"/>
    <w:rsid w:val="00525683"/>
    <w:rsid w:val="00525984"/>
    <w:rsid w:val="005268D4"/>
    <w:rsid w:val="00530AAC"/>
    <w:rsid w:val="00530B3F"/>
    <w:rsid w:val="00530DCE"/>
    <w:rsid w:val="00532639"/>
    <w:rsid w:val="0053352E"/>
    <w:rsid w:val="00533F65"/>
    <w:rsid w:val="005340A9"/>
    <w:rsid w:val="00534E0D"/>
    <w:rsid w:val="00535C56"/>
    <w:rsid w:val="005362E5"/>
    <w:rsid w:val="005364D2"/>
    <w:rsid w:val="00536DAD"/>
    <w:rsid w:val="00536E1D"/>
    <w:rsid w:val="00537068"/>
    <w:rsid w:val="00537522"/>
    <w:rsid w:val="00537BBC"/>
    <w:rsid w:val="005409F7"/>
    <w:rsid w:val="00540D5A"/>
    <w:rsid w:val="00541031"/>
    <w:rsid w:val="00542D78"/>
    <w:rsid w:val="005432A3"/>
    <w:rsid w:val="00543786"/>
    <w:rsid w:val="00544573"/>
    <w:rsid w:val="00545208"/>
    <w:rsid w:val="00545618"/>
    <w:rsid w:val="00545D78"/>
    <w:rsid w:val="00545EC4"/>
    <w:rsid w:val="005463E9"/>
    <w:rsid w:val="00546A12"/>
    <w:rsid w:val="00547146"/>
    <w:rsid w:val="005475CA"/>
    <w:rsid w:val="005476BB"/>
    <w:rsid w:val="00547BF3"/>
    <w:rsid w:val="0055012A"/>
    <w:rsid w:val="0055045A"/>
    <w:rsid w:val="00551160"/>
    <w:rsid w:val="00551522"/>
    <w:rsid w:val="00551891"/>
    <w:rsid w:val="00552B62"/>
    <w:rsid w:val="0055316B"/>
    <w:rsid w:val="00553778"/>
    <w:rsid w:val="00553837"/>
    <w:rsid w:val="00553862"/>
    <w:rsid w:val="00553A95"/>
    <w:rsid w:val="005544DB"/>
    <w:rsid w:val="005549B6"/>
    <w:rsid w:val="00556922"/>
    <w:rsid w:val="0055775B"/>
    <w:rsid w:val="00557B56"/>
    <w:rsid w:val="00557F40"/>
    <w:rsid w:val="005601A4"/>
    <w:rsid w:val="00560576"/>
    <w:rsid w:val="00561096"/>
    <w:rsid w:val="005622CD"/>
    <w:rsid w:val="005623CB"/>
    <w:rsid w:val="00563128"/>
    <w:rsid w:val="00563BDC"/>
    <w:rsid w:val="00564001"/>
    <w:rsid w:val="00564148"/>
    <w:rsid w:val="00564A04"/>
    <w:rsid w:val="00564EBD"/>
    <w:rsid w:val="005655EC"/>
    <w:rsid w:val="005657BF"/>
    <w:rsid w:val="0056624C"/>
    <w:rsid w:val="00566B5B"/>
    <w:rsid w:val="00567A9A"/>
    <w:rsid w:val="00570988"/>
    <w:rsid w:val="00570A3C"/>
    <w:rsid w:val="00571012"/>
    <w:rsid w:val="005712D5"/>
    <w:rsid w:val="00573D87"/>
    <w:rsid w:val="00574447"/>
    <w:rsid w:val="00574ABD"/>
    <w:rsid w:val="00574BDB"/>
    <w:rsid w:val="005759A5"/>
    <w:rsid w:val="00575B70"/>
    <w:rsid w:val="00575B97"/>
    <w:rsid w:val="00575C91"/>
    <w:rsid w:val="00575F46"/>
    <w:rsid w:val="00575F99"/>
    <w:rsid w:val="005767F4"/>
    <w:rsid w:val="00576D84"/>
    <w:rsid w:val="005773C3"/>
    <w:rsid w:val="00577B43"/>
    <w:rsid w:val="00577E1C"/>
    <w:rsid w:val="00580509"/>
    <w:rsid w:val="0058151A"/>
    <w:rsid w:val="00581989"/>
    <w:rsid w:val="00582513"/>
    <w:rsid w:val="00582960"/>
    <w:rsid w:val="00582D16"/>
    <w:rsid w:val="00582F6C"/>
    <w:rsid w:val="00583495"/>
    <w:rsid w:val="0058396C"/>
    <w:rsid w:val="00583CD7"/>
    <w:rsid w:val="0058465E"/>
    <w:rsid w:val="0058471E"/>
    <w:rsid w:val="005849EB"/>
    <w:rsid w:val="00584A87"/>
    <w:rsid w:val="00584C45"/>
    <w:rsid w:val="00585276"/>
    <w:rsid w:val="00585446"/>
    <w:rsid w:val="00585F58"/>
    <w:rsid w:val="00586094"/>
    <w:rsid w:val="00586492"/>
    <w:rsid w:val="005871C1"/>
    <w:rsid w:val="00587A4E"/>
    <w:rsid w:val="0059025C"/>
    <w:rsid w:val="0059069E"/>
    <w:rsid w:val="005907A0"/>
    <w:rsid w:val="0059137A"/>
    <w:rsid w:val="00592713"/>
    <w:rsid w:val="00593D00"/>
    <w:rsid w:val="0059438F"/>
    <w:rsid w:val="00594800"/>
    <w:rsid w:val="00594B77"/>
    <w:rsid w:val="00594DAF"/>
    <w:rsid w:val="00595A6F"/>
    <w:rsid w:val="00595BBD"/>
    <w:rsid w:val="0059654C"/>
    <w:rsid w:val="005965B3"/>
    <w:rsid w:val="005A073C"/>
    <w:rsid w:val="005A141D"/>
    <w:rsid w:val="005A15D2"/>
    <w:rsid w:val="005A20C1"/>
    <w:rsid w:val="005A2D5D"/>
    <w:rsid w:val="005A465E"/>
    <w:rsid w:val="005A4781"/>
    <w:rsid w:val="005A492F"/>
    <w:rsid w:val="005A4F7D"/>
    <w:rsid w:val="005A6389"/>
    <w:rsid w:val="005A6A5B"/>
    <w:rsid w:val="005A7203"/>
    <w:rsid w:val="005A7286"/>
    <w:rsid w:val="005A7F26"/>
    <w:rsid w:val="005B0606"/>
    <w:rsid w:val="005B24B8"/>
    <w:rsid w:val="005B25F1"/>
    <w:rsid w:val="005B262C"/>
    <w:rsid w:val="005B28F2"/>
    <w:rsid w:val="005B2F1F"/>
    <w:rsid w:val="005B357B"/>
    <w:rsid w:val="005B39C7"/>
    <w:rsid w:val="005B3F79"/>
    <w:rsid w:val="005B4224"/>
    <w:rsid w:val="005B431E"/>
    <w:rsid w:val="005B4D42"/>
    <w:rsid w:val="005B5033"/>
    <w:rsid w:val="005B52BE"/>
    <w:rsid w:val="005B6159"/>
    <w:rsid w:val="005B6295"/>
    <w:rsid w:val="005B66BC"/>
    <w:rsid w:val="005B6FEA"/>
    <w:rsid w:val="005B6FED"/>
    <w:rsid w:val="005B7CB0"/>
    <w:rsid w:val="005C04EB"/>
    <w:rsid w:val="005C179D"/>
    <w:rsid w:val="005C1AE6"/>
    <w:rsid w:val="005C2A3C"/>
    <w:rsid w:val="005C317F"/>
    <w:rsid w:val="005C35D1"/>
    <w:rsid w:val="005C403C"/>
    <w:rsid w:val="005C4494"/>
    <w:rsid w:val="005C4C27"/>
    <w:rsid w:val="005C51B2"/>
    <w:rsid w:val="005C53E8"/>
    <w:rsid w:val="005C5BE8"/>
    <w:rsid w:val="005C5DD2"/>
    <w:rsid w:val="005C67CC"/>
    <w:rsid w:val="005C68B7"/>
    <w:rsid w:val="005C708C"/>
    <w:rsid w:val="005C7184"/>
    <w:rsid w:val="005C7837"/>
    <w:rsid w:val="005C7B83"/>
    <w:rsid w:val="005C7D4E"/>
    <w:rsid w:val="005D0901"/>
    <w:rsid w:val="005D1331"/>
    <w:rsid w:val="005D1C7F"/>
    <w:rsid w:val="005D24F1"/>
    <w:rsid w:val="005D3D49"/>
    <w:rsid w:val="005D3DC5"/>
    <w:rsid w:val="005D4129"/>
    <w:rsid w:val="005D4D4B"/>
    <w:rsid w:val="005D561E"/>
    <w:rsid w:val="005D5698"/>
    <w:rsid w:val="005D5DF8"/>
    <w:rsid w:val="005D62CA"/>
    <w:rsid w:val="005D6C90"/>
    <w:rsid w:val="005D6E16"/>
    <w:rsid w:val="005D6FE6"/>
    <w:rsid w:val="005E020F"/>
    <w:rsid w:val="005E0221"/>
    <w:rsid w:val="005E0449"/>
    <w:rsid w:val="005E0792"/>
    <w:rsid w:val="005E0DF8"/>
    <w:rsid w:val="005E10BB"/>
    <w:rsid w:val="005E13CC"/>
    <w:rsid w:val="005E13DE"/>
    <w:rsid w:val="005E1A98"/>
    <w:rsid w:val="005E202D"/>
    <w:rsid w:val="005E2B36"/>
    <w:rsid w:val="005E35C7"/>
    <w:rsid w:val="005E3839"/>
    <w:rsid w:val="005E56D0"/>
    <w:rsid w:val="005E5D47"/>
    <w:rsid w:val="005E5FEC"/>
    <w:rsid w:val="005E6695"/>
    <w:rsid w:val="005E7D58"/>
    <w:rsid w:val="005E7EDD"/>
    <w:rsid w:val="005F2197"/>
    <w:rsid w:val="005F245F"/>
    <w:rsid w:val="005F24DF"/>
    <w:rsid w:val="005F2C5B"/>
    <w:rsid w:val="005F2FE2"/>
    <w:rsid w:val="005F37FC"/>
    <w:rsid w:val="005F3E05"/>
    <w:rsid w:val="005F3F65"/>
    <w:rsid w:val="005F426C"/>
    <w:rsid w:val="005F4A57"/>
    <w:rsid w:val="005F4ADA"/>
    <w:rsid w:val="005F4EF4"/>
    <w:rsid w:val="005F503E"/>
    <w:rsid w:val="005F51EF"/>
    <w:rsid w:val="005F6469"/>
    <w:rsid w:val="005F6994"/>
    <w:rsid w:val="005F6F12"/>
    <w:rsid w:val="005F7385"/>
    <w:rsid w:val="006005E1"/>
    <w:rsid w:val="00602A79"/>
    <w:rsid w:val="006030EA"/>
    <w:rsid w:val="00603585"/>
    <w:rsid w:val="0060444B"/>
    <w:rsid w:val="00604EF6"/>
    <w:rsid w:val="0060513A"/>
    <w:rsid w:val="00605613"/>
    <w:rsid w:val="00605A62"/>
    <w:rsid w:val="00605C5C"/>
    <w:rsid w:val="00605DE9"/>
    <w:rsid w:val="006063F6"/>
    <w:rsid w:val="00606560"/>
    <w:rsid w:val="006075B5"/>
    <w:rsid w:val="00610358"/>
    <w:rsid w:val="006110FD"/>
    <w:rsid w:val="0061161A"/>
    <w:rsid w:val="00611CB0"/>
    <w:rsid w:val="006124CE"/>
    <w:rsid w:val="00612586"/>
    <w:rsid w:val="00612712"/>
    <w:rsid w:val="006127DD"/>
    <w:rsid w:val="00613055"/>
    <w:rsid w:val="006134EC"/>
    <w:rsid w:val="00613C9C"/>
    <w:rsid w:val="00613D85"/>
    <w:rsid w:val="006143D1"/>
    <w:rsid w:val="00615010"/>
    <w:rsid w:val="0061537D"/>
    <w:rsid w:val="006155C2"/>
    <w:rsid w:val="00615D49"/>
    <w:rsid w:val="00615E73"/>
    <w:rsid w:val="006161F6"/>
    <w:rsid w:val="006168E3"/>
    <w:rsid w:val="00616D3E"/>
    <w:rsid w:val="006177A9"/>
    <w:rsid w:val="00617858"/>
    <w:rsid w:val="0062079C"/>
    <w:rsid w:val="00623A40"/>
    <w:rsid w:val="00623CF2"/>
    <w:rsid w:val="00623D38"/>
    <w:rsid w:val="00623E8D"/>
    <w:rsid w:val="006256F3"/>
    <w:rsid w:val="006257C1"/>
    <w:rsid w:val="00625A59"/>
    <w:rsid w:val="00625BBE"/>
    <w:rsid w:val="00625BF5"/>
    <w:rsid w:val="00626136"/>
    <w:rsid w:val="0062627F"/>
    <w:rsid w:val="00626EC4"/>
    <w:rsid w:val="0062716A"/>
    <w:rsid w:val="00627C16"/>
    <w:rsid w:val="006301C4"/>
    <w:rsid w:val="00630CB7"/>
    <w:rsid w:val="00630F34"/>
    <w:rsid w:val="0063120F"/>
    <w:rsid w:val="006314E6"/>
    <w:rsid w:val="00632690"/>
    <w:rsid w:val="00632B6D"/>
    <w:rsid w:val="00632EA9"/>
    <w:rsid w:val="00633665"/>
    <w:rsid w:val="006343D1"/>
    <w:rsid w:val="00634C36"/>
    <w:rsid w:val="00634DA2"/>
    <w:rsid w:val="00634FD0"/>
    <w:rsid w:val="006351E8"/>
    <w:rsid w:val="00635851"/>
    <w:rsid w:val="00636934"/>
    <w:rsid w:val="00636ADC"/>
    <w:rsid w:val="00637191"/>
    <w:rsid w:val="006374B9"/>
    <w:rsid w:val="00641BA9"/>
    <w:rsid w:val="00642282"/>
    <w:rsid w:val="0064391D"/>
    <w:rsid w:val="00646114"/>
    <w:rsid w:val="0064632C"/>
    <w:rsid w:val="0064663F"/>
    <w:rsid w:val="00646B16"/>
    <w:rsid w:val="00647338"/>
    <w:rsid w:val="00647B88"/>
    <w:rsid w:val="006500A8"/>
    <w:rsid w:val="0065021F"/>
    <w:rsid w:val="00650ECF"/>
    <w:rsid w:val="00651407"/>
    <w:rsid w:val="00651886"/>
    <w:rsid w:val="00651E78"/>
    <w:rsid w:val="00651ED7"/>
    <w:rsid w:val="006527F6"/>
    <w:rsid w:val="006536AF"/>
    <w:rsid w:val="00654410"/>
    <w:rsid w:val="006552DA"/>
    <w:rsid w:val="006553A9"/>
    <w:rsid w:val="006563DD"/>
    <w:rsid w:val="006565BB"/>
    <w:rsid w:val="006567F6"/>
    <w:rsid w:val="0065689D"/>
    <w:rsid w:val="006601C2"/>
    <w:rsid w:val="006602B2"/>
    <w:rsid w:val="00660901"/>
    <w:rsid w:val="00661C25"/>
    <w:rsid w:val="00661DDC"/>
    <w:rsid w:val="0066234A"/>
    <w:rsid w:val="006624B2"/>
    <w:rsid w:val="00663379"/>
    <w:rsid w:val="006635E5"/>
    <w:rsid w:val="0066461C"/>
    <w:rsid w:val="00665040"/>
    <w:rsid w:val="0066508A"/>
    <w:rsid w:val="006652B3"/>
    <w:rsid w:val="00665B82"/>
    <w:rsid w:val="00666545"/>
    <w:rsid w:val="00666ADF"/>
    <w:rsid w:val="00667728"/>
    <w:rsid w:val="00670AC3"/>
    <w:rsid w:val="006715E4"/>
    <w:rsid w:val="00671F32"/>
    <w:rsid w:val="00672255"/>
    <w:rsid w:val="006729B7"/>
    <w:rsid w:val="0067319B"/>
    <w:rsid w:val="00673CB5"/>
    <w:rsid w:val="00674EE7"/>
    <w:rsid w:val="00674FA9"/>
    <w:rsid w:val="0067594C"/>
    <w:rsid w:val="00675E86"/>
    <w:rsid w:val="00675EBA"/>
    <w:rsid w:val="00676E9C"/>
    <w:rsid w:val="00677FD4"/>
    <w:rsid w:val="006802CE"/>
    <w:rsid w:val="0068145F"/>
    <w:rsid w:val="00681CDB"/>
    <w:rsid w:val="00682676"/>
    <w:rsid w:val="006827F5"/>
    <w:rsid w:val="00682B78"/>
    <w:rsid w:val="00683FB2"/>
    <w:rsid w:val="006858F6"/>
    <w:rsid w:val="00686F96"/>
    <w:rsid w:val="00687036"/>
    <w:rsid w:val="006873E1"/>
    <w:rsid w:val="006879D7"/>
    <w:rsid w:val="00687BCC"/>
    <w:rsid w:val="00690331"/>
    <w:rsid w:val="0069088E"/>
    <w:rsid w:val="00690978"/>
    <w:rsid w:val="0069159F"/>
    <w:rsid w:val="00691F4B"/>
    <w:rsid w:val="00691FBC"/>
    <w:rsid w:val="00692319"/>
    <w:rsid w:val="006938B6"/>
    <w:rsid w:val="00693B6A"/>
    <w:rsid w:val="0069475E"/>
    <w:rsid w:val="006948B8"/>
    <w:rsid w:val="00695A4D"/>
    <w:rsid w:val="0069601D"/>
    <w:rsid w:val="006A01F3"/>
    <w:rsid w:val="006A07D9"/>
    <w:rsid w:val="006A0E6F"/>
    <w:rsid w:val="006A150B"/>
    <w:rsid w:val="006A1C63"/>
    <w:rsid w:val="006A2617"/>
    <w:rsid w:val="006A267C"/>
    <w:rsid w:val="006A2FEE"/>
    <w:rsid w:val="006A3CE4"/>
    <w:rsid w:val="006A3F7D"/>
    <w:rsid w:val="006A4332"/>
    <w:rsid w:val="006A4C0A"/>
    <w:rsid w:val="006A55AA"/>
    <w:rsid w:val="006A57EB"/>
    <w:rsid w:val="006A6BA9"/>
    <w:rsid w:val="006A6DB3"/>
    <w:rsid w:val="006A783D"/>
    <w:rsid w:val="006B057C"/>
    <w:rsid w:val="006B19A7"/>
    <w:rsid w:val="006B2EE8"/>
    <w:rsid w:val="006B35B4"/>
    <w:rsid w:val="006B3900"/>
    <w:rsid w:val="006B47DE"/>
    <w:rsid w:val="006B4CAC"/>
    <w:rsid w:val="006B58C2"/>
    <w:rsid w:val="006B5FD6"/>
    <w:rsid w:val="006B72E1"/>
    <w:rsid w:val="006B75FF"/>
    <w:rsid w:val="006B7A7F"/>
    <w:rsid w:val="006B7DBD"/>
    <w:rsid w:val="006C04ED"/>
    <w:rsid w:val="006C0A65"/>
    <w:rsid w:val="006C25F4"/>
    <w:rsid w:val="006C32FC"/>
    <w:rsid w:val="006C3643"/>
    <w:rsid w:val="006C3685"/>
    <w:rsid w:val="006C3AD2"/>
    <w:rsid w:val="006C3DDB"/>
    <w:rsid w:val="006C3F41"/>
    <w:rsid w:val="006C3F86"/>
    <w:rsid w:val="006C562F"/>
    <w:rsid w:val="006C5EC0"/>
    <w:rsid w:val="006C617B"/>
    <w:rsid w:val="006C671E"/>
    <w:rsid w:val="006C7891"/>
    <w:rsid w:val="006D0642"/>
    <w:rsid w:val="006D07AE"/>
    <w:rsid w:val="006D07BF"/>
    <w:rsid w:val="006D0C5F"/>
    <w:rsid w:val="006D192A"/>
    <w:rsid w:val="006D24F7"/>
    <w:rsid w:val="006D2783"/>
    <w:rsid w:val="006D2FD2"/>
    <w:rsid w:val="006D3514"/>
    <w:rsid w:val="006D3AB3"/>
    <w:rsid w:val="006D3DB6"/>
    <w:rsid w:val="006D3FE7"/>
    <w:rsid w:val="006D5087"/>
    <w:rsid w:val="006D5B89"/>
    <w:rsid w:val="006D5C32"/>
    <w:rsid w:val="006D6765"/>
    <w:rsid w:val="006E025F"/>
    <w:rsid w:val="006E03A2"/>
    <w:rsid w:val="006E08A4"/>
    <w:rsid w:val="006E1CCF"/>
    <w:rsid w:val="006E2628"/>
    <w:rsid w:val="006E2E98"/>
    <w:rsid w:val="006E3CC9"/>
    <w:rsid w:val="006E530A"/>
    <w:rsid w:val="006E540A"/>
    <w:rsid w:val="006E5B2E"/>
    <w:rsid w:val="006E5BB7"/>
    <w:rsid w:val="006E5F13"/>
    <w:rsid w:val="006E709F"/>
    <w:rsid w:val="006E7EF0"/>
    <w:rsid w:val="006F03B0"/>
    <w:rsid w:val="006F0503"/>
    <w:rsid w:val="006F0528"/>
    <w:rsid w:val="006F0EFC"/>
    <w:rsid w:val="006F174F"/>
    <w:rsid w:val="006F214D"/>
    <w:rsid w:val="006F3049"/>
    <w:rsid w:val="006F37D5"/>
    <w:rsid w:val="006F3D65"/>
    <w:rsid w:val="006F3E33"/>
    <w:rsid w:val="006F3F40"/>
    <w:rsid w:val="006F3FE3"/>
    <w:rsid w:val="006F4285"/>
    <w:rsid w:val="006F4553"/>
    <w:rsid w:val="006F4BE5"/>
    <w:rsid w:val="006F4CBA"/>
    <w:rsid w:val="006F5145"/>
    <w:rsid w:val="006F5215"/>
    <w:rsid w:val="006F5513"/>
    <w:rsid w:val="006F5541"/>
    <w:rsid w:val="006F5550"/>
    <w:rsid w:val="006F56AF"/>
    <w:rsid w:val="006F56CD"/>
    <w:rsid w:val="006F5E64"/>
    <w:rsid w:val="006F60BC"/>
    <w:rsid w:val="006F6A58"/>
    <w:rsid w:val="006F6BA4"/>
    <w:rsid w:val="006F7968"/>
    <w:rsid w:val="006F7F84"/>
    <w:rsid w:val="007000B0"/>
    <w:rsid w:val="00700664"/>
    <w:rsid w:val="007008DC"/>
    <w:rsid w:val="007021A4"/>
    <w:rsid w:val="00702618"/>
    <w:rsid w:val="00702BC1"/>
    <w:rsid w:val="007032B3"/>
    <w:rsid w:val="00703A5F"/>
    <w:rsid w:val="007043ED"/>
    <w:rsid w:val="0070550A"/>
    <w:rsid w:val="00705A33"/>
    <w:rsid w:val="00705C68"/>
    <w:rsid w:val="00705D86"/>
    <w:rsid w:val="00705EED"/>
    <w:rsid w:val="00706488"/>
    <w:rsid w:val="00706699"/>
    <w:rsid w:val="00710477"/>
    <w:rsid w:val="007106B2"/>
    <w:rsid w:val="00710824"/>
    <w:rsid w:val="007108F4"/>
    <w:rsid w:val="00710F00"/>
    <w:rsid w:val="007116C8"/>
    <w:rsid w:val="00711F38"/>
    <w:rsid w:val="00712308"/>
    <w:rsid w:val="00712583"/>
    <w:rsid w:val="007132CC"/>
    <w:rsid w:val="00713855"/>
    <w:rsid w:val="007139B0"/>
    <w:rsid w:val="007141A1"/>
    <w:rsid w:val="00716079"/>
    <w:rsid w:val="00716417"/>
    <w:rsid w:val="00717BE2"/>
    <w:rsid w:val="00721098"/>
    <w:rsid w:val="00721F28"/>
    <w:rsid w:val="007221C9"/>
    <w:rsid w:val="00722A6F"/>
    <w:rsid w:val="007232C8"/>
    <w:rsid w:val="0072380C"/>
    <w:rsid w:val="00723B82"/>
    <w:rsid w:val="0072453E"/>
    <w:rsid w:val="00724652"/>
    <w:rsid w:val="0072468C"/>
    <w:rsid w:val="00724B1D"/>
    <w:rsid w:val="00724FBB"/>
    <w:rsid w:val="007272CF"/>
    <w:rsid w:val="007274EA"/>
    <w:rsid w:val="007278D4"/>
    <w:rsid w:val="007279E1"/>
    <w:rsid w:val="0073028C"/>
    <w:rsid w:val="00730840"/>
    <w:rsid w:val="00731095"/>
    <w:rsid w:val="00731659"/>
    <w:rsid w:val="00731F1D"/>
    <w:rsid w:val="00732EC9"/>
    <w:rsid w:val="007337AE"/>
    <w:rsid w:val="0073409F"/>
    <w:rsid w:val="0073492B"/>
    <w:rsid w:val="0073531E"/>
    <w:rsid w:val="00735784"/>
    <w:rsid w:val="00735EC9"/>
    <w:rsid w:val="007366BF"/>
    <w:rsid w:val="00736924"/>
    <w:rsid w:val="00736984"/>
    <w:rsid w:val="00736EC4"/>
    <w:rsid w:val="00737218"/>
    <w:rsid w:val="00737502"/>
    <w:rsid w:val="00740E3A"/>
    <w:rsid w:val="00741FAC"/>
    <w:rsid w:val="00742B9B"/>
    <w:rsid w:val="00742E4C"/>
    <w:rsid w:val="00742FEB"/>
    <w:rsid w:val="00743BCB"/>
    <w:rsid w:val="00744E0E"/>
    <w:rsid w:val="00745303"/>
    <w:rsid w:val="007454E4"/>
    <w:rsid w:val="0074551A"/>
    <w:rsid w:val="00745AE0"/>
    <w:rsid w:val="00746BE5"/>
    <w:rsid w:val="00747450"/>
    <w:rsid w:val="007479DB"/>
    <w:rsid w:val="00747F60"/>
    <w:rsid w:val="00750B52"/>
    <w:rsid w:val="00750C76"/>
    <w:rsid w:val="00750CA5"/>
    <w:rsid w:val="00750FF6"/>
    <w:rsid w:val="00751008"/>
    <w:rsid w:val="00751BDE"/>
    <w:rsid w:val="00751CEA"/>
    <w:rsid w:val="00751DAA"/>
    <w:rsid w:val="00751F32"/>
    <w:rsid w:val="00752E34"/>
    <w:rsid w:val="00753B66"/>
    <w:rsid w:val="007543CC"/>
    <w:rsid w:val="007553B0"/>
    <w:rsid w:val="00756006"/>
    <w:rsid w:val="0075740C"/>
    <w:rsid w:val="00760551"/>
    <w:rsid w:val="00760930"/>
    <w:rsid w:val="0076119B"/>
    <w:rsid w:val="0076189B"/>
    <w:rsid w:val="00761A9B"/>
    <w:rsid w:val="00762651"/>
    <w:rsid w:val="00763CFF"/>
    <w:rsid w:val="007653B8"/>
    <w:rsid w:val="00765605"/>
    <w:rsid w:val="00765FC8"/>
    <w:rsid w:val="0077008F"/>
    <w:rsid w:val="00770552"/>
    <w:rsid w:val="0077139D"/>
    <w:rsid w:val="007722FE"/>
    <w:rsid w:val="007723CF"/>
    <w:rsid w:val="007744F0"/>
    <w:rsid w:val="00776F61"/>
    <w:rsid w:val="00776F7C"/>
    <w:rsid w:val="0077703C"/>
    <w:rsid w:val="00780AE3"/>
    <w:rsid w:val="0078111A"/>
    <w:rsid w:val="00781531"/>
    <w:rsid w:val="00781F92"/>
    <w:rsid w:val="007827E3"/>
    <w:rsid w:val="007832D6"/>
    <w:rsid w:val="0078341F"/>
    <w:rsid w:val="00783BC1"/>
    <w:rsid w:val="0078459D"/>
    <w:rsid w:val="0078510D"/>
    <w:rsid w:val="0078511E"/>
    <w:rsid w:val="00785190"/>
    <w:rsid w:val="00786235"/>
    <w:rsid w:val="00786811"/>
    <w:rsid w:val="00786E96"/>
    <w:rsid w:val="007875A8"/>
    <w:rsid w:val="00787E83"/>
    <w:rsid w:val="00790381"/>
    <w:rsid w:val="007903B1"/>
    <w:rsid w:val="00790A27"/>
    <w:rsid w:val="007912F8"/>
    <w:rsid w:val="007915BB"/>
    <w:rsid w:val="00791975"/>
    <w:rsid w:val="00791986"/>
    <w:rsid w:val="00791993"/>
    <w:rsid w:val="00791C93"/>
    <w:rsid w:val="0079224C"/>
    <w:rsid w:val="007924DB"/>
    <w:rsid w:val="00792AFB"/>
    <w:rsid w:val="00793039"/>
    <w:rsid w:val="007935BD"/>
    <w:rsid w:val="0079385F"/>
    <w:rsid w:val="00793A50"/>
    <w:rsid w:val="00794C0F"/>
    <w:rsid w:val="007950F7"/>
    <w:rsid w:val="00795D84"/>
    <w:rsid w:val="0079742C"/>
    <w:rsid w:val="00797622"/>
    <w:rsid w:val="00797B35"/>
    <w:rsid w:val="00797CC6"/>
    <w:rsid w:val="007A0C78"/>
    <w:rsid w:val="007A0F52"/>
    <w:rsid w:val="007A1581"/>
    <w:rsid w:val="007A20D2"/>
    <w:rsid w:val="007A266E"/>
    <w:rsid w:val="007A2A34"/>
    <w:rsid w:val="007A3315"/>
    <w:rsid w:val="007A3A3C"/>
    <w:rsid w:val="007A5744"/>
    <w:rsid w:val="007A778C"/>
    <w:rsid w:val="007A7D51"/>
    <w:rsid w:val="007B0150"/>
    <w:rsid w:val="007B0919"/>
    <w:rsid w:val="007B0CDA"/>
    <w:rsid w:val="007B0E0A"/>
    <w:rsid w:val="007B1B83"/>
    <w:rsid w:val="007B3454"/>
    <w:rsid w:val="007B42A0"/>
    <w:rsid w:val="007B47B0"/>
    <w:rsid w:val="007B47D9"/>
    <w:rsid w:val="007B49C3"/>
    <w:rsid w:val="007B531D"/>
    <w:rsid w:val="007B5716"/>
    <w:rsid w:val="007B5E0A"/>
    <w:rsid w:val="007B6223"/>
    <w:rsid w:val="007B62D1"/>
    <w:rsid w:val="007B6BC3"/>
    <w:rsid w:val="007B6BEE"/>
    <w:rsid w:val="007B7298"/>
    <w:rsid w:val="007B7783"/>
    <w:rsid w:val="007C0079"/>
    <w:rsid w:val="007C0326"/>
    <w:rsid w:val="007C0513"/>
    <w:rsid w:val="007C11D6"/>
    <w:rsid w:val="007C1862"/>
    <w:rsid w:val="007C1C07"/>
    <w:rsid w:val="007C2749"/>
    <w:rsid w:val="007C4A79"/>
    <w:rsid w:val="007C5B34"/>
    <w:rsid w:val="007C5B5C"/>
    <w:rsid w:val="007C751E"/>
    <w:rsid w:val="007C7AD6"/>
    <w:rsid w:val="007D1427"/>
    <w:rsid w:val="007D20B9"/>
    <w:rsid w:val="007D25F5"/>
    <w:rsid w:val="007D262F"/>
    <w:rsid w:val="007D2A6A"/>
    <w:rsid w:val="007D2D75"/>
    <w:rsid w:val="007D33DB"/>
    <w:rsid w:val="007D360D"/>
    <w:rsid w:val="007D39AD"/>
    <w:rsid w:val="007D3C41"/>
    <w:rsid w:val="007D3EF5"/>
    <w:rsid w:val="007D482E"/>
    <w:rsid w:val="007D4B80"/>
    <w:rsid w:val="007D4C3E"/>
    <w:rsid w:val="007D59AA"/>
    <w:rsid w:val="007D773A"/>
    <w:rsid w:val="007D7949"/>
    <w:rsid w:val="007E0BE6"/>
    <w:rsid w:val="007E0D2A"/>
    <w:rsid w:val="007E25BA"/>
    <w:rsid w:val="007E2AC1"/>
    <w:rsid w:val="007E2B6D"/>
    <w:rsid w:val="007E2DAA"/>
    <w:rsid w:val="007E3CAD"/>
    <w:rsid w:val="007E425A"/>
    <w:rsid w:val="007E43C7"/>
    <w:rsid w:val="007E45BE"/>
    <w:rsid w:val="007E4865"/>
    <w:rsid w:val="007E488D"/>
    <w:rsid w:val="007E4A65"/>
    <w:rsid w:val="007E4B2F"/>
    <w:rsid w:val="007E5D7C"/>
    <w:rsid w:val="007E6093"/>
    <w:rsid w:val="007E63DE"/>
    <w:rsid w:val="007E6600"/>
    <w:rsid w:val="007E6606"/>
    <w:rsid w:val="007E7A15"/>
    <w:rsid w:val="007F029B"/>
    <w:rsid w:val="007F04BA"/>
    <w:rsid w:val="007F05B8"/>
    <w:rsid w:val="007F0CD1"/>
    <w:rsid w:val="007F11FD"/>
    <w:rsid w:val="007F1534"/>
    <w:rsid w:val="007F1FB4"/>
    <w:rsid w:val="007F265B"/>
    <w:rsid w:val="007F2CB5"/>
    <w:rsid w:val="007F3288"/>
    <w:rsid w:val="007F3381"/>
    <w:rsid w:val="007F3DB4"/>
    <w:rsid w:val="007F3DD8"/>
    <w:rsid w:val="007F4B52"/>
    <w:rsid w:val="007F543F"/>
    <w:rsid w:val="007F60A8"/>
    <w:rsid w:val="007F632C"/>
    <w:rsid w:val="007F69B7"/>
    <w:rsid w:val="0080061E"/>
    <w:rsid w:val="0080062C"/>
    <w:rsid w:val="00800D13"/>
    <w:rsid w:val="008018F6"/>
    <w:rsid w:val="00802203"/>
    <w:rsid w:val="00804AA5"/>
    <w:rsid w:val="008054C3"/>
    <w:rsid w:val="00805A7C"/>
    <w:rsid w:val="0080629F"/>
    <w:rsid w:val="008068CF"/>
    <w:rsid w:val="00806B9B"/>
    <w:rsid w:val="00806BD4"/>
    <w:rsid w:val="008072AB"/>
    <w:rsid w:val="0080733C"/>
    <w:rsid w:val="00810285"/>
    <w:rsid w:val="00811473"/>
    <w:rsid w:val="008114ED"/>
    <w:rsid w:val="00811613"/>
    <w:rsid w:val="00811670"/>
    <w:rsid w:val="008116C7"/>
    <w:rsid w:val="00811B35"/>
    <w:rsid w:val="00812030"/>
    <w:rsid w:val="008128D7"/>
    <w:rsid w:val="00812DD6"/>
    <w:rsid w:val="0081351A"/>
    <w:rsid w:val="008136D7"/>
    <w:rsid w:val="008148E7"/>
    <w:rsid w:val="008153FC"/>
    <w:rsid w:val="008158E2"/>
    <w:rsid w:val="00816054"/>
    <w:rsid w:val="00816775"/>
    <w:rsid w:val="00816C73"/>
    <w:rsid w:val="00816CEA"/>
    <w:rsid w:val="0081708E"/>
    <w:rsid w:val="008205B0"/>
    <w:rsid w:val="00820A59"/>
    <w:rsid w:val="0082182E"/>
    <w:rsid w:val="0082235A"/>
    <w:rsid w:val="0082243C"/>
    <w:rsid w:val="008234C3"/>
    <w:rsid w:val="008234C5"/>
    <w:rsid w:val="00823AF2"/>
    <w:rsid w:val="00824C97"/>
    <w:rsid w:val="00825697"/>
    <w:rsid w:val="00825DA3"/>
    <w:rsid w:val="008260FC"/>
    <w:rsid w:val="008278A3"/>
    <w:rsid w:val="00830CBC"/>
    <w:rsid w:val="00831036"/>
    <w:rsid w:val="008313F1"/>
    <w:rsid w:val="00831ABD"/>
    <w:rsid w:val="00832224"/>
    <w:rsid w:val="0083314A"/>
    <w:rsid w:val="008338A3"/>
    <w:rsid w:val="00833D05"/>
    <w:rsid w:val="00833E44"/>
    <w:rsid w:val="0083403B"/>
    <w:rsid w:val="0083438E"/>
    <w:rsid w:val="008348A2"/>
    <w:rsid w:val="00834EAF"/>
    <w:rsid w:val="008350B8"/>
    <w:rsid w:val="00835469"/>
    <w:rsid w:val="008361F6"/>
    <w:rsid w:val="008362EC"/>
    <w:rsid w:val="00837E7E"/>
    <w:rsid w:val="00840546"/>
    <w:rsid w:val="00840B45"/>
    <w:rsid w:val="00840B7F"/>
    <w:rsid w:val="0084259C"/>
    <w:rsid w:val="00842D01"/>
    <w:rsid w:val="00842EA1"/>
    <w:rsid w:val="008434CA"/>
    <w:rsid w:val="00843726"/>
    <w:rsid w:val="0084394D"/>
    <w:rsid w:val="0084410C"/>
    <w:rsid w:val="00844E95"/>
    <w:rsid w:val="00845C37"/>
    <w:rsid w:val="00846164"/>
    <w:rsid w:val="00846320"/>
    <w:rsid w:val="008473C0"/>
    <w:rsid w:val="00850402"/>
    <w:rsid w:val="00850BDD"/>
    <w:rsid w:val="00850CFF"/>
    <w:rsid w:val="008522F7"/>
    <w:rsid w:val="0085290D"/>
    <w:rsid w:val="00853975"/>
    <w:rsid w:val="00854FDA"/>
    <w:rsid w:val="00855344"/>
    <w:rsid w:val="00856994"/>
    <w:rsid w:val="00857066"/>
    <w:rsid w:val="008571B8"/>
    <w:rsid w:val="008572D4"/>
    <w:rsid w:val="00860663"/>
    <w:rsid w:val="00860863"/>
    <w:rsid w:val="00860FC0"/>
    <w:rsid w:val="008610A5"/>
    <w:rsid w:val="008616A6"/>
    <w:rsid w:val="008621BD"/>
    <w:rsid w:val="008621C4"/>
    <w:rsid w:val="00863A5B"/>
    <w:rsid w:val="00863C74"/>
    <w:rsid w:val="008643CA"/>
    <w:rsid w:val="008659C9"/>
    <w:rsid w:val="00865EAA"/>
    <w:rsid w:val="008667EE"/>
    <w:rsid w:val="00866D0E"/>
    <w:rsid w:val="00867A31"/>
    <w:rsid w:val="00867AB5"/>
    <w:rsid w:val="00867F50"/>
    <w:rsid w:val="008705F5"/>
    <w:rsid w:val="0087113C"/>
    <w:rsid w:val="00871522"/>
    <w:rsid w:val="008719FD"/>
    <w:rsid w:val="00871A12"/>
    <w:rsid w:val="00871B57"/>
    <w:rsid w:val="00871B6C"/>
    <w:rsid w:val="0087232D"/>
    <w:rsid w:val="008723AC"/>
    <w:rsid w:val="008737D8"/>
    <w:rsid w:val="00873A02"/>
    <w:rsid w:val="00873CCB"/>
    <w:rsid w:val="0087404A"/>
    <w:rsid w:val="00874144"/>
    <w:rsid w:val="008749A2"/>
    <w:rsid w:val="0087656E"/>
    <w:rsid w:val="008767FA"/>
    <w:rsid w:val="0087682D"/>
    <w:rsid w:val="00876BED"/>
    <w:rsid w:val="00876DC3"/>
    <w:rsid w:val="0087717B"/>
    <w:rsid w:val="008775B7"/>
    <w:rsid w:val="008800D2"/>
    <w:rsid w:val="00880379"/>
    <w:rsid w:val="00880617"/>
    <w:rsid w:val="00881286"/>
    <w:rsid w:val="00881BF2"/>
    <w:rsid w:val="0088236B"/>
    <w:rsid w:val="00882997"/>
    <w:rsid w:val="00882C30"/>
    <w:rsid w:val="00882DCD"/>
    <w:rsid w:val="00882F66"/>
    <w:rsid w:val="00883650"/>
    <w:rsid w:val="008848C1"/>
    <w:rsid w:val="00885CFB"/>
    <w:rsid w:val="00886203"/>
    <w:rsid w:val="008868B5"/>
    <w:rsid w:val="00886AA2"/>
    <w:rsid w:val="00886CD2"/>
    <w:rsid w:val="008876DA"/>
    <w:rsid w:val="00887B4F"/>
    <w:rsid w:val="00890A96"/>
    <w:rsid w:val="0089134F"/>
    <w:rsid w:val="00891729"/>
    <w:rsid w:val="008918F9"/>
    <w:rsid w:val="008925C2"/>
    <w:rsid w:val="00892EE8"/>
    <w:rsid w:val="00893CF1"/>
    <w:rsid w:val="00893D6C"/>
    <w:rsid w:val="008949C9"/>
    <w:rsid w:val="00895189"/>
    <w:rsid w:val="00895458"/>
    <w:rsid w:val="00895C4C"/>
    <w:rsid w:val="00895CA5"/>
    <w:rsid w:val="00895DF7"/>
    <w:rsid w:val="008963C3"/>
    <w:rsid w:val="00897B4C"/>
    <w:rsid w:val="008A0AE8"/>
    <w:rsid w:val="008A0CFD"/>
    <w:rsid w:val="008A1EE0"/>
    <w:rsid w:val="008A3708"/>
    <w:rsid w:val="008A61EF"/>
    <w:rsid w:val="008A626B"/>
    <w:rsid w:val="008A744A"/>
    <w:rsid w:val="008A7972"/>
    <w:rsid w:val="008B0289"/>
    <w:rsid w:val="008B0A2E"/>
    <w:rsid w:val="008B0F41"/>
    <w:rsid w:val="008B137A"/>
    <w:rsid w:val="008B2988"/>
    <w:rsid w:val="008B3DAE"/>
    <w:rsid w:val="008B4D60"/>
    <w:rsid w:val="008B4E61"/>
    <w:rsid w:val="008B50EE"/>
    <w:rsid w:val="008B5FF5"/>
    <w:rsid w:val="008B653B"/>
    <w:rsid w:val="008B6744"/>
    <w:rsid w:val="008B674C"/>
    <w:rsid w:val="008B6851"/>
    <w:rsid w:val="008B6AB1"/>
    <w:rsid w:val="008B6BDA"/>
    <w:rsid w:val="008B74F5"/>
    <w:rsid w:val="008B797D"/>
    <w:rsid w:val="008C0E52"/>
    <w:rsid w:val="008C182C"/>
    <w:rsid w:val="008C21F5"/>
    <w:rsid w:val="008C22DE"/>
    <w:rsid w:val="008C22F0"/>
    <w:rsid w:val="008C28D0"/>
    <w:rsid w:val="008C5C56"/>
    <w:rsid w:val="008C6B88"/>
    <w:rsid w:val="008C6F75"/>
    <w:rsid w:val="008C7B67"/>
    <w:rsid w:val="008D0D4A"/>
    <w:rsid w:val="008D0D75"/>
    <w:rsid w:val="008D1AA8"/>
    <w:rsid w:val="008D1DB9"/>
    <w:rsid w:val="008D23D7"/>
    <w:rsid w:val="008D2425"/>
    <w:rsid w:val="008D361F"/>
    <w:rsid w:val="008D3A17"/>
    <w:rsid w:val="008D4C28"/>
    <w:rsid w:val="008D4DAF"/>
    <w:rsid w:val="008D4ED7"/>
    <w:rsid w:val="008D5886"/>
    <w:rsid w:val="008D75CE"/>
    <w:rsid w:val="008D7CA6"/>
    <w:rsid w:val="008E002D"/>
    <w:rsid w:val="008E099A"/>
    <w:rsid w:val="008E171C"/>
    <w:rsid w:val="008E29C4"/>
    <w:rsid w:val="008E3B5A"/>
    <w:rsid w:val="008E3C31"/>
    <w:rsid w:val="008E3CA6"/>
    <w:rsid w:val="008E420A"/>
    <w:rsid w:val="008E4EC3"/>
    <w:rsid w:val="008E5E4D"/>
    <w:rsid w:val="008E6700"/>
    <w:rsid w:val="008E6934"/>
    <w:rsid w:val="008E6AA3"/>
    <w:rsid w:val="008E6E9C"/>
    <w:rsid w:val="008F122A"/>
    <w:rsid w:val="008F1479"/>
    <w:rsid w:val="008F1B5C"/>
    <w:rsid w:val="008F206D"/>
    <w:rsid w:val="008F2213"/>
    <w:rsid w:val="008F2664"/>
    <w:rsid w:val="008F266C"/>
    <w:rsid w:val="008F26EC"/>
    <w:rsid w:val="008F2FD9"/>
    <w:rsid w:val="008F302B"/>
    <w:rsid w:val="008F3350"/>
    <w:rsid w:val="008F378C"/>
    <w:rsid w:val="008F42DC"/>
    <w:rsid w:val="008F4F72"/>
    <w:rsid w:val="008F5029"/>
    <w:rsid w:val="008F58D2"/>
    <w:rsid w:val="008F5A07"/>
    <w:rsid w:val="008F6584"/>
    <w:rsid w:val="008F6957"/>
    <w:rsid w:val="00900570"/>
    <w:rsid w:val="00900854"/>
    <w:rsid w:val="00900AF2"/>
    <w:rsid w:val="009013C6"/>
    <w:rsid w:val="00901B27"/>
    <w:rsid w:val="00901BA8"/>
    <w:rsid w:val="00902C94"/>
    <w:rsid w:val="00902F99"/>
    <w:rsid w:val="009047E9"/>
    <w:rsid w:val="0090608F"/>
    <w:rsid w:val="00906227"/>
    <w:rsid w:val="0090634D"/>
    <w:rsid w:val="00906743"/>
    <w:rsid w:val="00906B91"/>
    <w:rsid w:val="0090794C"/>
    <w:rsid w:val="009113C8"/>
    <w:rsid w:val="00911C23"/>
    <w:rsid w:val="00911C90"/>
    <w:rsid w:val="009127D2"/>
    <w:rsid w:val="00912939"/>
    <w:rsid w:val="00912C4E"/>
    <w:rsid w:val="00912DF3"/>
    <w:rsid w:val="009135C9"/>
    <w:rsid w:val="009141F9"/>
    <w:rsid w:val="009145D2"/>
    <w:rsid w:val="00914982"/>
    <w:rsid w:val="009155A0"/>
    <w:rsid w:val="0091622A"/>
    <w:rsid w:val="00916F90"/>
    <w:rsid w:val="00917A23"/>
    <w:rsid w:val="00917A55"/>
    <w:rsid w:val="00917CC2"/>
    <w:rsid w:val="009206EF"/>
    <w:rsid w:val="0092094F"/>
    <w:rsid w:val="00920B4C"/>
    <w:rsid w:val="00921B4B"/>
    <w:rsid w:val="009221B0"/>
    <w:rsid w:val="00922824"/>
    <w:rsid w:val="0092296B"/>
    <w:rsid w:val="00923F7D"/>
    <w:rsid w:val="00924222"/>
    <w:rsid w:val="00924A91"/>
    <w:rsid w:val="00924D25"/>
    <w:rsid w:val="00925297"/>
    <w:rsid w:val="00925716"/>
    <w:rsid w:val="00925A9E"/>
    <w:rsid w:val="0092636F"/>
    <w:rsid w:val="009269A3"/>
    <w:rsid w:val="00927FF0"/>
    <w:rsid w:val="00930644"/>
    <w:rsid w:val="00931410"/>
    <w:rsid w:val="00931861"/>
    <w:rsid w:val="009328E7"/>
    <w:rsid w:val="009329AC"/>
    <w:rsid w:val="00932B82"/>
    <w:rsid w:val="009338B7"/>
    <w:rsid w:val="00934E3A"/>
    <w:rsid w:val="009357C5"/>
    <w:rsid w:val="00935AE6"/>
    <w:rsid w:val="0093610B"/>
    <w:rsid w:val="0093679D"/>
    <w:rsid w:val="009374A7"/>
    <w:rsid w:val="00937599"/>
    <w:rsid w:val="0093779F"/>
    <w:rsid w:val="00937888"/>
    <w:rsid w:val="009379DF"/>
    <w:rsid w:val="009402B4"/>
    <w:rsid w:val="009410C9"/>
    <w:rsid w:val="00941A4E"/>
    <w:rsid w:val="0094244E"/>
    <w:rsid w:val="0094247E"/>
    <w:rsid w:val="00942ECF"/>
    <w:rsid w:val="0094329A"/>
    <w:rsid w:val="00944563"/>
    <w:rsid w:val="00944630"/>
    <w:rsid w:val="009455C0"/>
    <w:rsid w:val="009461EC"/>
    <w:rsid w:val="00946764"/>
    <w:rsid w:val="00947A28"/>
    <w:rsid w:val="00947BA5"/>
    <w:rsid w:val="00950B06"/>
    <w:rsid w:val="0095345B"/>
    <w:rsid w:val="00953920"/>
    <w:rsid w:val="00953DF0"/>
    <w:rsid w:val="00953E84"/>
    <w:rsid w:val="00954707"/>
    <w:rsid w:val="00954735"/>
    <w:rsid w:val="009556FA"/>
    <w:rsid w:val="00956D6E"/>
    <w:rsid w:val="00956FFA"/>
    <w:rsid w:val="00957479"/>
    <w:rsid w:val="00957D2D"/>
    <w:rsid w:val="00960521"/>
    <w:rsid w:val="00960C4E"/>
    <w:rsid w:val="00961F4E"/>
    <w:rsid w:val="009629E2"/>
    <w:rsid w:val="00962EFB"/>
    <w:rsid w:val="009630EA"/>
    <w:rsid w:val="0096372F"/>
    <w:rsid w:val="00964065"/>
    <w:rsid w:val="0096521F"/>
    <w:rsid w:val="00965490"/>
    <w:rsid w:val="00965FA8"/>
    <w:rsid w:val="00966034"/>
    <w:rsid w:val="00966162"/>
    <w:rsid w:val="00966B3E"/>
    <w:rsid w:val="00966E94"/>
    <w:rsid w:val="00967172"/>
    <w:rsid w:val="00967175"/>
    <w:rsid w:val="00967712"/>
    <w:rsid w:val="00971409"/>
    <w:rsid w:val="00971C1D"/>
    <w:rsid w:val="009725C1"/>
    <w:rsid w:val="00973910"/>
    <w:rsid w:val="00975279"/>
    <w:rsid w:val="00976021"/>
    <w:rsid w:val="0097706B"/>
    <w:rsid w:val="009779F1"/>
    <w:rsid w:val="009779F3"/>
    <w:rsid w:val="00977FA4"/>
    <w:rsid w:val="009803B5"/>
    <w:rsid w:val="0098057D"/>
    <w:rsid w:val="00980D82"/>
    <w:rsid w:val="00980EC2"/>
    <w:rsid w:val="00981445"/>
    <w:rsid w:val="009814A3"/>
    <w:rsid w:val="009815AE"/>
    <w:rsid w:val="00981D0E"/>
    <w:rsid w:val="00981E67"/>
    <w:rsid w:val="0098209F"/>
    <w:rsid w:val="009824D0"/>
    <w:rsid w:val="00982A8E"/>
    <w:rsid w:val="0098300F"/>
    <w:rsid w:val="0098305B"/>
    <w:rsid w:val="009835F3"/>
    <w:rsid w:val="00983633"/>
    <w:rsid w:val="009844EC"/>
    <w:rsid w:val="00984541"/>
    <w:rsid w:val="00984876"/>
    <w:rsid w:val="00984C21"/>
    <w:rsid w:val="00985143"/>
    <w:rsid w:val="009857D6"/>
    <w:rsid w:val="0098666A"/>
    <w:rsid w:val="0098705D"/>
    <w:rsid w:val="009871E1"/>
    <w:rsid w:val="00987E29"/>
    <w:rsid w:val="00990144"/>
    <w:rsid w:val="00990997"/>
    <w:rsid w:val="00991203"/>
    <w:rsid w:val="00991427"/>
    <w:rsid w:val="00992918"/>
    <w:rsid w:val="00993287"/>
    <w:rsid w:val="009932C4"/>
    <w:rsid w:val="00993731"/>
    <w:rsid w:val="0099444B"/>
    <w:rsid w:val="00994960"/>
    <w:rsid w:val="00994CF5"/>
    <w:rsid w:val="009951F1"/>
    <w:rsid w:val="00995299"/>
    <w:rsid w:val="00996F85"/>
    <w:rsid w:val="009977BA"/>
    <w:rsid w:val="009979AA"/>
    <w:rsid w:val="009A0807"/>
    <w:rsid w:val="009A0AE7"/>
    <w:rsid w:val="009A2190"/>
    <w:rsid w:val="009A3353"/>
    <w:rsid w:val="009A34AE"/>
    <w:rsid w:val="009A3844"/>
    <w:rsid w:val="009A3AFF"/>
    <w:rsid w:val="009A5BF6"/>
    <w:rsid w:val="009A64EE"/>
    <w:rsid w:val="009A6B73"/>
    <w:rsid w:val="009A6D8E"/>
    <w:rsid w:val="009A6DA7"/>
    <w:rsid w:val="009A6E09"/>
    <w:rsid w:val="009A7F34"/>
    <w:rsid w:val="009A7F45"/>
    <w:rsid w:val="009B03F0"/>
    <w:rsid w:val="009B071B"/>
    <w:rsid w:val="009B0A8E"/>
    <w:rsid w:val="009B0F54"/>
    <w:rsid w:val="009B0F58"/>
    <w:rsid w:val="009B1BC8"/>
    <w:rsid w:val="009B21AE"/>
    <w:rsid w:val="009B24A0"/>
    <w:rsid w:val="009B3599"/>
    <w:rsid w:val="009B3B94"/>
    <w:rsid w:val="009B42A9"/>
    <w:rsid w:val="009B62AD"/>
    <w:rsid w:val="009B6327"/>
    <w:rsid w:val="009B67BA"/>
    <w:rsid w:val="009B6BE8"/>
    <w:rsid w:val="009B6C30"/>
    <w:rsid w:val="009B7751"/>
    <w:rsid w:val="009B77FA"/>
    <w:rsid w:val="009B781E"/>
    <w:rsid w:val="009B7F04"/>
    <w:rsid w:val="009C0C9E"/>
    <w:rsid w:val="009C1A00"/>
    <w:rsid w:val="009C2608"/>
    <w:rsid w:val="009C2FA1"/>
    <w:rsid w:val="009C4590"/>
    <w:rsid w:val="009C4884"/>
    <w:rsid w:val="009C4DBA"/>
    <w:rsid w:val="009C4F4A"/>
    <w:rsid w:val="009C51CE"/>
    <w:rsid w:val="009C560A"/>
    <w:rsid w:val="009C5BEC"/>
    <w:rsid w:val="009C6712"/>
    <w:rsid w:val="009C6F4C"/>
    <w:rsid w:val="009C7015"/>
    <w:rsid w:val="009D022F"/>
    <w:rsid w:val="009D0608"/>
    <w:rsid w:val="009D2435"/>
    <w:rsid w:val="009D26D6"/>
    <w:rsid w:val="009D2EA4"/>
    <w:rsid w:val="009D33D7"/>
    <w:rsid w:val="009D3C03"/>
    <w:rsid w:val="009D456A"/>
    <w:rsid w:val="009D525C"/>
    <w:rsid w:val="009D5877"/>
    <w:rsid w:val="009D5FE6"/>
    <w:rsid w:val="009D66B1"/>
    <w:rsid w:val="009D7DAE"/>
    <w:rsid w:val="009E0B75"/>
    <w:rsid w:val="009E0F7C"/>
    <w:rsid w:val="009E106C"/>
    <w:rsid w:val="009E1AF9"/>
    <w:rsid w:val="009E1ED0"/>
    <w:rsid w:val="009E225B"/>
    <w:rsid w:val="009E2329"/>
    <w:rsid w:val="009E2363"/>
    <w:rsid w:val="009E2666"/>
    <w:rsid w:val="009E32DA"/>
    <w:rsid w:val="009E3556"/>
    <w:rsid w:val="009E39C8"/>
    <w:rsid w:val="009E3FF0"/>
    <w:rsid w:val="009E42E1"/>
    <w:rsid w:val="009E4964"/>
    <w:rsid w:val="009E534B"/>
    <w:rsid w:val="009E5F44"/>
    <w:rsid w:val="009F1645"/>
    <w:rsid w:val="009F17A4"/>
    <w:rsid w:val="009F2359"/>
    <w:rsid w:val="009F2ADF"/>
    <w:rsid w:val="009F3D9F"/>
    <w:rsid w:val="009F4B14"/>
    <w:rsid w:val="009F50EC"/>
    <w:rsid w:val="009F5251"/>
    <w:rsid w:val="009F5683"/>
    <w:rsid w:val="009F5995"/>
    <w:rsid w:val="009F70EB"/>
    <w:rsid w:val="009F72D7"/>
    <w:rsid w:val="009F7538"/>
    <w:rsid w:val="00A0003A"/>
    <w:rsid w:val="00A00BBA"/>
    <w:rsid w:val="00A01050"/>
    <w:rsid w:val="00A010E0"/>
    <w:rsid w:val="00A0124D"/>
    <w:rsid w:val="00A023EF"/>
    <w:rsid w:val="00A03840"/>
    <w:rsid w:val="00A058C1"/>
    <w:rsid w:val="00A05D1B"/>
    <w:rsid w:val="00A062A5"/>
    <w:rsid w:val="00A06839"/>
    <w:rsid w:val="00A0741B"/>
    <w:rsid w:val="00A07E67"/>
    <w:rsid w:val="00A1044F"/>
    <w:rsid w:val="00A10882"/>
    <w:rsid w:val="00A1109F"/>
    <w:rsid w:val="00A11356"/>
    <w:rsid w:val="00A1183A"/>
    <w:rsid w:val="00A11B72"/>
    <w:rsid w:val="00A12452"/>
    <w:rsid w:val="00A130B8"/>
    <w:rsid w:val="00A130F1"/>
    <w:rsid w:val="00A137AA"/>
    <w:rsid w:val="00A13E9E"/>
    <w:rsid w:val="00A14154"/>
    <w:rsid w:val="00A1577F"/>
    <w:rsid w:val="00A159FB"/>
    <w:rsid w:val="00A15A87"/>
    <w:rsid w:val="00A15B57"/>
    <w:rsid w:val="00A15BD6"/>
    <w:rsid w:val="00A15F3A"/>
    <w:rsid w:val="00A15FE4"/>
    <w:rsid w:val="00A167D4"/>
    <w:rsid w:val="00A1776C"/>
    <w:rsid w:val="00A20372"/>
    <w:rsid w:val="00A205B2"/>
    <w:rsid w:val="00A21594"/>
    <w:rsid w:val="00A215A7"/>
    <w:rsid w:val="00A2161D"/>
    <w:rsid w:val="00A21647"/>
    <w:rsid w:val="00A21817"/>
    <w:rsid w:val="00A21A26"/>
    <w:rsid w:val="00A21A8B"/>
    <w:rsid w:val="00A224B5"/>
    <w:rsid w:val="00A22649"/>
    <w:rsid w:val="00A23D08"/>
    <w:rsid w:val="00A24B10"/>
    <w:rsid w:val="00A26100"/>
    <w:rsid w:val="00A26ED1"/>
    <w:rsid w:val="00A26F47"/>
    <w:rsid w:val="00A2731A"/>
    <w:rsid w:val="00A27B57"/>
    <w:rsid w:val="00A30AD8"/>
    <w:rsid w:val="00A30B10"/>
    <w:rsid w:val="00A3199C"/>
    <w:rsid w:val="00A319DA"/>
    <w:rsid w:val="00A320CD"/>
    <w:rsid w:val="00A32883"/>
    <w:rsid w:val="00A338F9"/>
    <w:rsid w:val="00A349E3"/>
    <w:rsid w:val="00A34C79"/>
    <w:rsid w:val="00A34F06"/>
    <w:rsid w:val="00A35281"/>
    <w:rsid w:val="00A3543A"/>
    <w:rsid w:val="00A35ADF"/>
    <w:rsid w:val="00A35FAA"/>
    <w:rsid w:val="00A366A1"/>
    <w:rsid w:val="00A36780"/>
    <w:rsid w:val="00A36DF5"/>
    <w:rsid w:val="00A37027"/>
    <w:rsid w:val="00A37172"/>
    <w:rsid w:val="00A37805"/>
    <w:rsid w:val="00A37D9B"/>
    <w:rsid w:val="00A4098A"/>
    <w:rsid w:val="00A41781"/>
    <w:rsid w:val="00A423F0"/>
    <w:rsid w:val="00A426E3"/>
    <w:rsid w:val="00A42C63"/>
    <w:rsid w:val="00A434AB"/>
    <w:rsid w:val="00A434E4"/>
    <w:rsid w:val="00A43CEC"/>
    <w:rsid w:val="00A4442D"/>
    <w:rsid w:val="00A44EBD"/>
    <w:rsid w:val="00A45630"/>
    <w:rsid w:val="00A465E3"/>
    <w:rsid w:val="00A470B0"/>
    <w:rsid w:val="00A47E19"/>
    <w:rsid w:val="00A5078B"/>
    <w:rsid w:val="00A51073"/>
    <w:rsid w:val="00A5143C"/>
    <w:rsid w:val="00A51479"/>
    <w:rsid w:val="00A51B76"/>
    <w:rsid w:val="00A52244"/>
    <w:rsid w:val="00A52A29"/>
    <w:rsid w:val="00A52B2C"/>
    <w:rsid w:val="00A52F58"/>
    <w:rsid w:val="00A53398"/>
    <w:rsid w:val="00A534F6"/>
    <w:rsid w:val="00A53AEB"/>
    <w:rsid w:val="00A547E1"/>
    <w:rsid w:val="00A5675C"/>
    <w:rsid w:val="00A60C83"/>
    <w:rsid w:val="00A61582"/>
    <w:rsid w:val="00A61F3F"/>
    <w:rsid w:val="00A63C2F"/>
    <w:rsid w:val="00A6690C"/>
    <w:rsid w:val="00A704A6"/>
    <w:rsid w:val="00A7123D"/>
    <w:rsid w:val="00A7219C"/>
    <w:rsid w:val="00A73016"/>
    <w:rsid w:val="00A73326"/>
    <w:rsid w:val="00A741B0"/>
    <w:rsid w:val="00A74326"/>
    <w:rsid w:val="00A744FA"/>
    <w:rsid w:val="00A7506F"/>
    <w:rsid w:val="00A76678"/>
    <w:rsid w:val="00A7715A"/>
    <w:rsid w:val="00A77E14"/>
    <w:rsid w:val="00A80D74"/>
    <w:rsid w:val="00A81FA3"/>
    <w:rsid w:val="00A824F8"/>
    <w:rsid w:val="00A83030"/>
    <w:rsid w:val="00A83250"/>
    <w:rsid w:val="00A8381D"/>
    <w:rsid w:val="00A845CC"/>
    <w:rsid w:val="00A84AB0"/>
    <w:rsid w:val="00A84BED"/>
    <w:rsid w:val="00A84C31"/>
    <w:rsid w:val="00A84D54"/>
    <w:rsid w:val="00A84F52"/>
    <w:rsid w:val="00A85A7A"/>
    <w:rsid w:val="00A861DC"/>
    <w:rsid w:val="00A90490"/>
    <w:rsid w:val="00A9167C"/>
    <w:rsid w:val="00A92BEC"/>
    <w:rsid w:val="00A92C70"/>
    <w:rsid w:val="00A92D40"/>
    <w:rsid w:val="00A93418"/>
    <w:rsid w:val="00A934AA"/>
    <w:rsid w:val="00A93AD6"/>
    <w:rsid w:val="00A95BD2"/>
    <w:rsid w:val="00A96106"/>
    <w:rsid w:val="00A97212"/>
    <w:rsid w:val="00A976F9"/>
    <w:rsid w:val="00A97ED2"/>
    <w:rsid w:val="00AA020C"/>
    <w:rsid w:val="00AA0669"/>
    <w:rsid w:val="00AA126B"/>
    <w:rsid w:val="00AA16C8"/>
    <w:rsid w:val="00AA19F4"/>
    <w:rsid w:val="00AA1DE6"/>
    <w:rsid w:val="00AA1F23"/>
    <w:rsid w:val="00AA2BC4"/>
    <w:rsid w:val="00AA3046"/>
    <w:rsid w:val="00AA423D"/>
    <w:rsid w:val="00AA4416"/>
    <w:rsid w:val="00AA4478"/>
    <w:rsid w:val="00AA628F"/>
    <w:rsid w:val="00AA6712"/>
    <w:rsid w:val="00AA6BBF"/>
    <w:rsid w:val="00AA6CB6"/>
    <w:rsid w:val="00AA72BD"/>
    <w:rsid w:val="00AB00B2"/>
    <w:rsid w:val="00AB09BE"/>
    <w:rsid w:val="00AB0E22"/>
    <w:rsid w:val="00AB19D0"/>
    <w:rsid w:val="00AB2548"/>
    <w:rsid w:val="00AB2B96"/>
    <w:rsid w:val="00AB397C"/>
    <w:rsid w:val="00AB3C17"/>
    <w:rsid w:val="00AB4DAD"/>
    <w:rsid w:val="00AB542C"/>
    <w:rsid w:val="00AB6632"/>
    <w:rsid w:val="00AC0104"/>
    <w:rsid w:val="00AC130B"/>
    <w:rsid w:val="00AC16EB"/>
    <w:rsid w:val="00AC1B11"/>
    <w:rsid w:val="00AC294A"/>
    <w:rsid w:val="00AC3724"/>
    <w:rsid w:val="00AC3DEE"/>
    <w:rsid w:val="00AC5ABD"/>
    <w:rsid w:val="00AC5C1C"/>
    <w:rsid w:val="00AC5C83"/>
    <w:rsid w:val="00AC6D60"/>
    <w:rsid w:val="00AC6E4F"/>
    <w:rsid w:val="00AC7193"/>
    <w:rsid w:val="00AC73AD"/>
    <w:rsid w:val="00AC77DF"/>
    <w:rsid w:val="00AD05F5"/>
    <w:rsid w:val="00AD0697"/>
    <w:rsid w:val="00AD0939"/>
    <w:rsid w:val="00AD1FC8"/>
    <w:rsid w:val="00AD2090"/>
    <w:rsid w:val="00AD21CE"/>
    <w:rsid w:val="00AD4412"/>
    <w:rsid w:val="00AD48F8"/>
    <w:rsid w:val="00AD4D2D"/>
    <w:rsid w:val="00AD6196"/>
    <w:rsid w:val="00AD6216"/>
    <w:rsid w:val="00AD6CE9"/>
    <w:rsid w:val="00AD7742"/>
    <w:rsid w:val="00AD77E4"/>
    <w:rsid w:val="00AD7E45"/>
    <w:rsid w:val="00AE01AA"/>
    <w:rsid w:val="00AE1258"/>
    <w:rsid w:val="00AE1D75"/>
    <w:rsid w:val="00AE2E54"/>
    <w:rsid w:val="00AE337A"/>
    <w:rsid w:val="00AE39A1"/>
    <w:rsid w:val="00AE406C"/>
    <w:rsid w:val="00AE4478"/>
    <w:rsid w:val="00AE53EA"/>
    <w:rsid w:val="00AE585D"/>
    <w:rsid w:val="00AE5BB4"/>
    <w:rsid w:val="00AE6028"/>
    <w:rsid w:val="00AE68CB"/>
    <w:rsid w:val="00AE7199"/>
    <w:rsid w:val="00AF10DB"/>
    <w:rsid w:val="00AF1256"/>
    <w:rsid w:val="00AF1359"/>
    <w:rsid w:val="00AF1CDF"/>
    <w:rsid w:val="00AF257D"/>
    <w:rsid w:val="00AF28A8"/>
    <w:rsid w:val="00AF3473"/>
    <w:rsid w:val="00AF3926"/>
    <w:rsid w:val="00AF3F05"/>
    <w:rsid w:val="00AF4895"/>
    <w:rsid w:val="00AF4BBD"/>
    <w:rsid w:val="00AF4C2D"/>
    <w:rsid w:val="00AF57B3"/>
    <w:rsid w:val="00AF5823"/>
    <w:rsid w:val="00AF5C6B"/>
    <w:rsid w:val="00AF6684"/>
    <w:rsid w:val="00AF66E1"/>
    <w:rsid w:val="00AF6F4E"/>
    <w:rsid w:val="00AF7298"/>
    <w:rsid w:val="00AF7502"/>
    <w:rsid w:val="00AF786F"/>
    <w:rsid w:val="00AF7D18"/>
    <w:rsid w:val="00B001E0"/>
    <w:rsid w:val="00B00239"/>
    <w:rsid w:val="00B01061"/>
    <w:rsid w:val="00B02A91"/>
    <w:rsid w:val="00B04504"/>
    <w:rsid w:val="00B056E8"/>
    <w:rsid w:val="00B05AF8"/>
    <w:rsid w:val="00B05DE6"/>
    <w:rsid w:val="00B063F6"/>
    <w:rsid w:val="00B06A93"/>
    <w:rsid w:val="00B06C0F"/>
    <w:rsid w:val="00B06C65"/>
    <w:rsid w:val="00B074A9"/>
    <w:rsid w:val="00B07FB9"/>
    <w:rsid w:val="00B10156"/>
    <w:rsid w:val="00B10473"/>
    <w:rsid w:val="00B10479"/>
    <w:rsid w:val="00B10A7C"/>
    <w:rsid w:val="00B10DD5"/>
    <w:rsid w:val="00B13560"/>
    <w:rsid w:val="00B14372"/>
    <w:rsid w:val="00B143C2"/>
    <w:rsid w:val="00B14487"/>
    <w:rsid w:val="00B152B5"/>
    <w:rsid w:val="00B1732B"/>
    <w:rsid w:val="00B17B6F"/>
    <w:rsid w:val="00B17E0D"/>
    <w:rsid w:val="00B20022"/>
    <w:rsid w:val="00B2002E"/>
    <w:rsid w:val="00B201D1"/>
    <w:rsid w:val="00B21A8C"/>
    <w:rsid w:val="00B22698"/>
    <w:rsid w:val="00B2310F"/>
    <w:rsid w:val="00B2333A"/>
    <w:rsid w:val="00B233E7"/>
    <w:rsid w:val="00B2395E"/>
    <w:rsid w:val="00B244F2"/>
    <w:rsid w:val="00B2487C"/>
    <w:rsid w:val="00B26E0D"/>
    <w:rsid w:val="00B271B1"/>
    <w:rsid w:val="00B27AF5"/>
    <w:rsid w:val="00B27DEC"/>
    <w:rsid w:val="00B27E9B"/>
    <w:rsid w:val="00B31548"/>
    <w:rsid w:val="00B3209C"/>
    <w:rsid w:val="00B3252A"/>
    <w:rsid w:val="00B32599"/>
    <w:rsid w:val="00B32E84"/>
    <w:rsid w:val="00B33BE0"/>
    <w:rsid w:val="00B3599D"/>
    <w:rsid w:val="00B35C37"/>
    <w:rsid w:val="00B36140"/>
    <w:rsid w:val="00B36634"/>
    <w:rsid w:val="00B37375"/>
    <w:rsid w:val="00B3790C"/>
    <w:rsid w:val="00B401AA"/>
    <w:rsid w:val="00B4037B"/>
    <w:rsid w:val="00B4037F"/>
    <w:rsid w:val="00B40FE5"/>
    <w:rsid w:val="00B419CD"/>
    <w:rsid w:val="00B41A63"/>
    <w:rsid w:val="00B427A2"/>
    <w:rsid w:val="00B42BCC"/>
    <w:rsid w:val="00B437D5"/>
    <w:rsid w:val="00B43E2D"/>
    <w:rsid w:val="00B448E9"/>
    <w:rsid w:val="00B44F22"/>
    <w:rsid w:val="00B45030"/>
    <w:rsid w:val="00B4503A"/>
    <w:rsid w:val="00B45189"/>
    <w:rsid w:val="00B4588F"/>
    <w:rsid w:val="00B45B67"/>
    <w:rsid w:val="00B46AD3"/>
    <w:rsid w:val="00B46D32"/>
    <w:rsid w:val="00B47C08"/>
    <w:rsid w:val="00B47D0F"/>
    <w:rsid w:val="00B47F54"/>
    <w:rsid w:val="00B50208"/>
    <w:rsid w:val="00B50855"/>
    <w:rsid w:val="00B50879"/>
    <w:rsid w:val="00B50E8D"/>
    <w:rsid w:val="00B510EA"/>
    <w:rsid w:val="00B51268"/>
    <w:rsid w:val="00B52128"/>
    <w:rsid w:val="00B5399E"/>
    <w:rsid w:val="00B5401A"/>
    <w:rsid w:val="00B54030"/>
    <w:rsid w:val="00B556D7"/>
    <w:rsid w:val="00B55BF7"/>
    <w:rsid w:val="00B55E02"/>
    <w:rsid w:val="00B56233"/>
    <w:rsid w:val="00B563B1"/>
    <w:rsid w:val="00B572E1"/>
    <w:rsid w:val="00B60664"/>
    <w:rsid w:val="00B60976"/>
    <w:rsid w:val="00B60B38"/>
    <w:rsid w:val="00B60C43"/>
    <w:rsid w:val="00B611AE"/>
    <w:rsid w:val="00B617DA"/>
    <w:rsid w:val="00B621E6"/>
    <w:rsid w:val="00B6278E"/>
    <w:rsid w:val="00B62AC3"/>
    <w:rsid w:val="00B6416E"/>
    <w:rsid w:val="00B64410"/>
    <w:rsid w:val="00B647B8"/>
    <w:rsid w:val="00B65647"/>
    <w:rsid w:val="00B65D82"/>
    <w:rsid w:val="00B66194"/>
    <w:rsid w:val="00B70473"/>
    <w:rsid w:val="00B71362"/>
    <w:rsid w:val="00B71639"/>
    <w:rsid w:val="00B71DAD"/>
    <w:rsid w:val="00B72812"/>
    <w:rsid w:val="00B72D38"/>
    <w:rsid w:val="00B731DE"/>
    <w:rsid w:val="00B73512"/>
    <w:rsid w:val="00B73EA8"/>
    <w:rsid w:val="00B74609"/>
    <w:rsid w:val="00B74973"/>
    <w:rsid w:val="00B76653"/>
    <w:rsid w:val="00B76B24"/>
    <w:rsid w:val="00B76D51"/>
    <w:rsid w:val="00B77426"/>
    <w:rsid w:val="00B77706"/>
    <w:rsid w:val="00B77D83"/>
    <w:rsid w:val="00B77DDD"/>
    <w:rsid w:val="00B800AB"/>
    <w:rsid w:val="00B803AA"/>
    <w:rsid w:val="00B8045A"/>
    <w:rsid w:val="00B804B1"/>
    <w:rsid w:val="00B823FB"/>
    <w:rsid w:val="00B82A9F"/>
    <w:rsid w:val="00B82E85"/>
    <w:rsid w:val="00B8308C"/>
    <w:rsid w:val="00B83FE3"/>
    <w:rsid w:val="00B86899"/>
    <w:rsid w:val="00B86E2B"/>
    <w:rsid w:val="00B874C6"/>
    <w:rsid w:val="00B87A90"/>
    <w:rsid w:val="00B90EEE"/>
    <w:rsid w:val="00B926BB"/>
    <w:rsid w:val="00B92918"/>
    <w:rsid w:val="00B92D6E"/>
    <w:rsid w:val="00B93170"/>
    <w:rsid w:val="00B93684"/>
    <w:rsid w:val="00B94364"/>
    <w:rsid w:val="00B951B4"/>
    <w:rsid w:val="00B95C2F"/>
    <w:rsid w:val="00B969DA"/>
    <w:rsid w:val="00B96CDF"/>
    <w:rsid w:val="00B9704E"/>
    <w:rsid w:val="00B97418"/>
    <w:rsid w:val="00B977AA"/>
    <w:rsid w:val="00BA0451"/>
    <w:rsid w:val="00BA103A"/>
    <w:rsid w:val="00BA1898"/>
    <w:rsid w:val="00BA19CF"/>
    <w:rsid w:val="00BA2035"/>
    <w:rsid w:val="00BA20A6"/>
    <w:rsid w:val="00BA4A0D"/>
    <w:rsid w:val="00BA53A2"/>
    <w:rsid w:val="00BA54BE"/>
    <w:rsid w:val="00BA5DB4"/>
    <w:rsid w:val="00BA5F0A"/>
    <w:rsid w:val="00BA606A"/>
    <w:rsid w:val="00BA642C"/>
    <w:rsid w:val="00BA65FF"/>
    <w:rsid w:val="00BA6613"/>
    <w:rsid w:val="00BA678A"/>
    <w:rsid w:val="00BA7879"/>
    <w:rsid w:val="00BA78C8"/>
    <w:rsid w:val="00BB051F"/>
    <w:rsid w:val="00BB06AC"/>
    <w:rsid w:val="00BB0707"/>
    <w:rsid w:val="00BB0D11"/>
    <w:rsid w:val="00BB1873"/>
    <w:rsid w:val="00BB265D"/>
    <w:rsid w:val="00BB29E5"/>
    <w:rsid w:val="00BB2EC8"/>
    <w:rsid w:val="00BB2ECB"/>
    <w:rsid w:val="00BB361E"/>
    <w:rsid w:val="00BB4776"/>
    <w:rsid w:val="00BB594C"/>
    <w:rsid w:val="00BB5B6A"/>
    <w:rsid w:val="00BB6212"/>
    <w:rsid w:val="00BB65AF"/>
    <w:rsid w:val="00BB7702"/>
    <w:rsid w:val="00BC0D94"/>
    <w:rsid w:val="00BC0EEC"/>
    <w:rsid w:val="00BC11F0"/>
    <w:rsid w:val="00BC1FA6"/>
    <w:rsid w:val="00BC2E40"/>
    <w:rsid w:val="00BC35A9"/>
    <w:rsid w:val="00BC3B94"/>
    <w:rsid w:val="00BC4342"/>
    <w:rsid w:val="00BC4639"/>
    <w:rsid w:val="00BC49E0"/>
    <w:rsid w:val="00BC4CE2"/>
    <w:rsid w:val="00BC5246"/>
    <w:rsid w:val="00BC530F"/>
    <w:rsid w:val="00BC605F"/>
    <w:rsid w:val="00BC6286"/>
    <w:rsid w:val="00BC7956"/>
    <w:rsid w:val="00BD05A2"/>
    <w:rsid w:val="00BD0BE7"/>
    <w:rsid w:val="00BD0D5E"/>
    <w:rsid w:val="00BD2393"/>
    <w:rsid w:val="00BD25B5"/>
    <w:rsid w:val="00BD2A3C"/>
    <w:rsid w:val="00BD44B0"/>
    <w:rsid w:val="00BD4A3A"/>
    <w:rsid w:val="00BD5810"/>
    <w:rsid w:val="00BD6011"/>
    <w:rsid w:val="00BD68D5"/>
    <w:rsid w:val="00BD7178"/>
    <w:rsid w:val="00BD73B3"/>
    <w:rsid w:val="00BE08F8"/>
    <w:rsid w:val="00BE0D33"/>
    <w:rsid w:val="00BE106A"/>
    <w:rsid w:val="00BE1193"/>
    <w:rsid w:val="00BE17BD"/>
    <w:rsid w:val="00BE2305"/>
    <w:rsid w:val="00BE25DE"/>
    <w:rsid w:val="00BE2943"/>
    <w:rsid w:val="00BE3B2C"/>
    <w:rsid w:val="00BE3E61"/>
    <w:rsid w:val="00BF0F0A"/>
    <w:rsid w:val="00BF14EC"/>
    <w:rsid w:val="00BF243B"/>
    <w:rsid w:val="00BF24D9"/>
    <w:rsid w:val="00BF2EE1"/>
    <w:rsid w:val="00BF460F"/>
    <w:rsid w:val="00BF463E"/>
    <w:rsid w:val="00BF4785"/>
    <w:rsid w:val="00BF4E02"/>
    <w:rsid w:val="00BF4EEE"/>
    <w:rsid w:val="00BF5005"/>
    <w:rsid w:val="00BF5816"/>
    <w:rsid w:val="00BF58BF"/>
    <w:rsid w:val="00BF668C"/>
    <w:rsid w:val="00BF68D2"/>
    <w:rsid w:val="00BF7FE1"/>
    <w:rsid w:val="00C00B22"/>
    <w:rsid w:val="00C00CA3"/>
    <w:rsid w:val="00C011B9"/>
    <w:rsid w:val="00C0253A"/>
    <w:rsid w:val="00C0352D"/>
    <w:rsid w:val="00C04298"/>
    <w:rsid w:val="00C04B03"/>
    <w:rsid w:val="00C05169"/>
    <w:rsid w:val="00C0556C"/>
    <w:rsid w:val="00C05639"/>
    <w:rsid w:val="00C05C36"/>
    <w:rsid w:val="00C06787"/>
    <w:rsid w:val="00C10559"/>
    <w:rsid w:val="00C10C3E"/>
    <w:rsid w:val="00C1113C"/>
    <w:rsid w:val="00C11925"/>
    <w:rsid w:val="00C121F4"/>
    <w:rsid w:val="00C129E7"/>
    <w:rsid w:val="00C1329E"/>
    <w:rsid w:val="00C133D8"/>
    <w:rsid w:val="00C13589"/>
    <w:rsid w:val="00C13AF5"/>
    <w:rsid w:val="00C1527F"/>
    <w:rsid w:val="00C1544C"/>
    <w:rsid w:val="00C1645C"/>
    <w:rsid w:val="00C16F06"/>
    <w:rsid w:val="00C17556"/>
    <w:rsid w:val="00C1788E"/>
    <w:rsid w:val="00C20182"/>
    <w:rsid w:val="00C20424"/>
    <w:rsid w:val="00C209BC"/>
    <w:rsid w:val="00C20C89"/>
    <w:rsid w:val="00C20D38"/>
    <w:rsid w:val="00C216B7"/>
    <w:rsid w:val="00C21D9E"/>
    <w:rsid w:val="00C221DC"/>
    <w:rsid w:val="00C224C0"/>
    <w:rsid w:val="00C22EBC"/>
    <w:rsid w:val="00C22FD3"/>
    <w:rsid w:val="00C23781"/>
    <w:rsid w:val="00C23966"/>
    <w:rsid w:val="00C24DE0"/>
    <w:rsid w:val="00C254FF"/>
    <w:rsid w:val="00C25646"/>
    <w:rsid w:val="00C25C09"/>
    <w:rsid w:val="00C25C93"/>
    <w:rsid w:val="00C2616D"/>
    <w:rsid w:val="00C26AEC"/>
    <w:rsid w:val="00C26B4E"/>
    <w:rsid w:val="00C270A2"/>
    <w:rsid w:val="00C31239"/>
    <w:rsid w:val="00C321E8"/>
    <w:rsid w:val="00C323E4"/>
    <w:rsid w:val="00C3364C"/>
    <w:rsid w:val="00C34762"/>
    <w:rsid w:val="00C34804"/>
    <w:rsid w:val="00C365C7"/>
    <w:rsid w:val="00C3700A"/>
    <w:rsid w:val="00C3733B"/>
    <w:rsid w:val="00C37D4E"/>
    <w:rsid w:val="00C401E5"/>
    <w:rsid w:val="00C40248"/>
    <w:rsid w:val="00C4192B"/>
    <w:rsid w:val="00C41ED5"/>
    <w:rsid w:val="00C421E6"/>
    <w:rsid w:val="00C42501"/>
    <w:rsid w:val="00C42685"/>
    <w:rsid w:val="00C42DF3"/>
    <w:rsid w:val="00C43065"/>
    <w:rsid w:val="00C431D1"/>
    <w:rsid w:val="00C434B1"/>
    <w:rsid w:val="00C43639"/>
    <w:rsid w:val="00C43904"/>
    <w:rsid w:val="00C43B4F"/>
    <w:rsid w:val="00C44C09"/>
    <w:rsid w:val="00C457D3"/>
    <w:rsid w:val="00C45839"/>
    <w:rsid w:val="00C4619D"/>
    <w:rsid w:val="00C47192"/>
    <w:rsid w:val="00C47C0E"/>
    <w:rsid w:val="00C504E5"/>
    <w:rsid w:val="00C50833"/>
    <w:rsid w:val="00C50A84"/>
    <w:rsid w:val="00C51CC3"/>
    <w:rsid w:val="00C52E98"/>
    <w:rsid w:val="00C54B81"/>
    <w:rsid w:val="00C554B8"/>
    <w:rsid w:val="00C56CD1"/>
    <w:rsid w:val="00C570DA"/>
    <w:rsid w:val="00C57CD4"/>
    <w:rsid w:val="00C60495"/>
    <w:rsid w:val="00C60A04"/>
    <w:rsid w:val="00C60B0E"/>
    <w:rsid w:val="00C614A5"/>
    <w:rsid w:val="00C61FCE"/>
    <w:rsid w:val="00C61FD4"/>
    <w:rsid w:val="00C61FED"/>
    <w:rsid w:val="00C620C8"/>
    <w:rsid w:val="00C62997"/>
    <w:rsid w:val="00C6371F"/>
    <w:rsid w:val="00C638E8"/>
    <w:rsid w:val="00C63D1A"/>
    <w:rsid w:val="00C640B7"/>
    <w:rsid w:val="00C64338"/>
    <w:rsid w:val="00C65A8B"/>
    <w:rsid w:val="00C66306"/>
    <w:rsid w:val="00C6634F"/>
    <w:rsid w:val="00C66359"/>
    <w:rsid w:val="00C666DC"/>
    <w:rsid w:val="00C67AA6"/>
    <w:rsid w:val="00C706A8"/>
    <w:rsid w:val="00C70ECD"/>
    <w:rsid w:val="00C722AC"/>
    <w:rsid w:val="00C730F3"/>
    <w:rsid w:val="00C732D4"/>
    <w:rsid w:val="00C73EDD"/>
    <w:rsid w:val="00C73FB8"/>
    <w:rsid w:val="00C74A9B"/>
    <w:rsid w:val="00C74D02"/>
    <w:rsid w:val="00C75024"/>
    <w:rsid w:val="00C750AB"/>
    <w:rsid w:val="00C75689"/>
    <w:rsid w:val="00C774FD"/>
    <w:rsid w:val="00C77B45"/>
    <w:rsid w:val="00C8228F"/>
    <w:rsid w:val="00C829CB"/>
    <w:rsid w:val="00C8355C"/>
    <w:rsid w:val="00C84AD9"/>
    <w:rsid w:val="00C86DA6"/>
    <w:rsid w:val="00C87B3A"/>
    <w:rsid w:val="00C91060"/>
    <w:rsid w:val="00C91258"/>
    <w:rsid w:val="00C91AD4"/>
    <w:rsid w:val="00C92E0B"/>
    <w:rsid w:val="00C92F15"/>
    <w:rsid w:val="00C93EB6"/>
    <w:rsid w:val="00C941DD"/>
    <w:rsid w:val="00C9457E"/>
    <w:rsid w:val="00C959A5"/>
    <w:rsid w:val="00C95CB2"/>
    <w:rsid w:val="00C95FDC"/>
    <w:rsid w:val="00C96205"/>
    <w:rsid w:val="00C97634"/>
    <w:rsid w:val="00C977AE"/>
    <w:rsid w:val="00C97834"/>
    <w:rsid w:val="00C9786B"/>
    <w:rsid w:val="00CA02C4"/>
    <w:rsid w:val="00CA31A8"/>
    <w:rsid w:val="00CA34F3"/>
    <w:rsid w:val="00CA35AB"/>
    <w:rsid w:val="00CA367E"/>
    <w:rsid w:val="00CA3E3F"/>
    <w:rsid w:val="00CA3FD1"/>
    <w:rsid w:val="00CA406C"/>
    <w:rsid w:val="00CA4729"/>
    <w:rsid w:val="00CA47AD"/>
    <w:rsid w:val="00CA4EAA"/>
    <w:rsid w:val="00CA509F"/>
    <w:rsid w:val="00CA5919"/>
    <w:rsid w:val="00CA5F78"/>
    <w:rsid w:val="00CA672F"/>
    <w:rsid w:val="00CA6A4C"/>
    <w:rsid w:val="00CA7BD9"/>
    <w:rsid w:val="00CA7DE6"/>
    <w:rsid w:val="00CA7E85"/>
    <w:rsid w:val="00CB0DA9"/>
    <w:rsid w:val="00CB0F4E"/>
    <w:rsid w:val="00CB12F3"/>
    <w:rsid w:val="00CB15E8"/>
    <w:rsid w:val="00CB1C67"/>
    <w:rsid w:val="00CB227E"/>
    <w:rsid w:val="00CB3236"/>
    <w:rsid w:val="00CB3557"/>
    <w:rsid w:val="00CB39C2"/>
    <w:rsid w:val="00CB68C6"/>
    <w:rsid w:val="00CB6BA5"/>
    <w:rsid w:val="00CB72B7"/>
    <w:rsid w:val="00CB730E"/>
    <w:rsid w:val="00CB75BE"/>
    <w:rsid w:val="00CB7E1C"/>
    <w:rsid w:val="00CC0D7F"/>
    <w:rsid w:val="00CC0FDE"/>
    <w:rsid w:val="00CC12FF"/>
    <w:rsid w:val="00CC19A0"/>
    <w:rsid w:val="00CC1A25"/>
    <w:rsid w:val="00CC1E84"/>
    <w:rsid w:val="00CC2275"/>
    <w:rsid w:val="00CC4A9D"/>
    <w:rsid w:val="00CC5598"/>
    <w:rsid w:val="00CC5786"/>
    <w:rsid w:val="00CC63DC"/>
    <w:rsid w:val="00CC6E18"/>
    <w:rsid w:val="00CC782B"/>
    <w:rsid w:val="00CC7E7B"/>
    <w:rsid w:val="00CD0897"/>
    <w:rsid w:val="00CD27B5"/>
    <w:rsid w:val="00CD31CB"/>
    <w:rsid w:val="00CD33C2"/>
    <w:rsid w:val="00CD3E3C"/>
    <w:rsid w:val="00CD459A"/>
    <w:rsid w:val="00CD4759"/>
    <w:rsid w:val="00CD4F51"/>
    <w:rsid w:val="00CD5784"/>
    <w:rsid w:val="00CD5C58"/>
    <w:rsid w:val="00CD5C70"/>
    <w:rsid w:val="00CD687D"/>
    <w:rsid w:val="00CD68F3"/>
    <w:rsid w:val="00CD6F67"/>
    <w:rsid w:val="00CD6FD9"/>
    <w:rsid w:val="00CE0520"/>
    <w:rsid w:val="00CE0B99"/>
    <w:rsid w:val="00CE2C78"/>
    <w:rsid w:val="00CE2ECF"/>
    <w:rsid w:val="00CE33FC"/>
    <w:rsid w:val="00CE3D31"/>
    <w:rsid w:val="00CE472A"/>
    <w:rsid w:val="00CE58EB"/>
    <w:rsid w:val="00CE5E2B"/>
    <w:rsid w:val="00CE6E38"/>
    <w:rsid w:val="00CE748D"/>
    <w:rsid w:val="00CE76E9"/>
    <w:rsid w:val="00CF0546"/>
    <w:rsid w:val="00CF07D7"/>
    <w:rsid w:val="00CF0BA6"/>
    <w:rsid w:val="00CF108B"/>
    <w:rsid w:val="00CF109D"/>
    <w:rsid w:val="00CF1654"/>
    <w:rsid w:val="00CF520A"/>
    <w:rsid w:val="00CF5753"/>
    <w:rsid w:val="00CF5EFB"/>
    <w:rsid w:val="00CF61C7"/>
    <w:rsid w:val="00CF6399"/>
    <w:rsid w:val="00CF6F24"/>
    <w:rsid w:val="00CF71AC"/>
    <w:rsid w:val="00CF732B"/>
    <w:rsid w:val="00CF7724"/>
    <w:rsid w:val="00D002BD"/>
    <w:rsid w:val="00D0030F"/>
    <w:rsid w:val="00D00B40"/>
    <w:rsid w:val="00D00F61"/>
    <w:rsid w:val="00D01D74"/>
    <w:rsid w:val="00D01EF2"/>
    <w:rsid w:val="00D03B8C"/>
    <w:rsid w:val="00D0415F"/>
    <w:rsid w:val="00D045B4"/>
    <w:rsid w:val="00D04BB0"/>
    <w:rsid w:val="00D055BD"/>
    <w:rsid w:val="00D06048"/>
    <w:rsid w:val="00D069E0"/>
    <w:rsid w:val="00D06D91"/>
    <w:rsid w:val="00D07081"/>
    <w:rsid w:val="00D0708F"/>
    <w:rsid w:val="00D07A03"/>
    <w:rsid w:val="00D07A18"/>
    <w:rsid w:val="00D1040F"/>
    <w:rsid w:val="00D106C3"/>
    <w:rsid w:val="00D1095E"/>
    <w:rsid w:val="00D1098E"/>
    <w:rsid w:val="00D118EA"/>
    <w:rsid w:val="00D11CF6"/>
    <w:rsid w:val="00D120BA"/>
    <w:rsid w:val="00D120EC"/>
    <w:rsid w:val="00D12108"/>
    <w:rsid w:val="00D12AE8"/>
    <w:rsid w:val="00D13C40"/>
    <w:rsid w:val="00D13D19"/>
    <w:rsid w:val="00D145CD"/>
    <w:rsid w:val="00D14ACB"/>
    <w:rsid w:val="00D14FA4"/>
    <w:rsid w:val="00D15AE2"/>
    <w:rsid w:val="00D16479"/>
    <w:rsid w:val="00D16ADA"/>
    <w:rsid w:val="00D17B99"/>
    <w:rsid w:val="00D17EEF"/>
    <w:rsid w:val="00D20E51"/>
    <w:rsid w:val="00D21C93"/>
    <w:rsid w:val="00D2307B"/>
    <w:rsid w:val="00D232C3"/>
    <w:rsid w:val="00D23344"/>
    <w:rsid w:val="00D23517"/>
    <w:rsid w:val="00D23862"/>
    <w:rsid w:val="00D239E6"/>
    <w:rsid w:val="00D23B2A"/>
    <w:rsid w:val="00D23DAC"/>
    <w:rsid w:val="00D24387"/>
    <w:rsid w:val="00D24A40"/>
    <w:rsid w:val="00D24AEA"/>
    <w:rsid w:val="00D24B7C"/>
    <w:rsid w:val="00D24E59"/>
    <w:rsid w:val="00D26108"/>
    <w:rsid w:val="00D264A9"/>
    <w:rsid w:val="00D26557"/>
    <w:rsid w:val="00D26B5D"/>
    <w:rsid w:val="00D26CAE"/>
    <w:rsid w:val="00D2702A"/>
    <w:rsid w:val="00D276F0"/>
    <w:rsid w:val="00D277C5"/>
    <w:rsid w:val="00D27D75"/>
    <w:rsid w:val="00D30422"/>
    <w:rsid w:val="00D30BBE"/>
    <w:rsid w:val="00D31DFA"/>
    <w:rsid w:val="00D3214F"/>
    <w:rsid w:val="00D326E4"/>
    <w:rsid w:val="00D33A4E"/>
    <w:rsid w:val="00D34BF2"/>
    <w:rsid w:val="00D358A9"/>
    <w:rsid w:val="00D359C5"/>
    <w:rsid w:val="00D35A75"/>
    <w:rsid w:val="00D35CD3"/>
    <w:rsid w:val="00D367B8"/>
    <w:rsid w:val="00D36B78"/>
    <w:rsid w:val="00D375C1"/>
    <w:rsid w:val="00D37C94"/>
    <w:rsid w:val="00D40488"/>
    <w:rsid w:val="00D40497"/>
    <w:rsid w:val="00D4062B"/>
    <w:rsid w:val="00D40BDA"/>
    <w:rsid w:val="00D417E1"/>
    <w:rsid w:val="00D41B5C"/>
    <w:rsid w:val="00D41CAF"/>
    <w:rsid w:val="00D41F14"/>
    <w:rsid w:val="00D42727"/>
    <w:rsid w:val="00D42995"/>
    <w:rsid w:val="00D43230"/>
    <w:rsid w:val="00D435DA"/>
    <w:rsid w:val="00D4440E"/>
    <w:rsid w:val="00D447A5"/>
    <w:rsid w:val="00D44997"/>
    <w:rsid w:val="00D44DA6"/>
    <w:rsid w:val="00D4527F"/>
    <w:rsid w:val="00D46612"/>
    <w:rsid w:val="00D46CC0"/>
    <w:rsid w:val="00D46CEF"/>
    <w:rsid w:val="00D4701F"/>
    <w:rsid w:val="00D47258"/>
    <w:rsid w:val="00D477C4"/>
    <w:rsid w:val="00D50405"/>
    <w:rsid w:val="00D50CCD"/>
    <w:rsid w:val="00D52107"/>
    <w:rsid w:val="00D532B2"/>
    <w:rsid w:val="00D53AB5"/>
    <w:rsid w:val="00D53EC6"/>
    <w:rsid w:val="00D54004"/>
    <w:rsid w:val="00D556AE"/>
    <w:rsid w:val="00D5590D"/>
    <w:rsid w:val="00D55EF5"/>
    <w:rsid w:val="00D56AB8"/>
    <w:rsid w:val="00D6045B"/>
    <w:rsid w:val="00D605EA"/>
    <w:rsid w:val="00D60E68"/>
    <w:rsid w:val="00D61115"/>
    <w:rsid w:val="00D61832"/>
    <w:rsid w:val="00D61A93"/>
    <w:rsid w:val="00D64A67"/>
    <w:rsid w:val="00D64B76"/>
    <w:rsid w:val="00D65825"/>
    <w:rsid w:val="00D65B26"/>
    <w:rsid w:val="00D663E1"/>
    <w:rsid w:val="00D70A5F"/>
    <w:rsid w:val="00D7234E"/>
    <w:rsid w:val="00D72633"/>
    <w:rsid w:val="00D734CB"/>
    <w:rsid w:val="00D73852"/>
    <w:rsid w:val="00D73C46"/>
    <w:rsid w:val="00D74AC3"/>
    <w:rsid w:val="00D7541D"/>
    <w:rsid w:val="00D755F9"/>
    <w:rsid w:val="00D75CE4"/>
    <w:rsid w:val="00D75E17"/>
    <w:rsid w:val="00D764CA"/>
    <w:rsid w:val="00D768DF"/>
    <w:rsid w:val="00D76A39"/>
    <w:rsid w:val="00D77B08"/>
    <w:rsid w:val="00D80304"/>
    <w:rsid w:val="00D815AA"/>
    <w:rsid w:val="00D8182D"/>
    <w:rsid w:val="00D8324C"/>
    <w:rsid w:val="00D83F8F"/>
    <w:rsid w:val="00D842ED"/>
    <w:rsid w:val="00D84D85"/>
    <w:rsid w:val="00D8646B"/>
    <w:rsid w:val="00D86981"/>
    <w:rsid w:val="00D86C86"/>
    <w:rsid w:val="00D86D9B"/>
    <w:rsid w:val="00D871F3"/>
    <w:rsid w:val="00D87413"/>
    <w:rsid w:val="00D9033F"/>
    <w:rsid w:val="00D91179"/>
    <w:rsid w:val="00D914E6"/>
    <w:rsid w:val="00D92413"/>
    <w:rsid w:val="00D92502"/>
    <w:rsid w:val="00D92532"/>
    <w:rsid w:val="00D92877"/>
    <w:rsid w:val="00D92BEE"/>
    <w:rsid w:val="00D92F3B"/>
    <w:rsid w:val="00D931A0"/>
    <w:rsid w:val="00D93355"/>
    <w:rsid w:val="00D95B26"/>
    <w:rsid w:val="00D95BBA"/>
    <w:rsid w:val="00D9663D"/>
    <w:rsid w:val="00D96D7E"/>
    <w:rsid w:val="00D96EA9"/>
    <w:rsid w:val="00DA1DCF"/>
    <w:rsid w:val="00DA3394"/>
    <w:rsid w:val="00DA3F5F"/>
    <w:rsid w:val="00DA454F"/>
    <w:rsid w:val="00DA4DCA"/>
    <w:rsid w:val="00DA4F7D"/>
    <w:rsid w:val="00DA5783"/>
    <w:rsid w:val="00DA64DA"/>
    <w:rsid w:val="00DA6619"/>
    <w:rsid w:val="00DA6740"/>
    <w:rsid w:val="00DA6BB8"/>
    <w:rsid w:val="00DA6CD5"/>
    <w:rsid w:val="00DA70B4"/>
    <w:rsid w:val="00DA7BB6"/>
    <w:rsid w:val="00DA7CCA"/>
    <w:rsid w:val="00DB029E"/>
    <w:rsid w:val="00DB1001"/>
    <w:rsid w:val="00DB1052"/>
    <w:rsid w:val="00DB1680"/>
    <w:rsid w:val="00DB1EF1"/>
    <w:rsid w:val="00DB217E"/>
    <w:rsid w:val="00DB27EF"/>
    <w:rsid w:val="00DB29B9"/>
    <w:rsid w:val="00DB2B8F"/>
    <w:rsid w:val="00DB3233"/>
    <w:rsid w:val="00DB413F"/>
    <w:rsid w:val="00DB43B2"/>
    <w:rsid w:val="00DB44A3"/>
    <w:rsid w:val="00DB4A2D"/>
    <w:rsid w:val="00DB4F04"/>
    <w:rsid w:val="00DB500F"/>
    <w:rsid w:val="00DB502F"/>
    <w:rsid w:val="00DB513E"/>
    <w:rsid w:val="00DB51E8"/>
    <w:rsid w:val="00DB5EAD"/>
    <w:rsid w:val="00DB5FCA"/>
    <w:rsid w:val="00DB6590"/>
    <w:rsid w:val="00DB66C0"/>
    <w:rsid w:val="00DB6EAA"/>
    <w:rsid w:val="00DB7833"/>
    <w:rsid w:val="00DB7882"/>
    <w:rsid w:val="00DB7DAA"/>
    <w:rsid w:val="00DC00EA"/>
    <w:rsid w:val="00DC26D6"/>
    <w:rsid w:val="00DC2C6E"/>
    <w:rsid w:val="00DC2D43"/>
    <w:rsid w:val="00DC36B3"/>
    <w:rsid w:val="00DC37B2"/>
    <w:rsid w:val="00DC3E2F"/>
    <w:rsid w:val="00DC52F0"/>
    <w:rsid w:val="00DC57D1"/>
    <w:rsid w:val="00DC5B1F"/>
    <w:rsid w:val="00DC62A2"/>
    <w:rsid w:val="00DC65E2"/>
    <w:rsid w:val="00DC6DA6"/>
    <w:rsid w:val="00DC7216"/>
    <w:rsid w:val="00DD0230"/>
    <w:rsid w:val="00DD0424"/>
    <w:rsid w:val="00DD0578"/>
    <w:rsid w:val="00DD0883"/>
    <w:rsid w:val="00DD089A"/>
    <w:rsid w:val="00DD0C3B"/>
    <w:rsid w:val="00DD1A27"/>
    <w:rsid w:val="00DD1B08"/>
    <w:rsid w:val="00DD1BAF"/>
    <w:rsid w:val="00DD1CD1"/>
    <w:rsid w:val="00DD1FCB"/>
    <w:rsid w:val="00DD26FD"/>
    <w:rsid w:val="00DD370F"/>
    <w:rsid w:val="00DD3BBE"/>
    <w:rsid w:val="00DD485D"/>
    <w:rsid w:val="00DD5857"/>
    <w:rsid w:val="00DD5B13"/>
    <w:rsid w:val="00DD5CD2"/>
    <w:rsid w:val="00DD63C4"/>
    <w:rsid w:val="00DD65CD"/>
    <w:rsid w:val="00DD6795"/>
    <w:rsid w:val="00DD6809"/>
    <w:rsid w:val="00DD716F"/>
    <w:rsid w:val="00DD721D"/>
    <w:rsid w:val="00DD7933"/>
    <w:rsid w:val="00DD7AD8"/>
    <w:rsid w:val="00DD7B08"/>
    <w:rsid w:val="00DD7CD1"/>
    <w:rsid w:val="00DE1567"/>
    <w:rsid w:val="00DE202B"/>
    <w:rsid w:val="00DE25AD"/>
    <w:rsid w:val="00DE2BCB"/>
    <w:rsid w:val="00DE2D29"/>
    <w:rsid w:val="00DE309D"/>
    <w:rsid w:val="00DE37C3"/>
    <w:rsid w:val="00DE5EC4"/>
    <w:rsid w:val="00DE6BA3"/>
    <w:rsid w:val="00DE6E5A"/>
    <w:rsid w:val="00DE7522"/>
    <w:rsid w:val="00DE7600"/>
    <w:rsid w:val="00DF2003"/>
    <w:rsid w:val="00DF2370"/>
    <w:rsid w:val="00DF3018"/>
    <w:rsid w:val="00DF3379"/>
    <w:rsid w:val="00DF4060"/>
    <w:rsid w:val="00DF4526"/>
    <w:rsid w:val="00DF522F"/>
    <w:rsid w:val="00DF5EEE"/>
    <w:rsid w:val="00DF5F26"/>
    <w:rsid w:val="00DF6698"/>
    <w:rsid w:val="00DF70F1"/>
    <w:rsid w:val="00E00EA5"/>
    <w:rsid w:val="00E0111F"/>
    <w:rsid w:val="00E011D1"/>
    <w:rsid w:val="00E013AF"/>
    <w:rsid w:val="00E01401"/>
    <w:rsid w:val="00E0177E"/>
    <w:rsid w:val="00E01D1C"/>
    <w:rsid w:val="00E01D53"/>
    <w:rsid w:val="00E0218E"/>
    <w:rsid w:val="00E02F1A"/>
    <w:rsid w:val="00E03082"/>
    <w:rsid w:val="00E03163"/>
    <w:rsid w:val="00E038FB"/>
    <w:rsid w:val="00E045BB"/>
    <w:rsid w:val="00E06245"/>
    <w:rsid w:val="00E07156"/>
    <w:rsid w:val="00E07A5D"/>
    <w:rsid w:val="00E07F61"/>
    <w:rsid w:val="00E104B7"/>
    <w:rsid w:val="00E108B3"/>
    <w:rsid w:val="00E10C7A"/>
    <w:rsid w:val="00E10EDA"/>
    <w:rsid w:val="00E11C3B"/>
    <w:rsid w:val="00E131B4"/>
    <w:rsid w:val="00E13B03"/>
    <w:rsid w:val="00E13D84"/>
    <w:rsid w:val="00E1403F"/>
    <w:rsid w:val="00E15D62"/>
    <w:rsid w:val="00E168D3"/>
    <w:rsid w:val="00E20469"/>
    <w:rsid w:val="00E2162A"/>
    <w:rsid w:val="00E21E64"/>
    <w:rsid w:val="00E22CFA"/>
    <w:rsid w:val="00E2394D"/>
    <w:rsid w:val="00E23AAE"/>
    <w:rsid w:val="00E245A9"/>
    <w:rsid w:val="00E24D24"/>
    <w:rsid w:val="00E268E0"/>
    <w:rsid w:val="00E278A1"/>
    <w:rsid w:val="00E27B9D"/>
    <w:rsid w:val="00E27EA3"/>
    <w:rsid w:val="00E30023"/>
    <w:rsid w:val="00E306F7"/>
    <w:rsid w:val="00E310E4"/>
    <w:rsid w:val="00E3117C"/>
    <w:rsid w:val="00E31A90"/>
    <w:rsid w:val="00E31D50"/>
    <w:rsid w:val="00E327C0"/>
    <w:rsid w:val="00E329EB"/>
    <w:rsid w:val="00E34145"/>
    <w:rsid w:val="00E34734"/>
    <w:rsid w:val="00E349FE"/>
    <w:rsid w:val="00E34D1F"/>
    <w:rsid w:val="00E3655A"/>
    <w:rsid w:val="00E371C9"/>
    <w:rsid w:val="00E37CEA"/>
    <w:rsid w:val="00E4110D"/>
    <w:rsid w:val="00E4263E"/>
    <w:rsid w:val="00E42B8C"/>
    <w:rsid w:val="00E42E6D"/>
    <w:rsid w:val="00E442B9"/>
    <w:rsid w:val="00E44BF3"/>
    <w:rsid w:val="00E44DE1"/>
    <w:rsid w:val="00E44DFB"/>
    <w:rsid w:val="00E45083"/>
    <w:rsid w:val="00E45774"/>
    <w:rsid w:val="00E473D4"/>
    <w:rsid w:val="00E50716"/>
    <w:rsid w:val="00E50A27"/>
    <w:rsid w:val="00E50D01"/>
    <w:rsid w:val="00E520B5"/>
    <w:rsid w:val="00E52732"/>
    <w:rsid w:val="00E52C06"/>
    <w:rsid w:val="00E5367A"/>
    <w:rsid w:val="00E53FC0"/>
    <w:rsid w:val="00E53FD4"/>
    <w:rsid w:val="00E5473B"/>
    <w:rsid w:val="00E54F58"/>
    <w:rsid w:val="00E55675"/>
    <w:rsid w:val="00E56126"/>
    <w:rsid w:val="00E5663A"/>
    <w:rsid w:val="00E5702E"/>
    <w:rsid w:val="00E57835"/>
    <w:rsid w:val="00E6030E"/>
    <w:rsid w:val="00E6074B"/>
    <w:rsid w:val="00E6091D"/>
    <w:rsid w:val="00E60F8B"/>
    <w:rsid w:val="00E6102B"/>
    <w:rsid w:val="00E610EA"/>
    <w:rsid w:val="00E61CEF"/>
    <w:rsid w:val="00E61CFF"/>
    <w:rsid w:val="00E629B2"/>
    <w:rsid w:val="00E62A81"/>
    <w:rsid w:val="00E62EBA"/>
    <w:rsid w:val="00E62EC1"/>
    <w:rsid w:val="00E62FB1"/>
    <w:rsid w:val="00E634B1"/>
    <w:rsid w:val="00E645F9"/>
    <w:rsid w:val="00E64741"/>
    <w:rsid w:val="00E66409"/>
    <w:rsid w:val="00E6673C"/>
    <w:rsid w:val="00E671C9"/>
    <w:rsid w:val="00E6774C"/>
    <w:rsid w:val="00E706E1"/>
    <w:rsid w:val="00E70828"/>
    <w:rsid w:val="00E70F27"/>
    <w:rsid w:val="00E71796"/>
    <w:rsid w:val="00E71C32"/>
    <w:rsid w:val="00E7235A"/>
    <w:rsid w:val="00E73F75"/>
    <w:rsid w:val="00E741D1"/>
    <w:rsid w:val="00E751E2"/>
    <w:rsid w:val="00E752A8"/>
    <w:rsid w:val="00E75F57"/>
    <w:rsid w:val="00E76602"/>
    <w:rsid w:val="00E769B1"/>
    <w:rsid w:val="00E77E64"/>
    <w:rsid w:val="00E80114"/>
    <w:rsid w:val="00E806E7"/>
    <w:rsid w:val="00E80B99"/>
    <w:rsid w:val="00E813FF"/>
    <w:rsid w:val="00E8182E"/>
    <w:rsid w:val="00E82285"/>
    <w:rsid w:val="00E8303A"/>
    <w:rsid w:val="00E8368D"/>
    <w:rsid w:val="00E83A45"/>
    <w:rsid w:val="00E83AF9"/>
    <w:rsid w:val="00E841EC"/>
    <w:rsid w:val="00E8429B"/>
    <w:rsid w:val="00E848BE"/>
    <w:rsid w:val="00E84A57"/>
    <w:rsid w:val="00E84AF7"/>
    <w:rsid w:val="00E84D89"/>
    <w:rsid w:val="00E8640E"/>
    <w:rsid w:val="00E86559"/>
    <w:rsid w:val="00E8701B"/>
    <w:rsid w:val="00E8705D"/>
    <w:rsid w:val="00E87E55"/>
    <w:rsid w:val="00E902CC"/>
    <w:rsid w:val="00E90F8C"/>
    <w:rsid w:val="00E91227"/>
    <w:rsid w:val="00E91345"/>
    <w:rsid w:val="00E91747"/>
    <w:rsid w:val="00E9339E"/>
    <w:rsid w:val="00E93F61"/>
    <w:rsid w:val="00E94177"/>
    <w:rsid w:val="00E943A1"/>
    <w:rsid w:val="00E9452D"/>
    <w:rsid w:val="00E95262"/>
    <w:rsid w:val="00E95AAA"/>
    <w:rsid w:val="00E95ABA"/>
    <w:rsid w:val="00E96A22"/>
    <w:rsid w:val="00E96F65"/>
    <w:rsid w:val="00E9710A"/>
    <w:rsid w:val="00E974BC"/>
    <w:rsid w:val="00E977F8"/>
    <w:rsid w:val="00E97C89"/>
    <w:rsid w:val="00EA075D"/>
    <w:rsid w:val="00EA07BC"/>
    <w:rsid w:val="00EA09C1"/>
    <w:rsid w:val="00EA1C5E"/>
    <w:rsid w:val="00EA1E7A"/>
    <w:rsid w:val="00EA2448"/>
    <w:rsid w:val="00EA273F"/>
    <w:rsid w:val="00EA2E53"/>
    <w:rsid w:val="00EA3F84"/>
    <w:rsid w:val="00EA4192"/>
    <w:rsid w:val="00EA506F"/>
    <w:rsid w:val="00EA5941"/>
    <w:rsid w:val="00EA651F"/>
    <w:rsid w:val="00EA656E"/>
    <w:rsid w:val="00EA65C2"/>
    <w:rsid w:val="00EA675B"/>
    <w:rsid w:val="00EA723D"/>
    <w:rsid w:val="00EB154E"/>
    <w:rsid w:val="00EB1567"/>
    <w:rsid w:val="00EB1A0F"/>
    <w:rsid w:val="00EB1C2B"/>
    <w:rsid w:val="00EB2175"/>
    <w:rsid w:val="00EB23C3"/>
    <w:rsid w:val="00EB292A"/>
    <w:rsid w:val="00EB3133"/>
    <w:rsid w:val="00EB373A"/>
    <w:rsid w:val="00EB4954"/>
    <w:rsid w:val="00EB593B"/>
    <w:rsid w:val="00EB623A"/>
    <w:rsid w:val="00EB6BC7"/>
    <w:rsid w:val="00EB7405"/>
    <w:rsid w:val="00EB750F"/>
    <w:rsid w:val="00EB7BD6"/>
    <w:rsid w:val="00EC0D5B"/>
    <w:rsid w:val="00EC1E17"/>
    <w:rsid w:val="00EC1EE6"/>
    <w:rsid w:val="00EC3617"/>
    <w:rsid w:val="00EC363E"/>
    <w:rsid w:val="00EC381B"/>
    <w:rsid w:val="00EC3BAB"/>
    <w:rsid w:val="00EC404E"/>
    <w:rsid w:val="00EC4B4E"/>
    <w:rsid w:val="00EC4D04"/>
    <w:rsid w:val="00EC4D40"/>
    <w:rsid w:val="00EC5D5C"/>
    <w:rsid w:val="00EC7153"/>
    <w:rsid w:val="00EC7E80"/>
    <w:rsid w:val="00ED101D"/>
    <w:rsid w:val="00ED17C9"/>
    <w:rsid w:val="00ED2761"/>
    <w:rsid w:val="00ED27EC"/>
    <w:rsid w:val="00ED367D"/>
    <w:rsid w:val="00ED4E3C"/>
    <w:rsid w:val="00ED5EE7"/>
    <w:rsid w:val="00ED6619"/>
    <w:rsid w:val="00ED7035"/>
    <w:rsid w:val="00ED7BA5"/>
    <w:rsid w:val="00EE1339"/>
    <w:rsid w:val="00EE1604"/>
    <w:rsid w:val="00EE286F"/>
    <w:rsid w:val="00EE2D25"/>
    <w:rsid w:val="00EE502C"/>
    <w:rsid w:val="00EE5565"/>
    <w:rsid w:val="00EE5B65"/>
    <w:rsid w:val="00EE6400"/>
    <w:rsid w:val="00EE709E"/>
    <w:rsid w:val="00EE73E6"/>
    <w:rsid w:val="00EE7B9C"/>
    <w:rsid w:val="00EE7F30"/>
    <w:rsid w:val="00EF05F7"/>
    <w:rsid w:val="00EF0AC3"/>
    <w:rsid w:val="00EF0D62"/>
    <w:rsid w:val="00EF14C8"/>
    <w:rsid w:val="00EF16F0"/>
    <w:rsid w:val="00EF1749"/>
    <w:rsid w:val="00EF249B"/>
    <w:rsid w:val="00EF2CC6"/>
    <w:rsid w:val="00EF3033"/>
    <w:rsid w:val="00EF4976"/>
    <w:rsid w:val="00EF5055"/>
    <w:rsid w:val="00EF5671"/>
    <w:rsid w:val="00EF6344"/>
    <w:rsid w:val="00EF67D8"/>
    <w:rsid w:val="00EF6DFC"/>
    <w:rsid w:val="00EF6FDC"/>
    <w:rsid w:val="00EF77A3"/>
    <w:rsid w:val="00EF7FF0"/>
    <w:rsid w:val="00F01786"/>
    <w:rsid w:val="00F028D3"/>
    <w:rsid w:val="00F02A9E"/>
    <w:rsid w:val="00F02B2C"/>
    <w:rsid w:val="00F0302A"/>
    <w:rsid w:val="00F032CD"/>
    <w:rsid w:val="00F039D8"/>
    <w:rsid w:val="00F05433"/>
    <w:rsid w:val="00F06578"/>
    <w:rsid w:val="00F07414"/>
    <w:rsid w:val="00F074D3"/>
    <w:rsid w:val="00F075D4"/>
    <w:rsid w:val="00F10721"/>
    <w:rsid w:val="00F1157C"/>
    <w:rsid w:val="00F119B5"/>
    <w:rsid w:val="00F11EE6"/>
    <w:rsid w:val="00F11F65"/>
    <w:rsid w:val="00F11FDB"/>
    <w:rsid w:val="00F1240F"/>
    <w:rsid w:val="00F127F2"/>
    <w:rsid w:val="00F130DB"/>
    <w:rsid w:val="00F13485"/>
    <w:rsid w:val="00F13E38"/>
    <w:rsid w:val="00F13F49"/>
    <w:rsid w:val="00F144F4"/>
    <w:rsid w:val="00F1495B"/>
    <w:rsid w:val="00F14CBF"/>
    <w:rsid w:val="00F14D46"/>
    <w:rsid w:val="00F150C4"/>
    <w:rsid w:val="00F1551E"/>
    <w:rsid w:val="00F1608B"/>
    <w:rsid w:val="00F172C6"/>
    <w:rsid w:val="00F17BC0"/>
    <w:rsid w:val="00F200FD"/>
    <w:rsid w:val="00F20339"/>
    <w:rsid w:val="00F20910"/>
    <w:rsid w:val="00F21349"/>
    <w:rsid w:val="00F213C7"/>
    <w:rsid w:val="00F216A3"/>
    <w:rsid w:val="00F2197F"/>
    <w:rsid w:val="00F22242"/>
    <w:rsid w:val="00F2269C"/>
    <w:rsid w:val="00F229A1"/>
    <w:rsid w:val="00F22BF4"/>
    <w:rsid w:val="00F22DBE"/>
    <w:rsid w:val="00F22F07"/>
    <w:rsid w:val="00F23C9A"/>
    <w:rsid w:val="00F2427C"/>
    <w:rsid w:val="00F24290"/>
    <w:rsid w:val="00F26450"/>
    <w:rsid w:val="00F268AC"/>
    <w:rsid w:val="00F26F18"/>
    <w:rsid w:val="00F27757"/>
    <w:rsid w:val="00F307FB"/>
    <w:rsid w:val="00F30CA9"/>
    <w:rsid w:val="00F32231"/>
    <w:rsid w:val="00F33A99"/>
    <w:rsid w:val="00F353DF"/>
    <w:rsid w:val="00F35CF0"/>
    <w:rsid w:val="00F35F77"/>
    <w:rsid w:val="00F361C0"/>
    <w:rsid w:val="00F36217"/>
    <w:rsid w:val="00F36ED9"/>
    <w:rsid w:val="00F37062"/>
    <w:rsid w:val="00F37873"/>
    <w:rsid w:val="00F378C5"/>
    <w:rsid w:val="00F37954"/>
    <w:rsid w:val="00F37BB1"/>
    <w:rsid w:val="00F37D43"/>
    <w:rsid w:val="00F40996"/>
    <w:rsid w:val="00F40D93"/>
    <w:rsid w:val="00F41668"/>
    <w:rsid w:val="00F41CFB"/>
    <w:rsid w:val="00F42A45"/>
    <w:rsid w:val="00F43084"/>
    <w:rsid w:val="00F432B2"/>
    <w:rsid w:val="00F43772"/>
    <w:rsid w:val="00F4450F"/>
    <w:rsid w:val="00F44928"/>
    <w:rsid w:val="00F44C4E"/>
    <w:rsid w:val="00F45F1F"/>
    <w:rsid w:val="00F46602"/>
    <w:rsid w:val="00F46CEA"/>
    <w:rsid w:val="00F46E3E"/>
    <w:rsid w:val="00F474B4"/>
    <w:rsid w:val="00F476A0"/>
    <w:rsid w:val="00F47D44"/>
    <w:rsid w:val="00F47E6B"/>
    <w:rsid w:val="00F5027C"/>
    <w:rsid w:val="00F50303"/>
    <w:rsid w:val="00F50317"/>
    <w:rsid w:val="00F5181A"/>
    <w:rsid w:val="00F51867"/>
    <w:rsid w:val="00F522C2"/>
    <w:rsid w:val="00F52818"/>
    <w:rsid w:val="00F538A9"/>
    <w:rsid w:val="00F53E83"/>
    <w:rsid w:val="00F551FB"/>
    <w:rsid w:val="00F552C3"/>
    <w:rsid w:val="00F5572E"/>
    <w:rsid w:val="00F56059"/>
    <w:rsid w:val="00F5648B"/>
    <w:rsid w:val="00F569C1"/>
    <w:rsid w:val="00F56BD9"/>
    <w:rsid w:val="00F56C94"/>
    <w:rsid w:val="00F579F7"/>
    <w:rsid w:val="00F57B66"/>
    <w:rsid w:val="00F57C3B"/>
    <w:rsid w:val="00F60BD7"/>
    <w:rsid w:val="00F61F5E"/>
    <w:rsid w:val="00F62727"/>
    <w:rsid w:val="00F6363F"/>
    <w:rsid w:val="00F63813"/>
    <w:rsid w:val="00F645F9"/>
    <w:rsid w:val="00F64C23"/>
    <w:rsid w:val="00F64F65"/>
    <w:rsid w:val="00F652EE"/>
    <w:rsid w:val="00F6685D"/>
    <w:rsid w:val="00F66B63"/>
    <w:rsid w:val="00F67C55"/>
    <w:rsid w:val="00F7091C"/>
    <w:rsid w:val="00F70CC1"/>
    <w:rsid w:val="00F714F7"/>
    <w:rsid w:val="00F71813"/>
    <w:rsid w:val="00F72B46"/>
    <w:rsid w:val="00F72CE6"/>
    <w:rsid w:val="00F72D88"/>
    <w:rsid w:val="00F72E61"/>
    <w:rsid w:val="00F7395A"/>
    <w:rsid w:val="00F73B0B"/>
    <w:rsid w:val="00F73CA1"/>
    <w:rsid w:val="00F741C9"/>
    <w:rsid w:val="00F74516"/>
    <w:rsid w:val="00F74F8F"/>
    <w:rsid w:val="00F75018"/>
    <w:rsid w:val="00F75B0A"/>
    <w:rsid w:val="00F75E84"/>
    <w:rsid w:val="00F766B3"/>
    <w:rsid w:val="00F76834"/>
    <w:rsid w:val="00F76B1A"/>
    <w:rsid w:val="00F7702F"/>
    <w:rsid w:val="00F773D9"/>
    <w:rsid w:val="00F77892"/>
    <w:rsid w:val="00F800DA"/>
    <w:rsid w:val="00F80F83"/>
    <w:rsid w:val="00F81908"/>
    <w:rsid w:val="00F81936"/>
    <w:rsid w:val="00F82288"/>
    <w:rsid w:val="00F8244D"/>
    <w:rsid w:val="00F82459"/>
    <w:rsid w:val="00F830E4"/>
    <w:rsid w:val="00F83A10"/>
    <w:rsid w:val="00F848B9"/>
    <w:rsid w:val="00F85010"/>
    <w:rsid w:val="00F85057"/>
    <w:rsid w:val="00F85829"/>
    <w:rsid w:val="00F866C8"/>
    <w:rsid w:val="00F8694C"/>
    <w:rsid w:val="00F86D0E"/>
    <w:rsid w:val="00F86E6E"/>
    <w:rsid w:val="00F873D0"/>
    <w:rsid w:val="00F915AC"/>
    <w:rsid w:val="00F91642"/>
    <w:rsid w:val="00F9175C"/>
    <w:rsid w:val="00F9187D"/>
    <w:rsid w:val="00F91D6C"/>
    <w:rsid w:val="00F92148"/>
    <w:rsid w:val="00F92AEC"/>
    <w:rsid w:val="00F934A7"/>
    <w:rsid w:val="00F9373F"/>
    <w:rsid w:val="00F940F2"/>
    <w:rsid w:val="00F94895"/>
    <w:rsid w:val="00F95CD9"/>
    <w:rsid w:val="00F966EB"/>
    <w:rsid w:val="00F9701D"/>
    <w:rsid w:val="00F97913"/>
    <w:rsid w:val="00F97B68"/>
    <w:rsid w:val="00F97C54"/>
    <w:rsid w:val="00F97EC0"/>
    <w:rsid w:val="00FA02A8"/>
    <w:rsid w:val="00FA185A"/>
    <w:rsid w:val="00FA2A80"/>
    <w:rsid w:val="00FA36E0"/>
    <w:rsid w:val="00FA554E"/>
    <w:rsid w:val="00FA668C"/>
    <w:rsid w:val="00FA7EFA"/>
    <w:rsid w:val="00FB0D2B"/>
    <w:rsid w:val="00FB1115"/>
    <w:rsid w:val="00FB1AB0"/>
    <w:rsid w:val="00FB1F32"/>
    <w:rsid w:val="00FB2166"/>
    <w:rsid w:val="00FB3999"/>
    <w:rsid w:val="00FB429D"/>
    <w:rsid w:val="00FB46F8"/>
    <w:rsid w:val="00FB485C"/>
    <w:rsid w:val="00FB5FB2"/>
    <w:rsid w:val="00FB7C04"/>
    <w:rsid w:val="00FB7C84"/>
    <w:rsid w:val="00FC2B63"/>
    <w:rsid w:val="00FC3600"/>
    <w:rsid w:val="00FC3959"/>
    <w:rsid w:val="00FC3994"/>
    <w:rsid w:val="00FC551D"/>
    <w:rsid w:val="00FC6388"/>
    <w:rsid w:val="00FC641D"/>
    <w:rsid w:val="00FC668B"/>
    <w:rsid w:val="00FC672B"/>
    <w:rsid w:val="00FC679D"/>
    <w:rsid w:val="00FC6A3C"/>
    <w:rsid w:val="00FD02A5"/>
    <w:rsid w:val="00FD0E56"/>
    <w:rsid w:val="00FD16EF"/>
    <w:rsid w:val="00FD1CFD"/>
    <w:rsid w:val="00FD1F41"/>
    <w:rsid w:val="00FD240B"/>
    <w:rsid w:val="00FD2B2F"/>
    <w:rsid w:val="00FD355A"/>
    <w:rsid w:val="00FD3C73"/>
    <w:rsid w:val="00FD453E"/>
    <w:rsid w:val="00FD4846"/>
    <w:rsid w:val="00FD4992"/>
    <w:rsid w:val="00FD549D"/>
    <w:rsid w:val="00FD5539"/>
    <w:rsid w:val="00FD55DB"/>
    <w:rsid w:val="00FD58F2"/>
    <w:rsid w:val="00FD66E2"/>
    <w:rsid w:val="00FD67EA"/>
    <w:rsid w:val="00FD72D0"/>
    <w:rsid w:val="00FD7625"/>
    <w:rsid w:val="00FE007B"/>
    <w:rsid w:val="00FE03E8"/>
    <w:rsid w:val="00FE0772"/>
    <w:rsid w:val="00FE0A5D"/>
    <w:rsid w:val="00FE0B36"/>
    <w:rsid w:val="00FE0ED8"/>
    <w:rsid w:val="00FE25B8"/>
    <w:rsid w:val="00FE2949"/>
    <w:rsid w:val="00FE2F82"/>
    <w:rsid w:val="00FE3576"/>
    <w:rsid w:val="00FE37E3"/>
    <w:rsid w:val="00FE3B91"/>
    <w:rsid w:val="00FE3E54"/>
    <w:rsid w:val="00FE4045"/>
    <w:rsid w:val="00FE41BE"/>
    <w:rsid w:val="00FE4330"/>
    <w:rsid w:val="00FE4DE4"/>
    <w:rsid w:val="00FE5EF2"/>
    <w:rsid w:val="00FE612C"/>
    <w:rsid w:val="00FE6D68"/>
    <w:rsid w:val="00FE7799"/>
    <w:rsid w:val="00FF03CD"/>
    <w:rsid w:val="00FF0463"/>
    <w:rsid w:val="00FF065D"/>
    <w:rsid w:val="00FF0CC6"/>
    <w:rsid w:val="00FF204E"/>
    <w:rsid w:val="00FF239C"/>
    <w:rsid w:val="00FF2D61"/>
    <w:rsid w:val="00FF3F6A"/>
    <w:rsid w:val="00FF4A67"/>
    <w:rsid w:val="00FF4D99"/>
    <w:rsid w:val="00FF514F"/>
    <w:rsid w:val="00FF56DD"/>
    <w:rsid w:val="00FF67A8"/>
    <w:rsid w:val="00FF69F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Без интервала2"/>
    <w:basedOn w:val="a"/>
    <w:rsid w:val="006F4553"/>
    <w:rPr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  <w:lang w:val="x-none" w:eastAsia="x-none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4E8A4-7B46-4C2E-B08C-3A972F5C2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10186</TotalTime>
  <Pages>14</Pages>
  <Words>4444</Words>
  <Characters>25334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ZamGL</cp:lastModifiedBy>
  <cp:revision>269</cp:revision>
  <cp:lastPrinted>2024-03-12T11:37:00Z</cp:lastPrinted>
  <dcterms:created xsi:type="dcterms:W3CDTF">2012-12-02T09:07:00Z</dcterms:created>
  <dcterms:modified xsi:type="dcterms:W3CDTF">2024-04-16T10:25:00Z</dcterms:modified>
</cp:coreProperties>
</file>