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CA61E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7842E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CA61E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5</w:t>
            </w:r>
          </w:p>
        </w:tc>
        <w:tc>
          <w:tcPr>
            <w:tcW w:w="4253" w:type="dxa"/>
          </w:tcPr>
          <w:p w:rsidR="00E5797C" w:rsidRDefault="00253056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</w:t>
            </w:r>
            <w:r w:rsidR="00CA61E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мая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E2255D" w:rsidRDefault="00E2255D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0FC8" w:rsidRDefault="003A2AF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53375" w:rsidRDefault="0085337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A61EC" w:rsidRDefault="00CA61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A61EC" w:rsidRDefault="00CA61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A61EC" w:rsidRDefault="00CA61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A61EC" w:rsidRDefault="00CA61E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53056" w:rsidRDefault="00253056" w:rsidP="007842EC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0E5B4C" w:rsidRDefault="003A2AFC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РЕЗУЛЬТАТЫ ПУБЛИЧНЫХ СЛУШАНИЙ</w:t>
      </w:r>
    </w:p>
    <w:p w:rsidR="003A2AFC" w:rsidRDefault="003A2AFC" w:rsidP="000E5B4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CA61EC" w:rsidRPr="00CA61EC" w:rsidRDefault="00CA61EC" w:rsidP="00A67D95">
      <w:pPr>
        <w:widowControl w:val="0"/>
        <w:ind w:firstLine="48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ПРОТОКОЛ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публичных слушаний по </w:t>
      </w:r>
      <w:r w:rsidRPr="00CA61EC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43:12:430162:243 в д.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Дата и время проведения: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15 мая 2025 г.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>начало в  15-00 часов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>окончание в 15-30 часов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Место проведения публичных слушаний: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здание администрации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области, расположенное по адресу: Кировская область, Кирово-Чепецкий </w:t>
      </w:r>
      <w:proofErr w:type="gramStart"/>
      <w:r w:rsidRPr="00CA61EC">
        <w:rPr>
          <w:rFonts w:eastAsia="SimSun"/>
          <w:kern w:val="1"/>
          <w:sz w:val="22"/>
          <w:szCs w:val="22"/>
          <w:lang w:eastAsia="hi-IN" w:bidi="hi-IN"/>
        </w:rPr>
        <w:t>район, ж</w:t>
      </w:r>
      <w:proofErr w:type="gramEnd"/>
      <w:r w:rsidRPr="00CA61EC">
        <w:rPr>
          <w:rFonts w:eastAsia="SimSun"/>
          <w:kern w:val="1"/>
          <w:sz w:val="22"/>
          <w:szCs w:val="22"/>
          <w:lang w:eastAsia="hi-IN" w:bidi="hi-IN"/>
        </w:rPr>
        <w:t>/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д_ст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>. Просница, ул. Советская, д. 3, кабинет 1.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Способ информирования общественности:   </w:t>
      </w:r>
    </w:p>
    <w:p w:rsidR="00CA61EC" w:rsidRPr="00CA61EC" w:rsidRDefault="00CA61EC" w:rsidP="00A67D95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>Публикация</w:t>
      </w: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извещения о проведении публичных слушаний в </w:t>
      </w:r>
      <w:r w:rsidRPr="00CA61EC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CA61EC">
        <w:rPr>
          <w:kern w:val="1"/>
          <w:sz w:val="22"/>
          <w:szCs w:val="22"/>
        </w:rPr>
        <w:t>Просницкого</w:t>
      </w:r>
      <w:proofErr w:type="spellEnd"/>
      <w:r w:rsidRPr="00CA61EC">
        <w:rPr>
          <w:kern w:val="1"/>
          <w:sz w:val="22"/>
          <w:szCs w:val="22"/>
        </w:rPr>
        <w:t xml:space="preserve"> сельского поселения» от 28.04.2025 № 12 и на официальном сайте </w:t>
      </w:r>
      <w:proofErr w:type="spellStart"/>
      <w:r w:rsidRPr="00CA61EC">
        <w:rPr>
          <w:kern w:val="1"/>
          <w:sz w:val="22"/>
          <w:szCs w:val="22"/>
        </w:rPr>
        <w:t>Просницкого</w:t>
      </w:r>
      <w:proofErr w:type="spellEnd"/>
      <w:r w:rsidRPr="00CA61EC">
        <w:rPr>
          <w:kern w:val="1"/>
          <w:sz w:val="22"/>
          <w:szCs w:val="22"/>
        </w:rPr>
        <w:t xml:space="preserve"> сельского поселения.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Председатель комиссии: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Ольга Алексеевна – глава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области;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>Члены комиссии: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Шишова Алевтина Федоровна – заместитель главы администрации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 сельского поселения Кирово-Чепецкого района Кировской области, 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Любовь Леонидовна – ведущий специалист администрации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>Заявитель: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Ляпунов Константин Владимирович – собственник земельного участка, расположенного по адресу: Кировская область, Кирово-Чепецкий район, д.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>, кадастровый № 43:12:430162:243.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>В публичных слушаниях приняли участие 8 человек.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Тема публичных слушаний: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рассмотрение возможности предоставления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43:12:430162:243 в д.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Основание для проведения публичных слушаний: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proofErr w:type="gramStart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Положением о публичных слушаниях в муниципальном образовании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</w:t>
      </w:r>
      <w:proofErr w:type="gram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proofErr w:type="gramStart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района Кировской области, утвержденным решением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Просницкой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сельской Думы от 12.11.2015 № 27/215, Правилами землепользования и застройки муниципального образования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от 11.10.2021 № 108; публикация извещения о проведении публичных слушаний в </w:t>
      </w:r>
      <w:r w:rsidRPr="00CA61EC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CA61EC">
        <w:rPr>
          <w:kern w:val="1"/>
          <w:sz w:val="22"/>
          <w:szCs w:val="22"/>
        </w:rPr>
        <w:t>Просницкого</w:t>
      </w:r>
      <w:proofErr w:type="spellEnd"/>
      <w:r w:rsidRPr="00CA61EC">
        <w:rPr>
          <w:kern w:val="1"/>
          <w:sz w:val="22"/>
          <w:szCs w:val="22"/>
        </w:rPr>
        <w:t xml:space="preserve"> сельского поселения» от 28.04.2025 № 12 и на официальном сайте </w:t>
      </w:r>
      <w:proofErr w:type="spellStart"/>
      <w:r w:rsidRPr="00CA61EC">
        <w:rPr>
          <w:kern w:val="1"/>
          <w:sz w:val="22"/>
          <w:szCs w:val="22"/>
        </w:rPr>
        <w:t>Просницкого</w:t>
      </w:r>
      <w:proofErr w:type="spellEnd"/>
      <w:r w:rsidRPr="00CA61EC">
        <w:rPr>
          <w:kern w:val="1"/>
          <w:sz w:val="22"/>
          <w:szCs w:val="22"/>
        </w:rPr>
        <w:t xml:space="preserve"> сельского поселения.</w:t>
      </w:r>
      <w:proofErr w:type="gramEnd"/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Повестка дня и порядок проведения публичных слушаний: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1. Вступительное слово о порядке проведения публичных слушаний –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Дровосековой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> О.А.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>2. Доклад: 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43:12:430162:243 заявителя Ляпунова К.В.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lastRenderedPageBreak/>
        <w:t>3. Выступления, вопросы, предложения присутствующих на публичных слушаниях.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По первому вопросу: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слушали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Дровосекову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> О.А., которая огласила тему публичных слушаний, разъяснила правила проведения публичных слушаний, последовательность выступлений присутствующих.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По второму вопросу: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слушали Ляпунова К.В., который пояснил, что для размещения кирпичного жилого дома необходим отступ от границ земельного участка до жилого дома с 5,0 м до 0,13 м со стороны улицы Родниковая от красной линии.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Собственник земельного участка с кадастровым номером 43:12:430162:244 Касаткин А.Н. согласен на уменьшение расстояния от границ земельного участка до жилого дома с 5,0 м до 0,13 м со стороны улицы </w:t>
      </w:r>
      <w:proofErr w:type="gramStart"/>
      <w:r w:rsidRPr="00CA61EC">
        <w:rPr>
          <w:rFonts w:eastAsia="SimSun"/>
          <w:kern w:val="1"/>
          <w:sz w:val="22"/>
          <w:szCs w:val="22"/>
          <w:lang w:eastAsia="hi-IN" w:bidi="hi-IN"/>
        </w:rPr>
        <w:t>Родниковая</w:t>
      </w:r>
      <w:proofErr w:type="gram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от красной линии.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Собственник земельного участка с кадастровым номером 43:12:430162:242 Мурин Д.В. согласен на уменьшение расстояния от границ земельного участка до жилого дома с 5,0 м до 0,13 м со стороны улицы </w:t>
      </w:r>
      <w:proofErr w:type="gramStart"/>
      <w:r w:rsidRPr="00CA61EC">
        <w:rPr>
          <w:rFonts w:eastAsia="SimSun"/>
          <w:kern w:val="1"/>
          <w:sz w:val="22"/>
          <w:szCs w:val="22"/>
          <w:lang w:eastAsia="hi-IN" w:bidi="hi-IN"/>
        </w:rPr>
        <w:t>Родниковая</w:t>
      </w:r>
      <w:proofErr w:type="gram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от красной линии.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По третьему вопросу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: Перешли к вопросам, замечаниям и предложениям участников публичных слушаний. 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>Поступили предложения и замечания:</w:t>
      </w:r>
    </w:p>
    <w:p w:rsidR="00CA61EC" w:rsidRPr="00CA61EC" w:rsidRDefault="00CA61EC" w:rsidP="00A67D95">
      <w:pPr>
        <w:widowControl w:val="0"/>
        <w:numPr>
          <w:ilvl w:val="0"/>
          <w:numId w:val="47"/>
        </w:numPr>
        <w:ind w:left="0" w:firstLine="709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Поздин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С.В. высказал мнение, что в полосе отвода улицы идут частные сети коммуникаций: водопровод и канализация, у которых есть охранная зона. Поэтому необходимо получить согласие собственника данных сетей.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О.А. предложила проголосовать по </w:t>
      </w:r>
      <w:r w:rsidRPr="00CA61EC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– кирпичный жилой дом, для земельного участка с кадастровым номером 43:12:430162:243, местоположение: Кировская область, Кирово-Чепецкий район, д. 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Голосование: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«За»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- 7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«Против»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- </w:t>
      </w:r>
      <w:r w:rsidRPr="00CA61EC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0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«Воздержались»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- 1 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РЕШИЛИ: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        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1. Признать публичные слушания по </w:t>
      </w:r>
      <w:r w:rsidRPr="00CA61EC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– кирпичный жилой дом, для земельного участка с кадастровым номером 43:12:430162:243, местоположение: Кировская область, Кирово-Чепецкий район, д. 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- </w:t>
      </w:r>
      <w:proofErr w:type="gramStart"/>
      <w:r w:rsidRPr="00CA61EC">
        <w:rPr>
          <w:rFonts w:eastAsia="SimSun"/>
          <w:kern w:val="1"/>
          <w:sz w:val="22"/>
          <w:szCs w:val="22"/>
          <w:lang w:eastAsia="hi-IN" w:bidi="hi-IN"/>
        </w:rPr>
        <w:t>состоявшимися</w:t>
      </w:r>
      <w:proofErr w:type="gramEnd"/>
      <w:r w:rsidRPr="00CA61EC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2. Рекомендовать одобрить разрешение на отклонение от предельных параметров разрешенного строительства, а именно: уменьшение расстояния от границ земельного участка до кирпичного жилого дома с 5,0 м до 0,13 м со стороны улицы </w:t>
      </w:r>
      <w:proofErr w:type="gramStart"/>
      <w:r w:rsidRPr="00CA61EC">
        <w:rPr>
          <w:rFonts w:eastAsia="SimSun"/>
          <w:kern w:val="1"/>
          <w:sz w:val="22"/>
          <w:szCs w:val="22"/>
          <w:lang w:eastAsia="hi-IN" w:bidi="hi-IN"/>
        </w:rPr>
        <w:t>Родниковая</w:t>
      </w:r>
      <w:proofErr w:type="gram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от красной линии с условием получения согласия на уменьшение отступов от собственника сетей коммуникаций.</w:t>
      </w:r>
    </w:p>
    <w:p w:rsidR="00CA61EC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67D95" w:rsidRP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CA61EC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Председатель публичных слушаний:              ________________   О.А.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A67D95" w:rsidRPr="00CA61EC" w:rsidRDefault="00A67D95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CA61EC" w:rsidRPr="00A67D95" w:rsidRDefault="00CA61EC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CA61EC">
        <w:rPr>
          <w:rFonts w:eastAsia="SimSun"/>
          <w:kern w:val="1"/>
          <w:sz w:val="22"/>
          <w:szCs w:val="22"/>
          <w:lang w:eastAsia="hi-IN" w:bidi="hi-IN"/>
        </w:rPr>
        <w:t xml:space="preserve">Секретарь публичных слушаний                    __________________  Л.Л. </w:t>
      </w:r>
      <w:proofErr w:type="spellStart"/>
      <w:r w:rsidRPr="00CA61EC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A67D95" w:rsidRPr="00A67D95" w:rsidRDefault="00A67D95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A67D95">
        <w:rPr>
          <w:b/>
          <w:bCs/>
          <w:sz w:val="22"/>
          <w:szCs w:val="22"/>
          <w:lang w:eastAsia="ru-RU"/>
        </w:rPr>
        <w:t>ПРОТОКОЛ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A67D95">
        <w:rPr>
          <w:b/>
          <w:bCs/>
          <w:sz w:val="22"/>
          <w:szCs w:val="22"/>
          <w:lang w:eastAsia="ru-RU"/>
        </w:rPr>
        <w:t xml:space="preserve"> публичных слушаний по документации по планировке территории (проект планировки с проектом межевания)  земельного участка с кадастровым номером 43:12:430163:197 муниципального образования </w:t>
      </w:r>
      <w:proofErr w:type="spellStart"/>
      <w:r w:rsidRPr="00A67D95">
        <w:rPr>
          <w:b/>
          <w:bCs/>
          <w:sz w:val="22"/>
          <w:szCs w:val="22"/>
          <w:lang w:eastAsia="ru-RU"/>
        </w:rPr>
        <w:t>Просницкое</w:t>
      </w:r>
      <w:proofErr w:type="spellEnd"/>
      <w:r w:rsidRPr="00A67D95">
        <w:rPr>
          <w:b/>
          <w:bCs/>
          <w:sz w:val="22"/>
          <w:szCs w:val="22"/>
          <w:lang w:eastAsia="ru-RU"/>
        </w:rPr>
        <w:t xml:space="preserve"> сельское поселение</w:t>
      </w:r>
      <w:r w:rsidRPr="00A67D95">
        <w:rPr>
          <w:sz w:val="22"/>
          <w:szCs w:val="22"/>
          <w:lang w:eastAsia="ru-RU"/>
        </w:rPr>
        <w:t xml:space="preserve"> </w:t>
      </w:r>
      <w:r w:rsidRPr="00A67D95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A67D95">
        <w:rPr>
          <w:sz w:val="22"/>
          <w:szCs w:val="22"/>
          <w:lang w:eastAsia="ru-RU"/>
        </w:rPr>
        <w:t>ж</w:t>
      </w:r>
      <w:proofErr w:type="gramEnd"/>
      <w:r w:rsidRPr="00A67D95">
        <w:rPr>
          <w:sz w:val="22"/>
          <w:szCs w:val="22"/>
          <w:lang w:eastAsia="ru-RU"/>
        </w:rPr>
        <w:t xml:space="preserve">/д ст. Просница             </w:t>
      </w:r>
      <w:r w:rsidRPr="00A67D95">
        <w:rPr>
          <w:sz w:val="22"/>
          <w:szCs w:val="22"/>
          <w:lang w:eastAsia="ru-RU"/>
        </w:rPr>
        <w:tab/>
      </w:r>
      <w:r w:rsidRPr="00A67D95">
        <w:rPr>
          <w:sz w:val="22"/>
          <w:szCs w:val="22"/>
          <w:lang w:eastAsia="ru-RU"/>
        </w:rPr>
        <w:tab/>
      </w:r>
      <w:r w:rsidRPr="00A67D95">
        <w:rPr>
          <w:sz w:val="22"/>
          <w:szCs w:val="22"/>
          <w:lang w:eastAsia="ru-RU"/>
        </w:rPr>
        <w:tab/>
      </w:r>
      <w:r w:rsidRPr="00A67D95">
        <w:rPr>
          <w:sz w:val="22"/>
          <w:szCs w:val="22"/>
          <w:lang w:eastAsia="ru-RU"/>
        </w:rPr>
        <w:tab/>
      </w:r>
      <w:r w:rsidRPr="00A67D95">
        <w:rPr>
          <w:sz w:val="22"/>
          <w:szCs w:val="22"/>
          <w:lang w:eastAsia="ru-RU"/>
        </w:rPr>
        <w:tab/>
        <w:t xml:space="preserve">                                   13.05.2025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67D95">
        <w:rPr>
          <w:sz w:val="22"/>
          <w:szCs w:val="22"/>
          <w:lang w:eastAsia="ru-RU"/>
        </w:rPr>
        <w:lastRenderedPageBreak/>
        <w:t>Место проведения: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67D95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A67D95">
        <w:rPr>
          <w:sz w:val="22"/>
          <w:szCs w:val="22"/>
          <w:lang w:eastAsia="ru-RU"/>
        </w:rPr>
        <w:t>Просницкого</w:t>
      </w:r>
      <w:proofErr w:type="spellEnd"/>
      <w:r w:rsidRPr="00A67D95">
        <w:rPr>
          <w:sz w:val="22"/>
          <w:szCs w:val="22"/>
          <w:lang w:eastAsia="ru-RU"/>
        </w:rPr>
        <w:t xml:space="preserve"> сельского поселения, кабинет главы.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67D95">
        <w:rPr>
          <w:b/>
          <w:sz w:val="22"/>
          <w:szCs w:val="22"/>
          <w:lang w:eastAsia="ru-RU"/>
        </w:rPr>
        <w:t xml:space="preserve">Предмет публичных слушаний: </w:t>
      </w:r>
      <w:r w:rsidRPr="00A67D95">
        <w:rPr>
          <w:bCs/>
          <w:sz w:val="22"/>
          <w:szCs w:val="22"/>
          <w:lang w:eastAsia="ru-RU"/>
        </w:rPr>
        <w:t xml:space="preserve">Документация по планировке территории (проект планировки с проектом межевания) земельного участка с кадастровым номером 43:12:430163:197 муниципального образования </w:t>
      </w:r>
      <w:proofErr w:type="spellStart"/>
      <w:r w:rsidRPr="00A67D95">
        <w:rPr>
          <w:bCs/>
          <w:sz w:val="22"/>
          <w:szCs w:val="22"/>
          <w:lang w:eastAsia="ru-RU"/>
        </w:rPr>
        <w:t>Просницкое</w:t>
      </w:r>
      <w:proofErr w:type="spellEnd"/>
      <w:r w:rsidRPr="00A67D95">
        <w:rPr>
          <w:bCs/>
          <w:sz w:val="22"/>
          <w:szCs w:val="22"/>
          <w:lang w:eastAsia="ru-RU"/>
        </w:rPr>
        <w:t xml:space="preserve"> сельское поселение</w:t>
      </w:r>
      <w:r w:rsidRPr="00A67D95">
        <w:rPr>
          <w:bCs/>
          <w:sz w:val="22"/>
          <w:szCs w:val="22"/>
        </w:rPr>
        <w:t xml:space="preserve"> </w:t>
      </w:r>
      <w:r w:rsidRPr="00A67D95">
        <w:rPr>
          <w:sz w:val="22"/>
          <w:szCs w:val="22"/>
        </w:rPr>
        <w:t xml:space="preserve">Кирово-Чепецкого района </w:t>
      </w:r>
      <w:r w:rsidRPr="00A67D95">
        <w:rPr>
          <w:rFonts w:eastAsia="Arial Unicode MS"/>
          <w:kern w:val="1"/>
          <w:sz w:val="22"/>
          <w:szCs w:val="22"/>
          <w:lang w:eastAsia="hi-IN" w:bidi="hi-IN"/>
        </w:rPr>
        <w:t>Кировской области</w:t>
      </w:r>
      <w:r w:rsidRPr="00A67D95">
        <w:rPr>
          <w:sz w:val="22"/>
          <w:szCs w:val="22"/>
        </w:rPr>
        <w:t xml:space="preserve"> (далее – Документация).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67D95">
        <w:rPr>
          <w:b/>
          <w:sz w:val="22"/>
          <w:szCs w:val="22"/>
        </w:rPr>
        <w:t>Организатор публичных слушаний</w:t>
      </w:r>
      <w:r w:rsidRPr="00A67D95">
        <w:rPr>
          <w:sz w:val="22"/>
          <w:szCs w:val="22"/>
        </w:rPr>
        <w:t xml:space="preserve"> – администрация </w:t>
      </w:r>
      <w:proofErr w:type="spellStart"/>
      <w:r w:rsidRPr="00A67D95">
        <w:rPr>
          <w:sz w:val="22"/>
          <w:szCs w:val="22"/>
        </w:rPr>
        <w:t>Просницкого</w:t>
      </w:r>
      <w:proofErr w:type="spellEnd"/>
      <w:r w:rsidRPr="00A67D95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67D95">
        <w:rPr>
          <w:b/>
          <w:sz w:val="22"/>
          <w:szCs w:val="22"/>
          <w:lang w:eastAsia="ru-RU"/>
        </w:rPr>
        <w:t xml:space="preserve">Присутствовали: </w:t>
      </w:r>
      <w:r w:rsidRPr="00A67D95">
        <w:rPr>
          <w:sz w:val="22"/>
          <w:szCs w:val="22"/>
          <w:lang w:eastAsia="ru-RU"/>
        </w:rPr>
        <w:t xml:space="preserve">глава </w:t>
      </w:r>
      <w:proofErr w:type="spellStart"/>
      <w:r w:rsidRPr="00A67D95">
        <w:rPr>
          <w:sz w:val="22"/>
          <w:szCs w:val="22"/>
          <w:lang w:eastAsia="ru-RU"/>
        </w:rPr>
        <w:t>Просницкого</w:t>
      </w:r>
      <w:proofErr w:type="spellEnd"/>
      <w:r w:rsidRPr="00A67D95">
        <w:rPr>
          <w:sz w:val="22"/>
          <w:szCs w:val="22"/>
          <w:lang w:eastAsia="ru-RU"/>
        </w:rPr>
        <w:t xml:space="preserve"> сельского поселения, председательствующий публичных слушаний - </w:t>
      </w:r>
      <w:proofErr w:type="spellStart"/>
      <w:r w:rsidRPr="00A67D95">
        <w:rPr>
          <w:sz w:val="22"/>
          <w:szCs w:val="22"/>
          <w:lang w:eastAsia="ru-RU"/>
        </w:rPr>
        <w:t>Дровосекова</w:t>
      </w:r>
      <w:proofErr w:type="spellEnd"/>
      <w:r w:rsidRPr="00A67D95">
        <w:rPr>
          <w:sz w:val="22"/>
          <w:szCs w:val="22"/>
          <w:lang w:eastAsia="ru-RU"/>
        </w:rPr>
        <w:t xml:space="preserve"> О.А., заместитель главы администрации – Шишова А.Ф., юрисконсульт администрации – Катаева Л.И., ведущий специалист администрации </w:t>
      </w:r>
      <w:proofErr w:type="spellStart"/>
      <w:r w:rsidRPr="00A67D95">
        <w:rPr>
          <w:sz w:val="22"/>
          <w:szCs w:val="22"/>
          <w:lang w:eastAsia="ru-RU"/>
        </w:rPr>
        <w:t>Просницкого</w:t>
      </w:r>
      <w:proofErr w:type="spellEnd"/>
      <w:r w:rsidRPr="00A67D95">
        <w:rPr>
          <w:sz w:val="22"/>
          <w:szCs w:val="22"/>
          <w:lang w:eastAsia="ru-RU"/>
        </w:rPr>
        <w:t xml:space="preserve"> сельского поселения, секретарь публичных слушаний – </w:t>
      </w:r>
      <w:proofErr w:type="spellStart"/>
      <w:r w:rsidRPr="00A67D95">
        <w:rPr>
          <w:sz w:val="22"/>
          <w:szCs w:val="22"/>
          <w:lang w:eastAsia="ru-RU"/>
        </w:rPr>
        <w:t>Окишева</w:t>
      </w:r>
      <w:proofErr w:type="spellEnd"/>
      <w:r w:rsidRPr="00A67D95">
        <w:rPr>
          <w:sz w:val="22"/>
          <w:szCs w:val="22"/>
          <w:lang w:eastAsia="ru-RU"/>
        </w:rPr>
        <w:t xml:space="preserve"> Л.Л.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67D95">
        <w:rPr>
          <w:sz w:val="22"/>
          <w:szCs w:val="22"/>
          <w:lang w:eastAsia="ru-RU"/>
        </w:rPr>
        <w:t xml:space="preserve">Представитель Исполнителя – ООО «Землемер», на собрание публичных слушаний не явились. 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67D95">
        <w:rPr>
          <w:sz w:val="22"/>
          <w:szCs w:val="22"/>
          <w:lang w:eastAsia="ru-RU"/>
        </w:rPr>
        <w:t>Собственники или представители собственников на собрание публичных слушаний не явились.</w:t>
      </w:r>
    </w:p>
    <w:p w:rsidR="00A67D95" w:rsidRPr="00A67D95" w:rsidRDefault="00A67D95" w:rsidP="00A67D95">
      <w:pPr>
        <w:ind w:firstLine="709"/>
        <w:jc w:val="both"/>
        <w:rPr>
          <w:b/>
          <w:sz w:val="22"/>
          <w:szCs w:val="22"/>
          <w:lang w:eastAsia="ru-RU"/>
        </w:rPr>
      </w:pPr>
      <w:r w:rsidRPr="00A67D95">
        <w:rPr>
          <w:b/>
          <w:sz w:val="22"/>
          <w:szCs w:val="22"/>
          <w:lang w:eastAsia="ru-RU"/>
        </w:rPr>
        <w:t xml:space="preserve">Информация, содержащаяся в опубликованном оповещении о начале публичных слушаний, дата и источники опубликования: </w:t>
      </w:r>
    </w:p>
    <w:p w:rsidR="00A67D95" w:rsidRPr="00A67D95" w:rsidRDefault="00A67D95" w:rsidP="00A67D95">
      <w:pPr>
        <w:ind w:firstLine="709"/>
        <w:jc w:val="both"/>
        <w:rPr>
          <w:sz w:val="22"/>
          <w:szCs w:val="22"/>
        </w:rPr>
      </w:pPr>
      <w:r w:rsidRPr="00A67D95">
        <w:rPr>
          <w:sz w:val="22"/>
          <w:szCs w:val="22"/>
          <w:lang w:eastAsia="ru-RU"/>
        </w:rPr>
        <w:t>Объявление в соответствии с</w:t>
      </w:r>
      <w:r w:rsidRPr="00A67D95">
        <w:rPr>
          <w:b/>
          <w:sz w:val="22"/>
          <w:szCs w:val="22"/>
          <w:lang w:eastAsia="ru-RU"/>
        </w:rPr>
        <w:t xml:space="preserve"> </w:t>
      </w:r>
      <w:r w:rsidRPr="00A67D95">
        <w:rPr>
          <w:sz w:val="22"/>
          <w:szCs w:val="22"/>
          <w:lang w:eastAsia="ru-RU"/>
        </w:rPr>
        <w:t xml:space="preserve">постановлением администрации </w:t>
      </w:r>
      <w:proofErr w:type="spellStart"/>
      <w:r w:rsidRPr="00A67D95">
        <w:rPr>
          <w:sz w:val="22"/>
          <w:szCs w:val="22"/>
          <w:lang w:eastAsia="ru-RU"/>
        </w:rPr>
        <w:t>Просницкого</w:t>
      </w:r>
      <w:proofErr w:type="spellEnd"/>
      <w:r w:rsidRPr="00A67D95">
        <w:rPr>
          <w:sz w:val="22"/>
          <w:szCs w:val="22"/>
          <w:lang w:eastAsia="ru-RU"/>
        </w:rPr>
        <w:t xml:space="preserve"> сельского поселения от 18.04.2025 № 34 «</w:t>
      </w:r>
      <w:r w:rsidRPr="00A67D95">
        <w:rPr>
          <w:sz w:val="22"/>
          <w:szCs w:val="22"/>
        </w:rPr>
        <w:t xml:space="preserve">О проведении публичных слушаний по документации по планировке территории (проект планировки с проектом </w:t>
      </w:r>
      <w:r w:rsidRPr="00A67D95">
        <w:rPr>
          <w:bCs/>
          <w:sz w:val="22"/>
          <w:szCs w:val="22"/>
          <w:lang w:eastAsia="ru-RU"/>
        </w:rPr>
        <w:t xml:space="preserve">межевания) земельного участка с кадастровым номером 43:12:430163:197 муниципального образования </w:t>
      </w:r>
      <w:proofErr w:type="spellStart"/>
      <w:r w:rsidRPr="00A67D95">
        <w:rPr>
          <w:bCs/>
          <w:sz w:val="22"/>
          <w:szCs w:val="22"/>
          <w:lang w:eastAsia="ru-RU"/>
        </w:rPr>
        <w:t>Просницкое</w:t>
      </w:r>
      <w:proofErr w:type="spellEnd"/>
      <w:r w:rsidRPr="00A67D95">
        <w:rPr>
          <w:bCs/>
          <w:sz w:val="22"/>
          <w:szCs w:val="22"/>
          <w:lang w:eastAsia="ru-RU"/>
        </w:rPr>
        <w:t xml:space="preserve"> сельское поселение </w:t>
      </w:r>
      <w:r w:rsidRPr="00A67D95">
        <w:rPr>
          <w:sz w:val="22"/>
          <w:szCs w:val="22"/>
        </w:rPr>
        <w:t xml:space="preserve">Кирово-Чепецкого района </w:t>
      </w:r>
      <w:r w:rsidRPr="00A67D95">
        <w:rPr>
          <w:rFonts w:eastAsia="Arial Unicode MS"/>
          <w:kern w:val="1"/>
          <w:sz w:val="22"/>
          <w:szCs w:val="22"/>
          <w:lang w:eastAsia="hi-IN" w:bidi="hi-IN"/>
        </w:rPr>
        <w:t>Кировской области</w:t>
      </w:r>
      <w:r w:rsidRPr="00A67D95">
        <w:rPr>
          <w:sz w:val="22"/>
          <w:szCs w:val="22"/>
        </w:rPr>
        <w:t>» размещено:</w:t>
      </w:r>
    </w:p>
    <w:p w:rsidR="00A67D95" w:rsidRPr="00A67D95" w:rsidRDefault="00A67D95" w:rsidP="00A67D95">
      <w:pPr>
        <w:ind w:firstLine="709"/>
        <w:jc w:val="both"/>
        <w:rPr>
          <w:sz w:val="22"/>
          <w:szCs w:val="22"/>
          <w:lang w:eastAsia="ru-RU"/>
        </w:rPr>
      </w:pPr>
      <w:r w:rsidRPr="00A67D95">
        <w:rPr>
          <w:sz w:val="22"/>
          <w:szCs w:val="22"/>
        </w:rPr>
        <w:t xml:space="preserve">опубликовано в </w:t>
      </w:r>
      <w:r w:rsidRPr="00A67D95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A67D95">
        <w:rPr>
          <w:sz w:val="22"/>
          <w:szCs w:val="22"/>
          <w:lang w:eastAsia="ru-RU"/>
        </w:rPr>
        <w:t>Просницкого</w:t>
      </w:r>
      <w:proofErr w:type="spellEnd"/>
      <w:r w:rsidRPr="00A67D95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от 18.04.2025 № 11;</w:t>
      </w:r>
    </w:p>
    <w:p w:rsidR="00A67D95" w:rsidRPr="00A67D95" w:rsidRDefault="00A67D95" w:rsidP="00A67D95">
      <w:pPr>
        <w:ind w:firstLine="709"/>
        <w:jc w:val="both"/>
        <w:rPr>
          <w:sz w:val="22"/>
          <w:szCs w:val="22"/>
          <w:lang w:eastAsia="ru-RU"/>
        </w:rPr>
      </w:pPr>
      <w:r w:rsidRPr="00A67D95">
        <w:rPr>
          <w:sz w:val="22"/>
          <w:szCs w:val="22"/>
          <w:lang w:eastAsia="ru-RU"/>
        </w:rPr>
        <w:t>на платформе обратной связи в разделе «Общественные обсуждения и публичные слушания»;</w:t>
      </w:r>
    </w:p>
    <w:p w:rsidR="00A67D95" w:rsidRPr="00A67D95" w:rsidRDefault="00A67D95" w:rsidP="00A67D95">
      <w:pPr>
        <w:ind w:firstLine="709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A67D95">
        <w:rPr>
          <w:sz w:val="22"/>
          <w:szCs w:val="22"/>
          <w:lang w:eastAsia="ru-RU"/>
        </w:rPr>
        <w:t xml:space="preserve">на главной странице официального сайта администрации </w:t>
      </w:r>
      <w:proofErr w:type="spellStart"/>
      <w:r w:rsidRPr="00A67D95">
        <w:rPr>
          <w:sz w:val="22"/>
          <w:szCs w:val="22"/>
          <w:lang w:eastAsia="ru-RU"/>
        </w:rPr>
        <w:t>Просницкого</w:t>
      </w:r>
      <w:proofErr w:type="spellEnd"/>
      <w:r w:rsidRPr="00A67D95">
        <w:rPr>
          <w:sz w:val="22"/>
          <w:szCs w:val="22"/>
          <w:lang w:eastAsia="ru-RU"/>
        </w:rPr>
        <w:t xml:space="preserve"> сельского поселения.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67D95">
        <w:rPr>
          <w:b/>
          <w:sz w:val="22"/>
          <w:szCs w:val="22"/>
          <w:lang w:eastAsia="ru-RU"/>
        </w:rPr>
        <w:t xml:space="preserve">Организовано ознакомление </w:t>
      </w:r>
      <w:r w:rsidRPr="00A67D95">
        <w:rPr>
          <w:sz w:val="22"/>
          <w:szCs w:val="22"/>
          <w:lang w:eastAsia="ru-RU"/>
        </w:rPr>
        <w:t>заинтересованной общественности с Документацией по адресу</w:t>
      </w:r>
      <w:r w:rsidRPr="00A67D95">
        <w:rPr>
          <w:b/>
          <w:sz w:val="22"/>
          <w:szCs w:val="22"/>
          <w:lang w:eastAsia="ru-RU"/>
        </w:rPr>
        <w:t>:</w:t>
      </w:r>
      <w:r w:rsidRPr="00A67D95">
        <w:rPr>
          <w:sz w:val="22"/>
          <w:szCs w:val="22"/>
          <w:lang w:eastAsia="ru-RU"/>
        </w:rPr>
        <w:t xml:space="preserve"> 613030, Кировская область, Кирово-Чепецкий </w:t>
      </w:r>
      <w:proofErr w:type="gramStart"/>
      <w:r w:rsidRPr="00A67D95">
        <w:rPr>
          <w:sz w:val="22"/>
          <w:szCs w:val="22"/>
          <w:lang w:eastAsia="ru-RU"/>
        </w:rPr>
        <w:t>район, ж</w:t>
      </w:r>
      <w:proofErr w:type="gramEnd"/>
      <w:r w:rsidRPr="00A67D95">
        <w:rPr>
          <w:sz w:val="22"/>
          <w:szCs w:val="22"/>
          <w:lang w:eastAsia="ru-RU"/>
        </w:rPr>
        <w:t xml:space="preserve">/д ст. Просница, ул. Советская, д. 3 (здание администрации </w:t>
      </w:r>
      <w:proofErr w:type="spellStart"/>
      <w:r w:rsidRPr="00A67D95">
        <w:rPr>
          <w:sz w:val="22"/>
          <w:szCs w:val="22"/>
          <w:lang w:eastAsia="ru-RU"/>
        </w:rPr>
        <w:t>Просницкого</w:t>
      </w:r>
      <w:proofErr w:type="spellEnd"/>
      <w:r w:rsidRPr="00A67D95">
        <w:rPr>
          <w:sz w:val="22"/>
          <w:szCs w:val="22"/>
          <w:lang w:eastAsia="ru-RU"/>
        </w:rPr>
        <w:t xml:space="preserve"> сельского поселения).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67D95">
        <w:rPr>
          <w:sz w:val="22"/>
          <w:szCs w:val="22"/>
          <w:lang w:eastAsia="ru-RU"/>
        </w:rPr>
        <w:t xml:space="preserve">26.02.2025 </w:t>
      </w:r>
      <w:proofErr w:type="gramStart"/>
      <w:r w:rsidRPr="00A67D95">
        <w:rPr>
          <w:sz w:val="22"/>
          <w:szCs w:val="22"/>
          <w:lang w:eastAsia="ru-RU"/>
        </w:rPr>
        <w:t>от</w:t>
      </w:r>
      <w:proofErr w:type="gramEnd"/>
      <w:r w:rsidRPr="00A67D95">
        <w:rPr>
          <w:sz w:val="22"/>
          <w:szCs w:val="22"/>
          <w:lang w:eastAsia="ru-RU"/>
        </w:rPr>
        <w:t xml:space="preserve"> </w:t>
      </w:r>
      <w:proofErr w:type="gramStart"/>
      <w:r w:rsidRPr="00A67D95">
        <w:rPr>
          <w:sz w:val="22"/>
          <w:szCs w:val="22"/>
          <w:lang w:eastAsia="ru-RU"/>
        </w:rPr>
        <w:t>Администрация</w:t>
      </w:r>
      <w:proofErr w:type="gramEnd"/>
      <w:r w:rsidRPr="00A67D95">
        <w:rPr>
          <w:sz w:val="22"/>
          <w:szCs w:val="22"/>
          <w:lang w:eastAsia="ru-RU"/>
        </w:rPr>
        <w:t xml:space="preserve"> Кирово-Чепецкого района поступило письмо № 689-01-14 «О согласовании проекта»: «Проект согласовывается и направляется на публичные слушания в установленном порядке».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67D95">
        <w:rPr>
          <w:sz w:val="22"/>
          <w:szCs w:val="22"/>
        </w:rPr>
        <w:t>Замечаний и предложений по Документации за время публичных слушаний не поступало.</w:t>
      </w:r>
    </w:p>
    <w:p w:rsidR="00A67D95" w:rsidRPr="00A67D95" w:rsidRDefault="00A67D95" w:rsidP="00A67D95">
      <w:pPr>
        <w:suppressAutoHyphens w:val="0"/>
        <w:ind w:firstLine="480"/>
        <w:jc w:val="both"/>
        <w:rPr>
          <w:b/>
          <w:sz w:val="22"/>
          <w:szCs w:val="22"/>
          <w:lang w:eastAsia="ru-RU"/>
        </w:rPr>
      </w:pPr>
      <w:r w:rsidRPr="00A67D95">
        <w:rPr>
          <w:b/>
          <w:sz w:val="22"/>
          <w:szCs w:val="22"/>
          <w:lang w:eastAsia="ru-RU"/>
        </w:rPr>
        <w:t>РЕШИЛИ:</w:t>
      </w:r>
      <w:r>
        <w:rPr>
          <w:b/>
          <w:sz w:val="22"/>
          <w:szCs w:val="22"/>
          <w:lang w:eastAsia="ru-RU"/>
        </w:rPr>
        <w:t xml:space="preserve"> </w:t>
      </w:r>
      <w:r w:rsidRPr="00A67D95">
        <w:rPr>
          <w:sz w:val="22"/>
          <w:szCs w:val="22"/>
          <w:lang w:eastAsia="ru-RU"/>
        </w:rPr>
        <w:t xml:space="preserve">Публичные слушания по </w:t>
      </w:r>
      <w:r w:rsidRPr="00A67D95">
        <w:rPr>
          <w:sz w:val="22"/>
          <w:szCs w:val="22"/>
        </w:rPr>
        <w:t xml:space="preserve">документации </w:t>
      </w:r>
      <w:r w:rsidRPr="00A67D95">
        <w:rPr>
          <w:bCs/>
          <w:sz w:val="22"/>
          <w:szCs w:val="22"/>
          <w:lang w:eastAsia="ru-RU"/>
        </w:rPr>
        <w:t xml:space="preserve">по планировке территории (проект планировки с проектом межевания) земельного участка с кадастровым номером 43:12:430163:197 муниципального образования </w:t>
      </w:r>
      <w:proofErr w:type="spellStart"/>
      <w:r w:rsidRPr="00A67D95">
        <w:rPr>
          <w:bCs/>
          <w:sz w:val="22"/>
          <w:szCs w:val="22"/>
          <w:lang w:eastAsia="ru-RU"/>
        </w:rPr>
        <w:t>Просницкое</w:t>
      </w:r>
      <w:proofErr w:type="spellEnd"/>
      <w:r w:rsidRPr="00A67D95">
        <w:rPr>
          <w:bCs/>
          <w:sz w:val="22"/>
          <w:szCs w:val="22"/>
          <w:lang w:eastAsia="ru-RU"/>
        </w:rPr>
        <w:t xml:space="preserve"> сельское поселение</w:t>
      </w:r>
      <w:r w:rsidRPr="00A67D95">
        <w:rPr>
          <w:bCs/>
          <w:sz w:val="22"/>
          <w:szCs w:val="22"/>
        </w:rPr>
        <w:t xml:space="preserve"> </w:t>
      </w:r>
      <w:r w:rsidRPr="00A67D95">
        <w:rPr>
          <w:sz w:val="22"/>
          <w:szCs w:val="22"/>
        </w:rPr>
        <w:t xml:space="preserve">Кирово-Чепецкого района </w:t>
      </w:r>
      <w:r w:rsidRPr="00A67D95">
        <w:rPr>
          <w:rFonts w:eastAsia="Arial Unicode MS"/>
          <w:kern w:val="1"/>
          <w:sz w:val="22"/>
          <w:szCs w:val="22"/>
          <w:lang w:eastAsia="hi-IN" w:bidi="hi-IN"/>
        </w:rPr>
        <w:t>Кировской области считать состоявшимися.</w:t>
      </w:r>
    </w:p>
    <w:p w:rsidR="00A67D95" w:rsidRPr="00A67D95" w:rsidRDefault="00A67D95" w:rsidP="00A67D95">
      <w:pPr>
        <w:ind w:firstLine="708"/>
        <w:jc w:val="both"/>
        <w:rPr>
          <w:sz w:val="22"/>
          <w:szCs w:val="22"/>
        </w:rPr>
      </w:pPr>
    </w:p>
    <w:p w:rsid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A67D95">
        <w:rPr>
          <w:sz w:val="22"/>
          <w:szCs w:val="22"/>
          <w:lang w:eastAsia="ru-RU"/>
        </w:rPr>
        <w:tab/>
      </w:r>
      <w:r w:rsidRPr="00A67D95">
        <w:rPr>
          <w:rFonts w:eastAsia="SimSun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A67D95" w:rsidRPr="00A67D95" w:rsidRDefault="00A67D95" w:rsidP="00A67D95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bookmarkStart w:id="0" w:name="_GoBack"/>
      <w:bookmarkEnd w:id="0"/>
    </w:p>
    <w:p w:rsidR="00A67D95" w:rsidRPr="00A67D95" w:rsidRDefault="00A67D95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67D95">
        <w:rPr>
          <w:rFonts w:eastAsia="SimSun"/>
          <w:kern w:val="1"/>
          <w:sz w:val="22"/>
          <w:szCs w:val="22"/>
          <w:lang w:eastAsia="hi-IN" w:bidi="hi-IN"/>
        </w:rPr>
        <w:t>Глава администрации поселения,</w:t>
      </w:r>
    </w:p>
    <w:p w:rsidR="00A67D95" w:rsidRPr="00A67D95" w:rsidRDefault="00A67D95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67D95">
        <w:rPr>
          <w:rFonts w:eastAsia="SimSun"/>
          <w:kern w:val="1"/>
          <w:sz w:val="22"/>
          <w:szCs w:val="22"/>
          <w:lang w:eastAsia="hi-IN" w:bidi="hi-IN"/>
        </w:rPr>
        <w:t xml:space="preserve">Председатель публичных слушаний:     ________________   О.А. </w:t>
      </w:r>
      <w:proofErr w:type="spellStart"/>
      <w:r w:rsidRPr="00A67D95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A67D9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A67D95" w:rsidRPr="00A67D95" w:rsidRDefault="00A67D95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A67D95" w:rsidRPr="00A67D95" w:rsidRDefault="00A67D95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67D95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A67D95" w:rsidRPr="00A67D95" w:rsidRDefault="00A67D95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67D95">
        <w:rPr>
          <w:rFonts w:eastAsia="SimSun"/>
          <w:kern w:val="1"/>
          <w:sz w:val="22"/>
          <w:szCs w:val="22"/>
          <w:lang w:eastAsia="hi-IN" w:bidi="hi-IN"/>
        </w:rPr>
        <w:t xml:space="preserve">Секретарь публичных слушаний           ________________  Л.Л. </w:t>
      </w:r>
      <w:proofErr w:type="spellStart"/>
      <w:r w:rsidRPr="00A67D95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A67D95" w:rsidRPr="00CA61EC" w:rsidRDefault="00A67D95" w:rsidP="00A67D95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7D78A1" w:rsidRPr="00A67D95" w:rsidRDefault="007D78A1" w:rsidP="00A67D95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sectPr w:rsidR="007D78A1" w:rsidRPr="00A67D95" w:rsidSect="00E34734">
      <w:headerReference w:type="default" r:id="rId9"/>
      <w:footerReference w:type="default" r:id="rId10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D3" w:rsidRDefault="002755D3" w:rsidP="00084ED7">
      <w:r>
        <w:separator/>
      </w:r>
    </w:p>
  </w:endnote>
  <w:endnote w:type="continuationSeparator" w:id="0">
    <w:p w:rsidR="002755D3" w:rsidRDefault="002755D3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A67D95">
          <w:rPr>
            <w:noProof/>
          </w:rPr>
          <w:t>4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D3" w:rsidRDefault="002755D3" w:rsidP="00084ED7">
      <w:r>
        <w:separator/>
      </w:r>
    </w:p>
  </w:footnote>
  <w:footnote w:type="continuationSeparator" w:id="0">
    <w:p w:rsidR="002755D3" w:rsidRDefault="002755D3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7842EC">
      <w:rPr>
        <w:b/>
        <w:i/>
        <w:sz w:val="20"/>
        <w:lang w:eastAsia="ru-RU"/>
      </w:rPr>
      <w:t>1</w:t>
    </w:r>
    <w:r w:rsidR="00CA61EC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253056">
      <w:rPr>
        <w:b/>
        <w:i/>
        <w:sz w:val="20"/>
        <w:lang w:eastAsia="ru-RU"/>
      </w:rPr>
      <w:t>1</w:t>
    </w:r>
    <w:r w:rsidR="00CA61EC">
      <w:rPr>
        <w:b/>
        <w:i/>
        <w:sz w:val="20"/>
        <w:lang w:eastAsia="ru-RU"/>
      </w:rPr>
      <w:t>5</w:t>
    </w:r>
    <w:r w:rsidR="00253056">
      <w:rPr>
        <w:b/>
        <w:i/>
        <w:sz w:val="20"/>
        <w:lang w:eastAsia="ru-RU"/>
      </w:rPr>
      <w:t xml:space="preserve"> мая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28E23104"/>
    <w:multiLevelType w:val="hybridMultilevel"/>
    <w:tmpl w:val="E064EC98"/>
    <w:lvl w:ilvl="0" w:tplc="24542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7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352B6908"/>
    <w:multiLevelType w:val="hybridMultilevel"/>
    <w:tmpl w:val="4142D48C"/>
    <w:lvl w:ilvl="0" w:tplc="8DBAB16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02665"/>
    <w:multiLevelType w:val="hybridMultilevel"/>
    <w:tmpl w:val="3B8A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4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5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9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5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5"/>
  </w:num>
  <w:num w:numId="3">
    <w:abstractNumId w:val="24"/>
  </w:num>
  <w:num w:numId="4">
    <w:abstractNumId w:val="13"/>
  </w:num>
  <w:num w:numId="5">
    <w:abstractNumId w:val="7"/>
  </w:num>
  <w:num w:numId="6">
    <w:abstractNumId w:val="31"/>
  </w:num>
  <w:num w:numId="7">
    <w:abstractNumId w:val="33"/>
  </w:num>
  <w:num w:numId="8">
    <w:abstractNumId w:val="9"/>
  </w:num>
  <w:num w:numId="9">
    <w:abstractNumId w:val="21"/>
  </w:num>
  <w:num w:numId="10">
    <w:abstractNumId w:val="20"/>
  </w:num>
  <w:num w:numId="11">
    <w:abstractNumId w:val="6"/>
  </w:num>
  <w:num w:numId="12">
    <w:abstractNumId w:val="29"/>
  </w:num>
  <w:num w:numId="13">
    <w:abstractNumId w:val="45"/>
    <w:lvlOverride w:ilvl="0">
      <w:startOverride w:val="1"/>
    </w:lvlOverride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2"/>
  </w:num>
  <w:num w:numId="21">
    <w:abstractNumId w:val="10"/>
  </w:num>
  <w:num w:numId="22">
    <w:abstractNumId w:val="46"/>
  </w:num>
  <w:num w:numId="23">
    <w:abstractNumId w:val="38"/>
  </w:num>
  <w:num w:numId="24">
    <w:abstractNumId w:val="26"/>
  </w:num>
  <w:num w:numId="25">
    <w:abstractNumId w:val="2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6"/>
  </w:num>
  <w:num w:numId="29">
    <w:abstractNumId w:val="17"/>
  </w:num>
  <w:num w:numId="30">
    <w:abstractNumId w:val="4"/>
  </w:num>
  <w:num w:numId="31">
    <w:abstractNumId w:val="37"/>
  </w:num>
  <w:num w:numId="32">
    <w:abstractNumId w:val="36"/>
  </w:num>
  <w:num w:numId="33">
    <w:abstractNumId w:val="43"/>
    <w:lvlOverride w:ilvl="0">
      <w:startOverride w:val="1"/>
    </w:lvlOverride>
  </w:num>
  <w:num w:numId="34">
    <w:abstractNumId w:val="19"/>
  </w:num>
  <w:num w:numId="35">
    <w:abstractNumId w:val="32"/>
  </w:num>
  <w:num w:numId="36">
    <w:abstractNumId w:val="30"/>
  </w:num>
  <w:num w:numId="37">
    <w:abstractNumId w:val="40"/>
  </w:num>
  <w:num w:numId="38">
    <w:abstractNumId w:val="41"/>
  </w:num>
  <w:num w:numId="39">
    <w:abstractNumId w:val="44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5"/>
  </w:num>
  <w:num w:numId="45">
    <w:abstractNumId w:val="39"/>
  </w:num>
  <w:num w:numId="46">
    <w:abstractNumId w:val="22"/>
  </w:num>
  <w:num w:numId="4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BC4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5B4C"/>
    <w:rsid w:val="000E6444"/>
    <w:rsid w:val="000E74CD"/>
    <w:rsid w:val="000E7BF8"/>
    <w:rsid w:val="000F15CC"/>
    <w:rsid w:val="000F353D"/>
    <w:rsid w:val="000F368F"/>
    <w:rsid w:val="000F3D5D"/>
    <w:rsid w:val="000F4C89"/>
    <w:rsid w:val="000F4EA6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56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6AD2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5D3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4F83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AFC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A7FDE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208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8AF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5FD2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4783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2EC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8A1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375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304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67D95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BDE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1EC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6E28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55D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44A4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uiPriority w:val="1"/>
    <w:qFormat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numbering" w:customStyle="1" w:styleId="360">
    <w:name w:val="Нет списка36"/>
    <w:next w:val="a2"/>
    <w:uiPriority w:val="99"/>
    <w:semiHidden/>
    <w:unhideWhenUsed/>
    <w:rsid w:val="007D78A1"/>
  </w:style>
  <w:style w:type="numbering" w:customStyle="1" w:styleId="113">
    <w:name w:val="Нет списка113"/>
    <w:next w:val="a2"/>
    <w:uiPriority w:val="99"/>
    <w:semiHidden/>
    <w:unhideWhenUsed/>
    <w:rsid w:val="007D78A1"/>
  </w:style>
  <w:style w:type="table" w:customStyle="1" w:styleId="323">
    <w:name w:val="Сетка таблицы32"/>
    <w:basedOn w:val="a1"/>
    <w:next w:val="af1"/>
    <w:uiPriority w:val="59"/>
    <w:rsid w:val="007D78A1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D78A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TML1">
    <w:name w:val="HTML Cite"/>
    <w:basedOn w:val="a0"/>
    <w:uiPriority w:val="99"/>
    <w:semiHidden/>
    <w:unhideWhenUsed/>
    <w:rsid w:val="007D78A1"/>
    <w:rPr>
      <w:i/>
      <w:iCs/>
    </w:rPr>
  </w:style>
  <w:style w:type="character" w:customStyle="1" w:styleId="affff6">
    <w:name w:val="ПД_заголовок Знак"/>
    <w:basedOn w:val="a0"/>
    <w:link w:val="affff7"/>
    <w:locked/>
    <w:rsid w:val="007D7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7">
    <w:name w:val="ПД_заголовок"/>
    <w:basedOn w:val="a"/>
    <w:link w:val="affff6"/>
    <w:qFormat/>
    <w:rsid w:val="007D78A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7D78A1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table" w:customStyle="1" w:styleId="1fc">
    <w:name w:val="Сетка таблицы светлая1"/>
    <w:basedOn w:val="a1"/>
    <w:uiPriority w:val="40"/>
    <w:rsid w:val="007D78A1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D78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A601-D8F3-49B2-BB19-BE10AD10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10247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267</cp:revision>
  <cp:lastPrinted>2025-04-21T08:44:00Z</cp:lastPrinted>
  <dcterms:created xsi:type="dcterms:W3CDTF">2012-12-02T09:07:00Z</dcterms:created>
  <dcterms:modified xsi:type="dcterms:W3CDTF">2025-05-21T08:15:00Z</dcterms:modified>
</cp:coreProperties>
</file>