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253056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7842E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25305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</w:p>
        </w:tc>
        <w:tc>
          <w:tcPr>
            <w:tcW w:w="4253" w:type="dxa"/>
          </w:tcPr>
          <w:p w:rsidR="00E5797C" w:rsidRDefault="00253056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13 мая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7842EC" w:rsidRDefault="007842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О ПРОВЕДЕНИИ ПУБЛИЧНЫХ СЛУШАНИЙ</w:t>
      </w:r>
    </w:p>
    <w:p w:rsidR="007842EC" w:rsidRDefault="007842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2255D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E5797C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E2255D" w:rsidRDefault="00E2255D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D6B88" w:rsidRDefault="001D6B88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253056" w:rsidRDefault="00253056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7842EC" w:rsidRPr="007842EC" w:rsidRDefault="007842EC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i/>
          <w:sz w:val="22"/>
          <w:szCs w:val="22"/>
          <w:u w:val="single"/>
        </w:rPr>
      </w:pPr>
      <w:r w:rsidRPr="007842EC">
        <w:rPr>
          <w:b/>
          <w:bCs/>
          <w:i/>
          <w:sz w:val="22"/>
          <w:szCs w:val="22"/>
          <w:u w:val="single"/>
          <w:lang w:eastAsia="ru-RU"/>
        </w:rPr>
        <w:t>И</w:t>
      </w:r>
      <w:r>
        <w:rPr>
          <w:b/>
          <w:bCs/>
          <w:i/>
          <w:sz w:val="22"/>
          <w:szCs w:val="22"/>
          <w:u w:val="single"/>
          <w:lang w:eastAsia="ru-RU"/>
        </w:rPr>
        <w:t>НФОРМАЦИЯ О ПРОВЕДЕНИИ ПУБЛИЧНЫХ СЛУШАНИЙ</w:t>
      </w:r>
    </w:p>
    <w:p w:rsidR="00253056" w:rsidRDefault="00253056" w:rsidP="00253056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253056" w:rsidRPr="00253056" w:rsidRDefault="00253056" w:rsidP="00253056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3056" w:rsidRPr="00253056" w:rsidRDefault="00253056" w:rsidP="00253056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253056">
        <w:rPr>
          <w:sz w:val="22"/>
          <w:szCs w:val="22"/>
        </w:rPr>
        <w:t xml:space="preserve">Администрация </w:t>
      </w:r>
      <w:proofErr w:type="spellStart"/>
      <w:r w:rsidRPr="00253056">
        <w:rPr>
          <w:sz w:val="22"/>
          <w:szCs w:val="22"/>
        </w:rPr>
        <w:t>Просницкого</w:t>
      </w:r>
      <w:proofErr w:type="spellEnd"/>
      <w:r w:rsidRPr="00253056">
        <w:rPr>
          <w:sz w:val="22"/>
          <w:szCs w:val="22"/>
        </w:rPr>
        <w:t xml:space="preserve"> сельского поселения Кирово-Чепецкого района Кировской области информирует, что постановлением администрации </w:t>
      </w:r>
      <w:proofErr w:type="spellStart"/>
      <w:r w:rsidRPr="00253056">
        <w:rPr>
          <w:sz w:val="22"/>
          <w:szCs w:val="22"/>
        </w:rPr>
        <w:t>Просницкого</w:t>
      </w:r>
      <w:proofErr w:type="spellEnd"/>
      <w:r w:rsidRPr="00253056">
        <w:rPr>
          <w:sz w:val="22"/>
          <w:szCs w:val="22"/>
        </w:rPr>
        <w:t xml:space="preserve"> сельского поселения от  12.05.2025 № 43 назначены публичные слушания по документации по планировке территории (проект планировки территории с проектом межевания) </w:t>
      </w:r>
      <w:r w:rsidRPr="00253056">
        <w:rPr>
          <w:sz w:val="22"/>
          <w:szCs w:val="22"/>
          <w:lang w:eastAsia="ru-RU"/>
        </w:rPr>
        <w:t xml:space="preserve">земельных участков с кадастровыми номерами 43:12:430162:279, 43:12:430162:280, 43:12:430162:281, 43:12:430162:283, 43:12:430162:285 д. </w:t>
      </w:r>
      <w:proofErr w:type="spellStart"/>
      <w:r w:rsidRPr="00253056">
        <w:rPr>
          <w:sz w:val="22"/>
          <w:szCs w:val="22"/>
          <w:lang w:eastAsia="ru-RU"/>
        </w:rPr>
        <w:t>Лобань</w:t>
      </w:r>
      <w:proofErr w:type="spellEnd"/>
      <w:r w:rsidRPr="00253056">
        <w:rPr>
          <w:sz w:val="22"/>
          <w:szCs w:val="22"/>
          <w:lang w:eastAsia="ru-RU"/>
        </w:rPr>
        <w:t xml:space="preserve"> </w:t>
      </w:r>
      <w:r w:rsidRPr="00253056">
        <w:rPr>
          <w:sz w:val="22"/>
          <w:szCs w:val="22"/>
        </w:rPr>
        <w:t>муниципального</w:t>
      </w:r>
      <w:proofErr w:type="gramEnd"/>
      <w:r w:rsidRPr="00253056">
        <w:rPr>
          <w:sz w:val="22"/>
          <w:szCs w:val="22"/>
        </w:rPr>
        <w:t xml:space="preserve"> образования </w:t>
      </w:r>
      <w:proofErr w:type="spellStart"/>
      <w:r w:rsidRPr="00253056">
        <w:rPr>
          <w:sz w:val="22"/>
          <w:szCs w:val="22"/>
        </w:rPr>
        <w:t>Просницкое</w:t>
      </w:r>
      <w:proofErr w:type="spellEnd"/>
      <w:r w:rsidRPr="00253056">
        <w:rPr>
          <w:sz w:val="22"/>
          <w:szCs w:val="22"/>
        </w:rPr>
        <w:t xml:space="preserve"> сельское поселение Кирово-Чепецкого района Кировской области.</w:t>
      </w:r>
    </w:p>
    <w:p w:rsidR="00253056" w:rsidRPr="00253056" w:rsidRDefault="00253056" w:rsidP="00253056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253056">
        <w:rPr>
          <w:sz w:val="22"/>
          <w:szCs w:val="22"/>
        </w:rPr>
        <w:t xml:space="preserve">Собрание для граждан, постоянно проживающих на территории, в отношении которой подготовлен Проект, правообладателей, находящихся </w:t>
      </w:r>
      <w:r w:rsidRPr="00253056">
        <w:rPr>
          <w:color w:val="000000"/>
          <w:sz w:val="22"/>
          <w:szCs w:val="22"/>
          <w:shd w:val="clear" w:color="auto" w:fill="FFFFFF"/>
          <w:lang w:eastAsia="ru-RU"/>
        </w:rPr>
        <w:t xml:space="preserve">в границах этой территории земельных участков и (или) расположенных на них объектов капитального строительства, проводимое в рамках публичных слушаний, состоится 29 мая в 15-00 в здании администрации </w:t>
      </w:r>
      <w:proofErr w:type="spellStart"/>
      <w:r w:rsidRPr="00253056">
        <w:rPr>
          <w:color w:val="000000"/>
          <w:sz w:val="22"/>
          <w:szCs w:val="22"/>
          <w:shd w:val="clear" w:color="auto" w:fill="FFFFFF"/>
          <w:lang w:eastAsia="ru-RU"/>
        </w:rPr>
        <w:t>Просницкого</w:t>
      </w:r>
      <w:proofErr w:type="spellEnd"/>
      <w:r w:rsidRPr="00253056">
        <w:rPr>
          <w:color w:val="000000"/>
          <w:sz w:val="22"/>
          <w:szCs w:val="22"/>
          <w:shd w:val="clear" w:color="auto" w:fill="FFFFFF"/>
          <w:lang w:eastAsia="ru-RU"/>
        </w:rPr>
        <w:t xml:space="preserve"> сельского поселения (</w:t>
      </w:r>
      <w:r w:rsidRPr="00253056">
        <w:rPr>
          <w:sz w:val="22"/>
          <w:szCs w:val="22"/>
          <w:lang w:eastAsia="ru-RU"/>
        </w:rPr>
        <w:t>Кирово-Чепецкий район, ж/д ст. Просница, ул. Советская, д. 3).</w:t>
      </w:r>
      <w:proofErr w:type="gramEnd"/>
    </w:p>
    <w:p w:rsidR="00253056" w:rsidRPr="00253056" w:rsidRDefault="00253056" w:rsidP="00253056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53056">
        <w:rPr>
          <w:sz w:val="22"/>
          <w:szCs w:val="22"/>
          <w:lang w:eastAsia="ru-RU"/>
        </w:rPr>
        <w:t xml:space="preserve">Демонстрационные материалы проводимых публичных слушаний размещены на официальном сайте </w:t>
      </w:r>
      <w:proofErr w:type="spellStart"/>
      <w:r w:rsidRPr="00253056">
        <w:rPr>
          <w:sz w:val="22"/>
          <w:szCs w:val="22"/>
          <w:lang w:eastAsia="ru-RU"/>
        </w:rPr>
        <w:t>Просницкого</w:t>
      </w:r>
      <w:proofErr w:type="spellEnd"/>
      <w:r w:rsidRPr="0025305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p w:rsidR="007842EC" w:rsidRPr="00253056" w:rsidRDefault="007842EC" w:rsidP="00253056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</w:p>
    <w:p w:rsidR="00A52A29" w:rsidRPr="00253056" w:rsidRDefault="001D6B88" w:rsidP="00253056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253056">
        <w:rPr>
          <w:b/>
          <w:i/>
          <w:sz w:val="22"/>
          <w:szCs w:val="22"/>
          <w:u w:val="single"/>
        </w:rPr>
        <w:t>П</w:t>
      </w:r>
      <w:r w:rsidR="00E5797C" w:rsidRPr="00253056">
        <w:rPr>
          <w:b/>
          <w:i/>
          <w:sz w:val="22"/>
          <w:szCs w:val="22"/>
          <w:u w:val="single"/>
        </w:rPr>
        <w:t>ОСТАНОВЛЕНИЯ АДМИНИСТРАЦИИ</w:t>
      </w:r>
    </w:p>
    <w:p w:rsidR="007842EC" w:rsidRPr="00253056" w:rsidRDefault="007842EC" w:rsidP="00253056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253056" w:rsidRPr="00253056" w:rsidRDefault="00253056" w:rsidP="00253056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253056">
        <w:rPr>
          <w:b/>
          <w:bCs/>
          <w:sz w:val="22"/>
          <w:szCs w:val="22"/>
        </w:rPr>
        <w:t>АДМИНИСТРАЦИЯ</w:t>
      </w:r>
    </w:p>
    <w:p w:rsidR="00253056" w:rsidRPr="00253056" w:rsidRDefault="00253056" w:rsidP="00253056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253056">
        <w:rPr>
          <w:b/>
          <w:bCs/>
          <w:sz w:val="22"/>
          <w:szCs w:val="22"/>
        </w:rPr>
        <w:t>ПРОСНИЦКОГО СЕЛЬСКОГО ПОСЕЛЕНИЯ</w:t>
      </w:r>
    </w:p>
    <w:p w:rsidR="00253056" w:rsidRPr="00253056" w:rsidRDefault="00253056" w:rsidP="00253056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253056">
        <w:rPr>
          <w:b/>
          <w:bCs/>
          <w:sz w:val="22"/>
          <w:szCs w:val="22"/>
        </w:rPr>
        <w:t>КИРОВО-ЧЕПЕЦКОГО РАЙОНА КИРОВСКОЙ ОБЛАСТИ</w:t>
      </w:r>
    </w:p>
    <w:p w:rsidR="00253056" w:rsidRPr="00253056" w:rsidRDefault="00253056" w:rsidP="00253056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253056" w:rsidRPr="00253056" w:rsidRDefault="00253056" w:rsidP="00253056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253056">
        <w:rPr>
          <w:b/>
          <w:bCs/>
          <w:sz w:val="22"/>
          <w:szCs w:val="22"/>
        </w:rPr>
        <w:t>ПОСТАНОВЛЕНИЕ</w:t>
      </w:r>
    </w:p>
    <w:p w:rsidR="00253056" w:rsidRPr="00253056" w:rsidRDefault="00253056" w:rsidP="00253056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4820"/>
        <w:gridCol w:w="492"/>
        <w:gridCol w:w="1740"/>
      </w:tblGrid>
      <w:tr w:rsidR="00253056" w:rsidRPr="00253056" w:rsidTr="00253056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253056" w:rsidRPr="00253056" w:rsidRDefault="00253056" w:rsidP="00253056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3056">
              <w:rPr>
                <w:rFonts w:eastAsia="Calibri"/>
                <w:b/>
                <w:sz w:val="22"/>
                <w:szCs w:val="22"/>
              </w:rPr>
              <w:t>12.05.2025</w:t>
            </w:r>
          </w:p>
        </w:tc>
        <w:tc>
          <w:tcPr>
            <w:tcW w:w="4820" w:type="dxa"/>
            <w:shd w:val="clear" w:color="auto" w:fill="auto"/>
          </w:tcPr>
          <w:p w:rsidR="00253056" w:rsidRPr="00253056" w:rsidRDefault="00253056" w:rsidP="00253056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253056" w:rsidRPr="00253056" w:rsidRDefault="00253056" w:rsidP="00253056">
            <w:pPr>
              <w:ind w:left="-762" w:firstLine="762"/>
              <w:rPr>
                <w:rFonts w:eastAsia="Calibri"/>
                <w:b/>
                <w:sz w:val="22"/>
                <w:szCs w:val="22"/>
              </w:rPr>
            </w:pPr>
            <w:r w:rsidRPr="00253056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253056" w:rsidRPr="00253056" w:rsidRDefault="00253056" w:rsidP="00253056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3056">
              <w:rPr>
                <w:rFonts w:eastAsia="Calibri"/>
                <w:b/>
                <w:sz w:val="22"/>
                <w:szCs w:val="22"/>
              </w:rPr>
              <w:t>43</w:t>
            </w:r>
          </w:p>
        </w:tc>
      </w:tr>
      <w:tr w:rsidR="00253056" w:rsidRPr="00253056" w:rsidTr="00253056">
        <w:tc>
          <w:tcPr>
            <w:tcW w:w="8864" w:type="dxa"/>
            <w:gridSpan w:val="4"/>
            <w:shd w:val="clear" w:color="auto" w:fill="auto"/>
          </w:tcPr>
          <w:p w:rsidR="00253056" w:rsidRPr="00253056" w:rsidRDefault="00253056" w:rsidP="0025305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253056">
              <w:rPr>
                <w:rFonts w:eastAsia="Calibri"/>
                <w:sz w:val="22"/>
                <w:szCs w:val="22"/>
              </w:rPr>
              <w:t>Ж.д</w:t>
            </w:r>
            <w:proofErr w:type="spellEnd"/>
            <w:r w:rsidRPr="00253056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253056" w:rsidRPr="00253056" w:rsidRDefault="00253056" w:rsidP="00253056">
      <w:pPr>
        <w:rPr>
          <w:rFonts w:ascii="Calibri" w:eastAsia="Calibri" w:hAnsi="Calibri"/>
          <w:sz w:val="22"/>
          <w:szCs w:val="22"/>
        </w:rPr>
      </w:pPr>
    </w:p>
    <w:p w:rsidR="00253056" w:rsidRPr="00253056" w:rsidRDefault="00253056" w:rsidP="00253056">
      <w:pPr>
        <w:jc w:val="center"/>
        <w:rPr>
          <w:rFonts w:eastAsia="Calibri"/>
          <w:sz w:val="22"/>
          <w:szCs w:val="22"/>
        </w:rPr>
      </w:pPr>
      <w:r w:rsidRPr="00253056">
        <w:rPr>
          <w:b/>
          <w:sz w:val="22"/>
          <w:szCs w:val="22"/>
        </w:rPr>
        <w:t xml:space="preserve">О проведении публичных слушаний по </w:t>
      </w:r>
      <w:r w:rsidRPr="00253056">
        <w:rPr>
          <w:rFonts w:eastAsia="Calibri"/>
          <w:b/>
          <w:sz w:val="22"/>
          <w:szCs w:val="22"/>
        </w:rPr>
        <w:t xml:space="preserve">документации по планировке территории (проект планировки с проектом межевания) земельных участков с кадастровыми номерами 43:12:430162:279, 43:12:430162:280, 43:12:430162:281, 43:12:430162:283, 43:12:430162:285 д. </w:t>
      </w:r>
      <w:proofErr w:type="spellStart"/>
      <w:r w:rsidRPr="00253056">
        <w:rPr>
          <w:rFonts w:eastAsia="Calibri"/>
          <w:b/>
          <w:sz w:val="22"/>
          <w:szCs w:val="22"/>
        </w:rPr>
        <w:t>Лобань</w:t>
      </w:r>
      <w:proofErr w:type="spellEnd"/>
      <w:r w:rsidRPr="00253056">
        <w:rPr>
          <w:rFonts w:ascii="Calibri" w:eastAsia="Calibri" w:hAnsi="Calibri"/>
          <w:b/>
          <w:sz w:val="22"/>
          <w:szCs w:val="22"/>
        </w:rPr>
        <w:t xml:space="preserve"> </w:t>
      </w:r>
      <w:r w:rsidRPr="00253056">
        <w:rPr>
          <w:b/>
          <w:sz w:val="22"/>
          <w:szCs w:val="22"/>
        </w:rPr>
        <w:t xml:space="preserve">муниципального образования </w:t>
      </w:r>
      <w:proofErr w:type="spellStart"/>
      <w:r w:rsidRPr="00253056">
        <w:rPr>
          <w:b/>
          <w:sz w:val="22"/>
          <w:szCs w:val="22"/>
        </w:rPr>
        <w:t>Просницкое</w:t>
      </w:r>
      <w:proofErr w:type="spellEnd"/>
      <w:r w:rsidRPr="00253056">
        <w:rPr>
          <w:b/>
          <w:sz w:val="22"/>
          <w:szCs w:val="22"/>
        </w:rPr>
        <w:t xml:space="preserve"> сельское поселение Кирово-Чепецкого района Кировской области</w:t>
      </w:r>
      <w:r w:rsidRPr="00253056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 </w:t>
      </w:r>
    </w:p>
    <w:p w:rsidR="00253056" w:rsidRPr="00253056" w:rsidRDefault="00253056" w:rsidP="00253056">
      <w:pPr>
        <w:autoSpaceDE w:val="0"/>
        <w:jc w:val="center"/>
        <w:rPr>
          <w:b/>
          <w:bCs/>
          <w:sz w:val="22"/>
          <w:szCs w:val="22"/>
        </w:rPr>
      </w:pPr>
    </w:p>
    <w:p w:rsidR="00253056" w:rsidRPr="00253056" w:rsidRDefault="00253056" w:rsidP="00253056">
      <w:pPr>
        <w:widowControl w:val="0"/>
        <w:suppressAutoHyphens w:val="0"/>
        <w:ind w:left="23" w:firstLine="685"/>
        <w:jc w:val="both"/>
        <w:rPr>
          <w:rFonts w:eastAsia="Calibri"/>
          <w:sz w:val="22"/>
          <w:szCs w:val="22"/>
        </w:rPr>
      </w:pPr>
      <w:r w:rsidRPr="00253056">
        <w:rPr>
          <w:rFonts w:eastAsia="Calibri"/>
          <w:sz w:val="22"/>
          <w:szCs w:val="22"/>
        </w:rPr>
        <w:t>В соответствии со статьей 46 Градостроительного кодекса Российской Федерации,</w:t>
      </w:r>
      <w:r w:rsidRPr="00253056">
        <w:rPr>
          <w:rFonts w:ascii="Calibri" w:eastAsia="Calibri" w:hAnsi="Calibri"/>
          <w:sz w:val="22"/>
          <w:szCs w:val="22"/>
        </w:rPr>
        <w:t xml:space="preserve"> </w:t>
      </w:r>
      <w:r w:rsidRPr="00253056">
        <w:rPr>
          <w:rFonts w:eastAsia="Calibri"/>
          <w:sz w:val="22"/>
          <w:szCs w:val="22"/>
        </w:rPr>
        <w:t xml:space="preserve">статьей  28 Федерального закона от 06.10.2003 № 131-ФЗ «Об общих принципах организации местного самоуправления в Российской Федерации», ст. 8, 16 Устава муниципального образования </w:t>
      </w:r>
      <w:proofErr w:type="spellStart"/>
      <w:r w:rsidRPr="00253056">
        <w:rPr>
          <w:rFonts w:eastAsia="Calibri"/>
          <w:sz w:val="22"/>
          <w:szCs w:val="22"/>
        </w:rPr>
        <w:t>Просницкое</w:t>
      </w:r>
      <w:proofErr w:type="spellEnd"/>
      <w:r w:rsidRPr="00253056">
        <w:rPr>
          <w:rFonts w:eastAsia="Calibri"/>
          <w:sz w:val="22"/>
          <w:szCs w:val="22"/>
        </w:rPr>
        <w:t xml:space="preserve"> сельское поселение Кирово-Чепецкого района Кировской области, </w:t>
      </w:r>
      <w:r w:rsidRPr="00253056">
        <w:rPr>
          <w:bCs/>
          <w:color w:val="000000"/>
          <w:sz w:val="22"/>
          <w:szCs w:val="22"/>
          <w:lang w:eastAsia="ru-RU" w:bidi="ru-RU"/>
        </w:rPr>
        <w:t>Положением о проведении публичных слушаний по вопросам градостроительной деятельности на территории</w:t>
      </w:r>
      <w:r>
        <w:rPr>
          <w:bCs/>
          <w:color w:val="000000"/>
          <w:sz w:val="22"/>
          <w:szCs w:val="22"/>
          <w:lang w:eastAsia="ru-RU" w:bidi="ru-RU"/>
        </w:rPr>
        <w:t xml:space="preserve"> </w:t>
      </w:r>
      <w:bookmarkStart w:id="0" w:name="_GoBack"/>
      <w:bookmarkEnd w:id="0"/>
      <w:r w:rsidRPr="00253056">
        <w:rPr>
          <w:bCs/>
          <w:color w:val="000000"/>
          <w:sz w:val="22"/>
          <w:szCs w:val="22"/>
          <w:lang w:eastAsia="ru-RU" w:bidi="ru-RU"/>
        </w:rPr>
        <w:t xml:space="preserve">муниципального образования </w:t>
      </w:r>
      <w:proofErr w:type="spellStart"/>
      <w:r w:rsidRPr="00253056">
        <w:rPr>
          <w:bCs/>
          <w:color w:val="000000"/>
          <w:sz w:val="22"/>
          <w:szCs w:val="22"/>
          <w:lang w:eastAsia="ru-RU" w:bidi="ru-RU"/>
        </w:rPr>
        <w:t>Просницкое</w:t>
      </w:r>
      <w:proofErr w:type="spellEnd"/>
      <w:r w:rsidRPr="00253056">
        <w:rPr>
          <w:bCs/>
          <w:color w:val="000000"/>
          <w:sz w:val="22"/>
          <w:szCs w:val="22"/>
          <w:lang w:eastAsia="ru-RU" w:bidi="ru-RU"/>
        </w:rPr>
        <w:t xml:space="preserve"> сельское поселение </w:t>
      </w:r>
      <w:r w:rsidRPr="00253056">
        <w:rPr>
          <w:rFonts w:eastAsia="Calibri"/>
          <w:color w:val="000000"/>
          <w:sz w:val="22"/>
          <w:szCs w:val="22"/>
          <w:lang w:eastAsia="ru-RU" w:bidi="ru-RU"/>
        </w:rPr>
        <w:t xml:space="preserve">Кирово-Чепецкого района Кировской области, утверждённым решением </w:t>
      </w:r>
      <w:proofErr w:type="spellStart"/>
      <w:r w:rsidRPr="00253056">
        <w:rPr>
          <w:rFonts w:eastAsia="Calibri"/>
          <w:color w:val="000000"/>
          <w:sz w:val="22"/>
          <w:szCs w:val="22"/>
          <w:lang w:eastAsia="ru-RU" w:bidi="ru-RU"/>
        </w:rPr>
        <w:t>Просницкой</w:t>
      </w:r>
      <w:proofErr w:type="spellEnd"/>
      <w:r w:rsidRPr="00253056">
        <w:rPr>
          <w:rFonts w:eastAsia="Calibri"/>
          <w:color w:val="000000"/>
          <w:sz w:val="22"/>
          <w:szCs w:val="22"/>
          <w:lang w:eastAsia="ru-RU" w:bidi="ru-RU"/>
        </w:rPr>
        <w:t xml:space="preserve"> сельской Думы от 23.04.2021 № 40/273, администрация </w:t>
      </w:r>
      <w:proofErr w:type="spellStart"/>
      <w:r w:rsidRPr="00253056">
        <w:rPr>
          <w:rFonts w:eastAsia="Calibri"/>
          <w:color w:val="000000"/>
          <w:sz w:val="22"/>
          <w:szCs w:val="22"/>
          <w:lang w:eastAsia="ru-RU" w:bidi="ru-RU"/>
        </w:rPr>
        <w:t>Просницкого</w:t>
      </w:r>
      <w:proofErr w:type="spellEnd"/>
      <w:r w:rsidRPr="00253056">
        <w:rPr>
          <w:rFonts w:eastAsia="Calibri"/>
          <w:color w:val="000000"/>
          <w:sz w:val="22"/>
          <w:szCs w:val="22"/>
          <w:lang w:eastAsia="ru-RU" w:bidi="ru-RU"/>
        </w:rPr>
        <w:t xml:space="preserve"> сельского поселения </w:t>
      </w:r>
      <w:r w:rsidRPr="00253056">
        <w:rPr>
          <w:rFonts w:eastAsia="Calibri"/>
          <w:bCs/>
          <w:iCs/>
          <w:sz w:val="22"/>
          <w:szCs w:val="22"/>
        </w:rPr>
        <w:t>ПОСТАНОВЛЯЕТ</w:t>
      </w:r>
      <w:r w:rsidRPr="00253056">
        <w:rPr>
          <w:rFonts w:eastAsia="Calibri"/>
          <w:sz w:val="22"/>
          <w:szCs w:val="22"/>
        </w:rPr>
        <w:t>:</w:t>
      </w:r>
    </w:p>
    <w:p w:rsidR="00253056" w:rsidRPr="00253056" w:rsidRDefault="00253056" w:rsidP="00253056">
      <w:pPr>
        <w:ind w:firstLine="708"/>
        <w:jc w:val="both"/>
        <w:rPr>
          <w:b/>
          <w:sz w:val="22"/>
          <w:szCs w:val="22"/>
        </w:rPr>
      </w:pPr>
      <w:r w:rsidRPr="00253056">
        <w:rPr>
          <w:sz w:val="22"/>
          <w:szCs w:val="22"/>
        </w:rPr>
        <w:t xml:space="preserve">1. </w:t>
      </w:r>
      <w:proofErr w:type="gramStart"/>
      <w:r w:rsidRPr="00253056">
        <w:rPr>
          <w:sz w:val="22"/>
          <w:szCs w:val="22"/>
        </w:rPr>
        <w:t>Назначить</w:t>
      </w:r>
      <w:r w:rsidRPr="00253056">
        <w:rPr>
          <w:rFonts w:eastAsia="Calibri"/>
          <w:sz w:val="22"/>
          <w:szCs w:val="22"/>
        </w:rPr>
        <w:t xml:space="preserve"> публичные слушания по документации по планировке территории (проект планировки территории с проектом межевания) земельных участков с кадастровыми номерами 43:12:430162:279, 43:12:430162:280, 43:12:430162:281, 43:12:430162:283, 43:12:430162:285 д. </w:t>
      </w:r>
      <w:proofErr w:type="spellStart"/>
      <w:r w:rsidRPr="00253056">
        <w:rPr>
          <w:rFonts w:eastAsia="Calibri"/>
          <w:sz w:val="22"/>
          <w:szCs w:val="22"/>
        </w:rPr>
        <w:t>Лобань</w:t>
      </w:r>
      <w:proofErr w:type="spellEnd"/>
      <w:r w:rsidRPr="00253056">
        <w:rPr>
          <w:rFonts w:eastAsia="Calibri"/>
          <w:sz w:val="22"/>
          <w:szCs w:val="22"/>
        </w:rPr>
        <w:t xml:space="preserve"> муниципального образования </w:t>
      </w:r>
      <w:proofErr w:type="spellStart"/>
      <w:r w:rsidRPr="00253056">
        <w:rPr>
          <w:rFonts w:eastAsia="Calibri"/>
          <w:sz w:val="22"/>
          <w:szCs w:val="22"/>
        </w:rPr>
        <w:t>Просницкое</w:t>
      </w:r>
      <w:proofErr w:type="spellEnd"/>
      <w:r w:rsidRPr="00253056">
        <w:rPr>
          <w:rFonts w:eastAsia="Calibri"/>
          <w:sz w:val="22"/>
          <w:szCs w:val="22"/>
        </w:rPr>
        <w:t xml:space="preserve"> сельское поселение Кирово-Чепецкого района Кировской области (далее – документация по планировке территории), подготовленному на основании постановления администрации</w:t>
      </w:r>
      <w:proofErr w:type="gramEnd"/>
      <w:r w:rsidRPr="00253056">
        <w:rPr>
          <w:rFonts w:eastAsia="Calibri"/>
          <w:sz w:val="22"/>
          <w:szCs w:val="22"/>
        </w:rPr>
        <w:t xml:space="preserve"> </w:t>
      </w:r>
      <w:proofErr w:type="spellStart"/>
      <w:r w:rsidRPr="00253056">
        <w:rPr>
          <w:rFonts w:eastAsia="Calibri"/>
          <w:sz w:val="22"/>
          <w:szCs w:val="22"/>
        </w:rPr>
        <w:t>Просницкого</w:t>
      </w:r>
      <w:proofErr w:type="spellEnd"/>
      <w:r w:rsidRPr="00253056">
        <w:rPr>
          <w:rFonts w:eastAsia="Calibri"/>
          <w:sz w:val="22"/>
          <w:szCs w:val="22"/>
        </w:rPr>
        <w:t xml:space="preserve"> сельского поселения от 01.04.2024 № 39 «</w:t>
      </w:r>
      <w:r w:rsidRPr="00253056">
        <w:rPr>
          <w:sz w:val="22"/>
          <w:szCs w:val="22"/>
        </w:rPr>
        <w:t xml:space="preserve">О разработке документации по планировке территории в границах земельных участков с кадастровыми номерами 43:12:430162:279, </w:t>
      </w:r>
      <w:r w:rsidRPr="00253056">
        <w:rPr>
          <w:sz w:val="22"/>
          <w:szCs w:val="22"/>
        </w:rPr>
        <w:lastRenderedPageBreak/>
        <w:t>43:12:430162:280, 43:12:430162:281, 43:12:430162:283, 43:12:430162:285» с 19.05.2025 по 18.06.2025.</w:t>
      </w:r>
    </w:p>
    <w:p w:rsidR="00253056" w:rsidRPr="00253056" w:rsidRDefault="00253056" w:rsidP="00253056">
      <w:pPr>
        <w:ind w:firstLine="709"/>
        <w:jc w:val="both"/>
        <w:rPr>
          <w:sz w:val="22"/>
          <w:szCs w:val="22"/>
        </w:rPr>
      </w:pPr>
      <w:r w:rsidRPr="00253056">
        <w:rPr>
          <w:sz w:val="22"/>
          <w:szCs w:val="22"/>
        </w:rPr>
        <w:t xml:space="preserve">2. Администрации </w:t>
      </w:r>
      <w:proofErr w:type="spellStart"/>
      <w:r w:rsidRPr="00253056">
        <w:rPr>
          <w:sz w:val="22"/>
          <w:szCs w:val="22"/>
        </w:rPr>
        <w:t>Просницкого</w:t>
      </w:r>
      <w:proofErr w:type="spellEnd"/>
      <w:r w:rsidRPr="00253056">
        <w:rPr>
          <w:sz w:val="22"/>
          <w:szCs w:val="22"/>
        </w:rPr>
        <w:t xml:space="preserve"> сельского поселения </w:t>
      </w:r>
      <w:proofErr w:type="gramStart"/>
      <w:r w:rsidRPr="00253056">
        <w:rPr>
          <w:sz w:val="22"/>
          <w:szCs w:val="22"/>
        </w:rPr>
        <w:t>разместить оповещение</w:t>
      </w:r>
      <w:proofErr w:type="gramEnd"/>
      <w:r w:rsidRPr="00253056">
        <w:rPr>
          <w:sz w:val="22"/>
          <w:szCs w:val="22"/>
        </w:rPr>
        <w:t xml:space="preserve"> о начале публичных слушаний на официальном сайте администрации </w:t>
      </w:r>
      <w:proofErr w:type="spellStart"/>
      <w:r w:rsidRPr="00253056">
        <w:rPr>
          <w:sz w:val="22"/>
          <w:szCs w:val="22"/>
        </w:rPr>
        <w:t>Просницкого</w:t>
      </w:r>
      <w:proofErr w:type="spellEnd"/>
      <w:r w:rsidRPr="00253056">
        <w:rPr>
          <w:sz w:val="22"/>
          <w:szCs w:val="22"/>
        </w:rPr>
        <w:t xml:space="preserve"> сельского поселения, в «Информационном бюллетене органов местного самоуправления </w:t>
      </w:r>
      <w:proofErr w:type="spellStart"/>
      <w:r w:rsidRPr="00253056">
        <w:rPr>
          <w:sz w:val="22"/>
          <w:szCs w:val="22"/>
        </w:rPr>
        <w:t>Просницкое</w:t>
      </w:r>
      <w:proofErr w:type="spellEnd"/>
      <w:r w:rsidRPr="00253056">
        <w:rPr>
          <w:sz w:val="22"/>
          <w:szCs w:val="22"/>
        </w:rPr>
        <w:t xml:space="preserve"> сельское поселение Кирово-Чепецкого района Кировской области», на информационных стендах в администрации </w:t>
      </w:r>
      <w:proofErr w:type="spellStart"/>
      <w:r w:rsidRPr="00253056">
        <w:rPr>
          <w:sz w:val="22"/>
          <w:szCs w:val="22"/>
        </w:rPr>
        <w:t>Просницкого</w:t>
      </w:r>
      <w:proofErr w:type="spellEnd"/>
      <w:r w:rsidRPr="00253056">
        <w:rPr>
          <w:sz w:val="22"/>
          <w:szCs w:val="22"/>
        </w:rPr>
        <w:t xml:space="preserve"> сельского поселения и </w:t>
      </w:r>
      <w:proofErr w:type="spellStart"/>
      <w:r w:rsidRPr="00253056">
        <w:rPr>
          <w:sz w:val="22"/>
          <w:szCs w:val="22"/>
        </w:rPr>
        <w:t>Просницкой</w:t>
      </w:r>
      <w:proofErr w:type="spellEnd"/>
      <w:r w:rsidRPr="00253056">
        <w:rPr>
          <w:sz w:val="22"/>
          <w:szCs w:val="22"/>
        </w:rPr>
        <w:t xml:space="preserve"> сельской библиотеке.</w:t>
      </w:r>
    </w:p>
    <w:p w:rsidR="00253056" w:rsidRPr="00253056" w:rsidRDefault="00253056" w:rsidP="00253056">
      <w:pPr>
        <w:ind w:firstLine="709"/>
        <w:jc w:val="both"/>
        <w:rPr>
          <w:rFonts w:eastAsia="Calibri"/>
          <w:sz w:val="22"/>
          <w:szCs w:val="22"/>
        </w:rPr>
      </w:pPr>
      <w:r w:rsidRPr="00253056">
        <w:rPr>
          <w:rFonts w:eastAsia="Calibri"/>
          <w:sz w:val="22"/>
          <w:szCs w:val="22"/>
        </w:rPr>
        <w:t xml:space="preserve">3. В целях доведения до населения информации о содержании документации </w:t>
      </w:r>
      <w:r w:rsidRPr="00253056">
        <w:rPr>
          <w:rFonts w:eastAsia="Calibri"/>
          <w:color w:val="000000"/>
          <w:sz w:val="22"/>
          <w:szCs w:val="22"/>
        </w:rPr>
        <w:t>по планировке территории</w:t>
      </w:r>
      <w:r w:rsidRPr="00253056">
        <w:rPr>
          <w:rFonts w:eastAsia="Calibri"/>
          <w:bCs/>
          <w:sz w:val="22"/>
          <w:szCs w:val="22"/>
        </w:rPr>
        <w:t xml:space="preserve"> </w:t>
      </w:r>
      <w:r w:rsidRPr="00253056">
        <w:rPr>
          <w:rFonts w:eastAsia="Calibri"/>
          <w:sz w:val="22"/>
          <w:szCs w:val="22"/>
        </w:rPr>
        <w:t xml:space="preserve">организовать экспозицию демонстрационных материалов документации в здании администрации </w:t>
      </w:r>
      <w:proofErr w:type="spellStart"/>
      <w:r w:rsidRPr="00253056">
        <w:rPr>
          <w:rFonts w:eastAsia="Calibri"/>
          <w:sz w:val="22"/>
          <w:szCs w:val="22"/>
        </w:rPr>
        <w:t>Просницкого</w:t>
      </w:r>
      <w:proofErr w:type="spellEnd"/>
      <w:r w:rsidRPr="00253056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 (Кирово-Чепецкий </w:t>
      </w:r>
      <w:proofErr w:type="gramStart"/>
      <w:r w:rsidRPr="00253056">
        <w:rPr>
          <w:rFonts w:eastAsia="Calibri"/>
          <w:sz w:val="22"/>
          <w:szCs w:val="22"/>
        </w:rPr>
        <w:t>район, ж</w:t>
      </w:r>
      <w:proofErr w:type="gramEnd"/>
      <w:r w:rsidRPr="00253056">
        <w:rPr>
          <w:rFonts w:eastAsia="Calibri"/>
          <w:sz w:val="22"/>
          <w:szCs w:val="22"/>
        </w:rPr>
        <w:t>/</w:t>
      </w:r>
      <w:proofErr w:type="spellStart"/>
      <w:r w:rsidRPr="00253056">
        <w:rPr>
          <w:rFonts w:eastAsia="Calibri"/>
          <w:sz w:val="22"/>
          <w:szCs w:val="22"/>
        </w:rPr>
        <w:t>д_ст</w:t>
      </w:r>
      <w:proofErr w:type="spellEnd"/>
      <w:r w:rsidRPr="00253056">
        <w:rPr>
          <w:rFonts w:eastAsia="Calibri"/>
          <w:sz w:val="22"/>
          <w:szCs w:val="22"/>
        </w:rPr>
        <w:t>. Просница, ул. Советская, д. 3)</w:t>
      </w:r>
      <w:r w:rsidRPr="00253056">
        <w:rPr>
          <w:rFonts w:eastAsia="Arial Unicode MS"/>
          <w:kern w:val="1"/>
          <w:sz w:val="22"/>
          <w:szCs w:val="22"/>
          <w:lang w:eastAsia="hi-IN" w:bidi="hi-IN"/>
        </w:rPr>
        <w:t xml:space="preserve"> в соответствии с установленными часами приёма администрации.</w:t>
      </w:r>
    </w:p>
    <w:p w:rsidR="00253056" w:rsidRPr="00253056" w:rsidRDefault="00253056" w:rsidP="00253056">
      <w:pPr>
        <w:suppressAutoHyphens w:val="0"/>
        <w:ind w:firstLine="720"/>
        <w:jc w:val="both"/>
        <w:rPr>
          <w:rFonts w:eastAsia="Calibri"/>
          <w:color w:val="1E1E1E"/>
          <w:sz w:val="22"/>
          <w:szCs w:val="22"/>
        </w:rPr>
      </w:pPr>
      <w:r w:rsidRPr="00253056">
        <w:rPr>
          <w:rFonts w:eastAsia="Calibri"/>
          <w:sz w:val="22"/>
          <w:szCs w:val="22"/>
        </w:rPr>
        <w:t xml:space="preserve">4. Провести в здании администрации </w:t>
      </w:r>
      <w:proofErr w:type="spellStart"/>
      <w:r w:rsidRPr="00253056">
        <w:rPr>
          <w:rFonts w:eastAsia="Calibri"/>
          <w:sz w:val="22"/>
          <w:szCs w:val="22"/>
        </w:rPr>
        <w:t>Просницкого</w:t>
      </w:r>
      <w:proofErr w:type="spellEnd"/>
      <w:r w:rsidRPr="00253056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 (Кирово-Чепецкий </w:t>
      </w:r>
      <w:proofErr w:type="gramStart"/>
      <w:r w:rsidRPr="00253056">
        <w:rPr>
          <w:rFonts w:eastAsia="Calibri"/>
          <w:sz w:val="22"/>
          <w:szCs w:val="22"/>
        </w:rPr>
        <w:t>район, ж</w:t>
      </w:r>
      <w:proofErr w:type="gramEnd"/>
      <w:r w:rsidRPr="00253056">
        <w:rPr>
          <w:rFonts w:eastAsia="Calibri"/>
          <w:sz w:val="22"/>
          <w:szCs w:val="22"/>
        </w:rPr>
        <w:t xml:space="preserve">/д ст. Просница, ул. Советская, д. 3) обсуждение документации </w:t>
      </w:r>
      <w:r w:rsidRPr="00253056">
        <w:rPr>
          <w:rFonts w:eastAsia="Calibri"/>
          <w:color w:val="000000"/>
          <w:sz w:val="22"/>
          <w:szCs w:val="22"/>
        </w:rPr>
        <w:t>по планировке территории</w:t>
      </w:r>
      <w:r w:rsidRPr="00253056">
        <w:rPr>
          <w:rFonts w:eastAsia="Calibri"/>
          <w:sz w:val="22"/>
          <w:szCs w:val="22"/>
        </w:rPr>
        <w:t xml:space="preserve">. Время проведения обсуждения публичных слушаний – </w:t>
      </w:r>
      <w:r w:rsidRPr="00253056">
        <w:rPr>
          <w:sz w:val="22"/>
          <w:szCs w:val="22"/>
        </w:rPr>
        <w:t xml:space="preserve">29.05.2025 </w:t>
      </w:r>
      <w:r w:rsidRPr="00253056">
        <w:rPr>
          <w:rFonts w:eastAsia="Calibri"/>
          <w:sz w:val="22"/>
          <w:szCs w:val="22"/>
        </w:rPr>
        <w:t xml:space="preserve">в 15.00. Ответственный за проведение публичных слушаний – ведущий специалист </w:t>
      </w:r>
      <w:proofErr w:type="spellStart"/>
      <w:r w:rsidRPr="00253056">
        <w:rPr>
          <w:rFonts w:eastAsia="Calibri"/>
          <w:sz w:val="22"/>
          <w:szCs w:val="22"/>
        </w:rPr>
        <w:t>Окишева</w:t>
      </w:r>
      <w:proofErr w:type="spellEnd"/>
      <w:r w:rsidRPr="00253056">
        <w:rPr>
          <w:rFonts w:eastAsia="Calibri"/>
          <w:sz w:val="22"/>
          <w:szCs w:val="22"/>
        </w:rPr>
        <w:t xml:space="preserve"> Л.Л.</w:t>
      </w:r>
    </w:p>
    <w:p w:rsidR="00253056" w:rsidRPr="00253056" w:rsidRDefault="00253056" w:rsidP="00253056">
      <w:pPr>
        <w:ind w:firstLine="708"/>
        <w:jc w:val="both"/>
        <w:rPr>
          <w:rFonts w:ascii="Calibri" w:eastAsia="Calibri" w:hAnsi="Calibri"/>
          <w:sz w:val="22"/>
          <w:szCs w:val="22"/>
        </w:rPr>
      </w:pPr>
      <w:r w:rsidRPr="00253056">
        <w:rPr>
          <w:rFonts w:eastAsia="Calibri"/>
          <w:color w:val="1E1E1E"/>
          <w:sz w:val="22"/>
          <w:szCs w:val="22"/>
        </w:rPr>
        <w:t xml:space="preserve">5. </w:t>
      </w:r>
      <w:r w:rsidRPr="00253056">
        <w:rPr>
          <w:rFonts w:eastAsia="Calibri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253056">
        <w:rPr>
          <w:rFonts w:eastAsia="Calibri"/>
          <w:sz w:val="22"/>
          <w:szCs w:val="22"/>
        </w:rPr>
        <w:t>Просницкое</w:t>
      </w:r>
      <w:proofErr w:type="spellEnd"/>
      <w:r w:rsidRPr="00253056">
        <w:rPr>
          <w:rFonts w:eastAsia="Calibri"/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253056">
        <w:rPr>
          <w:rFonts w:eastAsia="Calibri"/>
          <w:sz w:val="22"/>
          <w:szCs w:val="22"/>
        </w:rPr>
        <w:t>Просницкого</w:t>
      </w:r>
      <w:proofErr w:type="spellEnd"/>
      <w:r w:rsidRPr="00253056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253056" w:rsidRPr="00253056" w:rsidRDefault="00253056" w:rsidP="00253056">
      <w:pPr>
        <w:suppressAutoHyphens w:val="0"/>
        <w:ind w:firstLine="720"/>
        <w:jc w:val="both"/>
        <w:rPr>
          <w:rFonts w:eastAsia="Arial Unicode MS" w:cs="Mangal"/>
          <w:color w:val="1E1E1E"/>
          <w:kern w:val="1"/>
          <w:sz w:val="22"/>
          <w:szCs w:val="22"/>
          <w:lang w:eastAsia="hi-IN" w:bidi="hi-IN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253056" w:rsidRPr="00253056" w:rsidTr="00253056">
        <w:tc>
          <w:tcPr>
            <w:tcW w:w="7310" w:type="dxa"/>
            <w:shd w:val="clear" w:color="auto" w:fill="auto"/>
          </w:tcPr>
          <w:p w:rsidR="00253056" w:rsidRPr="00253056" w:rsidRDefault="00253056" w:rsidP="00253056">
            <w:pPr>
              <w:rPr>
                <w:rFonts w:eastAsia="Calibri"/>
                <w:sz w:val="22"/>
                <w:szCs w:val="22"/>
              </w:rPr>
            </w:pPr>
            <w:r w:rsidRPr="00253056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253056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253056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253056" w:rsidRPr="00253056" w:rsidRDefault="00253056" w:rsidP="00253056">
            <w:pPr>
              <w:rPr>
                <w:rFonts w:eastAsia="Calibri"/>
                <w:sz w:val="22"/>
                <w:szCs w:val="22"/>
              </w:rPr>
            </w:pPr>
            <w:r w:rsidRPr="00253056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253056" w:rsidRPr="00253056" w:rsidRDefault="00253056" w:rsidP="00253056">
            <w:pPr>
              <w:rPr>
                <w:rFonts w:eastAsia="Calibri"/>
                <w:sz w:val="22"/>
                <w:szCs w:val="22"/>
              </w:rPr>
            </w:pPr>
            <w:r w:rsidRPr="00253056">
              <w:rPr>
                <w:rFonts w:eastAsia="Calibri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253056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253056" w:rsidRPr="00253056" w:rsidRDefault="00253056" w:rsidP="00253056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253056" w:rsidRPr="00253056" w:rsidRDefault="00253056" w:rsidP="00253056">
            <w:pPr>
              <w:rPr>
                <w:rFonts w:eastAsia="Calibri"/>
                <w:sz w:val="22"/>
                <w:szCs w:val="22"/>
              </w:rPr>
            </w:pPr>
          </w:p>
          <w:p w:rsidR="00253056" w:rsidRPr="00253056" w:rsidRDefault="00253056" w:rsidP="0025305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E5B4C" w:rsidRPr="000E5B4C" w:rsidRDefault="000E5B4C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sectPr w:rsidR="000E5B4C" w:rsidRPr="000E5B4C" w:rsidSect="00E34734">
      <w:headerReference w:type="default" r:id="rId9"/>
      <w:footerReference w:type="default" r:id="rId10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3" w:rsidRDefault="00754783" w:rsidP="00084ED7">
      <w:r>
        <w:separator/>
      </w:r>
    </w:p>
  </w:endnote>
  <w:endnote w:type="continuationSeparator" w:id="0">
    <w:p w:rsidR="00754783" w:rsidRDefault="00754783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253056">
          <w:rPr>
            <w:noProof/>
          </w:rPr>
          <w:t>3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3" w:rsidRDefault="00754783" w:rsidP="00084ED7">
      <w:r>
        <w:separator/>
      </w:r>
    </w:p>
  </w:footnote>
  <w:footnote w:type="continuationSeparator" w:id="0">
    <w:p w:rsidR="00754783" w:rsidRDefault="00754783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7842EC">
      <w:rPr>
        <w:b/>
        <w:i/>
        <w:sz w:val="20"/>
        <w:lang w:eastAsia="ru-RU"/>
      </w:rPr>
      <w:t>1</w:t>
    </w:r>
    <w:r w:rsidR="00253056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253056">
      <w:rPr>
        <w:b/>
        <w:i/>
        <w:sz w:val="20"/>
        <w:lang w:eastAsia="ru-RU"/>
      </w:rPr>
      <w:t>13 мая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7"/>
  </w:num>
  <w:num w:numId="6">
    <w:abstractNumId w:val="25"/>
  </w:num>
  <w:num w:numId="7">
    <w:abstractNumId w:val="26"/>
  </w:num>
  <w:num w:numId="8">
    <w:abstractNumId w:val="9"/>
  </w:num>
  <w:num w:numId="9">
    <w:abstractNumId w:val="18"/>
  </w:num>
  <w:num w:numId="10">
    <w:abstractNumId w:val="17"/>
  </w:num>
  <w:num w:numId="11">
    <w:abstractNumId w:val="6"/>
  </w:num>
  <w:num w:numId="12">
    <w:abstractNumId w:val="24"/>
  </w:num>
  <w:num w:numId="13">
    <w:abstractNumId w:val="33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1"/>
  </w:num>
  <w:num w:numId="21">
    <w:abstractNumId w:val="10"/>
  </w:num>
  <w:num w:numId="22">
    <w:abstractNumId w:val="34"/>
  </w:num>
  <w:num w:numId="23">
    <w:abstractNumId w:val="30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16"/>
  </w:num>
  <w:num w:numId="30">
    <w:abstractNumId w:val="4"/>
  </w:num>
  <w:num w:numId="31">
    <w:abstractNumId w:val="29"/>
  </w:num>
  <w:num w:numId="32">
    <w:abstractNumId w:val="28"/>
  </w:num>
  <w:num w:numId="33">
    <w:abstractNumId w:val="32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BC4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5B4C"/>
    <w:rsid w:val="000E6444"/>
    <w:rsid w:val="000E74CD"/>
    <w:rsid w:val="000E7BF8"/>
    <w:rsid w:val="000F15CC"/>
    <w:rsid w:val="000F353D"/>
    <w:rsid w:val="000F368F"/>
    <w:rsid w:val="000F3D5D"/>
    <w:rsid w:val="000F4C89"/>
    <w:rsid w:val="000F4EA6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56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6AD2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4F83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A7FDE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8AF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5FD2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4783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2EC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375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304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6E28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55D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44A4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917A-0027-4D09-852B-BFF3F625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10221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263</cp:revision>
  <cp:lastPrinted>2025-04-21T08:44:00Z</cp:lastPrinted>
  <dcterms:created xsi:type="dcterms:W3CDTF">2012-12-02T09:07:00Z</dcterms:created>
  <dcterms:modified xsi:type="dcterms:W3CDTF">2025-05-13T12:55:00Z</dcterms:modified>
</cp:coreProperties>
</file>