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853375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7842EC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1</w:t>
            </w:r>
            <w:r w:rsidR="00853375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2</w:t>
            </w:r>
          </w:p>
        </w:tc>
        <w:tc>
          <w:tcPr>
            <w:tcW w:w="4253" w:type="dxa"/>
          </w:tcPr>
          <w:p w:rsidR="00E5797C" w:rsidRDefault="00853375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</w:t>
            </w:r>
            <w:r w:rsidR="00866304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8</w:t>
            </w:r>
            <w:r w:rsidR="00E5797C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а</w:t>
            </w:r>
            <w:r w:rsidR="007842EC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п</w:t>
            </w:r>
            <w:r w:rsidR="00E5797C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р</w:t>
            </w:r>
            <w:r w:rsidR="007842EC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еля</w:t>
            </w:r>
          </w:p>
          <w:p w:rsidR="00660901" w:rsidRPr="00660901" w:rsidRDefault="00660901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447AB5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5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447AB5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7842EC" w:rsidRDefault="007842E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О ПРОВЕДЕНИИ ПУБЛИЧНЫХ СЛУШАНИЙ</w:t>
      </w:r>
    </w:p>
    <w:p w:rsidR="007842EC" w:rsidRDefault="007842E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E2255D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</w:t>
      </w:r>
      <w:r w:rsidR="00E5797C">
        <w:rPr>
          <w:rFonts w:ascii="Arial Narrow" w:hAnsi="Arial Narrow" w:cs="Courier New"/>
          <w:b/>
          <w:sz w:val="28"/>
          <w:szCs w:val="28"/>
          <w:lang w:eastAsia="en-US"/>
        </w:rPr>
        <w:t>ОСТАНОВЛЕНИЯ АДМИНИСТРАЦИИ</w:t>
      </w:r>
    </w:p>
    <w:p w:rsidR="00E2255D" w:rsidRDefault="00E2255D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B0FC8" w:rsidRDefault="008B0FC8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53375" w:rsidRDefault="0085337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53375" w:rsidRDefault="0085337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1D6B88" w:rsidRDefault="001D6B88" w:rsidP="00A52A29">
      <w:pPr>
        <w:ind w:right="294"/>
        <w:jc w:val="center"/>
        <w:rPr>
          <w:rFonts w:ascii="Arial Narrow" w:hAnsi="Arial Narrow"/>
          <w:b/>
          <w:sz w:val="28"/>
          <w:szCs w:val="28"/>
        </w:rPr>
      </w:pPr>
    </w:p>
    <w:p w:rsidR="007842EC" w:rsidRPr="007842EC" w:rsidRDefault="007842EC" w:rsidP="007842EC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center"/>
        <w:rPr>
          <w:b/>
          <w:i/>
          <w:sz w:val="22"/>
          <w:szCs w:val="22"/>
          <w:u w:val="single"/>
        </w:rPr>
      </w:pPr>
      <w:r w:rsidRPr="007842EC">
        <w:rPr>
          <w:b/>
          <w:bCs/>
          <w:i/>
          <w:sz w:val="22"/>
          <w:szCs w:val="22"/>
          <w:u w:val="single"/>
          <w:lang w:eastAsia="ru-RU"/>
        </w:rPr>
        <w:lastRenderedPageBreak/>
        <w:t>И</w:t>
      </w:r>
      <w:r>
        <w:rPr>
          <w:b/>
          <w:bCs/>
          <w:i/>
          <w:sz w:val="22"/>
          <w:szCs w:val="22"/>
          <w:u w:val="single"/>
          <w:lang w:eastAsia="ru-RU"/>
        </w:rPr>
        <w:t>НФОРМАЦИЯ О ПРОВЕДЕНИИ ПУБЛИЧНЫХ СЛУШАНИЙ</w:t>
      </w:r>
    </w:p>
    <w:p w:rsidR="007842EC" w:rsidRPr="007842EC" w:rsidRDefault="007842EC" w:rsidP="007842E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i/>
          <w:sz w:val="22"/>
          <w:szCs w:val="22"/>
          <w:u w:val="single"/>
        </w:rPr>
      </w:pPr>
    </w:p>
    <w:p w:rsidR="00853375" w:rsidRDefault="00853375" w:rsidP="00853375">
      <w:pPr>
        <w:shd w:val="clear" w:color="auto" w:fill="FFFFFF"/>
        <w:jc w:val="center"/>
        <w:rPr>
          <w:b/>
          <w:color w:val="000000"/>
          <w:sz w:val="22"/>
          <w:szCs w:val="22"/>
          <w:lang w:eastAsia="ru-RU"/>
        </w:rPr>
      </w:pPr>
      <w:r w:rsidRPr="00853375">
        <w:rPr>
          <w:b/>
          <w:color w:val="000000"/>
          <w:sz w:val="22"/>
          <w:szCs w:val="22"/>
          <w:lang w:eastAsia="ru-RU"/>
        </w:rPr>
        <w:t>Оповещение о начале публичных слушаний</w:t>
      </w:r>
    </w:p>
    <w:p w:rsidR="00853375" w:rsidRPr="00853375" w:rsidRDefault="00853375" w:rsidP="00853375">
      <w:pPr>
        <w:tabs>
          <w:tab w:val="left" w:pos="2835"/>
        </w:tabs>
        <w:suppressAutoHyphens w:val="0"/>
        <w:ind w:firstLine="709"/>
        <w:jc w:val="both"/>
        <w:rPr>
          <w:i/>
          <w:color w:val="000000"/>
          <w:sz w:val="22"/>
          <w:szCs w:val="22"/>
          <w:u w:val="single"/>
          <w:lang w:eastAsia="ru-RU"/>
        </w:rPr>
      </w:pPr>
      <w:r w:rsidRPr="00853375">
        <w:rPr>
          <w:b/>
          <w:color w:val="000000"/>
          <w:sz w:val="22"/>
          <w:szCs w:val="22"/>
          <w:lang w:eastAsia="ru-RU"/>
        </w:rPr>
        <w:t xml:space="preserve">по проекту </w:t>
      </w:r>
      <w:r w:rsidRPr="00853375">
        <w:rPr>
          <w:i/>
          <w:color w:val="000000"/>
          <w:sz w:val="22"/>
          <w:szCs w:val="22"/>
          <w:u w:val="single"/>
          <w:lang w:eastAsia="ru-RU"/>
        </w:rPr>
        <w:t xml:space="preserve">о предоставлении (об отказе в предоставлении) разрешения на отклонение от предельных параметров разрешенного строительства объекта капитального строительства в д. </w:t>
      </w:r>
      <w:proofErr w:type="spellStart"/>
      <w:r w:rsidRPr="00853375">
        <w:rPr>
          <w:i/>
          <w:color w:val="000000"/>
          <w:sz w:val="22"/>
          <w:szCs w:val="22"/>
          <w:u w:val="single"/>
          <w:lang w:eastAsia="ru-RU"/>
        </w:rPr>
        <w:t>Лобань</w:t>
      </w:r>
      <w:proofErr w:type="spellEnd"/>
      <w:r w:rsidRPr="00853375">
        <w:rPr>
          <w:i/>
          <w:color w:val="000000"/>
          <w:sz w:val="22"/>
          <w:szCs w:val="22"/>
          <w:u w:val="single"/>
          <w:lang w:eastAsia="ru-RU"/>
        </w:rPr>
        <w:t xml:space="preserve"> для земельного участка с кадастровым номером 43:12:430162:243,</w:t>
      </w:r>
      <w:r w:rsidRPr="00853375">
        <w:rPr>
          <w:rFonts w:eastAsia="Calibri"/>
          <w:i/>
          <w:sz w:val="22"/>
          <w:szCs w:val="22"/>
          <w:u w:val="single"/>
          <w:lang w:eastAsia="en-US"/>
        </w:rPr>
        <w:t xml:space="preserve"> имеющего местоположение: Кировская область, Кирово-Чепецкий район, д. </w:t>
      </w:r>
      <w:proofErr w:type="spellStart"/>
      <w:r w:rsidRPr="00853375">
        <w:rPr>
          <w:rFonts w:eastAsia="Calibri"/>
          <w:i/>
          <w:sz w:val="22"/>
          <w:szCs w:val="22"/>
          <w:u w:val="single"/>
          <w:lang w:eastAsia="en-US"/>
        </w:rPr>
        <w:t>Лобань</w:t>
      </w:r>
      <w:proofErr w:type="spellEnd"/>
      <w:r w:rsidRPr="00853375">
        <w:rPr>
          <w:rFonts w:eastAsia="Calibri"/>
          <w:i/>
          <w:sz w:val="22"/>
          <w:szCs w:val="22"/>
          <w:u w:val="single"/>
          <w:lang w:eastAsia="en-US"/>
        </w:rPr>
        <w:t xml:space="preserve">, установленных в территориальной зоне «Ж-1 — зона застройки индивидуальными жилыми домами и блокированной жилой застройки», в части </w:t>
      </w:r>
      <w:r w:rsidRPr="00853375">
        <w:rPr>
          <w:rFonts w:eastAsia="Calibri"/>
          <w:i/>
          <w:iCs/>
          <w:sz w:val="22"/>
          <w:szCs w:val="22"/>
          <w:u w:val="single"/>
          <w:lang w:eastAsia="en-US"/>
        </w:rPr>
        <w:t>сокращения минимальных отступов от границы земельного участка до объекта капитального строительства с 5 до 0,17 метра со стороны улицы Родниковая</w:t>
      </w:r>
      <w:r w:rsidRPr="00853375">
        <w:rPr>
          <w:i/>
          <w:color w:val="000000"/>
          <w:sz w:val="22"/>
          <w:szCs w:val="22"/>
          <w:u w:val="single"/>
          <w:lang w:eastAsia="ru-RU"/>
        </w:rPr>
        <w:t>» (далее – Проект).</w:t>
      </w:r>
    </w:p>
    <w:p w:rsidR="00853375" w:rsidRPr="00853375" w:rsidRDefault="00853375" w:rsidP="00853375">
      <w:pPr>
        <w:shd w:val="clear" w:color="auto" w:fill="FFFFFF"/>
        <w:ind w:firstLine="709"/>
        <w:jc w:val="both"/>
        <w:rPr>
          <w:i/>
          <w:color w:val="000000"/>
          <w:sz w:val="22"/>
          <w:szCs w:val="22"/>
          <w:u w:val="single"/>
          <w:lang w:eastAsia="ru-RU"/>
        </w:rPr>
      </w:pPr>
      <w:r w:rsidRPr="00853375">
        <w:rPr>
          <w:b/>
          <w:color w:val="000000"/>
          <w:sz w:val="22"/>
          <w:szCs w:val="22"/>
          <w:lang w:eastAsia="ru-RU"/>
        </w:rPr>
        <w:t>Перечень информационных материалов к Проекту</w:t>
      </w:r>
      <w:r w:rsidRPr="00853375">
        <w:rPr>
          <w:color w:val="000000"/>
          <w:sz w:val="22"/>
          <w:szCs w:val="22"/>
          <w:lang w:eastAsia="ru-RU"/>
        </w:rPr>
        <w:t xml:space="preserve">: </w:t>
      </w:r>
      <w:r w:rsidRPr="00853375">
        <w:rPr>
          <w:color w:val="000000"/>
          <w:sz w:val="22"/>
          <w:szCs w:val="22"/>
          <w:u w:val="single"/>
          <w:lang w:eastAsia="ru-RU"/>
        </w:rPr>
        <w:t>проектная документация «Схема размещения жилого дома кирпичного на земельном участке».</w:t>
      </w:r>
    </w:p>
    <w:p w:rsidR="00853375" w:rsidRPr="00853375" w:rsidRDefault="00853375" w:rsidP="00853375">
      <w:pPr>
        <w:suppressAutoHyphens w:val="0"/>
        <w:ind w:firstLine="709"/>
        <w:jc w:val="both"/>
        <w:rPr>
          <w:i/>
          <w:color w:val="000000"/>
          <w:sz w:val="22"/>
          <w:szCs w:val="22"/>
          <w:u w:val="single"/>
          <w:lang w:eastAsia="ru-RU"/>
        </w:rPr>
      </w:pPr>
      <w:r w:rsidRPr="00853375">
        <w:rPr>
          <w:b/>
          <w:color w:val="000000"/>
          <w:sz w:val="22"/>
          <w:szCs w:val="22"/>
          <w:lang w:eastAsia="ru-RU"/>
        </w:rPr>
        <w:t xml:space="preserve">Проект и информационные материалы размещены на официальном сайте администрации </w:t>
      </w:r>
      <w:proofErr w:type="spellStart"/>
      <w:r w:rsidRPr="00853375">
        <w:rPr>
          <w:b/>
          <w:color w:val="000000"/>
          <w:sz w:val="22"/>
          <w:szCs w:val="22"/>
          <w:lang w:eastAsia="ru-RU"/>
        </w:rPr>
        <w:t>Просницкого</w:t>
      </w:r>
      <w:proofErr w:type="spellEnd"/>
      <w:r w:rsidRPr="00853375">
        <w:rPr>
          <w:b/>
          <w:color w:val="000000"/>
          <w:sz w:val="22"/>
          <w:szCs w:val="22"/>
          <w:lang w:eastAsia="ru-RU"/>
        </w:rPr>
        <w:t xml:space="preserve"> сельского поселения Кирово-Чепецкого района Кировской области:</w:t>
      </w:r>
      <w:r w:rsidRPr="00853375">
        <w:rPr>
          <w:i/>
          <w:color w:val="000000"/>
          <w:sz w:val="22"/>
          <w:szCs w:val="22"/>
          <w:u w:val="single"/>
          <w:lang w:eastAsia="ru-RU"/>
        </w:rPr>
        <w:t xml:space="preserve"> </w:t>
      </w:r>
      <w:r w:rsidRPr="00853375">
        <w:rPr>
          <w:i/>
          <w:sz w:val="22"/>
          <w:szCs w:val="22"/>
          <w:u w:val="single"/>
        </w:rPr>
        <w:t xml:space="preserve">в «Информационном бюллетене органов местного самоуправления </w:t>
      </w:r>
      <w:proofErr w:type="spellStart"/>
      <w:r w:rsidRPr="00853375">
        <w:rPr>
          <w:i/>
          <w:sz w:val="22"/>
          <w:szCs w:val="22"/>
          <w:u w:val="single"/>
        </w:rPr>
        <w:t>Просницкого</w:t>
      </w:r>
      <w:proofErr w:type="spellEnd"/>
      <w:r w:rsidRPr="00853375">
        <w:rPr>
          <w:i/>
          <w:sz w:val="22"/>
          <w:szCs w:val="22"/>
          <w:u w:val="single"/>
        </w:rPr>
        <w:t xml:space="preserve"> сельского поселения» и на официальном сайте </w:t>
      </w:r>
      <w:proofErr w:type="spellStart"/>
      <w:r w:rsidRPr="00853375">
        <w:rPr>
          <w:i/>
          <w:sz w:val="22"/>
          <w:szCs w:val="22"/>
          <w:u w:val="single"/>
        </w:rPr>
        <w:t>Просницкого</w:t>
      </w:r>
      <w:proofErr w:type="spellEnd"/>
      <w:r w:rsidRPr="00853375">
        <w:rPr>
          <w:i/>
          <w:sz w:val="22"/>
          <w:szCs w:val="22"/>
          <w:u w:val="single"/>
        </w:rPr>
        <w:t xml:space="preserve"> сельского поселения.</w:t>
      </w:r>
    </w:p>
    <w:p w:rsidR="00853375" w:rsidRPr="00853375" w:rsidRDefault="00853375" w:rsidP="00853375">
      <w:pPr>
        <w:shd w:val="clear" w:color="auto" w:fill="FFFFFF"/>
        <w:ind w:firstLine="709"/>
        <w:jc w:val="both"/>
        <w:rPr>
          <w:color w:val="000000"/>
          <w:sz w:val="22"/>
          <w:szCs w:val="22"/>
          <w:lang w:eastAsia="ru-RU"/>
        </w:rPr>
      </w:pPr>
      <w:r w:rsidRPr="00853375">
        <w:rPr>
          <w:b/>
          <w:color w:val="000000"/>
          <w:sz w:val="22"/>
          <w:szCs w:val="22"/>
          <w:lang w:eastAsia="ru-RU"/>
        </w:rPr>
        <w:t>Орган, уполномоченный на проведение публичных слушаний:</w:t>
      </w:r>
      <w:r w:rsidRPr="00853375">
        <w:rPr>
          <w:color w:val="000000"/>
          <w:sz w:val="22"/>
          <w:szCs w:val="22"/>
          <w:lang w:eastAsia="ru-RU"/>
        </w:rPr>
        <w:t xml:space="preserve"> </w:t>
      </w:r>
      <w:r w:rsidRPr="00853375">
        <w:rPr>
          <w:i/>
          <w:color w:val="000000"/>
          <w:sz w:val="22"/>
          <w:szCs w:val="22"/>
          <w:u w:val="single"/>
          <w:lang w:eastAsia="ru-RU"/>
        </w:rPr>
        <w:t xml:space="preserve">комиссия по землепользованию и застройке </w:t>
      </w:r>
      <w:proofErr w:type="spellStart"/>
      <w:r w:rsidRPr="00853375">
        <w:rPr>
          <w:i/>
          <w:sz w:val="22"/>
          <w:szCs w:val="22"/>
          <w:u w:val="single"/>
        </w:rPr>
        <w:t>Просницкого</w:t>
      </w:r>
      <w:proofErr w:type="spellEnd"/>
      <w:r w:rsidRPr="00853375">
        <w:rPr>
          <w:i/>
          <w:sz w:val="22"/>
          <w:szCs w:val="22"/>
          <w:u w:val="single"/>
        </w:rPr>
        <w:t xml:space="preserve"> сельского поселения</w:t>
      </w:r>
      <w:r w:rsidRPr="00853375">
        <w:rPr>
          <w:i/>
          <w:color w:val="000000"/>
          <w:sz w:val="22"/>
          <w:szCs w:val="22"/>
          <w:u w:val="single"/>
          <w:lang w:eastAsia="ru-RU"/>
        </w:rPr>
        <w:t>.</w:t>
      </w:r>
      <w:r w:rsidRPr="00853375">
        <w:rPr>
          <w:color w:val="000000"/>
          <w:sz w:val="22"/>
          <w:szCs w:val="22"/>
          <w:lang w:eastAsia="ru-RU"/>
        </w:rPr>
        <w:t xml:space="preserve"> </w:t>
      </w:r>
    </w:p>
    <w:p w:rsidR="00853375" w:rsidRPr="00853375" w:rsidRDefault="00853375" w:rsidP="00853375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u w:val="single"/>
          <w:lang w:eastAsia="ru-RU"/>
        </w:rPr>
      </w:pPr>
      <w:r w:rsidRPr="00853375">
        <w:rPr>
          <w:b/>
          <w:color w:val="000000"/>
          <w:sz w:val="22"/>
          <w:szCs w:val="22"/>
          <w:lang w:eastAsia="ru-RU"/>
        </w:rPr>
        <w:t>Срок проведения публичных слушаний</w:t>
      </w:r>
      <w:r w:rsidRPr="00853375">
        <w:rPr>
          <w:b/>
          <w:color w:val="000000"/>
          <w:sz w:val="22"/>
          <w:szCs w:val="22"/>
          <w:u w:val="single"/>
          <w:lang w:eastAsia="ru-RU"/>
        </w:rPr>
        <w:t>:</w:t>
      </w:r>
      <w:r w:rsidRPr="00853375">
        <w:rPr>
          <w:color w:val="000000"/>
          <w:sz w:val="22"/>
          <w:szCs w:val="22"/>
          <w:u w:val="single"/>
          <w:lang w:eastAsia="ru-RU"/>
        </w:rPr>
        <w:t xml:space="preserve"> </w:t>
      </w:r>
      <w:r w:rsidRPr="00853375">
        <w:rPr>
          <w:i/>
          <w:color w:val="000000"/>
          <w:sz w:val="22"/>
          <w:szCs w:val="22"/>
          <w:u w:val="single"/>
          <w:lang w:eastAsia="ru-RU"/>
        </w:rPr>
        <w:t>не более одного месяца со дня опубликования настоящего оповещения.</w:t>
      </w:r>
    </w:p>
    <w:p w:rsidR="00853375" w:rsidRPr="00853375" w:rsidRDefault="00853375" w:rsidP="00853375">
      <w:pPr>
        <w:shd w:val="clear" w:color="auto" w:fill="FFFFFF"/>
        <w:ind w:firstLine="709"/>
        <w:jc w:val="both"/>
        <w:rPr>
          <w:i/>
          <w:color w:val="000000"/>
          <w:sz w:val="22"/>
          <w:szCs w:val="22"/>
          <w:u w:val="single"/>
          <w:lang w:eastAsia="ru-RU"/>
        </w:rPr>
      </w:pPr>
      <w:r w:rsidRPr="00853375">
        <w:rPr>
          <w:b/>
          <w:color w:val="000000"/>
          <w:sz w:val="22"/>
          <w:szCs w:val="22"/>
          <w:lang w:eastAsia="ru-RU"/>
        </w:rPr>
        <w:t>Собрание участников публичных слушаний состоится:</w:t>
      </w:r>
      <w:r w:rsidRPr="00853375">
        <w:rPr>
          <w:color w:val="000000"/>
          <w:sz w:val="22"/>
          <w:szCs w:val="22"/>
          <w:lang w:eastAsia="ru-RU"/>
        </w:rPr>
        <w:t xml:space="preserve"> </w:t>
      </w:r>
      <w:r w:rsidRPr="00853375">
        <w:rPr>
          <w:i/>
          <w:color w:val="000000"/>
          <w:sz w:val="22"/>
          <w:szCs w:val="22"/>
          <w:u w:val="single"/>
          <w:lang w:eastAsia="ru-RU"/>
        </w:rPr>
        <w:t>15</w:t>
      </w:r>
      <w:r w:rsidRPr="00853375">
        <w:rPr>
          <w:i/>
          <w:sz w:val="22"/>
          <w:szCs w:val="22"/>
          <w:u w:val="single"/>
          <w:lang w:eastAsia="ru-RU"/>
        </w:rPr>
        <w:t>.05.2025 в 15:</w:t>
      </w:r>
      <w:r w:rsidRPr="00853375">
        <w:rPr>
          <w:i/>
          <w:color w:val="000000"/>
          <w:sz w:val="22"/>
          <w:szCs w:val="22"/>
          <w:u w:val="single"/>
          <w:lang w:eastAsia="ru-RU"/>
        </w:rPr>
        <w:t xml:space="preserve">00 </w:t>
      </w:r>
    </w:p>
    <w:p w:rsidR="00853375" w:rsidRPr="00853375" w:rsidRDefault="00853375" w:rsidP="00853375">
      <w:pPr>
        <w:shd w:val="clear" w:color="auto" w:fill="FFFFFF"/>
        <w:ind w:firstLine="708"/>
        <w:jc w:val="both"/>
        <w:rPr>
          <w:i/>
          <w:sz w:val="22"/>
          <w:szCs w:val="22"/>
          <w:u w:val="single"/>
          <w:lang w:eastAsia="ru-RU"/>
        </w:rPr>
      </w:pPr>
      <w:r w:rsidRPr="00853375">
        <w:rPr>
          <w:b/>
          <w:color w:val="000000"/>
          <w:sz w:val="22"/>
          <w:szCs w:val="22"/>
          <w:lang w:eastAsia="ru-RU"/>
        </w:rPr>
        <w:t>по адресу:</w:t>
      </w:r>
      <w:r w:rsidRPr="00853375">
        <w:rPr>
          <w:i/>
          <w:sz w:val="22"/>
          <w:szCs w:val="22"/>
          <w:u w:val="single"/>
          <w:lang w:eastAsia="ru-RU"/>
        </w:rPr>
        <w:t xml:space="preserve"> </w:t>
      </w:r>
      <w:r w:rsidRPr="00853375">
        <w:rPr>
          <w:i/>
          <w:color w:val="000000"/>
          <w:sz w:val="22"/>
          <w:szCs w:val="22"/>
          <w:u w:val="single"/>
          <w:lang w:eastAsia="ru-RU"/>
        </w:rPr>
        <w:t xml:space="preserve">ж/д ст. Просница, ул. Советская, д. 3. </w:t>
      </w:r>
    </w:p>
    <w:p w:rsidR="00853375" w:rsidRPr="00853375" w:rsidRDefault="00853375" w:rsidP="00853375">
      <w:pPr>
        <w:shd w:val="clear" w:color="auto" w:fill="FFFFFF"/>
        <w:ind w:firstLine="709"/>
        <w:jc w:val="both"/>
        <w:rPr>
          <w:i/>
          <w:color w:val="000000"/>
          <w:sz w:val="22"/>
          <w:szCs w:val="22"/>
          <w:u w:val="single"/>
          <w:lang w:eastAsia="ru-RU"/>
        </w:rPr>
      </w:pPr>
      <w:r w:rsidRPr="00853375">
        <w:rPr>
          <w:b/>
          <w:color w:val="000000"/>
          <w:sz w:val="22"/>
          <w:szCs w:val="22"/>
          <w:lang w:eastAsia="ru-RU"/>
        </w:rPr>
        <w:t>Время начала регистрации участников собрания</w:t>
      </w:r>
      <w:r w:rsidRPr="00853375">
        <w:rPr>
          <w:i/>
          <w:color w:val="000000"/>
          <w:sz w:val="22"/>
          <w:szCs w:val="22"/>
          <w:u w:val="single"/>
          <w:lang w:eastAsia="ru-RU"/>
        </w:rPr>
        <w:t xml:space="preserve"> 15:00.</w:t>
      </w:r>
    </w:p>
    <w:p w:rsidR="00853375" w:rsidRPr="00853375" w:rsidRDefault="00853375" w:rsidP="00853375">
      <w:pPr>
        <w:shd w:val="clear" w:color="auto" w:fill="FFFFFF"/>
        <w:ind w:firstLine="709"/>
        <w:jc w:val="both"/>
        <w:rPr>
          <w:color w:val="000000"/>
          <w:sz w:val="22"/>
          <w:szCs w:val="22"/>
          <w:lang w:eastAsia="ru-RU"/>
        </w:rPr>
      </w:pPr>
      <w:proofErr w:type="gramStart"/>
      <w:r w:rsidRPr="00853375">
        <w:rPr>
          <w:color w:val="000000"/>
          <w:sz w:val="22"/>
          <w:szCs w:val="22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сведения;</w:t>
      </w:r>
      <w:proofErr w:type="gramEnd"/>
      <w:r w:rsidRPr="00853375">
        <w:rPr>
          <w:color w:val="000000"/>
          <w:sz w:val="22"/>
          <w:szCs w:val="22"/>
          <w:lang w:eastAsia="ru-RU"/>
        </w:rPr>
        <w:t xml:space="preserve">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 для правообладателей соответствующих объектов, расположенных в границах территории, в отношении которой подготовлен Проект.</w:t>
      </w:r>
    </w:p>
    <w:p w:rsidR="00853375" w:rsidRPr="00853375" w:rsidRDefault="00853375" w:rsidP="00853375">
      <w:pPr>
        <w:shd w:val="clear" w:color="auto" w:fill="FFFFFF"/>
        <w:ind w:firstLine="709"/>
        <w:jc w:val="both"/>
        <w:rPr>
          <w:i/>
          <w:sz w:val="22"/>
          <w:szCs w:val="22"/>
          <w:lang w:eastAsia="ru-RU"/>
        </w:rPr>
      </w:pPr>
      <w:r w:rsidRPr="00853375">
        <w:rPr>
          <w:b/>
          <w:color w:val="000000"/>
          <w:sz w:val="22"/>
          <w:szCs w:val="22"/>
          <w:lang w:eastAsia="ru-RU"/>
        </w:rPr>
        <w:t>Экспозиция Проекта организована</w:t>
      </w:r>
      <w:r w:rsidRPr="00853375">
        <w:rPr>
          <w:color w:val="000000"/>
          <w:sz w:val="22"/>
          <w:szCs w:val="22"/>
          <w:lang w:eastAsia="ru-RU"/>
        </w:rPr>
        <w:t xml:space="preserve">: </w:t>
      </w:r>
      <w:r w:rsidRPr="00853375">
        <w:rPr>
          <w:i/>
          <w:color w:val="000000"/>
          <w:sz w:val="22"/>
          <w:szCs w:val="22"/>
          <w:u w:val="single"/>
          <w:lang w:eastAsia="ru-RU"/>
        </w:rPr>
        <w:t xml:space="preserve">на официальном сайте администрации </w:t>
      </w:r>
      <w:proofErr w:type="spellStart"/>
      <w:r w:rsidRPr="00853375">
        <w:rPr>
          <w:i/>
          <w:color w:val="000000"/>
          <w:sz w:val="22"/>
          <w:szCs w:val="22"/>
          <w:u w:val="single"/>
          <w:lang w:eastAsia="ru-RU"/>
        </w:rPr>
        <w:t>Просницкого</w:t>
      </w:r>
      <w:proofErr w:type="spellEnd"/>
      <w:r w:rsidRPr="00853375">
        <w:rPr>
          <w:i/>
          <w:color w:val="000000"/>
          <w:sz w:val="22"/>
          <w:szCs w:val="22"/>
          <w:u w:val="single"/>
          <w:lang w:eastAsia="ru-RU"/>
        </w:rPr>
        <w:t xml:space="preserve"> сельского поселения </w:t>
      </w:r>
      <w:proofErr w:type="gramStart"/>
      <w:r w:rsidRPr="00853375">
        <w:rPr>
          <w:i/>
          <w:color w:val="000000"/>
          <w:sz w:val="22"/>
          <w:szCs w:val="22"/>
          <w:u w:val="single"/>
          <w:lang w:eastAsia="ru-RU"/>
        </w:rPr>
        <w:t>с даты опубликования</w:t>
      </w:r>
      <w:proofErr w:type="gramEnd"/>
      <w:r w:rsidRPr="00853375">
        <w:rPr>
          <w:i/>
          <w:color w:val="000000"/>
          <w:sz w:val="22"/>
          <w:szCs w:val="22"/>
          <w:u w:val="single"/>
          <w:lang w:eastAsia="ru-RU"/>
        </w:rPr>
        <w:t xml:space="preserve"> Проекта решения </w:t>
      </w:r>
      <w:r w:rsidRPr="00853375">
        <w:rPr>
          <w:i/>
          <w:sz w:val="22"/>
          <w:szCs w:val="22"/>
          <w:u w:val="single"/>
          <w:lang w:eastAsia="ru-RU"/>
        </w:rPr>
        <w:t>по 28.05.2025.</w:t>
      </w:r>
    </w:p>
    <w:p w:rsidR="00853375" w:rsidRPr="00853375" w:rsidRDefault="00853375" w:rsidP="00853375">
      <w:pPr>
        <w:shd w:val="clear" w:color="auto" w:fill="FFFFFF"/>
        <w:ind w:firstLine="709"/>
        <w:jc w:val="both"/>
        <w:rPr>
          <w:i/>
          <w:sz w:val="22"/>
          <w:szCs w:val="22"/>
          <w:u w:val="single"/>
          <w:lang w:eastAsia="ru-RU"/>
        </w:rPr>
      </w:pPr>
      <w:r w:rsidRPr="00853375">
        <w:rPr>
          <w:b/>
          <w:color w:val="000000"/>
          <w:sz w:val="22"/>
          <w:szCs w:val="22"/>
          <w:lang w:eastAsia="ru-RU"/>
        </w:rPr>
        <w:t>Участники публичных слушаний могут представить свои предложения и замечания, касающиеся Проекта, в срок</w:t>
      </w:r>
      <w:r w:rsidRPr="00853375">
        <w:rPr>
          <w:color w:val="000000"/>
          <w:sz w:val="22"/>
          <w:szCs w:val="22"/>
          <w:lang w:eastAsia="ru-RU"/>
        </w:rPr>
        <w:t xml:space="preserve"> </w:t>
      </w:r>
      <w:proofErr w:type="gramStart"/>
      <w:r w:rsidRPr="00853375">
        <w:rPr>
          <w:i/>
          <w:color w:val="000000"/>
          <w:sz w:val="22"/>
          <w:szCs w:val="22"/>
          <w:u w:val="single"/>
          <w:lang w:eastAsia="ru-RU"/>
        </w:rPr>
        <w:t xml:space="preserve">с </w:t>
      </w:r>
      <w:r w:rsidRPr="00853375">
        <w:rPr>
          <w:i/>
          <w:sz w:val="22"/>
          <w:szCs w:val="22"/>
          <w:u w:val="single"/>
          <w:lang w:eastAsia="ru-RU"/>
        </w:rPr>
        <w:t>даты опубликования</w:t>
      </w:r>
      <w:proofErr w:type="gramEnd"/>
      <w:r w:rsidRPr="00853375">
        <w:rPr>
          <w:i/>
          <w:sz w:val="22"/>
          <w:szCs w:val="22"/>
          <w:u w:val="single"/>
          <w:lang w:eastAsia="ru-RU"/>
        </w:rPr>
        <w:t xml:space="preserve"> Проекта </w:t>
      </w:r>
      <w:r w:rsidRPr="00853375">
        <w:rPr>
          <w:i/>
          <w:color w:val="000000"/>
          <w:sz w:val="22"/>
          <w:szCs w:val="22"/>
          <w:u w:val="single"/>
          <w:lang w:eastAsia="ru-RU"/>
        </w:rPr>
        <w:t>по 26.05</w:t>
      </w:r>
      <w:r w:rsidRPr="00853375">
        <w:rPr>
          <w:i/>
          <w:sz w:val="22"/>
          <w:szCs w:val="22"/>
          <w:u w:val="single"/>
          <w:lang w:eastAsia="ru-RU"/>
        </w:rPr>
        <w:t>.2025:</w:t>
      </w:r>
    </w:p>
    <w:p w:rsidR="00853375" w:rsidRPr="00853375" w:rsidRDefault="00853375" w:rsidP="00853375">
      <w:pPr>
        <w:shd w:val="clear" w:color="auto" w:fill="FFFFFF"/>
        <w:ind w:firstLine="709"/>
        <w:jc w:val="both"/>
        <w:rPr>
          <w:color w:val="000000"/>
          <w:sz w:val="22"/>
          <w:szCs w:val="22"/>
          <w:lang w:eastAsia="ru-RU"/>
        </w:rPr>
      </w:pPr>
      <w:r w:rsidRPr="00853375">
        <w:rPr>
          <w:color w:val="000000"/>
          <w:sz w:val="22"/>
          <w:szCs w:val="22"/>
          <w:lang w:eastAsia="ru-RU"/>
        </w:rPr>
        <w:t xml:space="preserve">- почтой в бумажном виде по адресу: 613030, Кировская область, Кирово-Чепецкий </w:t>
      </w:r>
      <w:proofErr w:type="gramStart"/>
      <w:r w:rsidRPr="00853375">
        <w:rPr>
          <w:color w:val="000000"/>
          <w:sz w:val="22"/>
          <w:szCs w:val="22"/>
          <w:lang w:eastAsia="ru-RU"/>
        </w:rPr>
        <w:t>район, ж</w:t>
      </w:r>
      <w:proofErr w:type="gramEnd"/>
      <w:r w:rsidRPr="00853375">
        <w:rPr>
          <w:color w:val="000000"/>
          <w:sz w:val="22"/>
          <w:szCs w:val="22"/>
          <w:lang w:eastAsia="ru-RU"/>
        </w:rPr>
        <w:t>/д ст. Просница, ул. Советская, д. 3;</w:t>
      </w:r>
    </w:p>
    <w:p w:rsidR="00853375" w:rsidRPr="00853375" w:rsidRDefault="00853375" w:rsidP="00853375">
      <w:pPr>
        <w:shd w:val="clear" w:color="auto" w:fill="FFFFFF"/>
        <w:ind w:firstLine="709"/>
        <w:jc w:val="both"/>
        <w:rPr>
          <w:color w:val="000000"/>
          <w:sz w:val="22"/>
          <w:szCs w:val="22"/>
          <w:lang w:eastAsia="ru-RU"/>
        </w:rPr>
      </w:pPr>
      <w:r w:rsidRPr="00853375">
        <w:rPr>
          <w:color w:val="000000"/>
          <w:sz w:val="22"/>
          <w:szCs w:val="22"/>
          <w:lang w:eastAsia="ru-RU"/>
        </w:rPr>
        <w:t>- в ходе проведения собрания участников публичных слушаний, в письменной или устной форме.</w:t>
      </w:r>
    </w:p>
    <w:p w:rsidR="00853375" w:rsidRPr="00853375" w:rsidRDefault="00853375" w:rsidP="00853375">
      <w:pPr>
        <w:shd w:val="clear" w:color="auto" w:fill="FFFFFF"/>
        <w:ind w:firstLine="709"/>
        <w:jc w:val="both"/>
        <w:rPr>
          <w:color w:val="000000"/>
          <w:sz w:val="22"/>
          <w:szCs w:val="22"/>
          <w:lang w:eastAsia="ru-RU"/>
        </w:rPr>
      </w:pPr>
      <w:r w:rsidRPr="00853375">
        <w:rPr>
          <w:color w:val="000000"/>
          <w:sz w:val="22"/>
          <w:szCs w:val="22"/>
          <w:lang w:eastAsia="ru-RU"/>
        </w:rPr>
        <w:t>Телефон для справок: (83361) 73-2-38.</w:t>
      </w:r>
    </w:p>
    <w:p w:rsidR="00853375" w:rsidRPr="00853375" w:rsidRDefault="00853375" w:rsidP="00853375">
      <w:pPr>
        <w:tabs>
          <w:tab w:val="left" w:pos="5954"/>
        </w:tabs>
        <w:suppressAutoHyphens w:val="0"/>
        <w:ind w:firstLine="5954"/>
        <w:jc w:val="both"/>
        <w:rPr>
          <w:sz w:val="22"/>
          <w:szCs w:val="22"/>
          <w:lang w:eastAsia="ru-RU"/>
        </w:rPr>
      </w:pPr>
      <w:r w:rsidRPr="00853375">
        <w:rPr>
          <w:sz w:val="22"/>
          <w:szCs w:val="22"/>
          <w:lang w:eastAsia="ru-RU"/>
        </w:rPr>
        <w:t>Приложение к оповещению</w:t>
      </w:r>
    </w:p>
    <w:p w:rsidR="00853375" w:rsidRPr="00853375" w:rsidRDefault="00853375" w:rsidP="00853375">
      <w:pPr>
        <w:suppressAutoHyphens w:val="0"/>
        <w:ind w:firstLine="709"/>
        <w:jc w:val="center"/>
        <w:rPr>
          <w:sz w:val="22"/>
          <w:szCs w:val="22"/>
          <w:lang w:eastAsia="ru-RU"/>
        </w:rPr>
      </w:pPr>
    </w:p>
    <w:p w:rsidR="00853375" w:rsidRPr="00853375" w:rsidRDefault="00853375" w:rsidP="00853375">
      <w:pPr>
        <w:suppressAutoHyphens w:val="0"/>
        <w:jc w:val="center"/>
        <w:rPr>
          <w:sz w:val="22"/>
          <w:szCs w:val="22"/>
          <w:lang w:eastAsia="ru-RU"/>
        </w:rPr>
      </w:pPr>
      <w:r w:rsidRPr="00853375">
        <w:rPr>
          <w:sz w:val="22"/>
          <w:szCs w:val="22"/>
          <w:lang w:eastAsia="ru-RU"/>
        </w:rPr>
        <w:t>Схема территории, в границах которой проводятся публичные слушания</w:t>
      </w:r>
    </w:p>
    <w:p w:rsidR="00853375" w:rsidRPr="00853375" w:rsidRDefault="00853375" w:rsidP="00853375">
      <w:pPr>
        <w:suppressAutoHyphens w:val="0"/>
        <w:jc w:val="both"/>
        <w:rPr>
          <w:i/>
          <w:sz w:val="22"/>
          <w:szCs w:val="22"/>
          <w:u w:val="single"/>
          <w:lang w:eastAsia="ru-RU"/>
        </w:rPr>
      </w:pPr>
      <w:r w:rsidRPr="00853375">
        <w:rPr>
          <w:sz w:val="22"/>
          <w:szCs w:val="22"/>
          <w:lang w:eastAsia="ru-RU"/>
        </w:rPr>
        <w:t xml:space="preserve">- граница территориальной зоны </w:t>
      </w:r>
      <w:r w:rsidRPr="00853375">
        <w:rPr>
          <w:i/>
          <w:sz w:val="22"/>
          <w:szCs w:val="22"/>
          <w:u w:val="single"/>
          <w:lang w:eastAsia="ru-RU"/>
        </w:rPr>
        <w:t>«</w:t>
      </w:r>
      <w:r w:rsidRPr="00853375">
        <w:rPr>
          <w:rFonts w:eastAsia="Calibri"/>
          <w:i/>
          <w:sz w:val="22"/>
          <w:szCs w:val="22"/>
          <w:u w:val="single"/>
          <w:lang w:eastAsia="en-US"/>
        </w:rPr>
        <w:t>Ц-2А. Зона делового, общественного и коммерческого назначения</w:t>
      </w:r>
      <w:r w:rsidRPr="00853375">
        <w:rPr>
          <w:i/>
          <w:sz w:val="22"/>
          <w:szCs w:val="22"/>
          <w:u w:val="single"/>
          <w:lang w:eastAsia="ru-RU"/>
        </w:rPr>
        <w:t>».</w:t>
      </w:r>
    </w:p>
    <w:p w:rsidR="00853375" w:rsidRPr="00853375" w:rsidRDefault="00853375" w:rsidP="00853375">
      <w:pPr>
        <w:suppressAutoHyphens w:val="0"/>
        <w:ind w:left="-426" w:firstLine="142"/>
        <w:jc w:val="both"/>
        <w:rPr>
          <w:sz w:val="22"/>
          <w:szCs w:val="22"/>
          <w:lang w:eastAsia="ru-RU"/>
        </w:rPr>
      </w:pPr>
    </w:p>
    <w:p w:rsidR="00E5797C" w:rsidRPr="00853375" w:rsidRDefault="00853375" w:rsidP="00853375">
      <w:pPr>
        <w:ind w:right="294"/>
        <w:jc w:val="center"/>
        <w:rPr>
          <w:b/>
          <w:sz w:val="22"/>
          <w:szCs w:val="22"/>
        </w:rPr>
      </w:pPr>
      <w:r w:rsidRPr="00853375">
        <w:rPr>
          <w:rFonts w:eastAsia="Calibri"/>
          <w:noProof/>
          <w:sz w:val="22"/>
          <w:szCs w:val="22"/>
          <w:lang w:eastAsia="ru-RU"/>
        </w:rPr>
        <w:lastRenderedPageBreak/>
        <w:drawing>
          <wp:inline distT="0" distB="0" distL="0" distR="0" wp14:anchorId="6C837999" wp14:editId="0ADCD41A">
            <wp:extent cx="4274965" cy="46943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3441" t="8931" r="33811" b="2013"/>
                    <a:stretch/>
                  </pic:blipFill>
                  <pic:spPr bwMode="auto">
                    <a:xfrm>
                      <a:off x="0" y="0"/>
                      <a:ext cx="4275041" cy="4694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3375" w:rsidRPr="00853375" w:rsidRDefault="00853375" w:rsidP="00853375">
      <w:pPr>
        <w:ind w:right="294"/>
        <w:jc w:val="center"/>
        <w:rPr>
          <w:b/>
          <w:sz w:val="22"/>
          <w:szCs w:val="22"/>
        </w:rPr>
      </w:pPr>
    </w:p>
    <w:p w:rsidR="00866304" w:rsidRDefault="00866304" w:rsidP="00374F83">
      <w:p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</w:p>
    <w:p w:rsidR="00866304" w:rsidRDefault="00374F83" w:rsidP="00866304">
      <w:pPr>
        <w:shd w:val="clear" w:color="auto" w:fill="FFFFFF"/>
        <w:jc w:val="center"/>
        <w:rPr>
          <w:b/>
          <w:color w:val="000000"/>
          <w:sz w:val="22"/>
          <w:szCs w:val="22"/>
          <w:lang w:eastAsia="ru-RU"/>
        </w:rPr>
      </w:pPr>
      <w:r w:rsidRPr="00866304">
        <w:rPr>
          <w:b/>
          <w:color w:val="000000"/>
          <w:sz w:val="22"/>
          <w:szCs w:val="22"/>
          <w:lang w:eastAsia="ru-RU"/>
        </w:rPr>
        <w:t xml:space="preserve">Оповещение о начале публичных слушаний </w:t>
      </w:r>
    </w:p>
    <w:p w:rsidR="00374F83" w:rsidRPr="00866304" w:rsidRDefault="00374F83" w:rsidP="00866304">
      <w:pPr>
        <w:shd w:val="clear" w:color="auto" w:fill="FFFFFF"/>
        <w:jc w:val="both"/>
        <w:rPr>
          <w:i/>
          <w:color w:val="000000"/>
          <w:sz w:val="22"/>
          <w:szCs w:val="22"/>
          <w:lang w:eastAsia="ru-RU"/>
        </w:rPr>
      </w:pPr>
      <w:r w:rsidRPr="00866304">
        <w:rPr>
          <w:color w:val="000000"/>
          <w:sz w:val="22"/>
          <w:szCs w:val="22"/>
          <w:lang w:eastAsia="ru-RU"/>
        </w:rPr>
        <w:t>по проекту</w:t>
      </w:r>
      <w:r w:rsidR="005478AF">
        <w:rPr>
          <w:color w:val="000000"/>
          <w:sz w:val="22"/>
          <w:szCs w:val="22"/>
          <w:lang w:eastAsia="ru-RU"/>
        </w:rPr>
        <w:t xml:space="preserve"> </w:t>
      </w:r>
      <w:r w:rsidRPr="00866304">
        <w:rPr>
          <w:i/>
          <w:color w:val="000000"/>
          <w:sz w:val="22"/>
          <w:szCs w:val="22"/>
          <w:lang w:eastAsia="ru-RU"/>
        </w:rPr>
        <w:t>о</w:t>
      </w:r>
      <w:r w:rsidRPr="00866304">
        <w:rPr>
          <w:rFonts w:eastAsia="Arial Unicode MS"/>
          <w:i/>
          <w:kern w:val="2"/>
          <w:sz w:val="22"/>
          <w:szCs w:val="22"/>
          <w:lang w:bidi="hi-IN"/>
        </w:rPr>
        <w:t xml:space="preserve"> проведении публичных слушаний по проекту внесения изменений в Правила землепользования и застройки территории </w:t>
      </w:r>
      <w:proofErr w:type="spellStart"/>
      <w:r w:rsidRPr="00866304">
        <w:rPr>
          <w:rFonts w:eastAsia="Arial Unicode MS"/>
          <w:i/>
          <w:kern w:val="2"/>
          <w:sz w:val="22"/>
          <w:szCs w:val="22"/>
          <w:lang w:bidi="hi-IN"/>
        </w:rPr>
        <w:t>Просницкого</w:t>
      </w:r>
      <w:proofErr w:type="spellEnd"/>
      <w:r w:rsidRPr="00866304">
        <w:rPr>
          <w:rFonts w:eastAsia="Arial Unicode MS"/>
          <w:i/>
          <w:kern w:val="2"/>
          <w:sz w:val="22"/>
          <w:szCs w:val="22"/>
          <w:lang w:bidi="hi-IN"/>
        </w:rPr>
        <w:t xml:space="preserve"> сельского поселения Кирово-Чепецкого района Кировской области </w:t>
      </w:r>
      <w:r w:rsidR="00866304" w:rsidRPr="00866304">
        <w:rPr>
          <w:i/>
          <w:color w:val="000000"/>
          <w:sz w:val="22"/>
          <w:szCs w:val="22"/>
          <w:lang w:eastAsia="ru-RU"/>
        </w:rPr>
        <w:t xml:space="preserve"> (далее – Проект)</w:t>
      </w:r>
    </w:p>
    <w:p w:rsidR="00374F83" w:rsidRPr="00374F83" w:rsidRDefault="00374F83" w:rsidP="00374F83">
      <w:pPr>
        <w:widowControl w:val="0"/>
        <w:jc w:val="both"/>
        <w:rPr>
          <w:rFonts w:eastAsia="Arial Unicode MS"/>
          <w:i/>
          <w:kern w:val="2"/>
          <w:sz w:val="22"/>
          <w:szCs w:val="22"/>
          <w:lang w:eastAsia="zh-CN" w:bidi="hi-IN"/>
        </w:rPr>
      </w:pPr>
      <w:r w:rsidRPr="00853375">
        <w:rPr>
          <w:b/>
          <w:color w:val="000000"/>
          <w:sz w:val="22"/>
          <w:szCs w:val="22"/>
          <w:lang w:eastAsia="ru-RU"/>
        </w:rPr>
        <w:t>Перечень информационных материалов к Проекту</w:t>
      </w:r>
      <w:r w:rsidRPr="00853375">
        <w:rPr>
          <w:color w:val="000000"/>
          <w:sz w:val="22"/>
          <w:szCs w:val="22"/>
          <w:lang w:eastAsia="ru-RU"/>
        </w:rPr>
        <w:t xml:space="preserve">: </w:t>
      </w:r>
      <w:r w:rsidRPr="00374F83">
        <w:rPr>
          <w:rFonts w:eastAsia="Arial Unicode MS"/>
          <w:i/>
          <w:kern w:val="2"/>
          <w:sz w:val="22"/>
          <w:szCs w:val="22"/>
          <w:lang w:eastAsia="ru-RU" w:bidi="hi-IN"/>
        </w:rPr>
        <w:t xml:space="preserve">проект изменений в Правила землепользования и застройки </w:t>
      </w:r>
      <w:r w:rsidRPr="00374F83">
        <w:rPr>
          <w:rFonts w:eastAsia="Arial Unicode MS"/>
          <w:i/>
          <w:kern w:val="2"/>
          <w:sz w:val="22"/>
          <w:szCs w:val="22"/>
          <w:lang w:eastAsia="zh-CN" w:bidi="hi-IN"/>
        </w:rPr>
        <w:t xml:space="preserve"> территории муниципального образования </w:t>
      </w:r>
      <w:proofErr w:type="spellStart"/>
      <w:r w:rsidRPr="00374F83">
        <w:rPr>
          <w:rFonts w:eastAsia="Arial Unicode MS"/>
          <w:i/>
          <w:kern w:val="2"/>
          <w:sz w:val="22"/>
          <w:szCs w:val="22"/>
          <w:lang w:eastAsia="zh-CN" w:bidi="hi-IN"/>
        </w:rPr>
        <w:t>Просницкое</w:t>
      </w:r>
      <w:proofErr w:type="spellEnd"/>
      <w:r w:rsidRPr="00374F83">
        <w:rPr>
          <w:rFonts w:eastAsia="Arial Unicode MS"/>
          <w:i/>
          <w:kern w:val="2"/>
          <w:sz w:val="22"/>
          <w:szCs w:val="22"/>
          <w:lang w:eastAsia="zh-CN" w:bidi="hi-IN"/>
        </w:rPr>
        <w:t xml:space="preserve"> сельское поселение Кирово-Чепецкого района Кировской области,  утвержденные постановлением администрации </w:t>
      </w:r>
      <w:proofErr w:type="spellStart"/>
      <w:r w:rsidRPr="00374F83">
        <w:rPr>
          <w:rFonts w:eastAsia="Arial Unicode MS"/>
          <w:i/>
          <w:kern w:val="2"/>
          <w:sz w:val="22"/>
          <w:szCs w:val="22"/>
          <w:lang w:eastAsia="zh-CN" w:bidi="hi-IN"/>
        </w:rPr>
        <w:t>Просницкого</w:t>
      </w:r>
      <w:proofErr w:type="spellEnd"/>
      <w:r w:rsidRPr="00374F83">
        <w:rPr>
          <w:rFonts w:eastAsia="Arial Unicode MS"/>
          <w:i/>
          <w:kern w:val="2"/>
          <w:sz w:val="22"/>
          <w:szCs w:val="22"/>
          <w:lang w:eastAsia="zh-CN" w:bidi="hi-IN"/>
        </w:rPr>
        <w:t xml:space="preserve"> сельского поселения Кирово-Чепецкого района Кировской области от 11.10.2021 года № 108 (далее – Правила).</w:t>
      </w:r>
    </w:p>
    <w:p w:rsidR="00374F83" w:rsidRPr="00853375" w:rsidRDefault="00374F83" w:rsidP="00374F83">
      <w:pPr>
        <w:suppressAutoHyphens w:val="0"/>
        <w:ind w:firstLine="709"/>
        <w:jc w:val="both"/>
        <w:rPr>
          <w:i/>
          <w:color w:val="000000"/>
          <w:sz w:val="22"/>
          <w:szCs w:val="22"/>
          <w:lang w:eastAsia="ru-RU"/>
        </w:rPr>
      </w:pPr>
      <w:r w:rsidRPr="00853375">
        <w:rPr>
          <w:b/>
          <w:color w:val="000000"/>
          <w:sz w:val="22"/>
          <w:szCs w:val="22"/>
          <w:lang w:eastAsia="ru-RU"/>
        </w:rPr>
        <w:t>Проект и информационные материалы размещены</w:t>
      </w:r>
      <w:r w:rsidRPr="00853375">
        <w:rPr>
          <w:b/>
          <w:i/>
          <w:color w:val="000000"/>
          <w:sz w:val="22"/>
          <w:szCs w:val="22"/>
          <w:lang w:eastAsia="ru-RU"/>
        </w:rPr>
        <w:t>:</w:t>
      </w:r>
      <w:r w:rsidRPr="00853375">
        <w:rPr>
          <w:i/>
          <w:color w:val="000000"/>
          <w:sz w:val="22"/>
          <w:szCs w:val="22"/>
          <w:lang w:eastAsia="ru-RU"/>
        </w:rPr>
        <w:t xml:space="preserve"> </w:t>
      </w:r>
      <w:r w:rsidRPr="00853375">
        <w:rPr>
          <w:i/>
          <w:sz w:val="22"/>
          <w:szCs w:val="22"/>
        </w:rPr>
        <w:t xml:space="preserve">в «Информационном бюллетене органов местного самоуправления </w:t>
      </w:r>
      <w:proofErr w:type="spellStart"/>
      <w:r w:rsidRPr="00853375">
        <w:rPr>
          <w:i/>
          <w:sz w:val="22"/>
          <w:szCs w:val="22"/>
        </w:rPr>
        <w:t>Просницкого</w:t>
      </w:r>
      <w:proofErr w:type="spellEnd"/>
      <w:r w:rsidRPr="00853375">
        <w:rPr>
          <w:i/>
          <w:sz w:val="22"/>
          <w:szCs w:val="22"/>
        </w:rPr>
        <w:t xml:space="preserve"> сельского поселения» и на официальном сайте </w:t>
      </w:r>
      <w:proofErr w:type="spellStart"/>
      <w:r w:rsidRPr="00853375">
        <w:rPr>
          <w:i/>
          <w:sz w:val="22"/>
          <w:szCs w:val="22"/>
        </w:rPr>
        <w:t>Просницкого</w:t>
      </w:r>
      <w:proofErr w:type="spellEnd"/>
      <w:r w:rsidRPr="00853375">
        <w:rPr>
          <w:i/>
          <w:sz w:val="22"/>
          <w:szCs w:val="22"/>
        </w:rPr>
        <w:t xml:space="preserve"> сельского поселения.</w:t>
      </w:r>
    </w:p>
    <w:p w:rsidR="00374F83" w:rsidRPr="00853375" w:rsidRDefault="00374F83" w:rsidP="00374F83">
      <w:pPr>
        <w:shd w:val="clear" w:color="auto" w:fill="FFFFFF"/>
        <w:ind w:firstLine="709"/>
        <w:jc w:val="both"/>
        <w:rPr>
          <w:i/>
          <w:color w:val="000000"/>
          <w:sz w:val="22"/>
          <w:szCs w:val="22"/>
          <w:lang w:eastAsia="ru-RU"/>
        </w:rPr>
      </w:pPr>
      <w:r w:rsidRPr="00853375">
        <w:rPr>
          <w:b/>
          <w:color w:val="000000"/>
          <w:sz w:val="22"/>
          <w:szCs w:val="22"/>
          <w:lang w:eastAsia="ru-RU"/>
        </w:rPr>
        <w:t>Орган, уполномоченный на проведение публичных слушаний:</w:t>
      </w:r>
      <w:r w:rsidRPr="00853375">
        <w:rPr>
          <w:color w:val="000000"/>
          <w:sz w:val="22"/>
          <w:szCs w:val="22"/>
          <w:lang w:eastAsia="ru-RU"/>
        </w:rPr>
        <w:t xml:space="preserve"> </w:t>
      </w:r>
      <w:r w:rsidRPr="00374F83">
        <w:rPr>
          <w:i/>
          <w:color w:val="000000"/>
          <w:sz w:val="22"/>
          <w:szCs w:val="22"/>
          <w:lang w:eastAsia="ru-RU"/>
        </w:rPr>
        <w:t xml:space="preserve">Администрация </w:t>
      </w:r>
      <w:proofErr w:type="spellStart"/>
      <w:r w:rsidRPr="00374F83">
        <w:rPr>
          <w:i/>
          <w:color w:val="000000"/>
          <w:sz w:val="22"/>
          <w:szCs w:val="22"/>
          <w:lang w:eastAsia="ru-RU"/>
        </w:rPr>
        <w:t>Просницкого</w:t>
      </w:r>
      <w:proofErr w:type="spellEnd"/>
      <w:r w:rsidRPr="00374F83">
        <w:rPr>
          <w:i/>
          <w:color w:val="000000"/>
          <w:sz w:val="22"/>
          <w:szCs w:val="22"/>
          <w:lang w:eastAsia="ru-RU"/>
        </w:rPr>
        <w:t xml:space="preserve"> сельского поселения.</w:t>
      </w:r>
      <w:r w:rsidRPr="00853375">
        <w:rPr>
          <w:i/>
          <w:color w:val="000000"/>
          <w:sz w:val="22"/>
          <w:szCs w:val="22"/>
          <w:lang w:eastAsia="ru-RU"/>
        </w:rPr>
        <w:t xml:space="preserve"> </w:t>
      </w:r>
    </w:p>
    <w:p w:rsidR="00374F83" w:rsidRPr="00853375" w:rsidRDefault="00374F83" w:rsidP="00374F8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u w:val="single"/>
          <w:lang w:eastAsia="ru-RU"/>
        </w:rPr>
      </w:pPr>
      <w:r w:rsidRPr="00853375">
        <w:rPr>
          <w:b/>
          <w:color w:val="000000"/>
          <w:sz w:val="22"/>
          <w:szCs w:val="22"/>
          <w:lang w:eastAsia="ru-RU"/>
        </w:rPr>
        <w:t>Срок проведения публичных слушаний</w:t>
      </w:r>
      <w:r w:rsidRPr="00853375">
        <w:rPr>
          <w:b/>
          <w:color w:val="000000"/>
          <w:sz w:val="22"/>
          <w:szCs w:val="22"/>
          <w:u w:val="single"/>
          <w:lang w:eastAsia="ru-RU"/>
        </w:rPr>
        <w:t>:</w:t>
      </w:r>
      <w:r w:rsidRPr="00853375">
        <w:rPr>
          <w:color w:val="000000"/>
          <w:sz w:val="22"/>
          <w:szCs w:val="22"/>
          <w:u w:val="single"/>
          <w:lang w:eastAsia="ru-RU"/>
        </w:rPr>
        <w:t xml:space="preserve"> </w:t>
      </w:r>
      <w:r w:rsidRPr="00853375">
        <w:rPr>
          <w:i/>
          <w:color w:val="000000"/>
          <w:sz w:val="22"/>
          <w:szCs w:val="22"/>
          <w:u w:val="single"/>
          <w:lang w:eastAsia="ru-RU"/>
        </w:rPr>
        <w:t>не более одного месяца со дня опубликования настоящего оповещения.</w:t>
      </w:r>
    </w:p>
    <w:p w:rsidR="00374F83" w:rsidRPr="00853375" w:rsidRDefault="00374F83" w:rsidP="00374F83">
      <w:pPr>
        <w:shd w:val="clear" w:color="auto" w:fill="FFFFFF"/>
        <w:ind w:firstLine="709"/>
        <w:jc w:val="both"/>
        <w:rPr>
          <w:i/>
          <w:color w:val="000000"/>
          <w:sz w:val="22"/>
          <w:szCs w:val="22"/>
          <w:u w:val="single"/>
          <w:lang w:eastAsia="ru-RU"/>
        </w:rPr>
      </w:pPr>
      <w:r w:rsidRPr="00853375">
        <w:rPr>
          <w:b/>
          <w:color w:val="000000"/>
          <w:sz w:val="22"/>
          <w:szCs w:val="22"/>
          <w:lang w:eastAsia="ru-RU"/>
        </w:rPr>
        <w:t>Собрание участников публичных слушаний состоится:</w:t>
      </w:r>
      <w:r w:rsidRPr="00853375">
        <w:rPr>
          <w:color w:val="000000"/>
          <w:sz w:val="22"/>
          <w:szCs w:val="22"/>
          <w:lang w:eastAsia="ru-RU"/>
        </w:rPr>
        <w:t xml:space="preserve"> </w:t>
      </w:r>
      <w:r w:rsidRPr="00853375">
        <w:rPr>
          <w:i/>
          <w:color w:val="000000"/>
          <w:sz w:val="22"/>
          <w:szCs w:val="22"/>
          <w:u w:val="single"/>
          <w:lang w:eastAsia="ru-RU"/>
        </w:rPr>
        <w:t>1</w:t>
      </w:r>
      <w:r>
        <w:rPr>
          <w:i/>
          <w:color w:val="000000"/>
          <w:sz w:val="22"/>
          <w:szCs w:val="22"/>
          <w:u w:val="single"/>
          <w:lang w:eastAsia="ru-RU"/>
        </w:rPr>
        <w:t>3</w:t>
      </w:r>
      <w:r w:rsidRPr="00853375">
        <w:rPr>
          <w:i/>
          <w:sz w:val="22"/>
          <w:szCs w:val="22"/>
          <w:u w:val="single"/>
          <w:lang w:eastAsia="ru-RU"/>
        </w:rPr>
        <w:t>.05.2025 в 15:</w:t>
      </w:r>
      <w:r w:rsidRPr="00853375">
        <w:rPr>
          <w:i/>
          <w:color w:val="000000"/>
          <w:sz w:val="22"/>
          <w:szCs w:val="22"/>
          <w:u w:val="single"/>
          <w:lang w:eastAsia="ru-RU"/>
        </w:rPr>
        <w:t xml:space="preserve">00 </w:t>
      </w:r>
    </w:p>
    <w:p w:rsidR="00374F83" w:rsidRPr="00853375" w:rsidRDefault="00374F83" w:rsidP="00374F83">
      <w:pPr>
        <w:shd w:val="clear" w:color="auto" w:fill="FFFFFF"/>
        <w:ind w:firstLine="708"/>
        <w:jc w:val="both"/>
        <w:rPr>
          <w:i/>
          <w:sz w:val="22"/>
          <w:szCs w:val="22"/>
          <w:u w:val="single"/>
          <w:lang w:eastAsia="ru-RU"/>
        </w:rPr>
      </w:pPr>
      <w:r w:rsidRPr="00853375">
        <w:rPr>
          <w:b/>
          <w:color w:val="000000"/>
          <w:sz w:val="22"/>
          <w:szCs w:val="22"/>
          <w:lang w:eastAsia="ru-RU"/>
        </w:rPr>
        <w:t>по адресу:</w:t>
      </w:r>
      <w:r w:rsidRPr="00853375">
        <w:rPr>
          <w:i/>
          <w:sz w:val="22"/>
          <w:szCs w:val="22"/>
          <w:u w:val="single"/>
          <w:lang w:eastAsia="ru-RU"/>
        </w:rPr>
        <w:t xml:space="preserve"> </w:t>
      </w:r>
      <w:r w:rsidRPr="00853375">
        <w:rPr>
          <w:i/>
          <w:color w:val="000000"/>
          <w:sz w:val="22"/>
          <w:szCs w:val="22"/>
          <w:u w:val="single"/>
          <w:lang w:eastAsia="ru-RU"/>
        </w:rPr>
        <w:t xml:space="preserve">ж/д ст. Просница, ул. Советская, д. 3. </w:t>
      </w:r>
    </w:p>
    <w:p w:rsidR="00374F83" w:rsidRPr="00853375" w:rsidRDefault="00374F83" w:rsidP="00374F83">
      <w:pPr>
        <w:shd w:val="clear" w:color="auto" w:fill="FFFFFF"/>
        <w:ind w:firstLine="709"/>
        <w:jc w:val="both"/>
        <w:rPr>
          <w:i/>
          <w:color w:val="000000"/>
          <w:sz w:val="22"/>
          <w:szCs w:val="22"/>
          <w:u w:val="single"/>
          <w:lang w:eastAsia="ru-RU"/>
        </w:rPr>
      </w:pPr>
      <w:r w:rsidRPr="00853375">
        <w:rPr>
          <w:b/>
          <w:color w:val="000000"/>
          <w:sz w:val="22"/>
          <w:szCs w:val="22"/>
          <w:lang w:eastAsia="ru-RU"/>
        </w:rPr>
        <w:t>Время начала регистрации участников собрания</w:t>
      </w:r>
      <w:r w:rsidRPr="00853375">
        <w:rPr>
          <w:i/>
          <w:color w:val="000000"/>
          <w:sz w:val="22"/>
          <w:szCs w:val="22"/>
          <w:u w:val="single"/>
          <w:lang w:eastAsia="ru-RU"/>
        </w:rPr>
        <w:t xml:space="preserve"> 15:00.</w:t>
      </w:r>
    </w:p>
    <w:p w:rsidR="00374F83" w:rsidRPr="00853375" w:rsidRDefault="00374F83" w:rsidP="00374F83">
      <w:pPr>
        <w:shd w:val="clear" w:color="auto" w:fill="FFFFFF"/>
        <w:ind w:firstLine="709"/>
        <w:jc w:val="both"/>
        <w:rPr>
          <w:color w:val="000000"/>
          <w:sz w:val="22"/>
          <w:szCs w:val="22"/>
          <w:lang w:eastAsia="ru-RU"/>
        </w:rPr>
      </w:pPr>
      <w:proofErr w:type="gramStart"/>
      <w:r w:rsidRPr="00853375">
        <w:rPr>
          <w:color w:val="000000"/>
          <w:sz w:val="22"/>
          <w:szCs w:val="22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сведения;</w:t>
      </w:r>
      <w:proofErr w:type="gramEnd"/>
      <w:r w:rsidRPr="00853375">
        <w:rPr>
          <w:color w:val="000000"/>
          <w:sz w:val="22"/>
          <w:szCs w:val="22"/>
          <w:lang w:eastAsia="ru-RU"/>
        </w:rPr>
        <w:t xml:space="preserve"> сведения из Единого государственного реестра </w:t>
      </w:r>
      <w:r w:rsidRPr="00853375">
        <w:rPr>
          <w:color w:val="000000"/>
          <w:sz w:val="22"/>
          <w:szCs w:val="22"/>
          <w:lang w:eastAsia="ru-RU"/>
        </w:rPr>
        <w:lastRenderedPageBreak/>
        <w:t>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 для правообладателей соответствующих объектов, расположенных в границах территории, в отношении которой подготовлен Проект.</w:t>
      </w:r>
    </w:p>
    <w:p w:rsidR="00374F83" w:rsidRPr="00853375" w:rsidRDefault="00374F83" w:rsidP="00374F83">
      <w:pPr>
        <w:shd w:val="clear" w:color="auto" w:fill="FFFFFF"/>
        <w:ind w:firstLine="709"/>
        <w:jc w:val="both"/>
        <w:rPr>
          <w:i/>
          <w:sz w:val="22"/>
          <w:szCs w:val="22"/>
          <w:lang w:eastAsia="ru-RU"/>
        </w:rPr>
      </w:pPr>
      <w:r w:rsidRPr="00853375">
        <w:rPr>
          <w:b/>
          <w:color w:val="000000"/>
          <w:sz w:val="22"/>
          <w:szCs w:val="22"/>
          <w:lang w:eastAsia="ru-RU"/>
        </w:rPr>
        <w:t>Экспозиция Проекта организована</w:t>
      </w:r>
      <w:r w:rsidRPr="00853375">
        <w:rPr>
          <w:color w:val="000000"/>
          <w:sz w:val="22"/>
          <w:szCs w:val="22"/>
          <w:lang w:eastAsia="ru-RU"/>
        </w:rPr>
        <w:t xml:space="preserve">: </w:t>
      </w:r>
      <w:r w:rsidRPr="00853375">
        <w:rPr>
          <w:i/>
          <w:color w:val="000000"/>
          <w:sz w:val="22"/>
          <w:szCs w:val="22"/>
          <w:u w:val="single"/>
          <w:lang w:eastAsia="ru-RU"/>
        </w:rPr>
        <w:t xml:space="preserve">на официальном сайте администрации </w:t>
      </w:r>
      <w:proofErr w:type="spellStart"/>
      <w:r w:rsidRPr="00853375">
        <w:rPr>
          <w:i/>
          <w:color w:val="000000"/>
          <w:sz w:val="22"/>
          <w:szCs w:val="22"/>
          <w:u w:val="single"/>
          <w:lang w:eastAsia="ru-RU"/>
        </w:rPr>
        <w:t>Просницкого</w:t>
      </w:r>
      <w:proofErr w:type="spellEnd"/>
      <w:r w:rsidRPr="00853375">
        <w:rPr>
          <w:i/>
          <w:color w:val="000000"/>
          <w:sz w:val="22"/>
          <w:szCs w:val="22"/>
          <w:u w:val="single"/>
          <w:lang w:eastAsia="ru-RU"/>
        </w:rPr>
        <w:t xml:space="preserve"> сельского поселения с даты опубликования Проекта решения </w:t>
      </w:r>
      <w:r w:rsidRPr="00853375">
        <w:rPr>
          <w:i/>
          <w:sz w:val="22"/>
          <w:szCs w:val="22"/>
          <w:u w:val="single"/>
          <w:lang w:eastAsia="ru-RU"/>
        </w:rPr>
        <w:t xml:space="preserve">по </w:t>
      </w:r>
      <w:r w:rsidR="003A7FDE">
        <w:rPr>
          <w:i/>
          <w:sz w:val="22"/>
          <w:szCs w:val="22"/>
          <w:u w:val="single"/>
          <w:lang w:eastAsia="ru-RU"/>
        </w:rPr>
        <w:t>30</w:t>
      </w:r>
      <w:r w:rsidRPr="00853375">
        <w:rPr>
          <w:i/>
          <w:sz w:val="22"/>
          <w:szCs w:val="22"/>
          <w:u w:val="single"/>
          <w:lang w:eastAsia="ru-RU"/>
        </w:rPr>
        <w:t>.05.2025.</w:t>
      </w:r>
    </w:p>
    <w:p w:rsidR="00374F83" w:rsidRPr="00853375" w:rsidRDefault="00374F83" w:rsidP="00374F83">
      <w:pPr>
        <w:shd w:val="clear" w:color="auto" w:fill="FFFFFF"/>
        <w:ind w:firstLine="709"/>
        <w:jc w:val="both"/>
        <w:rPr>
          <w:i/>
          <w:sz w:val="22"/>
          <w:szCs w:val="22"/>
          <w:u w:val="single"/>
          <w:lang w:eastAsia="ru-RU"/>
        </w:rPr>
      </w:pPr>
      <w:r w:rsidRPr="00853375">
        <w:rPr>
          <w:b/>
          <w:color w:val="000000"/>
          <w:sz w:val="22"/>
          <w:szCs w:val="22"/>
          <w:lang w:eastAsia="ru-RU"/>
        </w:rPr>
        <w:t>Участники публичных слушаний могут представить свои предложения и замечания, касающиеся Проекта, в срок</w:t>
      </w:r>
      <w:r w:rsidRPr="00853375">
        <w:rPr>
          <w:color w:val="000000"/>
          <w:sz w:val="22"/>
          <w:szCs w:val="22"/>
          <w:lang w:eastAsia="ru-RU"/>
        </w:rPr>
        <w:t xml:space="preserve"> </w:t>
      </w:r>
      <w:proofErr w:type="gramStart"/>
      <w:r w:rsidRPr="00853375">
        <w:rPr>
          <w:i/>
          <w:color w:val="000000"/>
          <w:sz w:val="22"/>
          <w:szCs w:val="22"/>
          <w:u w:val="single"/>
          <w:lang w:eastAsia="ru-RU"/>
        </w:rPr>
        <w:t xml:space="preserve">с </w:t>
      </w:r>
      <w:r w:rsidRPr="00853375">
        <w:rPr>
          <w:i/>
          <w:sz w:val="22"/>
          <w:szCs w:val="22"/>
          <w:u w:val="single"/>
          <w:lang w:eastAsia="ru-RU"/>
        </w:rPr>
        <w:t>даты опубликования</w:t>
      </w:r>
      <w:proofErr w:type="gramEnd"/>
      <w:r w:rsidRPr="00853375">
        <w:rPr>
          <w:i/>
          <w:sz w:val="22"/>
          <w:szCs w:val="22"/>
          <w:u w:val="single"/>
          <w:lang w:eastAsia="ru-RU"/>
        </w:rPr>
        <w:t xml:space="preserve"> Проекта </w:t>
      </w:r>
      <w:r w:rsidRPr="00853375">
        <w:rPr>
          <w:i/>
          <w:color w:val="000000"/>
          <w:sz w:val="22"/>
          <w:szCs w:val="22"/>
          <w:u w:val="single"/>
          <w:lang w:eastAsia="ru-RU"/>
        </w:rPr>
        <w:t xml:space="preserve">по </w:t>
      </w:r>
      <w:r w:rsidR="003A7FDE">
        <w:rPr>
          <w:i/>
          <w:color w:val="000000"/>
          <w:sz w:val="22"/>
          <w:szCs w:val="22"/>
          <w:u w:val="single"/>
          <w:lang w:eastAsia="ru-RU"/>
        </w:rPr>
        <w:t>30</w:t>
      </w:r>
      <w:r w:rsidRPr="00853375">
        <w:rPr>
          <w:i/>
          <w:color w:val="000000"/>
          <w:sz w:val="22"/>
          <w:szCs w:val="22"/>
          <w:u w:val="single"/>
          <w:lang w:eastAsia="ru-RU"/>
        </w:rPr>
        <w:t>.05</w:t>
      </w:r>
      <w:r w:rsidRPr="00853375">
        <w:rPr>
          <w:i/>
          <w:sz w:val="22"/>
          <w:szCs w:val="22"/>
          <w:u w:val="single"/>
          <w:lang w:eastAsia="ru-RU"/>
        </w:rPr>
        <w:t>.2025:</w:t>
      </w:r>
    </w:p>
    <w:p w:rsidR="00374F83" w:rsidRPr="00853375" w:rsidRDefault="00374F83" w:rsidP="00374F83">
      <w:pPr>
        <w:shd w:val="clear" w:color="auto" w:fill="FFFFFF"/>
        <w:ind w:firstLine="709"/>
        <w:jc w:val="both"/>
        <w:rPr>
          <w:color w:val="000000"/>
          <w:sz w:val="22"/>
          <w:szCs w:val="22"/>
          <w:lang w:eastAsia="ru-RU"/>
        </w:rPr>
      </w:pPr>
      <w:r w:rsidRPr="00853375">
        <w:rPr>
          <w:color w:val="000000"/>
          <w:sz w:val="22"/>
          <w:szCs w:val="22"/>
          <w:lang w:eastAsia="ru-RU"/>
        </w:rPr>
        <w:t xml:space="preserve">- почтой в бумажном виде по адресу: 613030, Кировская область, Кирово-Чепецкий </w:t>
      </w:r>
      <w:proofErr w:type="gramStart"/>
      <w:r w:rsidRPr="00853375">
        <w:rPr>
          <w:color w:val="000000"/>
          <w:sz w:val="22"/>
          <w:szCs w:val="22"/>
          <w:lang w:eastAsia="ru-RU"/>
        </w:rPr>
        <w:t>район, ж</w:t>
      </w:r>
      <w:proofErr w:type="gramEnd"/>
      <w:r w:rsidRPr="00853375">
        <w:rPr>
          <w:color w:val="000000"/>
          <w:sz w:val="22"/>
          <w:szCs w:val="22"/>
          <w:lang w:eastAsia="ru-RU"/>
        </w:rPr>
        <w:t>/д ст. Просница, ул. Советская, д. 3;</w:t>
      </w:r>
    </w:p>
    <w:p w:rsidR="00374F83" w:rsidRPr="00853375" w:rsidRDefault="00374F83" w:rsidP="00374F83">
      <w:pPr>
        <w:shd w:val="clear" w:color="auto" w:fill="FFFFFF"/>
        <w:ind w:firstLine="709"/>
        <w:jc w:val="both"/>
        <w:rPr>
          <w:color w:val="000000"/>
          <w:sz w:val="22"/>
          <w:szCs w:val="22"/>
          <w:lang w:eastAsia="ru-RU"/>
        </w:rPr>
      </w:pPr>
      <w:r w:rsidRPr="00853375">
        <w:rPr>
          <w:color w:val="000000"/>
          <w:sz w:val="22"/>
          <w:szCs w:val="22"/>
          <w:lang w:eastAsia="ru-RU"/>
        </w:rPr>
        <w:t>- в ходе проведения собрания участников публичных слушаний, в письменной или устной форме.</w:t>
      </w:r>
    </w:p>
    <w:p w:rsidR="00374F83" w:rsidRPr="00853375" w:rsidRDefault="00374F83" w:rsidP="00374F83">
      <w:pPr>
        <w:shd w:val="clear" w:color="auto" w:fill="FFFFFF"/>
        <w:ind w:firstLine="709"/>
        <w:jc w:val="both"/>
        <w:rPr>
          <w:color w:val="000000"/>
          <w:sz w:val="22"/>
          <w:szCs w:val="22"/>
          <w:lang w:eastAsia="ru-RU"/>
        </w:rPr>
      </w:pPr>
      <w:r w:rsidRPr="00853375">
        <w:rPr>
          <w:color w:val="000000"/>
          <w:sz w:val="22"/>
          <w:szCs w:val="22"/>
          <w:lang w:eastAsia="ru-RU"/>
        </w:rPr>
        <w:t>Телефон</w:t>
      </w:r>
      <w:r>
        <w:rPr>
          <w:color w:val="000000"/>
          <w:sz w:val="22"/>
          <w:szCs w:val="22"/>
          <w:lang w:eastAsia="ru-RU"/>
        </w:rPr>
        <w:t>ы</w:t>
      </w:r>
      <w:r w:rsidRPr="00853375">
        <w:rPr>
          <w:color w:val="000000"/>
          <w:sz w:val="22"/>
          <w:szCs w:val="22"/>
          <w:lang w:eastAsia="ru-RU"/>
        </w:rPr>
        <w:t xml:space="preserve"> для справок: (83361) 73-</w:t>
      </w:r>
      <w:r>
        <w:rPr>
          <w:color w:val="000000"/>
          <w:sz w:val="22"/>
          <w:szCs w:val="22"/>
          <w:lang w:eastAsia="ru-RU"/>
        </w:rPr>
        <w:t>5</w:t>
      </w:r>
      <w:r w:rsidRPr="00853375">
        <w:rPr>
          <w:color w:val="000000"/>
          <w:sz w:val="22"/>
          <w:szCs w:val="22"/>
          <w:lang w:eastAsia="ru-RU"/>
        </w:rPr>
        <w:t>-</w:t>
      </w:r>
      <w:r>
        <w:rPr>
          <w:color w:val="000000"/>
          <w:sz w:val="22"/>
          <w:szCs w:val="22"/>
          <w:lang w:eastAsia="ru-RU"/>
        </w:rPr>
        <w:t>50, 73-2-38</w:t>
      </w:r>
      <w:r w:rsidRPr="00853375">
        <w:rPr>
          <w:color w:val="000000"/>
          <w:sz w:val="22"/>
          <w:szCs w:val="22"/>
          <w:lang w:eastAsia="ru-RU"/>
        </w:rPr>
        <w:t>.</w:t>
      </w:r>
    </w:p>
    <w:p w:rsidR="00374F83" w:rsidRPr="00853375" w:rsidRDefault="00374F83" w:rsidP="00374F83">
      <w:pPr>
        <w:tabs>
          <w:tab w:val="left" w:pos="5954"/>
        </w:tabs>
        <w:suppressAutoHyphens w:val="0"/>
        <w:ind w:firstLine="5954"/>
        <w:jc w:val="both"/>
        <w:rPr>
          <w:sz w:val="22"/>
          <w:szCs w:val="22"/>
          <w:lang w:eastAsia="ru-RU"/>
        </w:rPr>
      </w:pPr>
      <w:r w:rsidRPr="00853375">
        <w:rPr>
          <w:sz w:val="22"/>
          <w:szCs w:val="22"/>
          <w:lang w:eastAsia="ru-RU"/>
        </w:rPr>
        <w:t>Приложение к оповещению</w:t>
      </w:r>
    </w:p>
    <w:p w:rsidR="00853375" w:rsidRPr="007842EC" w:rsidRDefault="00853375" w:rsidP="007842EC">
      <w:pPr>
        <w:ind w:right="294"/>
        <w:jc w:val="center"/>
        <w:rPr>
          <w:rFonts w:ascii="Arial Narrow" w:hAnsi="Arial Narrow"/>
          <w:b/>
          <w:sz w:val="22"/>
          <w:szCs w:val="22"/>
        </w:rPr>
      </w:pPr>
    </w:p>
    <w:p w:rsidR="00374F83" w:rsidRPr="00374F83" w:rsidRDefault="00374F83" w:rsidP="00374F83">
      <w:pPr>
        <w:widowControl w:val="0"/>
        <w:jc w:val="center"/>
        <w:rPr>
          <w:rFonts w:eastAsia="Arial Unicode MS"/>
          <w:b/>
          <w:kern w:val="2"/>
          <w:sz w:val="22"/>
          <w:szCs w:val="22"/>
          <w:lang w:eastAsia="ru-RU" w:bidi="hi-IN"/>
        </w:rPr>
      </w:pPr>
      <w:r w:rsidRPr="00374F83">
        <w:rPr>
          <w:rFonts w:eastAsia="Arial Unicode MS"/>
          <w:b/>
          <w:kern w:val="2"/>
          <w:sz w:val="22"/>
          <w:szCs w:val="22"/>
          <w:lang w:eastAsia="ru-RU" w:bidi="hi-IN"/>
        </w:rPr>
        <w:t>Проект изменений</w:t>
      </w:r>
    </w:p>
    <w:p w:rsidR="00374F83" w:rsidRPr="00374F83" w:rsidRDefault="00374F83" w:rsidP="00374F83">
      <w:pPr>
        <w:widowControl w:val="0"/>
        <w:jc w:val="center"/>
        <w:rPr>
          <w:rFonts w:eastAsia="Arial Unicode MS"/>
          <w:b/>
          <w:kern w:val="2"/>
          <w:sz w:val="22"/>
          <w:szCs w:val="22"/>
          <w:lang w:eastAsia="zh-CN" w:bidi="hi-IN"/>
        </w:rPr>
      </w:pPr>
      <w:r w:rsidRPr="00374F83">
        <w:rPr>
          <w:rFonts w:eastAsia="Arial Unicode MS"/>
          <w:b/>
          <w:kern w:val="2"/>
          <w:sz w:val="22"/>
          <w:szCs w:val="22"/>
          <w:lang w:eastAsia="ru-RU" w:bidi="hi-IN"/>
        </w:rPr>
        <w:t xml:space="preserve">в Правила землепользования и застройки </w:t>
      </w:r>
      <w:r w:rsidRPr="00374F83">
        <w:rPr>
          <w:rFonts w:eastAsia="Arial Unicode MS"/>
          <w:b/>
          <w:kern w:val="2"/>
          <w:sz w:val="22"/>
          <w:szCs w:val="22"/>
          <w:lang w:eastAsia="zh-CN" w:bidi="hi-IN"/>
        </w:rPr>
        <w:t xml:space="preserve"> территории муниципального образования </w:t>
      </w:r>
      <w:proofErr w:type="spellStart"/>
      <w:r w:rsidRPr="00374F83">
        <w:rPr>
          <w:rFonts w:eastAsia="Arial Unicode MS"/>
          <w:b/>
          <w:kern w:val="2"/>
          <w:sz w:val="22"/>
          <w:szCs w:val="22"/>
          <w:lang w:eastAsia="zh-CN" w:bidi="hi-IN"/>
        </w:rPr>
        <w:t>Просницкое</w:t>
      </w:r>
      <w:proofErr w:type="spellEnd"/>
      <w:r w:rsidRPr="00374F83">
        <w:rPr>
          <w:rFonts w:eastAsia="Arial Unicode MS"/>
          <w:b/>
          <w:kern w:val="2"/>
          <w:sz w:val="22"/>
          <w:szCs w:val="22"/>
          <w:lang w:eastAsia="zh-CN" w:bidi="hi-IN"/>
        </w:rPr>
        <w:t xml:space="preserve"> сельское поселение Кирово-Чепецкого района Кировской области,  утвержденные постановлением администрации </w:t>
      </w:r>
      <w:proofErr w:type="spellStart"/>
      <w:r w:rsidRPr="00374F83">
        <w:rPr>
          <w:rFonts w:eastAsia="Arial Unicode MS"/>
          <w:b/>
          <w:kern w:val="2"/>
          <w:sz w:val="22"/>
          <w:szCs w:val="22"/>
          <w:lang w:eastAsia="zh-CN" w:bidi="hi-IN"/>
        </w:rPr>
        <w:t>Просницкого</w:t>
      </w:r>
      <w:proofErr w:type="spellEnd"/>
      <w:r w:rsidRPr="00374F83">
        <w:rPr>
          <w:rFonts w:eastAsia="Arial Unicode MS"/>
          <w:b/>
          <w:kern w:val="2"/>
          <w:sz w:val="22"/>
          <w:szCs w:val="22"/>
          <w:lang w:eastAsia="zh-CN" w:bidi="hi-IN"/>
        </w:rPr>
        <w:t xml:space="preserve"> сельского поселения Кирово-Чепецкого района Кировской области от 11.10.2021 года № 108 (далее – Правила)</w:t>
      </w:r>
    </w:p>
    <w:p w:rsidR="00374F83" w:rsidRPr="00374F83" w:rsidRDefault="00374F83" w:rsidP="00374F83">
      <w:pPr>
        <w:widowControl w:val="0"/>
        <w:jc w:val="both"/>
        <w:rPr>
          <w:rFonts w:ascii="Liberation Serif" w:eastAsia="Arial Unicode MS" w:hAnsi="Liberation Serif" w:cs="Mangal"/>
          <w:b/>
          <w:kern w:val="2"/>
          <w:sz w:val="22"/>
          <w:szCs w:val="22"/>
          <w:lang w:eastAsia="zh-CN" w:bidi="hi-IN"/>
        </w:rPr>
      </w:pPr>
    </w:p>
    <w:p w:rsidR="00374F83" w:rsidRPr="00374F83" w:rsidRDefault="00374F83" w:rsidP="00374F83">
      <w:pPr>
        <w:suppressAutoHyphens w:val="0"/>
        <w:ind w:right="-82" w:firstLine="45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74F83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1. Пункт 2.3  </w:t>
      </w:r>
      <w:r w:rsidRPr="00374F83">
        <w:rPr>
          <w:rFonts w:eastAsia="Arial Unicode MS"/>
          <w:bCs/>
          <w:kern w:val="2"/>
          <w:sz w:val="22"/>
          <w:szCs w:val="22"/>
          <w:lang w:bidi="hi-IN"/>
        </w:rPr>
        <w:t>главы 2  части 1 Правил</w:t>
      </w:r>
      <w:r w:rsidRPr="00374F83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 </w:t>
      </w:r>
      <w:r w:rsidRPr="00374F83">
        <w:rPr>
          <w:rFonts w:eastAsia="Arial Unicode MS"/>
          <w:bCs/>
          <w:kern w:val="2"/>
          <w:sz w:val="22"/>
          <w:szCs w:val="22"/>
          <w:lang w:bidi="hi-IN"/>
        </w:rPr>
        <w:t>дополнить подпунктом  9 следующего содержания:</w:t>
      </w:r>
    </w:p>
    <w:p w:rsidR="00374F83" w:rsidRPr="00374F83" w:rsidRDefault="00374F83" w:rsidP="00374F83">
      <w:pPr>
        <w:suppressAutoHyphens w:val="0"/>
        <w:ind w:right="-81" w:firstLine="720"/>
        <w:jc w:val="both"/>
        <w:rPr>
          <w:color w:val="000000"/>
          <w:sz w:val="22"/>
          <w:szCs w:val="22"/>
          <w:shd w:val="clear" w:color="auto" w:fill="FFFFFF"/>
          <w:lang w:eastAsia="ru-RU"/>
        </w:rPr>
      </w:pPr>
      <w:r w:rsidRPr="00374F83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«</w:t>
      </w:r>
      <w:r w:rsidRPr="00374F83">
        <w:rPr>
          <w:color w:val="000000"/>
          <w:sz w:val="22"/>
          <w:szCs w:val="22"/>
          <w:shd w:val="clear" w:color="auto" w:fill="FFFFFF"/>
          <w:lang w:eastAsia="ru-RU"/>
        </w:rPr>
        <w:t>9. 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территорий</w:t>
      </w:r>
      <w:proofErr w:type="gramStart"/>
      <w:r w:rsidRPr="00374F83">
        <w:rPr>
          <w:color w:val="000000"/>
          <w:sz w:val="22"/>
          <w:szCs w:val="22"/>
          <w:shd w:val="clear" w:color="auto" w:fill="FFFFFF"/>
          <w:lang w:eastAsia="ru-RU"/>
        </w:rPr>
        <w:t xml:space="preserve">.». </w:t>
      </w:r>
      <w:bookmarkStart w:id="0" w:name="_GoBack"/>
      <w:bookmarkEnd w:id="0"/>
      <w:proofErr w:type="gramEnd"/>
    </w:p>
    <w:p w:rsidR="00374F83" w:rsidRPr="00374F83" w:rsidRDefault="00374F83" w:rsidP="00374F83">
      <w:pPr>
        <w:suppressAutoHyphens w:val="0"/>
        <w:ind w:right="-81" w:firstLine="720"/>
        <w:jc w:val="both"/>
        <w:rPr>
          <w:rFonts w:eastAsia="Arial Unicode MS"/>
          <w:bCs/>
          <w:kern w:val="2"/>
          <w:sz w:val="22"/>
          <w:szCs w:val="22"/>
          <w:lang w:bidi="hi-IN"/>
        </w:rPr>
      </w:pPr>
      <w:r w:rsidRPr="00374F83">
        <w:rPr>
          <w:color w:val="000000"/>
          <w:sz w:val="22"/>
          <w:szCs w:val="22"/>
          <w:shd w:val="clear" w:color="auto" w:fill="FFFFFF"/>
          <w:lang w:eastAsia="ru-RU"/>
        </w:rPr>
        <w:t xml:space="preserve">2. </w:t>
      </w:r>
      <w:proofErr w:type="gramStart"/>
      <w:r w:rsidRPr="00374F83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Подпункт 1.1) пункта 1.1  </w:t>
      </w:r>
      <w:r w:rsidRPr="00374F83">
        <w:rPr>
          <w:rFonts w:eastAsia="Arial Unicode MS"/>
          <w:bCs/>
          <w:kern w:val="2"/>
          <w:sz w:val="22"/>
          <w:szCs w:val="22"/>
          <w:lang w:bidi="hi-IN"/>
        </w:rPr>
        <w:t xml:space="preserve">главы 5  части 1 Правил считать утратившим силу. </w:t>
      </w:r>
      <w:proofErr w:type="gramEnd"/>
    </w:p>
    <w:p w:rsidR="00374F83" w:rsidRPr="00374F83" w:rsidRDefault="00374F83" w:rsidP="00374F83">
      <w:pPr>
        <w:suppressAutoHyphens w:val="0"/>
        <w:ind w:right="-81" w:firstLine="720"/>
        <w:jc w:val="both"/>
        <w:rPr>
          <w:rFonts w:eastAsia="Arial Unicode MS"/>
          <w:bCs/>
          <w:kern w:val="2"/>
          <w:sz w:val="22"/>
          <w:szCs w:val="22"/>
          <w:lang w:bidi="hi-IN"/>
        </w:rPr>
      </w:pPr>
      <w:r w:rsidRPr="00374F83">
        <w:rPr>
          <w:rFonts w:eastAsia="Arial Unicode MS"/>
          <w:bCs/>
          <w:kern w:val="2"/>
          <w:sz w:val="22"/>
          <w:szCs w:val="22"/>
          <w:lang w:bidi="hi-IN"/>
        </w:rPr>
        <w:t xml:space="preserve">3. </w:t>
      </w:r>
      <w:r w:rsidRPr="00374F83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Подпункт 6) пункта 1.1  </w:t>
      </w:r>
      <w:r w:rsidRPr="00374F83">
        <w:rPr>
          <w:rFonts w:eastAsia="Arial Unicode MS"/>
          <w:bCs/>
          <w:kern w:val="2"/>
          <w:sz w:val="22"/>
          <w:szCs w:val="22"/>
          <w:lang w:bidi="hi-IN"/>
        </w:rPr>
        <w:t xml:space="preserve">главы 5  части 1 Правил изложить в новой редакции: </w:t>
      </w:r>
    </w:p>
    <w:p w:rsidR="00374F83" w:rsidRPr="00374F83" w:rsidRDefault="00374F83" w:rsidP="00374F83">
      <w:pPr>
        <w:suppressAutoHyphens w:val="0"/>
        <w:ind w:left="-283" w:firstLine="680"/>
        <w:jc w:val="both"/>
        <w:rPr>
          <w:rFonts w:eastAsia="Calibri"/>
          <w:bCs/>
          <w:sz w:val="22"/>
          <w:szCs w:val="22"/>
          <w:lang w:eastAsia="ru-RU"/>
        </w:rPr>
      </w:pPr>
      <w:r w:rsidRPr="00374F83">
        <w:rPr>
          <w:rFonts w:eastAsia="Calibri"/>
          <w:color w:val="000000"/>
          <w:sz w:val="22"/>
          <w:szCs w:val="22"/>
          <w:lang w:eastAsia="en-US"/>
        </w:rPr>
        <w:t>«</w:t>
      </w:r>
      <w:r w:rsidRPr="00374F83">
        <w:rPr>
          <w:rFonts w:eastAsia="Calibri"/>
          <w:bCs/>
          <w:sz w:val="22"/>
          <w:szCs w:val="22"/>
          <w:lang w:eastAsia="ru-RU"/>
        </w:rPr>
        <w:t xml:space="preserve">6) принятие решения о комплексном развитии территории или заключение в соответствии со статьей 70 Градостроительного Кодекса договора о комплексном развитии территории;». </w:t>
      </w:r>
    </w:p>
    <w:p w:rsidR="00374F83" w:rsidRPr="00374F83" w:rsidRDefault="00374F83" w:rsidP="00374F83">
      <w:pPr>
        <w:suppressAutoHyphens w:val="0"/>
        <w:ind w:left="-283" w:firstLine="680"/>
        <w:jc w:val="both"/>
        <w:rPr>
          <w:rFonts w:eastAsia="Calibri"/>
          <w:sz w:val="22"/>
          <w:szCs w:val="22"/>
        </w:rPr>
      </w:pPr>
      <w:r w:rsidRPr="00374F83">
        <w:rPr>
          <w:rFonts w:eastAsia="Calibri"/>
          <w:bCs/>
          <w:sz w:val="22"/>
          <w:szCs w:val="22"/>
          <w:lang w:eastAsia="ru-RU"/>
        </w:rPr>
        <w:t xml:space="preserve">   4</w:t>
      </w:r>
      <w:r w:rsidRPr="00374F83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.  </w:t>
      </w:r>
      <w:r w:rsidRPr="00374F83">
        <w:rPr>
          <w:rFonts w:eastAsia="Arial Unicode MS"/>
          <w:bCs/>
          <w:kern w:val="2"/>
          <w:sz w:val="22"/>
          <w:szCs w:val="22"/>
          <w:lang w:bidi="hi-IN"/>
        </w:rPr>
        <w:t>П</w:t>
      </w:r>
      <w:r w:rsidRPr="00374F83">
        <w:rPr>
          <w:rFonts w:eastAsia="Calibri"/>
          <w:color w:val="000000"/>
          <w:sz w:val="22"/>
          <w:szCs w:val="22"/>
          <w:shd w:val="clear" w:color="auto" w:fill="FFFFFF"/>
        </w:rPr>
        <w:t>ункт 1.2</w:t>
      </w:r>
      <w:r w:rsidRPr="00374F83">
        <w:rPr>
          <w:rFonts w:eastAsia="Calibri"/>
          <w:color w:val="000000"/>
          <w:sz w:val="22"/>
          <w:szCs w:val="22"/>
          <w:shd w:val="clear" w:color="auto" w:fill="FFFFFF"/>
          <w:vertAlign w:val="superscript"/>
        </w:rPr>
        <w:t>1</w:t>
      </w:r>
      <w:r w:rsidRPr="00374F83">
        <w:rPr>
          <w:rFonts w:eastAsia="Calibri"/>
          <w:color w:val="000000"/>
          <w:sz w:val="22"/>
          <w:szCs w:val="22"/>
          <w:shd w:val="clear" w:color="auto" w:fill="FFFFFF"/>
        </w:rPr>
        <w:t xml:space="preserve"> главы 5 части 1 Правил изложить в новой редакции</w:t>
      </w:r>
      <w:r w:rsidRPr="00374F83">
        <w:rPr>
          <w:rFonts w:eastAsia="Calibri"/>
          <w:sz w:val="22"/>
          <w:szCs w:val="22"/>
        </w:rPr>
        <w:t>:</w:t>
      </w:r>
    </w:p>
    <w:p w:rsidR="00374F83" w:rsidRPr="00374F83" w:rsidRDefault="00374F83" w:rsidP="00374F83">
      <w:pPr>
        <w:suppressAutoHyphens w:val="0"/>
        <w:ind w:firstLine="540"/>
        <w:contextualSpacing/>
        <w:jc w:val="both"/>
        <w:rPr>
          <w:rFonts w:eastAsia="Calibri"/>
          <w:sz w:val="22"/>
          <w:szCs w:val="22"/>
          <w:shd w:val="clear" w:color="auto" w:fill="FFFFFF"/>
        </w:rPr>
      </w:pPr>
      <w:r w:rsidRPr="00374F83">
        <w:rPr>
          <w:rFonts w:eastAsia="Calibri"/>
          <w:sz w:val="22"/>
          <w:szCs w:val="22"/>
          <w:shd w:val="clear" w:color="auto" w:fill="FFFFFF"/>
        </w:rPr>
        <w:t>«</w:t>
      </w:r>
      <w:r w:rsidRPr="00374F83">
        <w:rPr>
          <w:rFonts w:eastAsia="Calibri"/>
          <w:color w:val="000000"/>
          <w:sz w:val="22"/>
          <w:szCs w:val="22"/>
          <w:shd w:val="clear" w:color="auto" w:fill="FFFFFF"/>
        </w:rPr>
        <w:t>1.2.</w:t>
      </w:r>
      <w:r w:rsidRPr="00374F83">
        <w:rPr>
          <w:rFonts w:eastAsia="Calibri"/>
          <w:color w:val="000000"/>
          <w:sz w:val="22"/>
          <w:szCs w:val="22"/>
          <w:shd w:val="clear" w:color="auto" w:fill="FFFFFF"/>
          <w:vertAlign w:val="superscript"/>
        </w:rPr>
        <w:t>1</w:t>
      </w:r>
      <w:r w:rsidRPr="00374F83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  <w:r w:rsidRPr="00374F83">
        <w:rPr>
          <w:rFonts w:eastAsia="Arial Unicode MS"/>
          <w:color w:val="000000"/>
          <w:kern w:val="2"/>
          <w:sz w:val="22"/>
          <w:szCs w:val="22"/>
          <w:lang w:bidi="hi-IN"/>
        </w:rPr>
        <w:t>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позднее, чем девяносто дней со дня утверждения проекта планировки территории в целях ее комплексного развития</w:t>
      </w:r>
      <w:proofErr w:type="gramStart"/>
      <w:r w:rsidRPr="00374F83">
        <w:rPr>
          <w:rFonts w:eastAsia="Arial Unicode MS"/>
          <w:color w:val="000000"/>
          <w:kern w:val="2"/>
          <w:sz w:val="22"/>
          <w:szCs w:val="22"/>
          <w:lang w:bidi="hi-IN"/>
        </w:rPr>
        <w:t>.».</w:t>
      </w:r>
      <w:proofErr w:type="gramEnd"/>
    </w:p>
    <w:p w:rsidR="00374F83" w:rsidRDefault="00374F83" w:rsidP="007842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A52A29" w:rsidRPr="007842EC" w:rsidRDefault="001D6B88" w:rsidP="007842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7842EC">
        <w:rPr>
          <w:b/>
          <w:i/>
          <w:sz w:val="22"/>
          <w:szCs w:val="22"/>
          <w:u w:val="single"/>
        </w:rPr>
        <w:t>П</w:t>
      </w:r>
      <w:r w:rsidR="00E5797C" w:rsidRPr="007842EC">
        <w:rPr>
          <w:b/>
          <w:i/>
          <w:sz w:val="22"/>
          <w:szCs w:val="22"/>
          <w:u w:val="single"/>
        </w:rPr>
        <w:t>ОСТАНОВЛЕНИЯ АДМИНИСТРАЦИИ</w:t>
      </w:r>
    </w:p>
    <w:p w:rsidR="007842EC" w:rsidRDefault="007842EC" w:rsidP="007842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853375" w:rsidRPr="00853375" w:rsidRDefault="00853375" w:rsidP="00853375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853375">
        <w:rPr>
          <w:b/>
          <w:kern w:val="1"/>
          <w:sz w:val="22"/>
          <w:szCs w:val="22"/>
        </w:rPr>
        <w:t>АДМИНИСТРАЦИЯ</w:t>
      </w:r>
    </w:p>
    <w:p w:rsidR="00853375" w:rsidRPr="00853375" w:rsidRDefault="00853375" w:rsidP="00853375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853375">
        <w:rPr>
          <w:b/>
          <w:kern w:val="1"/>
          <w:sz w:val="22"/>
          <w:szCs w:val="22"/>
        </w:rPr>
        <w:t>ПРОСНИЦКОГО СЕЛЬСКОГО ПОСЕЛЕНИЯ</w:t>
      </w:r>
    </w:p>
    <w:p w:rsidR="00853375" w:rsidRDefault="00853375" w:rsidP="00853375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853375">
        <w:rPr>
          <w:b/>
          <w:kern w:val="1"/>
          <w:sz w:val="22"/>
          <w:szCs w:val="22"/>
        </w:rPr>
        <w:t>КИРОВО-ЧЕПЕЦКОГО РАЙОНА КИРОВСКОЙ ОБЛАСТИ</w:t>
      </w:r>
    </w:p>
    <w:p w:rsidR="00853375" w:rsidRPr="00853375" w:rsidRDefault="00853375" w:rsidP="00853375">
      <w:pPr>
        <w:keepNext/>
        <w:suppressAutoHyphens w:val="0"/>
        <w:jc w:val="center"/>
        <w:rPr>
          <w:b/>
          <w:kern w:val="1"/>
          <w:sz w:val="22"/>
          <w:szCs w:val="22"/>
        </w:rPr>
      </w:pPr>
    </w:p>
    <w:p w:rsidR="00853375" w:rsidRPr="00853375" w:rsidRDefault="00853375" w:rsidP="00853375">
      <w:pPr>
        <w:keepNext/>
        <w:suppressAutoHyphens w:val="0"/>
        <w:jc w:val="center"/>
        <w:rPr>
          <w:kern w:val="1"/>
          <w:sz w:val="22"/>
          <w:szCs w:val="22"/>
        </w:rPr>
      </w:pPr>
      <w:r w:rsidRPr="00853375">
        <w:rPr>
          <w:kern w:val="1"/>
          <w:sz w:val="22"/>
          <w:szCs w:val="22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9"/>
        <w:gridCol w:w="1645"/>
        <w:gridCol w:w="5103"/>
        <w:gridCol w:w="566"/>
        <w:gridCol w:w="1590"/>
        <w:gridCol w:w="60"/>
        <w:gridCol w:w="336"/>
      </w:tblGrid>
      <w:tr w:rsidR="00853375" w:rsidRPr="00853375" w:rsidTr="00892643">
        <w:trPr>
          <w:gridBefore w:val="1"/>
          <w:gridAfter w:val="1"/>
          <w:wBefore w:w="339" w:type="dxa"/>
          <w:wAfter w:w="336" w:type="dxa"/>
        </w:trPr>
        <w:tc>
          <w:tcPr>
            <w:tcW w:w="1645" w:type="dxa"/>
            <w:tcBorders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suppressAutoHyphens w:val="0"/>
              <w:snapToGrid w:val="0"/>
              <w:jc w:val="center"/>
              <w:rPr>
                <w:b/>
                <w:kern w:val="1"/>
              </w:rPr>
            </w:pPr>
            <w:r w:rsidRPr="00853375">
              <w:rPr>
                <w:b/>
                <w:kern w:val="1"/>
                <w:sz w:val="22"/>
                <w:szCs w:val="22"/>
              </w:rPr>
              <w:t>28.04.2025</w:t>
            </w:r>
          </w:p>
        </w:tc>
        <w:tc>
          <w:tcPr>
            <w:tcW w:w="5103" w:type="dxa"/>
            <w:shd w:val="clear" w:color="auto" w:fill="auto"/>
          </w:tcPr>
          <w:p w:rsidR="00853375" w:rsidRPr="00853375" w:rsidRDefault="00853375" w:rsidP="00853375">
            <w:pPr>
              <w:suppressAutoHyphens w:val="0"/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566" w:type="dxa"/>
            <w:shd w:val="clear" w:color="auto" w:fill="auto"/>
          </w:tcPr>
          <w:p w:rsidR="00853375" w:rsidRPr="00853375" w:rsidRDefault="00853375" w:rsidP="00853375">
            <w:pPr>
              <w:suppressAutoHyphens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853375">
              <w:rPr>
                <w:b/>
                <w:kern w:val="1"/>
                <w:sz w:val="22"/>
                <w:szCs w:val="22"/>
              </w:rPr>
              <w:t>№</w:t>
            </w:r>
          </w:p>
        </w:tc>
        <w:tc>
          <w:tcPr>
            <w:tcW w:w="16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suppressAutoHyphens w:val="0"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85337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37</w:t>
            </w:r>
          </w:p>
        </w:tc>
      </w:tr>
      <w:tr w:rsidR="00853375" w:rsidRPr="00853375" w:rsidTr="00892643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339" w:type="dxa"/>
          <w:wAfter w:w="336" w:type="dxa"/>
        </w:trPr>
        <w:tc>
          <w:tcPr>
            <w:tcW w:w="8904" w:type="dxa"/>
            <w:gridSpan w:val="4"/>
            <w:shd w:val="clear" w:color="auto" w:fill="auto"/>
          </w:tcPr>
          <w:p w:rsidR="00853375" w:rsidRDefault="00853375" w:rsidP="00853375">
            <w:pPr>
              <w:suppressAutoHyphens w:val="0"/>
              <w:jc w:val="center"/>
              <w:rPr>
                <w:kern w:val="1"/>
              </w:rPr>
            </w:pPr>
            <w:proofErr w:type="spellStart"/>
            <w:r w:rsidRPr="00853375">
              <w:rPr>
                <w:kern w:val="1"/>
                <w:sz w:val="22"/>
                <w:szCs w:val="22"/>
              </w:rPr>
              <w:t>Ж.д</w:t>
            </w:r>
            <w:proofErr w:type="spellEnd"/>
            <w:r w:rsidRPr="00853375">
              <w:rPr>
                <w:kern w:val="1"/>
                <w:sz w:val="22"/>
                <w:szCs w:val="22"/>
              </w:rPr>
              <w:t>. станция Просница</w:t>
            </w:r>
          </w:p>
          <w:p w:rsidR="00853375" w:rsidRPr="00853375" w:rsidRDefault="00853375" w:rsidP="00853375">
            <w:pPr>
              <w:suppressAutoHyphens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53375" w:rsidRPr="00853375" w:rsidRDefault="00853375" w:rsidP="00853375">
            <w:pPr>
              <w:widowControl w:val="0"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853375" w:rsidRPr="00853375" w:rsidTr="00892643">
        <w:tc>
          <w:tcPr>
            <w:tcW w:w="9639" w:type="dxa"/>
            <w:gridSpan w:val="7"/>
            <w:shd w:val="clear" w:color="auto" w:fill="auto"/>
          </w:tcPr>
          <w:p w:rsidR="00853375" w:rsidRDefault="00853375" w:rsidP="00853375">
            <w:pPr>
              <w:widowControl w:val="0"/>
              <w:jc w:val="center"/>
              <w:rPr>
                <w:b/>
                <w:kern w:val="1"/>
              </w:rPr>
            </w:pPr>
            <w:r w:rsidRPr="0085337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О проведении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в д. </w:t>
            </w:r>
            <w:proofErr w:type="spellStart"/>
            <w:r w:rsidRPr="0085337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Лобань</w:t>
            </w:r>
            <w:proofErr w:type="spellEnd"/>
            <w:r w:rsidRPr="0085337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 для земельного участка</w:t>
            </w:r>
            <w:r w:rsidRPr="00853375">
              <w:rPr>
                <w:rFonts w:eastAsia="Liberation Serif"/>
                <w:b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85337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с кадастровым номером 43:12:430162</w:t>
            </w:r>
            <w:r w:rsidRPr="00853375">
              <w:rPr>
                <w:b/>
                <w:kern w:val="1"/>
                <w:sz w:val="22"/>
                <w:szCs w:val="22"/>
              </w:rPr>
              <w:t>:243</w:t>
            </w:r>
          </w:p>
          <w:p w:rsidR="00853375" w:rsidRPr="00853375" w:rsidRDefault="00853375" w:rsidP="00853375">
            <w:pPr>
              <w:widowControl w:val="0"/>
              <w:jc w:val="center"/>
              <w:rPr>
                <w:b/>
                <w:kern w:val="1"/>
              </w:rPr>
            </w:pPr>
          </w:p>
        </w:tc>
      </w:tr>
    </w:tbl>
    <w:p w:rsidR="00853375" w:rsidRPr="00853375" w:rsidRDefault="00853375" w:rsidP="00853375">
      <w:pPr>
        <w:suppressAutoHyphens w:val="0"/>
        <w:ind w:firstLine="709"/>
        <w:jc w:val="both"/>
        <w:rPr>
          <w:kern w:val="1"/>
          <w:sz w:val="22"/>
          <w:szCs w:val="22"/>
        </w:rPr>
      </w:pPr>
      <w:proofErr w:type="gramStart"/>
      <w:r w:rsidRPr="00853375">
        <w:rPr>
          <w:kern w:val="1"/>
          <w:sz w:val="22"/>
          <w:szCs w:val="22"/>
        </w:rPr>
        <w:t xml:space="preserve">В соответствии со статьей 40 Градостроительного кодекса Российской Федерации, статьями 7, 14, 28, 43 Федерального закона от 06.10.2003 № 131-ФЗ «Об общих принципах организации местного самоуправления в Российской Федерации», статьёй 16 Устава </w:t>
      </w:r>
      <w:r w:rsidRPr="00853375">
        <w:rPr>
          <w:kern w:val="1"/>
          <w:sz w:val="22"/>
          <w:szCs w:val="22"/>
        </w:rPr>
        <w:lastRenderedPageBreak/>
        <w:t xml:space="preserve">муниципального образования </w:t>
      </w:r>
      <w:proofErr w:type="spellStart"/>
      <w:r w:rsidRPr="00853375">
        <w:rPr>
          <w:kern w:val="1"/>
          <w:sz w:val="22"/>
          <w:szCs w:val="22"/>
        </w:rPr>
        <w:t>Просницкое</w:t>
      </w:r>
      <w:proofErr w:type="spellEnd"/>
      <w:r w:rsidRPr="00853375">
        <w:rPr>
          <w:kern w:val="1"/>
          <w:sz w:val="22"/>
          <w:szCs w:val="22"/>
        </w:rPr>
        <w:t xml:space="preserve"> сельское поселение Кирово-Чепецкого района Кировской области, </w:t>
      </w:r>
      <w:proofErr w:type="spellStart"/>
      <w:r w:rsidRPr="00853375">
        <w:rPr>
          <w:kern w:val="1"/>
          <w:sz w:val="22"/>
          <w:szCs w:val="22"/>
        </w:rPr>
        <w:t>ст.ст</w:t>
      </w:r>
      <w:proofErr w:type="spellEnd"/>
      <w:r w:rsidRPr="00853375">
        <w:rPr>
          <w:kern w:val="1"/>
          <w:sz w:val="22"/>
          <w:szCs w:val="22"/>
        </w:rPr>
        <w:t xml:space="preserve">. 2, 3, 4 Положения «О публичных слушаниях в </w:t>
      </w:r>
      <w:proofErr w:type="spellStart"/>
      <w:r w:rsidRPr="00853375">
        <w:rPr>
          <w:kern w:val="1"/>
          <w:sz w:val="22"/>
          <w:szCs w:val="22"/>
        </w:rPr>
        <w:t>Просницком</w:t>
      </w:r>
      <w:proofErr w:type="spellEnd"/>
      <w:r w:rsidRPr="00853375">
        <w:rPr>
          <w:kern w:val="1"/>
          <w:sz w:val="22"/>
          <w:szCs w:val="22"/>
        </w:rPr>
        <w:t xml:space="preserve"> сельском поселении», утвержденном решением </w:t>
      </w:r>
      <w:proofErr w:type="spellStart"/>
      <w:r w:rsidRPr="00853375">
        <w:rPr>
          <w:kern w:val="1"/>
          <w:sz w:val="22"/>
          <w:szCs w:val="22"/>
        </w:rPr>
        <w:t>Просницкой</w:t>
      </w:r>
      <w:proofErr w:type="spellEnd"/>
      <w:r w:rsidRPr="00853375">
        <w:rPr>
          <w:kern w:val="1"/>
          <w:sz w:val="22"/>
          <w:szCs w:val="22"/>
        </w:rPr>
        <w:t xml:space="preserve"> сельской Думы Кирово-Чепецкого района</w:t>
      </w:r>
      <w:proofErr w:type="gramEnd"/>
      <w:r w:rsidRPr="00853375">
        <w:rPr>
          <w:kern w:val="1"/>
          <w:sz w:val="22"/>
          <w:szCs w:val="22"/>
        </w:rPr>
        <w:t xml:space="preserve"> Кировской области от 12.11.2015 № 27/215, статьей 2.4. Правил землепользования и застройки муниципального образования </w:t>
      </w:r>
      <w:proofErr w:type="spellStart"/>
      <w:r w:rsidRPr="00853375">
        <w:rPr>
          <w:kern w:val="1"/>
          <w:sz w:val="22"/>
          <w:szCs w:val="22"/>
        </w:rPr>
        <w:t>Просницкое</w:t>
      </w:r>
      <w:proofErr w:type="spellEnd"/>
      <w:r w:rsidRPr="00853375">
        <w:rPr>
          <w:kern w:val="1"/>
          <w:sz w:val="22"/>
          <w:szCs w:val="22"/>
        </w:rPr>
        <w:t xml:space="preserve"> сельское поселение Кирово-Чепецкого района Кировской области, утвержденных постановлением администрации </w:t>
      </w:r>
      <w:proofErr w:type="spellStart"/>
      <w:r w:rsidRPr="00853375">
        <w:rPr>
          <w:kern w:val="1"/>
          <w:sz w:val="22"/>
          <w:szCs w:val="22"/>
        </w:rPr>
        <w:t>Просницкого</w:t>
      </w:r>
      <w:proofErr w:type="spellEnd"/>
      <w:r w:rsidRPr="00853375">
        <w:rPr>
          <w:kern w:val="1"/>
          <w:sz w:val="22"/>
          <w:szCs w:val="22"/>
        </w:rPr>
        <w:t xml:space="preserve"> сельского поселения Кирово-Чепецкого района Кировской области от 11.10.2021 № 108, на основании заявления собственника земельного участка, администрация </w:t>
      </w:r>
      <w:proofErr w:type="spellStart"/>
      <w:r w:rsidRPr="00853375">
        <w:rPr>
          <w:kern w:val="1"/>
          <w:sz w:val="22"/>
          <w:szCs w:val="22"/>
        </w:rPr>
        <w:t>Просницкого</w:t>
      </w:r>
      <w:proofErr w:type="spellEnd"/>
      <w:r w:rsidRPr="00853375">
        <w:rPr>
          <w:kern w:val="1"/>
          <w:sz w:val="22"/>
          <w:szCs w:val="22"/>
        </w:rPr>
        <w:t xml:space="preserve"> сельского поселения ПОСТАНОВЛЯЕТ:</w:t>
      </w:r>
    </w:p>
    <w:p w:rsidR="00853375" w:rsidRPr="00853375" w:rsidRDefault="00853375" w:rsidP="00853375">
      <w:pPr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853375">
        <w:rPr>
          <w:rFonts w:eastAsia="SimSun"/>
          <w:kern w:val="1"/>
          <w:sz w:val="22"/>
          <w:szCs w:val="22"/>
          <w:lang w:eastAsia="hi-IN" w:bidi="hi-IN"/>
        </w:rPr>
        <w:tab/>
        <w:t>1. 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43:12:430162:243, имеющего местоположение: Кировская область, Кирово-Чепецкий район, д. </w:t>
      </w:r>
      <w:proofErr w:type="spellStart"/>
      <w:r w:rsidRPr="00853375">
        <w:rPr>
          <w:rFonts w:eastAsia="SimSun"/>
          <w:kern w:val="1"/>
          <w:sz w:val="22"/>
          <w:szCs w:val="22"/>
          <w:lang w:eastAsia="hi-IN" w:bidi="hi-IN"/>
        </w:rPr>
        <w:t>Лобань</w:t>
      </w:r>
      <w:proofErr w:type="spellEnd"/>
      <w:r w:rsidRPr="00853375">
        <w:rPr>
          <w:rFonts w:eastAsia="SimSun"/>
          <w:kern w:val="1"/>
          <w:sz w:val="22"/>
          <w:szCs w:val="22"/>
          <w:lang w:eastAsia="hi-IN" w:bidi="hi-IN"/>
        </w:rPr>
        <w:t xml:space="preserve">, установленных в территориальной зоне «Ж-1 — зона застройки индивидуальными жилыми домами и блокированной жилой застройки», в части </w:t>
      </w:r>
      <w:r w:rsidRPr="00853375">
        <w:rPr>
          <w:rFonts w:eastAsia="SimSun"/>
          <w:iCs/>
          <w:kern w:val="1"/>
          <w:sz w:val="22"/>
          <w:szCs w:val="22"/>
          <w:lang w:eastAsia="hi-IN" w:bidi="hi-IN"/>
        </w:rPr>
        <w:t xml:space="preserve">сокращения минимальных отступов от границ земельного участка до объекта капитального строительства с 05.05.2025 по 28.05.2025. </w:t>
      </w:r>
    </w:p>
    <w:p w:rsidR="00853375" w:rsidRPr="00853375" w:rsidRDefault="00853375" w:rsidP="00853375">
      <w:pPr>
        <w:suppressAutoHyphens w:val="0"/>
        <w:ind w:left="644"/>
        <w:jc w:val="both"/>
        <w:rPr>
          <w:kern w:val="1"/>
          <w:sz w:val="22"/>
          <w:szCs w:val="22"/>
        </w:rPr>
      </w:pPr>
      <w:r w:rsidRPr="00853375">
        <w:rPr>
          <w:rFonts w:eastAsia="Liberation Serif"/>
          <w:kern w:val="1"/>
          <w:sz w:val="22"/>
          <w:szCs w:val="22"/>
          <w:lang w:eastAsia="hi-IN" w:bidi="hi-IN"/>
        </w:rPr>
        <w:tab/>
        <w:t xml:space="preserve">2. </w:t>
      </w:r>
      <w:r w:rsidRPr="00853375">
        <w:rPr>
          <w:kern w:val="1"/>
          <w:sz w:val="22"/>
          <w:szCs w:val="22"/>
        </w:rPr>
        <w:t xml:space="preserve">Определить: </w:t>
      </w:r>
    </w:p>
    <w:p w:rsidR="00853375" w:rsidRPr="00853375" w:rsidRDefault="00853375" w:rsidP="00853375">
      <w:pPr>
        <w:widowControl w:val="0"/>
        <w:numPr>
          <w:ilvl w:val="1"/>
          <w:numId w:val="19"/>
        </w:numPr>
        <w:tabs>
          <w:tab w:val="clear" w:pos="1080"/>
          <w:tab w:val="num" w:pos="0"/>
        </w:tabs>
        <w:suppressAutoHyphens w:val="0"/>
        <w:ind w:left="2072" w:hanging="720"/>
        <w:jc w:val="both"/>
        <w:rPr>
          <w:kern w:val="1"/>
          <w:sz w:val="22"/>
          <w:szCs w:val="22"/>
        </w:rPr>
      </w:pPr>
      <w:r w:rsidRPr="00853375">
        <w:rPr>
          <w:kern w:val="1"/>
          <w:sz w:val="22"/>
          <w:szCs w:val="22"/>
        </w:rPr>
        <w:t>Дату проведения собрания участников публичных слушаний: 15 мая 2025 года.</w:t>
      </w:r>
    </w:p>
    <w:p w:rsidR="00853375" w:rsidRPr="00853375" w:rsidRDefault="00853375" w:rsidP="00853375">
      <w:pPr>
        <w:widowControl w:val="0"/>
        <w:numPr>
          <w:ilvl w:val="1"/>
          <w:numId w:val="19"/>
        </w:numPr>
        <w:tabs>
          <w:tab w:val="clear" w:pos="1080"/>
          <w:tab w:val="num" w:pos="0"/>
        </w:tabs>
        <w:suppressAutoHyphens w:val="0"/>
        <w:ind w:left="2072" w:hanging="720"/>
        <w:jc w:val="both"/>
        <w:rPr>
          <w:kern w:val="1"/>
          <w:sz w:val="22"/>
          <w:szCs w:val="22"/>
        </w:rPr>
      </w:pPr>
      <w:r w:rsidRPr="00853375">
        <w:rPr>
          <w:kern w:val="1"/>
          <w:sz w:val="22"/>
          <w:szCs w:val="22"/>
        </w:rPr>
        <w:t xml:space="preserve">Место проведения собрания участников публичных слушаний: здание администрации </w:t>
      </w:r>
      <w:proofErr w:type="spellStart"/>
      <w:r w:rsidRPr="00853375">
        <w:rPr>
          <w:kern w:val="1"/>
          <w:sz w:val="22"/>
          <w:szCs w:val="22"/>
        </w:rPr>
        <w:t>Просницкого</w:t>
      </w:r>
      <w:proofErr w:type="spellEnd"/>
      <w:r w:rsidRPr="00853375">
        <w:rPr>
          <w:kern w:val="1"/>
          <w:sz w:val="22"/>
          <w:szCs w:val="22"/>
        </w:rPr>
        <w:t xml:space="preserve"> сельского поселения.</w:t>
      </w:r>
    </w:p>
    <w:p w:rsidR="00853375" w:rsidRPr="00853375" w:rsidRDefault="00853375" w:rsidP="00853375">
      <w:pPr>
        <w:widowControl w:val="0"/>
        <w:numPr>
          <w:ilvl w:val="1"/>
          <w:numId w:val="19"/>
        </w:numPr>
        <w:tabs>
          <w:tab w:val="clear" w:pos="1080"/>
          <w:tab w:val="num" w:pos="0"/>
        </w:tabs>
        <w:suppressAutoHyphens w:val="0"/>
        <w:ind w:left="2072" w:hanging="720"/>
        <w:jc w:val="both"/>
        <w:rPr>
          <w:kern w:val="1"/>
          <w:sz w:val="22"/>
          <w:szCs w:val="22"/>
        </w:rPr>
      </w:pPr>
      <w:r w:rsidRPr="00853375">
        <w:rPr>
          <w:kern w:val="1"/>
          <w:sz w:val="22"/>
          <w:szCs w:val="22"/>
        </w:rPr>
        <w:t>Время проведения слушаний: с 15 часов 00 минут.</w:t>
      </w:r>
    </w:p>
    <w:p w:rsidR="00853375" w:rsidRPr="00853375" w:rsidRDefault="00853375" w:rsidP="00853375">
      <w:pPr>
        <w:suppressAutoHyphens w:val="0"/>
        <w:ind w:firstLine="709"/>
        <w:jc w:val="both"/>
        <w:rPr>
          <w:kern w:val="1"/>
          <w:sz w:val="22"/>
          <w:szCs w:val="22"/>
        </w:rPr>
      </w:pPr>
      <w:r w:rsidRPr="00853375">
        <w:rPr>
          <w:kern w:val="1"/>
          <w:sz w:val="22"/>
          <w:szCs w:val="22"/>
        </w:rPr>
        <w:t>3. Утвердить Порядок учета предложений и порядок участия граждан в его обсуждении. Приложение № 1.</w:t>
      </w:r>
    </w:p>
    <w:p w:rsidR="00853375" w:rsidRPr="00853375" w:rsidRDefault="00853375" w:rsidP="00853375">
      <w:pPr>
        <w:widowControl w:val="0"/>
        <w:ind w:firstLine="709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853375">
        <w:rPr>
          <w:kern w:val="1"/>
          <w:sz w:val="22"/>
          <w:szCs w:val="22"/>
        </w:rPr>
        <w:t xml:space="preserve">4. </w:t>
      </w:r>
      <w:r w:rsidRPr="00853375">
        <w:rPr>
          <w:rFonts w:eastAsia="Liberation Serif"/>
          <w:kern w:val="1"/>
          <w:sz w:val="22"/>
          <w:szCs w:val="22"/>
          <w:lang w:eastAsia="hi-IN" w:bidi="hi-IN"/>
        </w:rPr>
        <w:t xml:space="preserve">Опубликовать в </w:t>
      </w:r>
      <w:r w:rsidRPr="00853375">
        <w:rPr>
          <w:kern w:val="1"/>
          <w:sz w:val="22"/>
          <w:szCs w:val="22"/>
        </w:rPr>
        <w:t xml:space="preserve">«Информационном бюллетене органов местного самоуправления </w:t>
      </w:r>
      <w:proofErr w:type="spellStart"/>
      <w:r w:rsidRPr="00853375">
        <w:rPr>
          <w:kern w:val="1"/>
          <w:sz w:val="22"/>
          <w:szCs w:val="22"/>
        </w:rPr>
        <w:t>Просницкого</w:t>
      </w:r>
      <w:proofErr w:type="spellEnd"/>
      <w:r w:rsidRPr="00853375">
        <w:rPr>
          <w:kern w:val="1"/>
          <w:sz w:val="22"/>
          <w:szCs w:val="22"/>
        </w:rPr>
        <w:t xml:space="preserve"> сельского поселения» и </w:t>
      </w:r>
      <w:r w:rsidRPr="00853375">
        <w:rPr>
          <w:rFonts w:eastAsia="Liberation Serif"/>
          <w:kern w:val="1"/>
          <w:sz w:val="22"/>
          <w:szCs w:val="22"/>
          <w:lang w:eastAsia="hi-IN" w:bidi="hi-IN"/>
        </w:rPr>
        <w:t>разместить</w:t>
      </w:r>
      <w:r w:rsidRPr="00853375">
        <w:rPr>
          <w:kern w:val="1"/>
          <w:sz w:val="22"/>
          <w:szCs w:val="22"/>
        </w:rPr>
        <w:t xml:space="preserve"> на официальном сайте </w:t>
      </w:r>
      <w:r w:rsidRPr="00853375">
        <w:rPr>
          <w:rFonts w:eastAsia="Liberation Serif"/>
          <w:kern w:val="1"/>
          <w:sz w:val="22"/>
          <w:szCs w:val="22"/>
          <w:lang w:eastAsia="hi-IN" w:bidi="hi-IN"/>
        </w:rPr>
        <w:t xml:space="preserve">администрации </w:t>
      </w:r>
      <w:proofErr w:type="spellStart"/>
      <w:r w:rsidRPr="00853375">
        <w:rPr>
          <w:kern w:val="1"/>
          <w:sz w:val="22"/>
          <w:szCs w:val="22"/>
        </w:rPr>
        <w:t>Просницкого</w:t>
      </w:r>
      <w:proofErr w:type="spellEnd"/>
      <w:r w:rsidRPr="00853375">
        <w:rPr>
          <w:kern w:val="1"/>
          <w:sz w:val="22"/>
          <w:szCs w:val="22"/>
        </w:rPr>
        <w:t xml:space="preserve"> сельского поселения:</w:t>
      </w:r>
    </w:p>
    <w:p w:rsidR="00853375" w:rsidRPr="00853375" w:rsidRDefault="00853375" w:rsidP="00853375">
      <w:pPr>
        <w:widowControl w:val="0"/>
        <w:ind w:firstLine="709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853375">
        <w:rPr>
          <w:rFonts w:eastAsia="Liberation Serif"/>
          <w:kern w:val="1"/>
          <w:sz w:val="22"/>
          <w:szCs w:val="22"/>
          <w:lang w:eastAsia="hi-IN" w:bidi="hi-IN"/>
        </w:rPr>
        <w:t>- настоящее постановление;</w:t>
      </w:r>
    </w:p>
    <w:p w:rsidR="00853375" w:rsidRPr="00853375" w:rsidRDefault="00853375" w:rsidP="00853375">
      <w:pPr>
        <w:widowControl w:val="0"/>
        <w:ind w:firstLine="709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853375">
        <w:rPr>
          <w:rFonts w:eastAsia="Liberation Serif"/>
          <w:kern w:val="1"/>
          <w:sz w:val="22"/>
          <w:szCs w:val="22"/>
          <w:lang w:eastAsia="hi-IN" w:bidi="hi-IN"/>
        </w:rPr>
        <w:t>-заключение о результатах публичных слушаний.</w:t>
      </w:r>
    </w:p>
    <w:p w:rsidR="00853375" w:rsidRDefault="00853375" w:rsidP="00853375">
      <w:pPr>
        <w:widowControl w:val="0"/>
        <w:ind w:firstLine="709"/>
        <w:jc w:val="both"/>
        <w:rPr>
          <w:kern w:val="1"/>
          <w:sz w:val="22"/>
          <w:szCs w:val="22"/>
        </w:rPr>
      </w:pPr>
      <w:r w:rsidRPr="00853375">
        <w:rPr>
          <w:rFonts w:eastAsia="Liberation Serif"/>
          <w:kern w:val="1"/>
          <w:sz w:val="22"/>
          <w:szCs w:val="22"/>
          <w:lang w:eastAsia="hi-IN" w:bidi="hi-IN"/>
        </w:rPr>
        <w:t xml:space="preserve">5. </w:t>
      </w:r>
      <w:r w:rsidRPr="00853375">
        <w:rPr>
          <w:kern w:val="1"/>
          <w:sz w:val="22"/>
          <w:szCs w:val="22"/>
        </w:rPr>
        <w:t xml:space="preserve">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853375">
        <w:rPr>
          <w:kern w:val="1"/>
          <w:sz w:val="22"/>
          <w:szCs w:val="22"/>
        </w:rPr>
        <w:t>Просницкого</w:t>
      </w:r>
      <w:proofErr w:type="spellEnd"/>
      <w:r w:rsidRPr="00853375">
        <w:rPr>
          <w:kern w:val="1"/>
          <w:sz w:val="22"/>
          <w:szCs w:val="22"/>
        </w:rPr>
        <w:t xml:space="preserve"> сельского поселения» и на официальном сайте </w:t>
      </w:r>
      <w:proofErr w:type="spellStart"/>
      <w:r w:rsidRPr="00853375">
        <w:rPr>
          <w:kern w:val="1"/>
          <w:sz w:val="22"/>
          <w:szCs w:val="22"/>
        </w:rPr>
        <w:t>Просницкого</w:t>
      </w:r>
      <w:proofErr w:type="spellEnd"/>
      <w:r w:rsidRPr="00853375">
        <w:rPr>
          <w:kern w:val="1"/>
          <w:sz w:val="22"/>
          <w:szCs w:val="22"/>
        </w:rPr>
        <w:t xml:space="preserve"> сельского поселения.</w:t>
      </w:r>
      <w:r>
        <w:rPr>
          <w:kern w:val="1"/>
          <w:sz w:val="22"/>
          <w:szCs w:val="22"/>
        </w:rPr>
        <w:t xml:space="preserve"> </w:t>
      </w:r>
    </w:p>
    <w:p w:rsidR="000E5B4C" w:rsidRDefault="000E5B4C" w:rsidP="00853375">
      <w:pPr>
        <w:widowControl w:val="0"/>
        <w:ind w:firstLine="709"/>
        <w:jc w:val="both"/>
        <w:rPr>
          <w:kern w:val="1"/>
          <w:sz w:val="22"/>
          <w:szCs w:val="22"/>
        </w:rPr>
      </w:pPr>
    </w:p>
    <w:p w:rsidR="000E5B4C" w:rsidRPr="000E5B4C" w:rsidRDefault="000E5B4C" w:rsidP="000E5B4C">
      <w:pPr>
        <w:rPr>
          <w:rFonts w:eastAsia="Calibri"/>
          <w:sz w:val="22"/>
          <w:szCs w:val="22"/>
        </w:rPr>
      </w:pPr>
      <w:r w:rsidRPr="000E5B4C">
        <w:rPr>
          <w:rFonts w:eastAsia="Calibri"/>
          <w:sz w:val="22"/>
          <w:szCs w:val="22"/>
        </w:rPr>
        <w:t xml:space="preserve">Глава </w:t>
      </w:r>
      <w:proofErr w:type="spellStart"/>
      <w:r w:rsidRPr="000E5B4C">
        <w:rPr>
          <w:rFonts w:eastAsia="Calibri"/>
          <w:sz w:val="22"/>
          <w:szCs w:val="22"/>
        </w:rPr>
        <w:t>Просницкого</w:t>
      </w:r>
      <w:proofErr w:type="spellEnd"/>
      <w:r w:rsidRPr="000E5B4C">
        <w:rPr>
          <w:rFonts w:eastAsia="Calibri"/>
          <w:sz w:val="22"/>
          <w:szCs w:val="22"/>
        </w:rPr>
        <w:t xml:space="preserve"> сельского поселения</w:t>
      </w:r>
    </w:p>
    <w:p w:rsidR="000E5B4C" w:rsidRPr="000E5B4C" w:rsidRDefault="000E5B4C" w:rsidP="000E5B4C">
      <w:pPr>
        <w:rPr>
          <w:rFonts w:eastAsia="Calibri"/>
          <w:sz w:val="22"/>
          <w:szCs w:val="22"/>
        </w:rPr>
      </w:pPr>
      <w:r w:rsidRPr="000E5B4C">
        <w:rPr>
          <w:rFonts w:eastAsia="Calibri"/>
          <w:sz w:val="22"/>
          <w:szCs w:val="22"/>
        </w:rPr>
        <w:t xml:space="preserve">Кирово-Чепецкого района </w:t>
      </w:r>
    </w:p>
    <w:p w:rsidR="000E5B4C" w:rsidRDefault="000E5B4C" w:rsidP="000E5B4C">
      <w:pPr>
        <w:widowControl w:val="0"/>
        <w:jc w:val="both"/>
        <w:rPr>
          <w:kern w:val="1"/>
          <w:sz w:val="22"/>
          <w:szCs w:val="22"/>
        </w:rPr>
      </w:pPr>
      <w:r w:rsidRPr="000E5B4C">
        <w:rPr>
          <w:rFonts w:eastAsia="Calibri"/>
          <w:sz w:val="22"/>
          <w:szCs w:val="22"/>
        </w:rPr>
        <w:t xml:space="preserve">Кировской области    О.А. </w:t>
      </w:r>
      <w:proofErr w:type="spellStart"/>
      <w:r w:rsidRPr="000E5B4C">
        <w:rPr>
          <w:rFonts w:eastAsia="Calibri"/>
          <w:sz w:val="22"/>
          <w:szCs w:val="22"/>
        </w:rPr>
        <w:t>Дровосекова</w:t>
      </w:r>
      <w:proofErr w:type="spellEnd"/>
    </w:p>
    <w:p w:rsidR="00853375" w:rsidRDefault="00853375" w:rsidP="00853375">
      <w:pPr>
        <w:widowControl w:val="0"/>
        <w:ind w:firstLine="709"/>
        <w:jc w:val="both"/>
        <w:rPr>
          <w:kern w:val="1"/>
          <w:sz w:val="22"/>
          <w:szCs w:val="22"/>
        </w:rPr>
      </w:pPr>
    </w:p>
    <w:p w:rsidR="00853375" w:rsidRPr="00853375" w:rsidRDefault="00853375" w:rsidP="00853375">
      <w:pPr>
        <w:widowControl w:val="0"/>
        <w:ind w:firstLine="709"/>
        <w:jc w:val="right"/>
        <w:rPr>
          <w:rFonts w:eastAsia="Liberation Serif"/>
          <w:kern w:val="1"/>
          <w:sz w:val="22"/>
          <w:szCs w:val="22"/>
          <w:lang w:eastAsia="hi-IN" w:bidi="hi-IN"/>
        </w:rPr>
      </w:pPr>
      <w:r>
        <w:rPr>
          <w:kern w:val="1"/>
          <w:sz w:val="22"/>
          <w:szCs w:val="22"/>
        </w:rPr>
        <w:t>П</w:t>
      </w:r>
      <w:r w:rsidRPr="00853375">
        <w:rPr>
          <w:rFonts w:eastAsia="SimSun"/>
          <w:kern w:val="1"/>
          <w:sz w:val="22"/>
          <w:szCs w:val="22"/>
          <w:lang w:eastAsia="hi-IN" w:bidi="hi-IN"/>
        </w:rPr>
        <w:t>риложение № 1</w:t>
      </w:r>
    </w:p>
    <w:p w:rsidR="00853375" w:rsidRPr="00853375" w:rsidRDefault="00853375" w:rsidP="00853375">
      <w:pPr>
        <w:widowControl w:val="0"/>
        <w:ind w:firstLine="5954"/>
        <w:jc w:val="right"/>
        <w:rPr>
          <w:rFonts w:eastAsia="SimSun"/>
          <w:kern w:val="1"/>
          <w:sz w:val="22"/>
          <w:szCs w:val="22"/>
          <w:lang w:eastAsia="hi-IN" w:bidi="hi-IN"/>
        </w:rPr>
      </w:pPr>
      <w:r w:rsidRPr="00853375">
        <w:rPr>
          <w:rFonts w:eastAsia="SimSun"/>
          <w:kern w:val="1"/>
          <w:sz w:val="22"/>
          <w:szCs w:val="22"/>
          <w:lang w:eastAsia="hi-IN" w:bidi="hi-IN"/>
        </w:rPr>
        <w:t>УТВЕРЖДЕН</w:t>
      </w:r>
    </w:p>
    <w:p w:rsidR="00853375" w:rsidRPr="00853375" w:rsidRDefault="00853375" w:rsidP="00853375">
      <w:pPr>
        <w:widowControl w:val="0"/>
        <w:ind w:firstLine="5954"/>
        <w:jc w:val="right"/>
        <w:rPr>
          <w:rFonts w:eastAsia="SimSun"/>
          <w:kern w:val="1"/>
          <w:sz w:val="22"/>
          <w:szCs w:val="22"/>
          <w:lang w:eastAsia="hi-IN" w:bidi="hi-IN"/>
        </w:rPr>
      </w:pPr>
      <w:r w:rsidRPr="00853375">
        <w:rPr>
          <w:rFonts w:eastAsia="SimSun"/>
          <w:kern w:val="1"/>
          <w:sz w:val="22"/>
          <w:szCs w:val="22"/>
          <w:lang w:eastAsia="hi-IN" w:bidi="hi-IN"/>
        </w:rPr>
        <w:t xml:space="preserve">постановлением </w:t>
      </w:r>
      <w:r>
        <w:rPr>
          <w:rFonts w:eastAsia="SimSun"/>
          <w:kern w:val="1"/>
          <w:sz w:val="22"/>
          <w:szCs w:val="22"/>
          <w:lang w:eastAsia="hi-IN" w:bidi="hi-IN"/>
        </w:rPr>
        <w:t>а</w:t>
      </w:r>
      <w:r w:rsidRPr="00853375">
        <w:rPr>
          <w:rFonts w:eastAsia="SimSun"/>
          <w:kern w:val="1"/>
          <w:sz w:val="22"/>
          <w:szCs w:val="22"/>
          <w:lang w:eastAsia="hi-IN" w:bidi="hi-IN"/>
        </w:rPr>
        <w:t xml:space="preserve">дминистрации </w:t>
      </w:r>
    </w:p>
    <w:p w:rsidR="00853375" w:rsidRPr="00853375" w:rsidRDefault="00853375" w:rsidP="00853375">
      <w:pPr>
        <w:widowControl w:val="0"/>
        <w:ind w:firstLine="5954"/>
        <w:jc w:val="right"/>
        <w:rPr>
          <w:rFonts w:eastAsia="Liberation Serif"/>
          <w:kern w:val="1"/>
          <w:sz w:val="22"/>
          <w:szCs w:val="22"/>
          <w:lang w:eastAsia="hi-IN" w:bidi="hi-IN"/>
        </w:rPr>
      </w:pPr>
      <w:proofErr w:type="spellStart"/>
      <w:r w:rsidRPr="00853375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853375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</w:t>
      </w:r>
    </w:p>
    <w:p w:rsidR="00853375" w:rsidRPr="00853375" w:rsidRDefault="00853375" w:rsidP="00853375">
      <w:pPr>
        <w:widowControl w:val="0"/>
        <w:ind w:firstLine="5954"/>
        <w:jc w:val="right"/>
        <w:rPr>
          <w:b/>
          <w:bCs/>
          <w:color w:val="000000"/>
          <w:kern w:val="1"/>
          <w:sz w:val="22"/>
          <w:szCs w:val="22"/>
          <w:lang w:eastAsia="ru-RU" w:bidi="hi-IN"/>
        </w:rPr>
      </w:pPr>
      <w:r w:rsidRPr="00853375">
        <w:rPr>
          <w:rFonts w:eastAsia="SimSun"/>
          <w:kern w:val="1"/>
          <w:sz w:val="22"/>
          <w:szCs w:val="22"/>
          <w:lang w:eastAsia="hi-IN" w:bidi="hi-IN"/>
        </w:rPr>
        <w:t>от      28.04.2025 № 37</w:t>
      </w:r>
    </w:p>
    <w:p w:rsidR="00853375" w:rsidRPr="00853375" w:rsidRDefault="00853375" w:rsidP="00853375">
      <w:pPr>
        <w:widowControl w:val="0"/>
        <w:jc w:val="center"/>
        <w:rPr>
          <w:b/>
          <w:bCs/>
          <w:color w:val="000000"/>
          <w:kern w:val="1"/>
          <w:sz w:val="22"/>
          <w:szCs w:val="22"/>
          <w:lang w:eastAsia="ru-RU" w:bidi="hi-IN"/>
        </w:rPr>
      </w:pPr>
      <w:r w:rsidRPr="00853375">
        <w:rPr>
          <w:b/>
          <w:bCs/>
          <w:color w:val="000000"/>
          <w:kern w:val="1"/>
          <w:sz w:val="22"/>
          <w:szCs w:val="22"/>
          <w:lang w:eastAsia="ru-RU" w:bidi="hi-IN"/>
        </w:rPr>
        <w:t>ПОРЯДОК</w:t>
      </w:r>
    </w:p>
    <w:p w:rsidR="00853375" w:rsidRPr="00853375" w:rsidRDefault="00853375" w:rsidP="00853375">
      <w:pPr>
        <w:widowControl w:val="0"/>
        <w:suppressAutoHyphens w:val="0"/>
        <w:jc w:val="center"/>
        <w:rPr>
          <w:b/>
          <w:color w:val="000000"/>
          <w:kern w:val="1"/>
          <w:sz w:val="22"/>
          <w:szCs w:val="22"/>
          <w:lang w:eastAsia="ru-RU" w:bidi="hi-IN"/>
        </w:rPr>
      </w:pPr>
      <w:r w:rsidRPr="00853375">
        <w:rPr>
          <w:b/>
          <w:bCs/>
          <w:color w:val="000000"/>
          <w:kern w:val="1"/>
          <w:sz w:val="22"/>
          <w:szCs w:val="22"/>
          <w:lang w:eastAsia="ru-RU" w:bidi="hi-IN"/>
        </w:rPr>
        <w:t xml:space="preserve">учёта предложений </w:t>
      </w:r>
      <w:r w:rsidRPr="00853375">
        <w:rPr>
          <w:rFonts w:eastAsia="SimSun"/>
          <w:b/>
          <w:kern w:val="1"/>
          <w:sz w:val="22"/>
          <w:szCs w:val="22"/>
          <w:lang w:eastAsia="hi-IN" w:bidi="hi-IN"/>
        </w:rPr>
        <w:t xml:space="preserve">предоставление разрешения на </w:t>
      </w:r>
      <w:r w:rsidRPr="00853375">
        <w:rPr>
          <w:b/>
          <w:kern w:val="1"/>
          <w:sz w:val="22"/>
          <w:szCs w:val="22"/>
        </w:rPr>
        <w:t>отклонение от предельных параметров разрешенного строительства объекта капитального строительства</w:t>
      </w:r>
      <w:r w:rsidRPr="00853375">
        <w:rPr>
          <w:b/>
          <w:bCs/>
          <w:color w:val="000000"/>
          <w:kern w:val="1"/>
          <w:sz w:val="22"/>
          <w:szCs w:val="22"/>
          <w:lang w:eastAsia="ru-RU" w:bidi="hi-IN"/>
        </w:rPr>
        <w:t xml:space="preserve"> и участия граждан в его обсуждении</w:t>
      </w:r>
    </w:p>
    <w:p w:rsidR="00853375" w:rsidRPr="00853375" w:rsidRDefault="00853375" w:rsidP="00853375">
      <w:pPr>
        <w:widowControl w:val="0"/>
        <w:suppressAutoHyphens w:val="0"/>
        <w:rPr>
          <w:rFonts w:eastAsia="SimSun"/>
          <w:kern w:val="1"/>
          <w:sz w:val="22"/>
          <w:szCs w:val="22"/>
          <w:lang w:eastAsia="hi-IN" w:bidi="hi-IN"/>
        </w:rPr>
      </w:pPr>
    </w:p>
    <w:p w:rsidR="00853375" w:rsidRPr="00853375" w:rsidRDefault="00853375" w:rsidP="00853375">
      <w:pPr>
        <w:widowControl w:val="0"/>
        <w:suppressAutoHyphens w:val="0"/>
        <w:ind w:firstLine="708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853375">
        <w:rPr>
          <w:rFonts w:eastAsia="SimSun"/>
          <w:kern w:val="1"/>
          <w:sz w:val="22"/>
          <w:szCs w:val="22"/>
          <w:lang w:eastAsia="hi-IN" w:bidi="hi-IN"/>
        </w:rPr>
        <w:t xml:space="preserve"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устанавливает порядок учета предложений граждан по вопросу предоставления разрешения на </w:t>
      </w:r>
      <w:r w:rsidRPr="00853375">
        <w:rPr>
          <w:kern w:val="1"/>
          <w:sz w:val="22"/>
          <w:szCs w:val="22"/>
        </w:rPr>
        <w:t>отклонение от предельных параметров разрешенного строительства объекта капитального строительства</w:t>
      </w:r>
      <w:r w:rsidRPr="00853375">
        <w:rPr>
          <w:rFonts w:eastAsia="SimSun"/>
          <w:iCs/>
          <w:kern w:val="1"/>
          <w:sz w:val="22"/>
          <w:szCs w:val="22"/>
          <w:lang w:eastAsia="hi-IN" w:bidi="hi-IN"/>
        </w:rPr>
        <w:t xml:space="preserve">. </w:t>
      </w:r>
    </w:p>
    <w:p w:rsidR="00853375" w:rsidRPr="00853375" w:rsidRDefault="00853375" w:rsidP="00853375">
      <w:pPr>
        <w:widowControl w:val="0"/>
        <w:ind w:firstLine="708"/>
        <w:jc w:val="both"/>
        <w:rPr>
          <w:color w:val="000000"/>
          <w:kern w:val="1"/>
          <w:sz w:val="22"/>
          <w:szCs w:val="22"/>
          <w:lang w:eastAsia="ru-RU" w:bidi="hi-IN"/>
        </w:rPr>
      </w:pPr>
      <w:r w:rsidRPr="00853375">
        <w:rPr>
          <w:color w:val="000000"/>
          <w:kern w:val="1"/>
          <w:sz w:val="22"/>
          <w:szCs w:val="22"/>
          <w:lang w:eastAsia="ru-RU" w:bidi="hi-IN"/>
        </w:rPr>
        <w:lastRenderedPageBreak/>
        <w:t>2. Предложения по данному вопросу могут вноситься гражданами, постоянно проживающими на территории поселения и обладающими активным избирательным правом.</w:t>
      </w:r>
    </w:p>
    <w:p w:rsidR="00853375" w:rsidRPr="00853375" w:rsidRDefault="00853375" w:rsidP="00853375">
      <w:pPr>
        <w:widowControl w:val="0"/>
        <w:ind w:firstLine="708"/>
        <w:jc w:val="both"/>
        <w:rPr>
          <w:color w:val="000000"/>
          <w:kern w:val="1"/>
          <w:sz w:val="22"/>
          <w:szCs w:val="22"/>
          <w:lang w:eastAsia="ru-RU" w:bidi="hi-IN"/>
        </w:rPr>
      </w:pPr>
      <w:r w:rsidRPr="00853375">
        <w:rPr>
          <w:rFonts w:eastAsia="SimSun"/>
          <w:kern w:val="1"/>
          <w:sz w:val="22"/>
          <w:szCs w:val="22"/>
          <w:lang w:eastAsia="hi-IN" w:bidi="hi-IN"/>
        </w:rPr>
        <w:t>Гражданин (группа граждан) оформляет предложения (или обоснованные возражения), по форме, согласно приложению, и направляет их в администрацию сельского поселения с приложением сведений по форме согласно приложению.</w:t>
      </w:r>
    </w:p>
    <w:p w:rsidR="00853375" w:rsidRPr="00853375" w:rsidRDefault="00853375" w:rsidP="00853375">
      <w:pPr>
        <w:widowControl w:val="0"/>
        <w:ind w:firstLine="709"/>
        <w:jc w:val="both"/>
        <w:rPr>
          <w:color w:val="000000"/>
          <w:kern w:val="1"/>
          <w:sz w:val="22"/>
          <w:szCs w:val="22"/>
          <w:lang w:eastAsia="ru-RU" w:bidi="hi-IN"/>
        </w:rPr>
      </w:pPr>
      <w:r w:rsidRPr="00853375">
        <w:rPr>
          <w:color w:val="000000"/>
          <w:kern w:val="1"/>
          <w:sz w:val="22"/>
          <w:szCs w:val="22"/>
          <w:lang w:eastAsia="ru-RU" w:bidi="hi-IN"/>
        </w:rPr>
        <w:t>3. Администрация сельского поселения принимает предложения (или обоснованные возражения) до 27.05.2025 со дня опубликования (обнародования) указанного вопроса в средствах массовой информации, либо иными способами по адресу: ж/д ст. Просница, ул. Советская, д. 3, тел/факс (883361) 73-269 в письменном виде, а также иными способами.</w:t>
      </w:r>
    </w:p>
    <w:p w:rsidR="000E5B4C" w:rsidRDefault="000E5B4C" w:rsidP="00853375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</w:p>
    <w:p w:rsidR="00853375" w:rsidRPr="00853375" w:rsidRDefault="00853375" w:rsidP="00853375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r w:rsidRPr="00853375">
        <w:rPr>
          <w:color w:val="000000"/>
          <w:kern w:val="1"/>
          <w:sz w:val="22"/>
          <w:szCs w:val="22"/>
          <w:lang w:eastAsia="ru-RU" w:bidi="hi-IN"/>
        </w:rPr>
        <w:t xml:space="preserve">Приложение </w:t>
      </w:r>
    </w:p>
    <w:p w:rsidR="00853375" w:rsidRPr="00853375" w:rsidRDefault="00853375" w:rsidP="00853375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r w:rsidRPr="00853375">
        <w:rPr>
          <w:color w:val="000000"/>
          <w:kern w:val="1"/>
          <w:sz w:val="22"/>
          <w:szCs w:val="22"/>
          <w:lang w:eastAsia="ru-RU" w:bidi="hi-IN"/>
        </w:rPr>
        <w:t>к Порядку учёта предложений</w:t>
      </w:r>
    </w:p>
    <w:p w:rsidR="00853375" w:rsidRPr="00853375" w:rsidRDefault="00853375" w:rsidP="00853375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r w:rsidRPr="00853375">
        <w:rPr>
          <w:color w:val="000000"/>
          <w:kern w:val="1"/>
          <w:sz w:val="22"/>
          <w:szCs w:val="22"/>
          <w:lang w:eastAsia="ru-RU" w:bidi="hi-IN"/>
        </w:rPr>
        <w:t>и участия граждан в его обсуждении</w:t>
      </w:r>
    </w:p>
    <w:p w:rsidR="00853375" w:rsidRPr="00853375" w:rsidRDefault="00853375" w:rsidP="00853375">
      <w:pPr>
        <w:widowControl w:val="0"/>
        <w:suppressAutoHyphens w:val="0"/>
        <w:ind w:firstLine="709"/>
        <w:jc w:val="right"/>
        <w:rPr>
          <w:color w:val="000000"/>
          <w:kern w:val="1"/>
          <w:sz w:val="22"/>
          <w:szCs w:val="22"/>
          <w:lang w:eastAsia="ru-RU" w:bidi="hi-IN"/>
        </w:rPr>
      </w:pPr>
    </w:p>
    <w:p w:rsidR="00853375" w:rsidRPr="00853375" w:rsidRDefault="00853375" w:rsidP="00853375">
      <w:pPr>
        <w:widowControl w:val="0"/>
        <w:suppressAutoHyphens w:val="0"/>
        <w:ind w:firstLine="709"/>
        <w:jc w:val="center"/>
        <w:rPr>
          <w:color w:val="000000"/>
          <w:kern w:val="1"/>
          <w:sz w:val="22"/>
          <w:szCs w:val="22"/>
          <w:lang w:eastAsia="ru-RU" w:bidi="hi-IN"/>
        </w:rPr>
      </w:pPr>
      <w:r w:rsidRPr="00853375">
        <w:rPr>
          <w:color w:val="000000"/>
          <w:kern w:val="1"/>
          <w:sz w:val="22"/>
          <w:szCs w:val="22"/>
          <w:lang w:eastAsia="ru-RU" w:bidi="hi-IN"/>
        </w:rPr>
        <w:t xml:space="preserve">Предложения по </w:t>
      </w:r>
      <w:r w:rsidRPr="00853375">
        <w:rPr>
          <w:rFonts w:eastAsia="SimSun"/>
          <w:kern w:val="1"/>
          <w:sz w:val="22"/>
          <w:szCs w:val="22"/>
          <w:lang w:eastAsia="hi-IN" w:bidi="hi-IN"/>
        </w:rPr>
        <w:t>предоставлению разрешения на отклонение от предельных параметров разрешенного строительства, реконструкции объектов капитального строительства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10"/>
        <w:gridCol w:w="1846"/>
        <w:gridCol w:w="1846"/>
        <w:gridCol w:w="1468"/>
        <w:gridCol w:w="1608"/>
        <w:gridCol w:w="1652"/>
      </w:tblGrid>
      <w:tr w:rsidR="00853375" w:rsidRPr="00853375" w:rsidTr="00892643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№</w:t>
            </w:r>
            <w:proofErr w:type="gramStart"/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п</w:t>
            </w:r>
            <w:proofErr w:type="gramEnd"/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/п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Пункт, подпункт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</w:t>
            </w:r>
            <w:proofErr w:type="gramStart"/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кст пр</w:t>
            </w:r>
            <w:proofErr w:type="gramEnd"/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оекта решения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 xml:space="preserve">Текст </w:t>
            </w:r>
          </w:p>
          <w:p w:rsidR="00853375" w:rsidRPr="00853375" w:rsidRDefault="00853375" w:rsidP="00853375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поправки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</w:t>
            </w:r>
            <w:proofErr w:type="gramStart"/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кст пр</w:t>
            </w:r>
            <w:proofErr w:type="gramEnd"/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оекта решения с учётом поправки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rPr>
                <w:rFonts w:eastAsia="SimSun"/>
                <w:kern w:val="1"/>
                <w:lang w:eastAsia="hi-IN" w:bidi="hi-IN"/>
              </w:rPr>
            </w:pPr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Кем внесена поправка</w:t>
            </w:r>
          </w:p>
        </w:tc>
      </w:tr>
      <w:tr w:rsidR="00853375" w:rsidRPr="00853375" w:rsidTr="00892643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</w:tr>
    </w:tbl>
    <w:p w:rsidR="00853375" w:rsidRPr="00853375" w:rsidRDefault="00853375" w:rsidP="00853375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  <w:r w:rsidRPr="00853375">
        <w:rPr>
          <w:color w:val="000000"/>
          <w:kern w:val="1"/>
          <w:sz w:val="22"/>
          <w:szCs w:val="22"/>
          <w:lang w:eastAsia="ru-RU" w:bidi="hi-IN"/>
        </w:rPr>
        <w:t>Подпись гражданина (граждан)</w:t>
      </w:r>
    </w:p>
    <w:p w:rsidR="00853375" w:rsidRPr="00853375" w:rsidRDefault="00853375" w:rsidP="00853375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584"/>
        <w:gridCol w:w="1598"/>
        <w:gridCol w:w="1598"/>
        <w:gridCol w:w="1598"/>
        <w:gridCol w:w="1598"/>
        <w:gridCol w:w="1642"/>
      </w:tblGrid>
      <w:tr w:rsidR="00853375" w:rsidRPr="00853375" w:rsidTr="0089264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jc w:val="center"/>
              <w:rPr>
                <w:color w:val="000000"/>
                <w:kern w:val="1"/>
                <w:lang w:eastAsia="ru-RU" w:bidi="hi-IN"/>
              </w:rPr>
            </w:pPr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№</w:t>
            </w:r>
            <w:proofErr w:type="gramStart"/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п</w:t>
            </w:r>
            <w:proofErr w:type="gramEnd"/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/п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jc w:val="center"/>
              <w:rPr>
                <w:color w:val="000000"/>
                <w:kern w:val="1"/>
                <w:lang w:eastAsia="ru-RU" w:bidi="hi-IN"/>
              </w:rPr>
            </w:pPr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Пункт, подпункт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jc w:val="center"/>
              <w:rPr>
                <w:color w:val="000000"/>
                <w:kern w:val="1"/>
                <w:lang w:eastAsia="ru-RU" w:bidi="hi-IN"/>
              </w:rPr>
            </w:pPr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</w:t>
            </w:r>
            <w:proofErr w:type="gramStart"/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кст пр</w:t>
            </w:r>
            <w:proofErr w:type="gramEnd"/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оекта решения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jc w:val="center"/>
              <w:rPr>
                <w:color w:val="000000"/>
                <w:kern w:val="1"/>
                <w:lang w:eastAsia="ru-RU" w:bidi="hi-IN"/>
              </w:rPr>
            </w:pPr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Текст поправки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jc w:val="center"/>
              <w:rPr>
                <w:color w:val="000000"/>
                <w:kern w:val="1"/>
                <w:lang w:eastAsia="ru-RU" w:bidi="hi-IN"/>
              </w:rPr>
            </w:pPr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</w:t>
            </w:r>
            <w:proofErr w:type="gramStart"/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кст пр</w:t>
            </w:r>
            <w:proofErr w:type="gramEnd"/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оекта решения с учётом поправки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Кем внесена поправка</w:t>
            </w:r>
          </w:p>
        </w:tc>
      </w:tr>
      <w:tr w:rsidR="00853375" w:rsidRPr="00853375" w:rsidTr="00892643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</w:tr>
    </w:tbl>
    <w:p w:rsidR="00853375" w:rsidRPr="00853375" w:rsidRDefault="00853375" w:rsidP="00853375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  <w:r w:rsidRPr="00853375">
        <w:rPr>
          <w:color w:val="000000"/>
          <w:kern w:val="1"/>
          <w:sz w:val="22"/>
          <w:szCs w:val="22"/>
          <w:lang w:eastAsia="ru-RU" w:bidi="hi-IN"/>
        </w:rPr>
        <w:t>Подпись гражданина (граждан)</w:t>
      </w:r>
    </w:p>
    <w:p w:rsidR="00853375" w:rsidRPr="00853375" w:rsidRDefault="00853375" w:rsidP="00853375">
      <w:pPr>
        <w:widowControl w:val="0"/>
        <w:suppressAutoHyphens w:val="0"/>
        <w:jc w:val="right"/>
        <w:rPr>
          <w:color w:val="000000"/>
          <w:kern w:val="1"/>
          <w:sz w:val="22"/>
          <w:szCs w:val="22"/>
          <w:lang w:eastAsia="ru-RU" w:bidi="hi-IN"/>
        </w:rPr>
      </w:pPr>
    </w:p>
    <w:p w:rsidR="00853375" w:rsidRPr="00853375" w:rsidRDefault="00853375" w:rsidP="00853375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r w:rsidRPr="00853375">
        <w:rPr>
          <w:color w:val="000000"/>
          <w:kern w:val="1"/>
          <w:sz w:val="22"/>
          <w:szCs w:val="22"/>
          <w:lang w:eastAsia="ru-RU" w:bidi="hi-IN"/>
        </w:rPr>
        <w:t xml:space="preserve">Приложение </w:t>
      </w:r>
    </w:p>
    <w:p w:rsidR="00853375" w:rsidRPr="00853375" w:rsidRDefault="00853375" w:rsidP="00853375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r w:rsidRPr="00853375">
        <w:rPr>
          <w:color w:val="000000"/>
          <w:kern w:val="1"/>
          <w:sz w:val="22"/>
          <w:szCs w:val="22"/>
          <w:lang w:eastAsia="ru-RU" w:bidi="hi-IN"/>
        </w:rPr>
        <w:t>к Порядку учёта предложений</w:t>
      </w:r>
    </w:p>
    <w:p w:rsidR="00853375" w:rsidRPr="00853375" w:rsidRDefault="00853375" w:rsidP="00853375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r w:rsidRPr="00853375">
        <w:rPr>
          <w:color w:val="000000"/>
          <w:kern w:val="1"/>
          <w:sz w:val="22"/>
          <w:szCs w:val="22"/>
          <w:lang w:eastAsia="ru-RU" w:bidi="hi-IN"/>
        </w:rPr>
        <w:t>и участия граждан в его обсуждении</w:t>
      </w:r>
    </w:p>
    <w:p w:rsidR="00853375" w:rsidRPr="00853375" w:rsidRDefault="00853375" w:rsidP="00853375">
      <w:pPr>
        <w:widowControl w:val="0"/>
        <w:suppressAutoHyphens w:val="0"/>
        <w:jc w:val="right"/>
        <w:rPr>
          <w:color w:val="000000"/>
          <w:kern w:val="1"/>
          <w:sz w:val="22"/>
          <w:szCs w:val="22"/>
          <w:lang w:eastAsia="ru-RU" w:bidi="hi-IN"/>
        </w:rPr>
      </w:pPr>
    </w:p>
    <w:p w:rsidR="00853375" w:rsidRPr="00853375" w:rsidRDefault="00853375" w:rsidP="00853375">
      <w:pPr>
        <w:widowControl w:val="0"/>
        <w:suppressAutoHyphens w:val="0"/>
        <w:jc w:val="center"/>
        <w:rPr>
          <w:bCs/>
          <w:color w:val="000000"/>
          <w:kern w:val="1"/>
          <w:sz w:val="22"/>
          <w:szCs w:val="22"/>
          <w:lang w:eastAsia="ru-RU" w:bidi="hi-IN"/>
        </w:rPr>
      </w:pPr>
      <w:r w:rsidRPr="00853375">
        <w:rPr>
          <w:color w:val="000000"/>
          <w:kern w:val="1"/>
          <w:sz w:val="22"/>
          <w:szCs w:val="22"/>
          <w:lang w:eastAsia="ru-RU" w:bidi="hi-IN"/>
        </w:rPr>
        <w:t xml:space="preserve">Сведения о гражданине, внесшем предложения </w:t>
      </w:r>
      <w:proofErr w:type="gramStart"/>
      <w:r w:rsidRPr="00853375">
        <w:rPr>
          <w:color w:val="000000"/>
          <w:kern w:val="1"/>
          <w:sz w:val="22"/>
          <w:szCs w:val="22"/>
          <w:lang w:eastAsia="ru-RU" w:bidi="hi-IN"/>
        </w:rPr>
        <w:t>по</w:t>
      </w:r>
      <w:proofErr w:type="gramEnd"/>
    </w:p>
    <w:p w:rsidR="00853375" w:rsidRPr="00853375" w:rsidRDefault="00853375" w:rsidP="00853375">
      <w:pPr>
        <w:widowControl w:val="0"/>
        <w:suppressAutoHyphens w:val="0"/>
        <w:ind w:firstLine="709"/>
        <w:jc w:val="center"/>
        <w:rPr>
          <w:color w:val="000000"/>
          <w:kern w:val="1"/>
          <w:sz w:val="22"/>
          <w:szCs w:val="22"/>
          <w:lang w:eastAsia="ru-RU" w:bidi="hi-IN"/>
        </w:rPr>
      </w:pPr>
      <w:r w:rsidRPr="00853375">
        <w:rPr>
          <w:rFonts w:eastAsia="SimSun"/>
          <w:kern w:val="1"/>
          <w:sz w:val="22"/>
          <w:szCs w:val="22"/>
          <w:lang w:eastAsia="hi-IN" w:bidi="hi-IN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53375">
        <w:rPr>
          <w:color w:val="000000"/>
          <w:kern w:val="1"/>
          <w:sz w:val="22"/>
          <w:szCs w:val="22"/>
          <w:lang w:eastAsia="ru-RU" w:bidi="hi-IN"/>
        </w:rPr>
        <w:t>*</w:t>
      </w:r>
    </w:p>
    <w:p w:rsidR="00853375" w:rsidRPr="00853375" w:rsidRDefault="00853375" w:rsidP="00853375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45"/>
        <w:gridCol w:w="4801"/>
      </w:tblGrid>
      <w:tr w:rsidR="00853375" w:rsidRPr="00853375" w:rsidTr="00892643">
        <w:trPr>
          <w:trHeight w:val="96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Фамилия, имя, отчество гражданина, внёсшего предложения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</w:tr>
      <w:tr w:rsidR="00853375" w:rsidRPr="00853375" w:rsidTr="00892643">
        <w:trPr>
          <w:trHeight w:val="10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Домашний адрес, телефон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</w:tr>
      <w:tr w:rsidR="00853375" w:rsidRPr="00853375" w:rsidTr="00892643">
        <w:trPr>
          <w:trHeight w:val="10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Данные о документе, удостоверяющем личность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</w:tr>
      <w:tr w:rsidR="00853375" w:rsidRPr="00853375" w:rsidTr="00892643">
        <w:trPr>
          <w:trHeight w:val="10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853375">
              <w:rPr>
                <w:color w:val="000000"/>
                <w:kern w:val="1"/>
                <w:sz w:val="22"/>
                <w:szCs w:val="22"/>
                <w:lang w:eastAsia="ru-RU" w:bidi="hi-IN"/>
              </w:rPr>
              <w:t>Место работы (учёбы)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75" w:rsidRPr="00853375" w:rsidRDefault="00853375" w:rsidP="00853375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</w:tr>
    </w:tbl>
    <w:p w:rsidR="00853375" w:rsidRPr="00853375" w:rsidRDefault="00853375" w:rsidP="00853375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  <w:r w:rsidRPr="00853375">
        <w:rPr>
          <w:color w:val="000000"/>
          <w:kern w:val="1"/>
          <w:sz w:val="22"/>
          <w:szCs w:val="22"/>
          <w:lang w:eastAsia="ru-RU" w:bidi="hi-IN"/>
        </w:rPr>
        <w:t>Подпись гражданина</w:t>
      </w:r>
    </w:p>
    <w:p w:rsidR="00853375" w:rsidRPr="00853375" w:rsidRDefault="00853375" w:rsidP="00853375">
      <w:pPr>
        <w:widowControl w:val="0"/>
        <w:suppressAutoHyphens w:val="0"/>
        <w:rPr>
          <w:rFonts w:eastAsia="SimSun"/>
          <w:kern w:val="1"/>
          <w:sz w:val="22"/>
          <w:szCs w:val="22"/>
          <w:lang w:eastAsia="hi-IN" w:bidi="hi-IN"/>
        </w:rPr>
      </w:pPr>
      <w:r w:rsidRPr="00853375">
        <w:rPr>
          <w:color w:val="000000"/>
          <w:kern w:val="1"/>
          <w:sz w:val="22"/>
          <w:szCs w:val="22"/>
          <w:lang w:eastAsia="ru-RU" w:bidi="hi-IN"/>
        </w:rPr>
        <w:t>* если предложение вносится группой граждан, сведения указываются на каждого</w:t>
      </w:r>
    </w:p>
    <w:p w:rsidR="00853375" w:rsidRDefault="00853375" w:rsidP="007842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0E5B4C" w:rsidRPr="000E5B4C" w:rsidRDefault="000E5B4C" w:rsidP="000E5B4C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0E5B4C">
        <w:rPr>
          <w:b/>
          <w:bCs/>
          <w:sz w:val="22"/>
          <w:szCs w:val="22"/>
        </w:rPr>
        <w:t>АДМИНИСТРАЦИЯ</w:t>
      </w:r>
    </w:p>
    <w:p w:rsidR="000E5B4C" w:rsidRPr="000E5B4C" w:rsidRDefault="000E5B4C" w:rsidP="000E5B4C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0E5B4C">
        <w:rPr>
          <w:b/>
          <w:bCs/>
          <w:sz w:val="22"/>
          <w:szCs w:val="22"/>
        </w:rPr>
        <w:t>ПРОСНИЦКОГО СЕЛЬСКОГО ПОСЕЛЕНИЯ</w:t>
      </w:r>
    </w:p>
    <w:p w:rsidR="000E5B4C" w:rsidRPr="000E5B4C" w:rsidRDefault="000E5B4C" w:rsidP="000E5B4C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0E5B4C">
        <w:rPr>
          <w:b/>
          <w:bCs/>
          <w:sz w:val="22"/>
          <w:szCs w:val="22"/>
        </w:rPr>
        <w:t>КИРОВО-ЧЕПЕЦКОГО РАЙОНА КИРОВСКОЙ ОБЛАСТИ</w:t>
      </w:r>
    </w:p>
    <w:p w:rsidR="000E5B4C" w:rsidRPr="000E5B4C" w:rsidRDefault="000E5B4C" w:rsidP="000E5B4C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b/>
          <w:bCs/>
          <w:sz w:val="22"/>
          <w:szCs w:val="22"/>
        </w:rPr>
      </w:pPr>
    </w:p>
    <w:p w:rsidR="000E5B4C" w:rsidRPr="000E5B4C" w:rsidRDefault="000E5B4C" w:rsidP="000E5B4C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rFonts w:ascii="Calibri" w:hAnsi="Calibri"/>
          <w:b/>
          <w:bCs/>
          <w:sz w:val="22"/>
          <w:szCs w:val="22"/>
        </w:rPr>
      </w:pPr>
      <w:r w:rsidRPr="000E5B4C">
        <w:rPr>
          <w:b/>
          <w:bCs/>
          <w:sz w:val="22"/>
          <w:szCs w:val="22"/>
        </w:rPr>
        <w:t>ПОСТАНОВЛЕНИЕ</w:t>
      </w:r>
    </w:p>
    <w:p w:rsidR="000E5B4C" w:rsidRPr="000E5B4C" w:rsidRDefault="000E5B4C" w:rsidP="000E5B4C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1812"/>
        <w:gridCol w:w="5616"/>
        <w:gridCol w:w="492"/>
        <w:gridCol w:w="1740"/>
      </w:tblGrid>
      <w:tr w:rsidR="000E5B4C" w:rsidRPr="000E5B4C" w:rsidTr="00892643"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:rsidR="000E5B4C" w:rsidRPr="000E5B4C" w:rsidRDefault="000E5B4C" w:rsidP="000E5B4C">
            <w:pPr>
              <w:snapToGrid w:val="0"/>
              <w:jc w:val="center"/>
              <w:rPr>
                <w:rFonts w:eastAsia="Calibri"/>
              </w:rPr>
            </w:pPr>
            <w:r w:rsidRPr="000E5B4C">
              <w:rPr>
                <w:rFonts w:eastAsia="Calibri"/>
                <w:sz w:val="22"/>
                <w:szCs w:val="22"/>
              </w:rPr>
              <w:lastRenderedPageBreak/>
              <w:t>28.04.2025</w:t>
            </w:r>
          </w:p>
        </w:tc>
        <w:tc>
          <w:tcPr>
            <w:tcW w:w="5616" w:type="dxa"/>
            <w:shd w:val="clear" w:color="auto" w:fill="auto"/>
          </w:tcPr>
          <w:p w:rsidR="000E5B4C" w:rsidRPr="000E5B4C" w:rsidRDefault="000E5B4C" w:rsidP="000E5B4C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shd w:val="clear" w:color="auto" w:fill="auto"/>
          </w:tcPr>
          <w:p w:rsidR="000E5B4C" w:rsidRPr="000E5B4C" w:rsidRDefault="000E5B4C" w:rsidP="000E5B4C">
            <w:pPr>
              <w:rPr>
                <w:rFonts w:eastAsia="Calibri"/>
                <w:b/>
              </w:rPr>
            </w:pPr>
            <w:r w:rsidRPr="000E5B4C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0E5B4C" w:rsidRPr="000E5B4C" w:rsidRDefault="000E5B4C" w:rsidP="000E5B4C">
            <w:pPr>
              <w:snapToGrid w:val="0"/>
              <w:jc w:val="center"/>
              <w:rPr>
                <w:rFonts w:eastAsia="Calibri"/>
              </w:rPr>
            </w:pPr>
            <w:r w:rsidRPr="000E5B4C">
              <w:rPr>
                <w:rFonts w:eastAsia="Calibri"/>
                <w:sz w:val="22"/>
                <w:szCs w:val="22"/>
              </w:rPr>
              <w:t>38</w:t>
            </w:r>
          </w:p>
        </w:tc>
      </w:tr>
      <w:tr w:rsidR="000E5B4C" w:rsidRPr="000E5B4C" w:rsidTr="00892643">
        <w:tc>
          <w:tcPr>
            <w:tcW w:w="9660" w:type="dxa"/>
            <w:gridSpan w:val="4"/>
            <w:shd w:val="clear" w:color="auto" w:fill="auto"/>
          </w:tcPr>
          <w:p w:rsidR="000E5B4C" w:rsidRPr="000E5B4C" w:rsidRDefault="000E5B4C" w:rsidP="000E5B4C">
            <w:pPr>
              <w:jc w:val="center"/>
              <w:rPr>
                <w:rFonts w:ascii="Calibri" w:eastAsia="Calibri" w:hAnsi="Calibri"/>
              </w:rPr>
            </w:pPr>
            <w:proofErr w:type="spellStart"/>
            <w:proofErr w:type="gramStart"/>
            <w:r w:rsidRPr="000E5B4C">
              <w:rPr>
                <w:rFonts w:eastAsia="Calibri"/>
                <w:sz w:val="22"/>
                <w:szCs w:val="22"/>
              </w:rPr>
              <w:t>ж</w:t>
            </w:r>
            <w:proofErr w:type="gramEnd"/>
            <w:r w:rsidRPr="000E5B4C">
              <w:rPr>
                <w:rFonts w:eastAsia="Calibri"/>
                <w:sz w:val="22"/>
                <w:szCs w:val="22"/>
              </w:rPr>
              <w:t>.д</w:t>
            </w:r>
            <w:proofErr w:type="spellEnd"/>
            <w:r w:rsidRPr="000E5B4C">
              <w:rPr>
                <w:rFonts w:eastAsia="Calibri"/>
                <w:sz w:val="22"/>
                <w:szCs w:val="22"/>
              </w:rPr>
              <w:t>. станция Просница</w:t>
            </w:r>
          </w:p>
        </w:tc>
      </w:tr>
    </w:tbl>
    <w:p w:rsidR="000E5B4C" w:rsidRPr="000E5B4C" w:rsidRDefault="000E5B4C" w:rsidP="000E5B4C">
      <w:pPr>
        <w:rPr>
          <w:rFonts w:ascii="Calibri" w:eastAsia="Calibri" w:hAnsi="Calibri"/>
          <w:sz w:val="22"/>
          <w:szCs w:val="22"/>
        </w:rPr>
      </w:pPr>
    </w:p>
    <w:p w:rsidR="000E5B4C" w:rsidRPr="000E5B4C" w:rsidRDefault="000E5B4C" w:rsidP="000E5B4C">
      <w:pPr>
        <w:jc w:val="center"/>
        <w:rPr>
          <w:b/>
          <w:sz w:val="22"/>
          <w:szCs w:val="22"/>
        </w:rPr>
      </w:pPr>
      <w:r w:rsidRPr="000E5B4C">
        <w:rPr>
          <w:b/>
          <w:sz w:val="22"/>
          <w:szCs w:val="22"/>
        </w:rPr>
        <w:t xml:space="preserve">О разработке документации по планировке территории в границах земельного участка с кадастровым номером 43:12:430163:178 </w:t>
      </w:r>
    </w:p>
    <w:p w:rsidR="000E5B4C" w:rsidRPr="000E5B4C" w:rsidRDefault="000E5B4C" w:rsidP="000E5B4C">
      <w:pPr>
        <w:autoSpaceDE w:val="0"/>
        <w:jc w:val="center"/>
        <w:rPr>
          <w:b/>
          <w:bCs/>
          <w:sz w:val="22"/>
          <w:szCs w:val="22"/>
        </w:rPr>
      </w:pPr>
    </w:p>
    <w:p w:rsidR="000E5B4C" w:rsidRPr="000E5B4C" w:rsidRDefault="000E5B4C" w:rsidP="000E5B4C">
      <w:pPr>
        <w:autoSpaceDE w:val="0"/>
        <w:ind w:firstLine="709"/>
        <w:jc w:val="both"/>
        <w:rPr>
          <w:b/>
          <w:bCs/>
          <w:sz w:val="22"/>
          <w:szCs w:val="22"/>
        </w:rPr>
      </w:pPr>
      <w:r w:rsidRPr="000E5B4C">
        <w:rPr>
          <w:bCs/>
          <w:sz w:val="22"/>
          <w:szCs w:val="22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</w:t>
      </w:r>
      <w:r w:rsidRPr="000E5B4C">
        <w:rPr>
          <w:bCs/>
          <w:sz w:val="22"/>
          <w:szCs w:val="22"/>
          <w:lang w:eastAsia="zh-CN"/>
        </w:rPr>
        <w:t xml:space="preserve">Уставом муниципального образования </w:t>
      </w:r>
      <w:proofErr w:type="spellStart"/>
      <w:r w:rsidRPr="000E5B4C">
        <w:rPr>
          <w:rFonts w:eastAsia="Calibri"/>
          <w:bCs/>
          <w:color w:val="000000"/>
          <w:sz w:val="22"/>
          <w:szCs w:val="22"/>
          <w:shd w:val="clear" w:color="auto" w:fill="FFFFFF"/>
        </w:rPr>
        <w:t>Просницкое</w:t>
      </w:r>
      <w:proofErr w:type="spellEnd"/>
      <w:r w:rsidRPr="000E5B4C">
        <w:rPr>
          <w:rFonts w:eastAsia="Calibri"/>
          <w:bCs/>
          <w:color w:val="000000"/>
          <w:sz w:val="22"/>
          <w:szCs w:val="22"/>
          <w:shd w:val="clear" w:color="auto" w:fill="FFFFFF"/>
        </w:rPr>
        <w:t xml:space="preserve"> сельское поселение Кирово-Чепецкого района Кировской области</w:t>
      </w:r>
      <w:r w:rsidRPr="000E5B4C">
        <w:rPr>
          <w:bCs/>
          <w:sz w:val="22"/>
          <w:szCs w:val="22"/>
        </w:rPr>
        <w:t xml:space="preserve">, на основании заявления собственника земельного участка Колесниковой О.В., администрация </w:t>
      </w:r>
      <w:proofErr w:type="spellStart"/>
      <w:r w:rsidRPr="000E5B4C">
        <w:rPr>
          <w:bCs/>
          <w:sz w:val="22"/>
          <w:szCs w:val="22"/>
        </w:rPr>
        <w:t>Просницкого</w:t>
      </w:r>
      <w:proofErr w:type="spellEnd"/>
      <w:r w:rsidRPr="000E5B4C">
        <w:rPr>
          <w:bCs/>
          <w:sz w:val="22"/>
          <w:szCs w:val="22"/>
        </w:rPr>
        <w:t xml:space="preserve"> сельского поселения </w:t>
      </w:r>
      <w:r w:rsidRPr="000E5B4C">
        <w:rPr>
          <w:iCs/>
          <w:sz w:val="22"/>
          <w:szCs w:val="22"/>
        </w:rPr>
        <w:t>ПОСТАНОВЛЯЕТ</w:t>
      </w:r>
      <w:r w:rsidRPr="000E5B4C">
        <w:rPr>
          <w:bCs/>
          <w:sz w:val="22"/>
          <w:szCs w:val="22"/>
        </w:rPr>
        <w:t>:</w:t>
      </w:r>
    </w:p>
    <w:p w:rsidR="000E5B4C" w:rsidRPr="000E5B4C" w:rsidRDefault="000E5B4C" w:rsidP="000E5B4C">
      <w:pPr>
        <w:ind w:firstLine="720"/>
        <w:jc w:val="both"/>
        <w:rPr>
          <w:sz w:val="22"/>
          <w:szCs w:val="22"/>
        </w:rPr>
      </w:pPr>
      <w:r w:rsidRPr="000E5B4C">
        <w:rPr>
          <w:sz w:val="22"/>
          <w:szCs w:val="22"/>
        </w:rPr>
        <w:t xml:space="preserve">1. </w:t>
      </w:r>
      <w:r w:rsidRPr="000E5B4C">
        <w:rPr>
          <w:rFonts w:eastAsia="Calibri"/>
          <w:sz w:val="22"/>
          <w:szCs w:val="22"/>
          <w:shd w:val="clear" w:color="auto" w:fill="FFFFFF"/>
        </w:rPr>
        <w:t xml:space="preserve">Дать согласие Колесниковой Ольге Владимировне на разработку документации по планировке территории: проекта планировки и проекта межевания в границах земельного участка с кадастровым номером: </w:t>
      </w:r>
      <w:r w:rsidRPr="000E5B4C">
        <w:rPr>
          <w:sz w:val="22"/>
          <w:szCs w:val="22"/>
        </w:rPr>
        <w:t>43:12:430163:178, расположенного на</w:t>
      </w:r>
      <w:r w:rsidRPr="000E5B4C">
        <w:rPr>
          <w:rFonts w:eastAsia="Calibri"/>
          <w:sz w:val="22"/>
          <w:szCs w:val="22"/>
          <w:shd w:val="clear" w:color="auto" w:fill="FFFFFF"/>
        </w:rPr>
        <w:t xml:space="preserve"> территории населенного пункта д. </w:t>
      </w:r>
      <w:proofErr w:type="gramStart"/>
      <w:r w:rsidRPr="000E5B4C">
        <w:rPr>
          <w:rFonts w:eastAsia="Calibri"/>
          <w:sz w:val="22"/>
          <w:szCs w:val="22"/>
          <w:shd w:val="clear" w:color="auto" w:fill="FFFFFF"/>
        </w:rPr>
        <w:t>Маклаки</w:t>
      </w:r>
      <w:proofErr w:type="gramEnd"/>
      <w:r w:rsidRPr="000E5B4C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Pr="000E5B4C">
        <w:rPr>
          <w:rFonts w:eastAsia="Calibri"/>
          <w:sz w:val="22"/>
          <w:szCs w:val="22"/>
          <w:shd w:val="clear" w:color="auto" w:fill="FFFFFF"/>
        </w:rPr>
        <w:t>Просницкого</w:t>
      </w:r>
      <w:proofErr w:type="spellEnd"/>
      <w:r w:rsidRPr="000E5B4C">
        <w:rPr>
          <w:rFonts w:eastAsia="Calibri"/>
          <w:sz w:val="22"/>
          <w:szCs w:val="22"/>
          <w:shd w:val="clear" w:color="auto" w:fill="FFFFFF"/>
        </w:rPr>
        <w:t xml:space="preserve"> сельского поселения Кирово-Чепецкого муниципального района Кировской области</w:t>
      </w:r>
      <w:r w:rsidRPr="000E5B4C">
        <w:rPr>
          <w:sz w:val="22"/>
          <w:szCs w:val="22"/>
        </w:rPr>
        <w:t>.</w:t>
      </w:r>
    </w:p>
    <w:p w:rsidR="000E5B4C" w:rsidRPr="000E5B4C" w:rsidRDefault="000E5B4C" w:rsidP="000E5B4C">
      <w:pPr>
        <w:widowControl w:val="0"/>
        <w:ind w:firstLine="709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0E5B4C">
        <w:rPr>
          <w:rFonts w:eastAsia="SimSun"/>
          <w:kern w:val="1"/>
          <w:sz w:val="22"/>
          <w:szCs w:val="22"/>
          <w:lang w:eastAsia="zh-CN" w:bidi="hi-IN"/>
        </w:rPr>
        <w:t>2. Рекомендовать собственнику земельных участков:</w:t>
      </w:r>
    </w:p>
    <w:p w:rsidR="000E5B4C" w:rsidRPr="000E5B4C" w:rsidRDefault="000E5B4C" w:rsidP="000E5B4C">
      <w:pPr>
        <w:widowControl w:val="0"/>
        <w:tabs>
          <w:tab w:val="center" w:pos="4677"/>
          <w:tab w:val="right" w:pos="9355"/>
        </w:tabs>
        <w:ind w:firstLine="709"/>
        <w:jc w:val="both"/>
        <w:rPr>
          <w:rFonts w:eastAsia="Calibri"/>
          <w:kern w:val="1"/>
          <w:sz w:val="22"/>
          <w:szCs w:val="22"/>
          <w:lang w:eastAsia="zh-CN" w:bidi="hi-IN"/>
        </w:rPr>
      </w:pPr>
      <w:r w:rsidRPr="000E5B4C">
        <w:rPr>
          <w:rFonts w:eastAsia="SimSun"/>
          <w:kern w:val="1"/>
          <w:sz w:val="22"/>
          <w:szCs w:val="22"/>
          <w:lang w:eastAsia="zh-CN" w:bidi="hi-IN"/>
        </w:rPr>
        <w:t xml:space="preserve">2.1. Разработать документацию в соответствии с действующим законодательством и представить на проверку в управление строительства и земельно-имущественных отношений администрации района. </w:t>
      </w:r>
    </w:p>
    <w:p w:rsidR="000E5B4C" w:rsidRPr="000E5B4C" w:rsidRDefault="000E5B4C" w:rsidP="000E5B4C">
      <w:pPr>
        <w:widowControl w:val="0"/>
        <w:tabs>
          <w:tab w:val="center" w:pos="4677"/>
          <w:tab w:val="right" w:pos="9355"/>
        </w:tabs>
        <w:ind w:firstLine="709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0E5B4C">
        <w:rPr>
          <w:rFonts w:eastAsia="Calibri"/>
          <w:kern w:val="1"/>
          <w:sz w:val="22"/>
          <w:szCs w:val="22"/>
          <w:lang w:eastAsia="zh-CN" w:bidi="hi-IN"/>
        </w:rPr>
        <w:tab/>
      </w:r>
      <w:r w:rsidRPr="000E5B4C">
        <w:rPr>
          <w:rFonts w:eastAsia="SimSun"/>
          <w:kern w:val="1"/>
          <w:sz w:val="22"/>
          <w:szCs w:val="22"/>
          <w:lang w:eastAsia="zh-CN" w:bidi="hi-IN"/>
        </w:rPr>
        <w:t xml:space="preserve">2.2. Обеспечить подготовку документации по планировке территории для проведения публичных слушаний в </w:t>
      </w:r>
      <w:proofErr w:type="spellStart"/>
      <w:r w:rsidRPr="000E5B4C">
        <w:rPr>
          <w:rFonts w:eastAsia="SimSun"/>
          <w:kern w:val="1"/>
          <w:sz w:val="22"/>
          <w:szCs w:val="22"/>
          <w:lang w:eastAsia="zh-CN" w:bidi="hi-IN"/>
        </w:rPr>
        <w:t>Просницком</w:t>
      </w:r>
      <w:proofErr w:type="spellEnd"/>
      <w:r w:rsidRPr="000E5B4C">
        <w:rPr>
          <w:rFonts w:eastAsia="SimSun"/>
          <w:kern w:val="1"/>
          <w:sz w:val="22"/>
          <w:szCs w:val="22"/>
          <w:lang w:eastAsia="zh-CN" w:bidi="hi-IN"/>
        </w:rPr>
        <w:t xml:space="preserve"> сельском поселении и утверждения в порядке, установленном законодательством Российской Федерации.</w:t>
      </w:r>
    </w:p>
    <w:p w:rsidR="000E5B4C" w:rsidRPr="000E5B4C" w:rsidRDefault="000E5B4C" w:rsidP="000E5B4C">
      <w:pPr>
        <w:autoSpaceDE w:val="0"/>
        <w:ind w:firstLine="709"/>
        <w:jc w:val="both"/>
        <w:rPr>
          <w:rFonts w:ascii="Calibri" w:hAnsi="Calibri" w:cs="Calibri"/>
          <w:b/>
          <w:bCs/>
          <w:sz w:val="22"/>
          <w:szCs w:val="22"/>
        </w:rPr>
      </w:pPr>
      <w:r w:rsidRPr="000E5B4C">
        <w:rPr>
          <w:bCs/>
          <w:sz w:val="22"/>
          <w:szCs w:val="22"/>
        </w:rPr>
        <w:t xml:space="preserve">2.3. Утвержденные проект планировки и проект межевания передать в сектор архитектуры и градостроительства администрации Кирово-Чепецкого района (1 экземпляр на бумажном носителе и электронную версию) для внесения в информационную систему обеспечения градостроительной деятельности и в администрацию </w:t>
      </w:r>
      <w:proofErr w:type="spellStart"/>
      <w:r w:rsidRPr="000E5B4C">
        <w:rPr>
          <w:bCs/>
          <w:sz w:val="22"/>
          <w:szCs w:val="22"/>
        </w:rPr>
        <w:t>Просницкого</w:t>
      </w:r>
      <w:proofErr w:type="spellEnd"/>
      <w:r w:rsidRPr="000E5B4C">
        <w:rPr>
          <w:bCs/>
          <w:sz w:val="22"/>
          <w:szCs w:val="22"/>
        </w:rPr>
        <w:t xml:space="preserve"> сельского поселения для внесения в Генеральный план и Правила землепользования и застройки </w:t>
      </w:r>
      <w:proofErr w:type="spellStart"/>
      <w:r w:rsidRPr="000E5B4C">
        <w:rPr>
          <w:bCs/>
          <w:sz w:val="22"/>
          <w:szCs w:val="22"/>
        </w:rPr>
        <w:t>Просницкого</w:t>
      </w:r>
      <w:proofErr w:type="spellEnd"/>
      <w:r w:rsidRPr="000E5B4C">
        <w:rPr>
          <w:bCs/>
          <w:sz w:val="22"/>
          <w:szCs w:val="22"/>
        </w:rPr>
        <w:t xml:space="preserve"> сельского поселения.</w:t>
      </w:r>
    </w:p>
    <w:p w:rsidR="000E5B4C" w:rsidRPr="000E5B4C" w:rsidRDefault="000E5B4C" w:rsidP="000E5B4C">
      <w:pPr>
        <w:ind w:firstLine="737"/>
        <w:jc w:val="both"/>
        <w:rPr>
          <w:rFonts w:eastAsia="Calibri"/>
          <w:kern w:val="2"/>
          <w:sz w:val="22"/>
          <w:szCs w:val="22"/>
          <w:lang w:eastAsia="zh-CN"/>
        </w:rPr>
      </w:pPr>
      <w:r w:rsidRPr="000E5B4C">
        <w:rPr>
          <w:rFonts w:eastAsia="Calibri"/>
          <w:kern w:val="2"/>
          <w:sz w:val="22"/>
          <w:szCs w:val="22"/>
          <w:lang w:eastAsia="zh-CN"/>
        </w:rPr>
        <w:t>3. После утверждения проекта планировки и проекта межевания в течение 10 (десяти) дней заключить договор о комплексном развитии территории по инициативе правообладателя.</w:t>
      </w:r>
    </w:p>
    <w:p w:rsidR="000E5B4C" w:rsidRPr="000E5B4C" w:rsidRDefault="000E5B4C" w:rsidP="000E5B4C">
      <w:pPr>
        <w:ind w:firstLine="737"/>
        <w:jc w:val="both"/>
        <w:rPr>
          <w:rFonts w:eastAsia="Calibri"/>
          <w:sz w:val="22"/>
          <w:szCs w:val="22"/>
        </w:rPr>
      </w:pPr>
      <w:r w:rsidRPr="000E5B4C">
        <w:rPr>
          <w:rFonts w:eastAsia="Calibri"/>
          <w:kern w:val="2"/>
          <w:sz w:val="22"/>
          <w:szCs w:val="22"/>
          <w:lang w:eastAsia="zh-CN"/>
        </w:rPr>
        <w:t xml:space="preserve">4. </w:t>
      </w:r>
      <w:r w:rsidRPr="000E5B4C">
        <w:rPr>
          <w:rFonts w:eastAsia="Calibri"/>
          <w:sz w:val="22"/>
          <w:szCs w:val="22"/>
        </w:rPr>
        <w:t xml:space="preserve">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0E5B4C">
        <w:rPr>
          <w:rFonts w:eastAsia="Calibri"/>
          <w:sz w:val="22"/>
          <w:szCs w:val="22"/>
        </w:rPr>
        <w:t>Просницкого</w:t>
      </w:r>
      <w:proofErr w:type="spellEnd"/>
      <w:r w:rsidRPr="000E5B4C">
        <w:rPr>
          <w:rFonts w:eastAsia="Calibri"/>
          <w:sz w:val="22"/>
          <w:szCs w:val="22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0E5B4C">
        <w:rPr>
          <w:rFonts w:eastAsia="Calibri"/>
          <w:sz w:val="22"/>
          <w:szCs w:val="22"/>
        </w:rPr>
        <w:t>Просницкого</w:t>
      </w:r>
      <w:proofErr w:type="spellEnd"/>
      <w:r w:rsidRPr="000E5B4C">
        <w:rPr>
          <w:rFonts w:eastAsia="Calibri"/>
          <w:sz w:val="22"/>
          <w:szCs w:val="22"/>
        </w:rPr>
        <w:t xml:space="preserve"> сельского поселения.</w:t>
      </w:r>
    </w:p>
    <w:p w:rsidR="000E5B4C" w:rsidRPr="000E5B4C" w:rsidRDefault="000E5B4C" w:rsidP="000E5B4C">
      <w:pPr>
        <w:autoSpaceDE w:val="0"/>
        <w:ind w:firstLine="720"/>
        <w:jc w:val="both"/>
        <w:rPr>
          <w:rFonts w:ascii="Calibri" w:eastAsia="Calibri" w:hAnsi="Calibri"/>
          <w:bCs/>
          <w:sz w:val="22"/>
          <w:szCs w:val="22"/>
        </w:rPr>
      </w:pPr>
    </w:p>
    <w:tbl>
      <w:tblPr>
        <w:tblW w:w="9750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10"/>
        <w:gridCol w:w="2440"/>
      </w:tblGrid>
      <w:tr w:rsidR="000E5B4C" w:rsidRPr="000E5B4C" w:rsidTr="000E5B4C">
        <w:tc>
          <w:tcPr>
            <w:tcW w:w="7310" w:type="dxa"/>
            <w:shd w:val="clear" w:color="auto" w:fill="auto"/>
          </w:tcPr>
          <w:p w:rsidR="000E5B4C" w:rsidRPr="000E5B4C" w:rsidRDefault="000E5B4C" w:rsidP="000E5B4C">
            <w:pPr>
              <w:rPr>
                <w:rFonts w:eastAsia="Calibri"/>
              </w:rPr>
            </w:pPr>
            <w:r w:rsidRPr="000E5B4C">
              <w:rPr>
                <w:rFonts w:eastAsia="Calibri"/>
                <w:sz w:val="22"/>
                <w:szCs w:val="22"/>
              </w:rPr>
              <w:t xml:space="preserve">Глава </w:t>
            </w:r>
            <w:proofErr w:type="spellStart"/>
            <w:r w:rsidRPr="000E5B4C">
              <w:rPr>
                <w:rFonts w:eastAsia="Calibri"/>
                <w:sz w:val="22"/>
                <w:szCs w:val="22"/>
              </w:rPr>
              <w:t>Просницкого</w:t>
            </w:r>
            <w:proofErr w:type="spellEnd"/>
            <w:r w:rsidRPr="000E5B4C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  <w:p w:rsidR="000E5B4C" w:rsidRPr="000E5B4C" w:rsidRDefault="000E5B4C" w:rsidP="000E5B4C">
            <w:pPr>
              <w:rPr>
                <w:rFonts w:eastAsia="Calibri"/>
              </w:rPr>
            </w:pPr>
            <w:r w:rsidRPr="000E5B4C">
              <w:rPr>
                <w:rFonts w:eastAsia="Calibri"/>
                <w:sz w:val="22"/>
                <w:szCs w:val="22"/>
              </w:rPr>
              <w:t xml:space="preserve">Кирово-Чепецкого района </w:t>
            </w:r>
          </w:p>
          <w:p w:rsidR="000E5B4C" w:rsidRPr="000E5B4C" w:rsidRDefault="000E5B4C" w:rsidP="000E5B4C">
            <w:pPr>
              <w:rPr>
                <w:rFonts w:eastAsia="Calibri"/>
              </w:rPr>
            </w:pPr>
            <w:r w:rsidRPr="000E5B4C">
              <w:rPr>
                <w:rFonts w:eastAsia="Calibri"/>
                <w:sz w:val="22"/>
                <w:szCs w:val="22"/>
              </w:rPr>
              <w:t xml:space="preserve">Кировской области    О.А. </w:t>
            </w:r>
            <w:proofErr w:type="spellStart"/>
            <w:r w:rsidRPr="000E5B4C">
              <w:rPr>
                <w:rFonts w:eastAsia="Calibri"/>
                <w:sz w:val="22"/>
                <w:szCs w:val="22"/>
              </w:rPr>
              <w:t>Дровосекова</w:t>
            </w:r>
            <w:proofErr w:type="spellEnd"/>
          </w:p>
        </w:tc>
        <w:tc>
          <w:tcPr>
            <w:tcW w:w="2440" w:type="dxa"/>
            <w:shd w:val="clear" w:color="auto" w:fill="auto"/>
          </w:tcPr>
          <w:p w:rsidR="000E5B4C" w:rsidRPr="000E5B4C" w:rsidRDefault="000E5B4C" w:rsidP="000E5B4C">
            <w:pPr>
              <w:snapToGrid w:val="0"/>
              <w:rPr>
                <w:rFonts w:eastAsia="Calibri"/>
              </w:rPr>
            </w:pPr>
          </w:p>
          <w:p w:rsidR="000E5B4C" w:rsidRPr="000E5B4C" w:rsidRDefault="000E5B4C" w:rsidP="000E5B4C">
            <w:pPr>
              <w:rPr>
                <w:rFonts w:eastAsia="Calibri"/>
              </w:rPr>
            </w:pPr>
          </w:p>
          <w:p w:rsidR="000E5B4C" w:rsidRPr="000E5B4C" w:rsidRDefault="000E5B4C" w:rsidP="000E5B4C">
            <w:pPr>
              <w:rPr>
                <w:rFonts w:eastAsia="Calibri"/>
              </w:rPr>
            </w:pPr>
          </w:p>
        </w:tc>
      </w:tr>
    </w:tbl>
    <w:p w:rsidR="000E5B4C" w:rsidRPr="000E5B4C" w:rsidRDefault="000E5B4C" w:rsidP="000E5B4C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0E5B4C">
        <w:rPr>
          <w:b/>
          <w:bCs/>
          <w:sz w:val="22"/>
          <w:szCs w:val="22"/>
          <w:lang w:eastAsia="ru-RU"/>
        </w:rPr>
        <w:t>АДМИНИСТРАЦИЯ</w:t>
      </w:r>
    </w:p>
    <w:p w:rsidR="000E5B4C" w:rsidRPr="000E5B4C" w:rsidRDefault="000E5B4C" w:rsidP="000E5B4C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0E5B4C">
        <w:rPr>
          <w:b/>
          <w:bCs/>
          <w:sz w:val="22"/>
          <w:szCs w:val="22"/>
          <w:lang w:eastAsia="ru-RU"/>
        </w:rPr>
        <w:t>ПРОСНИЦКОГО СЕЛЬСКОГО ПОСЕЛЕНИЯ</w:t>
      </w:r>
    </w:p>
    <w:p w:rsidR="000E5B4C" w:rsidRPr="000E5B4C" w:rsidRDefault="000E5B4C" w:rsidP="000E5B4C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0E5B4C">
        <w:rPr>
          <w:b/>
          <w:bCs/>
          <w:sz w:val="22"/>
          <w:szCs w:val="22"/>
          <w:lang w:eastAsia="ru-RU"/>
        </w:rPr>
        <w:t>КИРОВО-ЧЕПЕЦКОГО РАЙОНА КИРОВСКОЙ ОБЛАСТИ</w:t>
      </w:r>
    </w:p>
    <w:p w:rsidR="000E5B4C" w:rsidRPr="000E5B4C" w:rsidRDefault="000E5B4C" w:rsidP="000E5B4C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p w:rsidR="000E5B4C" w:rsidRPr="000E5B4C" w:rsidRDefault="000E5B4C" w:rsidP="000E5B4C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0E5B4C">
        <w:rPr>
          <w:b/>
          <w:bCs/>
          <w:sz w:val="22"/>
          <w:szCs w:val="22"/>
          <w:lang w:eastAsia="ru-RU"/>
        </w:rPr>
        <w:t>ПОСТАНОВЛЕНИЕ</w:t>
      </w:r>
    </w:p>
    <w:p w:rsidR="000E5B4C" w:rsidRPr="000E5B4C" w:rsidRDefault="000E5B4C" w:rsidP="000E5B4C">
      <w:pPr>
        <w:suppressAutoHyphens w:val="0"/>
        <w:jc w:val="both"/>
        <w:rPr>
          <w:b/>
          <w:bCs/>
          <w:sz w:val="22"/>
          <w:szCs w:val="22"/>
          <w:lang w:eastAsia="ru-RU"/>
        </w:rPr>
      </w:pPr>
      <w:r w:rsidRPr="000E5B4C">
        <w:rPr>
          <w:b/>
          <w:bCs/>
          <w:sz w:val="22"/>
          <w:szCs w:val="22"/>
          <w:lang w:eastAsia="ru-RU"/>
        </w:rPr>
        <w:t xml:space="preserve"> </w:t>
      </w:r>
    </w:p>
    <w:p w:rsidR="000E5B4C" w:rsidRPr="000E5B4C" w:rsidRDefault="000E5B4C" w:rsidP="000E5B4C">
      <w:pPr>
        <w:suppressAutoHyphens w:val="0"/>
        <w:jc w:val="both"/>
        <w:rPr>
          <w:b/>
          <w:bCs/>
          <w:sz w:val="22"/>
          <w:szCs w:val="22"/>
          <w:lang w:eastAsia="ru-RU"/>
        </w:rPr>
      </w:pPr>
      <w:r w:rsidRPr="000E5B4C">
        <w:rPr>
          <w:b/>
          <w:bCs/>
          <w:sz w:val="22"/>
          <w:szCs w:val="22"/>
          <w:lang w:eastAsia="ru-RU"/>
        </w:rPr>
        <w:t>_</w:t>
      </w:r>
      <w:r w:rsidRPr="000E5B4C">
        <w:rPr>
          <w:b/>
          <w:bCs/>
          <w:sz w:val="22"/>
          <w:szCs w:val="22"/>
          <w:u w:val="single"/>
          <w:lang w:eastAsia="ru-RU"/>
        </w:rPr>
        <w:t>28.04.2025</w:t>
      </w:r>
      <w:r w:rsidRPr="000E5B4C">
        <w:rPr>
          <w:b/>
          <w:bCs/>
          <w:sz w:val="22"/>
          <w:szCs w:val="22"/>
          <w:lang w:eastAsia="ru-RU"/>
        </w:rPr>
        <w:t>_</w:t>
      </w:r>
      <w:r w:rsidRPr="000E5B4C">
        <w:rPr>
          <w:b/>
          <w:bCs/>
          <w:sz w:val="22"/>
          <w:szCs w:val="22"/>
          <w:lang w:eastAsia="ru-RU"/>
        </w:rPr>
        <w:tab/>
      </w:r>
      <w:r w:rsidRPr="000E5B4C">
        <w:rPr>
          <w:b/>
          <w:bCs/>
          <w:sz w:val="22"/>
          <w:szCs w:val="22"/>
          <w:lang w:eastAsia="ru-RU"/>
        </w:rPr>
        <w:tab/>
      </w:r>
      <w:r w:rsidRPr="000E5B4C">
        <w:rPr>
          <w:b/>
          <w:bCs/>
          <w:sz w:val="22"/>
          <w:szCs w:val="22"/>
          <w:lang w:eastAsia="ru-RU"/>
        </w:rPr>
        <w:tab/>
      </w:r>
      <w:r w:rsidRPr="000E5B4C">
        <w:rPr>
          <w:b/>
          <w:bCs/>
          <w:sz w:val="22"/>
          <w:szCs w:val="22"/>
          <w:lang w:eastAsia="ru-RU"/>
        </w:rPr>
        <w:tab/>
      </w:r>
      <w:r w:rsidRPr="000E5B4C">
        <w:rPr>
          <w:b/>
          <w:bCs/>
          <w:sz w:val="22"/>
          <w:szCs w:val="22"/>
          <w:lang w:eastAsia="ru-RU"/>
        </w:rPr>
        <w:tab/>
      </w:r>
      <w:r w:rsidRPr="000E5B4C">
        <w:rPr>
          <w:b/>
          <w:bCs/>
          <w:sz w:val="22"/>
          <w:szCs w:val="22"/>
          <w:lang w:eastAsia="ru-RU"/>
        </w:rPr>
        <w:tab/>
        <w:t xml:space="preserve">                                           № </w:t>
      </w:r>
      <w:r w:rsidRPr="000E5B4C">
        <w:rPr>
          <w:b/>
          <w:bCs/>
          <w:sz w:val="22"/>
          <w:szCs w:val="22"/>
          <w:u w:val="single"/>
          <w:lang w:eastAsia="ru-RU"/>
        </w:rPr>
        <w:t>39</w:t>
      </w:r>
      <w:r w:rsidRPr="000E5B4C">
        <w:rPr>
          <w:b/>
          <w:bCs/>
          <w:sz w:val="22"/>
          <w:szCs w:val="22"/>
          <w:lang w:eastAsia="ru-RU"/>
        </w:rPr>
        <w:t xml:space="preserve">_   </w:t>
      </w:r>
    </w:p>
    <w:p w:rsidR="000E5B4C" w:rsidRPr="000E5B4C" w:rsidRDefault="000E5B4C" w:rsidP="000E5B4C">
      <w:pPr>
        <w:suppressAutoHyphens w:val="0"/>
        <w:jc w:val="center"/>
        <w:rPr>
          <w:bCs/>
          <w:sz w:val="22"/>
          <w:szCs w:val="22"/>
          <w:lang w:eastAsia="ru-RU"/>
        </w:rPr>
      </w:pPr>
      <w:proofErr w:type="spellStart"/>
      <w:r w:rsidRPr="000E5B4C">
        <w:rPr>
          <w:bCs/>
          <w:sz w:val="22"/>
          <w:szCs w:val="22"/>
          <w:lang w:eastAsia="ru-RU"/>
        </w:rPr>
        <w:t>Ж.д</w:t>
      </w:r>
      <w:proofErr w:type="spellEnd"/>
      <w:r w:rsidRPr="000E5B4C">
        <w:rPr>
          <w:bCs/>
          <w:sz w:val="22"/>
          <w:szCs w:val="22"/>
          <w:lang w:eastAsia="ru-RU"/>
        </w:rPr>
        <w:t>. станция Просница</w:t>
      </w:r>
    </w:p>
    <w:p w:rsidR="000E5B4C" w:rsidRPr="000E5B4C" w:rsidRDefault="000E5B4C" w:rsidP="000E5B4C">
      <w:pPr>
        <w:suppressAutoHyphens w:val="0"/>
        <w:jc w:val="center"/>
        <w:rPr>
          <w:sz w:val="22"/>
          <w:szCs w:val="22"/>
          <w:lang w:eastAsia="ru-RU"/>
        </w:rPr>
      </w:pPr>
    </w:p>
    <w:p w:rsidR="000E5B4C" w:rsidRPr="000E5B4C" w:rsidRDefault="000E5B4C" w:rsidP="000E5B4C">
      <w:pPr>
        <w:widowControl w:val="0"/>
        <w:ind w:left="360" w:right="534"/>
        <w:jc w:val="center"/>
        <w:rPr>
          <w:rFonts w:eastAsia="Arial Unicode MS"/>
          <w:b/>
          <w:kern w:val="2"/>
          <w:sz w:val="22"/>
          <w:szCs w:val="22"/>
          <w:lang w:bidi="hi-IN"/>
        </w:rPr>
      </w:pPr>
    </w:p>
    <w:p w:rsidR="000E5B4C" w:rsidRPr="000E5B4C" w:rsidRDefault="000E5B4C" w:rsidP="000E5B4C">
      <w:pPr>
        <w:widowControl w:val="0"/>
        <w:ind w:left="360" w:right="534"/>
        <w:jc w:val="center"/>
        <w:rPr>
          <w:rFonts w:eastAsia="Arial Unicode MS"/>
          <w:b/>
          <w:kern w:val="2"/>
          <w:sz w:val="22"/>
          <w:szCs w:val="22"/>
          <w:lang w:bidi="hi-IN"/>
        </w:rPr>
      </w:pPr>
      <w:r w:rsidRPr="000E5B4C">
        <w:rPr>
          <w:rFonts w:eastAsia="Arial Unicode MS"/>
          <w:b/>
          <w:kern w:val="2"/>
          <w:sz w:val="22"/>
          <w:szCs w:val="22"/>
          <w:lang w:bidi="hi-IN"/>
        </w:rPr>
        <w:t xml:space="preserve">О проведении публичных слушаний по проекту внесения изменений в Правила землепользования и застройки территории </w:t>
      </w:r>
      <w:proofErr w:type="spellStart"/>
      <w:r w:rsidRPr="000E5B4C">
        <w:rPr>
          <w:rFonts w:eastAsia="Arial Unicode MS"/>
          <w:b/>
          <w:kern w:val="2"/>
          <w:sz w:val="22"/>
          <w:szCs w:val="22"/>
          <w:lang w:bidi="hi-IN"/>
        </w:rPr>
        <w:t>Просницкого</w:t>
      </w:r>
      <w:proofErr w:type="spellEnd"/>
      <w:r w:rsidRPr="000E5B4C">
        <w:rPr>
          <w:rFonts w:eastAsia="Arial Unicode MS"/>
          <w:b/>
          <w:kern w:val="2"/>
          <w:sz w:val="22"/>
          <w:szCs w:val="22"/>
          <w:lang w:bidi="hi-IN"/>
        </w:rPr>
        <w:t xml:space="preserve"> сельского поселения Кирово-Чепецкого района Кировской области</w:t>
      </w:r>
    </w:p>
    <w:p w:rsidR="000E5B4C" w:rsidRPr="000E5B4C" w:rsidRDefault="000E5B4C" w:rsidP="000E5B4C">
      <w:pPr>
        <w:widowControl w:val="0"/>
        <w:jc w:val="center"/>
        <w:rPr>
          <w:rFonts w:eastAsia="Arial Unicode MS"/>
          <w:b/>
          <w:kern w:val="2"/>
          <w:sz w:val="22"/>
          <w:szCs w:val="22"/>
          <w:lang w:bidi="hi-IN"/>
        </w:rPr>
      </w:pPr>
    </w:p>
    <w:p w:rsidR="000E5B4C" w:rsidRPr="000E5B4C" w:rsidRDefault="000E5B4C" w:rsidP="000E5B4C">
      <w:pPr>
        <w:widowControl w:val="0"/>
        <w:ind w:firstLine="709"/>
        <w:jc w:val="both"/>
        <w:rPr>
          <w:rFonts w:eastAsia="Arial Unicode MS"/>
          <w:kern w:val="2"/>
          <w:sz w:val="22"/>
          <w:szCs w:val="22"/>
          <w:lang w:bidi="hi-IN"/>
        </w:rPr>
      </w:pPr>
      <w:r w:rsidRPr="000E5B4C">
        <w:rPr>
          <w:kern w:val="2"/>
          <w:sz w:val="22"/>
          <w:szCs w:val="22"/>
          <w:lang w:eastAsia="zh-CN" w:bidi="hi-IN"/>
        </w:rPr>
        <w:lastRenderedPageBreak/>
        <w:t xml:space="preserve">В соответствии со ст. 33 Градостроительного кодекса Российской Федерации от 29.12.2004 № 190-ФЗ, Уставом </w:t>
      </w:r>
      <w:proofErr w:type="spellStart"/>
      <w:r w:rsidRPr="000E5B4C">
        <w:rPr>
          <w:kern w:val="2"/>
          <w:sz w:val="22"/>
          <w:szCs w:val="22"/>
          <w:lang w:eastAsia="zh-CN" w:bidi="hi-IN"/>
        </w:rPr>
        <w:t>Просницкого</w:t>
      </w:r>
      <w:proofErr w:type="spellEnd"/>
      <w:r w:rsidRPr="000E5B4C">
        <w:rPr>
          <w:kern w:val="2"/>
          <w:sz w:val="22"/>
          <w:szCs w:val="22"/>
          <w:lang w:eastAsia="zh-CN" w:bidi="hi-IN"/>
        </w:rPr>
        <w:t xml:space="preserve"> сельского поселения, на основании  Положения «О публичных слушаниях в </w:t>
      </w:r>
      <w:proofErr w:type="spellStart"/>
      <w:r w:rsidRPr="000E5B4C">
        <w:rPr>
          <w:kern w:val="2"/>
          <w:sz w:val="22"/>
          <w:szCs w:val="22"/>
          <w:lang w:eastAsia="zh-CN" w:bidi="hi-IN"/>
        </w:rPr>
        <w:t>Просницком</w:t>
      </w:r>
      <w:proofErr w:type="spellEnd"/>
      <w:r w:rsidRPr="000E5B4C">
        <w:rPr>
          <w:kern w:val="2"/>
          <w:sz w:val="22"/>
          <w:szCs w:val="22"/>
          <w:lang w:eastAsia="zh-CN" w:bidi="hi-IN"/>
        </w:rPr>
        <w:t xml:space="preserve"> сельском поселении», утвержденном решением </w:t>
      </w:r>
      <w:proofErr w:type="spellStart"/>
      <w:r w:rsidRPr="000E5B4C">
        <w:rPr>
          <w:kern w:val="2"/>
          <w:sz w:val="22"/>
          <w:szCs w:val="22"/>
          <w:lang w:eastAsia="zh-CN" w:bidi="hi-IN"/>
        </w:rPr>
        <w:t>Просницкой</w:t>
      </w:r>
      <w:proofErr w:type="spellEnd"/>
      <w:r w:rsidRPr="000E5B4C">
        <w:rPr>
          <w:kern w:val="2"/>
          <w:sz w:val="22"/>
          <w:szCs w:val="22"/>
          <w:lang w:eastAsia="zh-CN" w:bidi="hi-IN"/>
        </w:rPr>
        <w:t xml:space="preserve"> сельской Думы Кирово-Чепецкого района Кировской области от 12.11.2015 № 27/215, администрация  </w:t>
      </w:r>
      <w:proofErr w:type="spellStart"/>
      <w:r w:rsidRPr="000E5B4C">
        <w:rPr>
          <w:kern w:val="2"/>
          <w:sz w:val="22"/>
          <w:szCs w:val="22"/>
          <w:lang w:eastAsia="zh-CN" w:bidi="hi-IN"/>
        </w:rPr>
        <w:t>Просницкого</w:t>
      </w:r>
      <w:proofErr w:type="spellEnd"/>
      <w:r w:rsidRPr="000E5B4C">
        <w:rPr>
          <w:kern w:val="2"/>
          <w:sz w:val="22"/>
          <w:szCs w:val="22"/>
          <w:lang w:eastAsia="zh-CN" w:bidi="hi-IN"/>
        </w:rPr>
        <w:t xml:space="preserve"> сельского поселения ПОСТАНОВЛЯЕТ:</w:t>
      </w:r>
    </w:p>
    <w:p w:rsidR="000E5B4C" w:rsidRPr="000E5B4C" w:rsidRDefault="000E5B4C" w:rsidP="000E5B4C">
      <w:pPr>
        <w:widowControl w:val="0"/>
        <w:ind w:right="-6" w:firstLine="720"/>
        <w:jc w:val="both"/>
        <w:rPr>
          <w:kern w:val="2"/>
          <w:sz w:val="22"/>
          <w:szCs w:val="22"/>
          <w:lang w:eastAsia="zh-CN" w:bidi="hi-IN"/>
        </w:rPr>
      </w:pPr>
      <w:r w:rsidRPr="000E5B4C">
        <w:rPr>
          <w:rFonts w:eastAsia="Arial Unicode MS"/>
          <w:kern w:val="2"/>
          <w:sz w:val="22"/>
          <w:szCs w:val="22"/>
          <w:lang w:bidi="hi-IN"/>
        </w:rPr>
        <w:t>1.</w:t>
      </w:r>
      <w:r w:rsidRPr="000E5B4C">
        <w:rPr>
          <w:rFonts w:eastAsia="Arial Unicode MS"/>
          <w:kern w:val="2"/>
          <w:sz w:val="22"/>
          <w:szCs w:val="22"/>
          <w:lang w:eastAsia="zh-CN" w:bidi="hi-IN"/>
        </w:rPr>
        <w:t xml:space="preserve"> Назначить проведение публичных слушаний </w:t>
      </w:r>
      <w:r w:rsidRPr="000E5B4C">
        <w:rPr>
          <w:kern w:val="2"/>
          <w:sz w:val="22"/>
          <w:szCs w:val="22"/>
          <w:lang w:eastAsia="zh-CN" w:bidi="hi-IN"/>
        </w:rPr>
        <w:t xml:space="preserve">с 05.05.2025 по 01.06.2025 </w:t>
      </w:r>
      <w:r w:rsidRPr="000E5B4C">
        <w:rPr>
          <w:rFonts w:eastAsia="Arial Unicode MS"/>
          <w:kern w:val="2"/>
          <w:sz w:val="22"/>
          <w:szCs w:val="22"/>
          <w:lang w:eastAsia="zh-CN" w:bidi="hi-IN"/>
        </w:rPr>
        <w:t xml:space="preserve">по вопросу внесения изменений в Правила землепользования и застройки территории муниципального образования </w:t>
      </w:r>
      <w:proofErr w:type="spellStart"/>
      <w:r w:rsidRPr="000E5B4C">
        <w:rPr>
          <w:rFonts w:eastAsia="Arial Unicode MS"/>
          <w:kern w:val="2"/>
          <w:sz w:val="22"/>
          <w:szCs w:val="22"/>
          <w:lang w:eastAsia="zh-CN" w:bidi="hi-IN"/>
        </w:rPr>
        <w:t>Просницкое</w:t>
      </w:r>
      <w:proofErr w:type="spellEnd"/>
      <w:r w:rsidRPr="000E5B4C">
        <w:rPr>
          <w:rFonts w:eastAsia="Arial Unicode MS"/>
          <w:kern w:val="2"/>
          <w:sz w:val="22"/>
          <w:szCs w:val="22"/>
          <w:lang w:eastAsia="zh-CN" w:bidi="hi-IN"/>
        </w:rPr>
        <w:t xml:space="preserve"> сельское поселение Кирово-Чепецкого района Кировской области,  утвержденные постановлением администрации </w:t>
      </w:r>
      <w:proofErr w:type="spellStart"/>
      <w:r w:rsidRPr="000E5B4C">
        <w:rPr>
          <w:rFonts w:eastAsia="Arial Unicode MS"/>
          <w:kern w:val="2"/>
          <w:sz w:val="22"/>
          <w:szCs w:val="22"/>
          <w:lang w:eastAsia="zh-CN" w:bidi="hi-IN"/>
        </w:rPr>
        <w:t>Просницкого</w:t>
      </w:r>
      <w:proofErr w:type="spellEnd"/>
      <w:r w:rsidRPr="000E5B4C">
        <w:rPr>
          <w:rFonts w:eastAsia="Arial Unicode MS"/>
          <w:kern w:val="2"/>
          <w:sz w:val="22"/>
          <w:szCs w:val="22"/>
          <w:lang w:eastAsia="zh-CN" w:bidi="hi-IN"/>
        </w:rPr>
        <w:t xml:space="preserve"> сельского поселения Кирово-Чепецкого района Кировской области от 11.10.2021 года № 108 (в редакции от 23.12.2024 № 225) </w:t>
      </w:r>
      <w:r w:rsidRPr="000E5B4C">
        <w:rPr>
          <w:kern w:val="2"/>
          <w:sz w:val="22"/>
          <w:szCs w:val="22"/>
          <w:lang w:eastAsia="zh-CN" w:bidi="hi-IN"/>
        </w:rPr>
        <w:t xml:space="preserve">  согласно приложению.</w:t>
      </w:r>
    </w:p>
    <w:p w:rsidR="000E5B4C" w:rsidRPr="000E5B4C" w:rsidRDefault="000E5B4C" w:rsidP="000E5B4C">
      <w:pPr>
        <w:widowControl w:val="0"/>
        <w:ind w:right="-6" w:firstLine="720"/>
        <w:jc w:val="both"/>
        <w:rPr>
          <w:kern w:val="2"/>
          <w:sz w:val="22"/>
          <w:szCs w:val="22"/>
          <w:lang w:eastAsia="zh-CN" w:bidi="hi-IN"/>
        </w:rPr>
      </w:pPr>
      <w:r w:rsidRPr="000E5B4C">
        <w:rPr>
          <w:kern w:val="2"/>
          <w:sz w:val="22"/>
          <w:szCs w:val="22"/>
          <w:lang w:eastAsia="zh-CN" w:bidi="hi-IN"/>
        </w:rPr>
        <w:t xml:space="preserve">2. Определить  дату проведения собрания участников публичных слушаний  13.05.2025, место проведения собрания участников публичных слушаний – здание  администрации </w:t>
      </w:r>
      <w:proofErr w:type="spellStart"/>
      <w:r w:rsidRPr="000E5B4C">
        <w:rPr>
          <w:kern w:val="2"/>
          <w:sz w:val="22"/>
          <w:szCs w:val="22"/>
          <w:lang w:eastAsia="zh-CN" w:bidi="hi-IN"/>
        </w:rPr>
        <w:t>Просницкого</w:t>
      </w:r>
      <w:proofErr w:type="spellEnd"/>
      <w:r w:rsidRPr="000E5B4C">
        <w:rPr>
          <w:kern w:val="2"/>
          <w:sz w:val="22"/>
          <w:szCs w:val="22"/>
          <w:lang w:eastAsia="zh-CN" w:bidi="hi-IN"/>
        </w:rPr>
        <w:t xml:space="preserve"> сельского поселения по адресу: ст. Просница, ул. Советская, д. 3, кабинет главы поселения, время проведения собрания  участников публичны слушаний с 15 часов 00 минут.</w:t>
      </w:r>
    </w:p>
    <w:p w:rsidR="000E5B4C" w:rsidRPr="000E5B4C" w:rsidRDefault="000E5B4C" w:rsidP="000E5B4C">
      <w:pPr>
        <w:widowControl w:val="0"/>
        <w:ind w:right="-6" w:firstLine="720"/>
        <w:jc w:val="both"/>
        <w:rPr>
          <w:sz w:val="22"/>
          <w:szCs w:val="22"/>
          <w:lang w:eastAsia="ru-RU"/>
        </w:rPr>
      </w:pPr>
      <w:r w:rsidRPr="000E5B4C">
        <w:rPr>
          <w:kern w:val="2"/>
          <w:sz w:val="22"/>
          <w:szCs w:val="22"/>
          <w:lang w:eastAsia="zh-CN" w:bidi="hi-IN"/>
        </w:rPr>
        <w:t>3.</w:t>
      </w:r>
      <w:r w:rsidRPr="000E5B4C">
        <w:rPr>
          <w:sz w:val="22"/>
          <w:szCs w:val="22"/>
          <w:lang w:eastAsia="ru-RU"/>
        </w:rPr>
        <w:t xml:space="preserve"> Настоящее постановление вступает в силу с момента опубликования в информационном бюллетене органов местного самоуправления </w:t>
      </w:r>
      <w:proofErr w:type="spellStart"/>
      <w:r w:rsidRPr="000E5B4C">
        <w:rPr>
          <w:sz w:val="22"/>
          <w:szCs w:val="22"/>
          <w:lang w:eastAsia="ru-RU"/>
        </w:rPr>
        <w:t>Просницкого</w:t>
      </w:r>
      <w:proofErr w:type="spellEnd"/>
      <w:r w:rsidRPr="000E5B4C">
        <w:rPr>
          <w:sz w:val="22"/>
          <w:szCs w:val="22"/>
          <w:lang w:eastAsia="ru-RU"/>
        </w:rPr>
        <w:t xml:space="preserve"> сельского поселения и на официальном сайте органов местного самоуправления </w:t>
      </w:r>
      <w:proofErr w:type="spellStart"/>
      <w:r w:rsidRPr="000E5B4C">
        <w:rPr>
          <w:sz w:val="22"/>
          <w:szCs w:val="22"/>
          <w:lang w:eastAsia="ru-RU"/>
        </w:rPr>
        <w:t>Просницкого</w:t>
      </w:r>
      <w:proofErr w:type="spellEnd"/>
      <w:r w:rsidRPr="000E5B4C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области.</w:t>
      </w:r>
    </w:p>
    <w:p w:rsidR="000E5B4C" w:rsidRPr="000E5B4C" w:rsidRDefault="000E5B4C" w:rsidP="000E5B4C">
      <w:pPr>
        <w:jc w:val="both"/>
        <w:rPr>
          <w:sz w:val="22"/>
          <w:szCs w:val="22"/>
          <w:lang w:eastAsia="ru-RU"/>
        </w:rPr>
      </w:pPr>
      <w:r w:rsidRPr="000E5B4C">
        <w:rPr>
          <w:sz w:val="22"/>
          <w:szCs w:val="22"/>
          <w:lang w:eastAsia="ru-RU"/>
        </w:rPr>
        <w:t xml:space="preserve">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0E5B4C" w:rsidRPr="000E5B4C" w:rsidTr="000E5B4C">
        <w:tc>
          <w:tcPr>
            <w:tcW w:w="7054" w:type="dxa"/>
          </w:tcPr>
          <w:p w:rsidR="000E5B4C" w:rsidRPr="000E5B4C" w:rsidRDefault="000E5B4C" w:rsidP="000E5B4C">
            <w:pPr>
              <w:jc w:val="both"/>
              <w:rPr>
                <w:lang w:eastAsia="ru-RU"/>
              </w:rPr>
            </w:pPr>
            <w:r w:rsidRPr="000E5B4C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0E5B4C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0E5B4C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  <w:p w:rsidR="000E5B4C" w:rsidRPr="000E5B4C" w:rsidRDefault="000E5B4C" w:rsidP="000E5B4C">
            <w:pPr>
              <w:jc w:val="both"/>
              <w:rPr>
                <w:lang w:eastAsia="ru-RU"/>
              </w:rPr>
            </w:pPr>
            <w:r w:rsidRPr="000E5B4C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0E5B4C" w:rsidRPr="000E5B4C" w:rsidRDefault="000E5B4C" w:rsidP="000E5B4C">
            <w:pPr>
              <w:jc w:val="both"/>
              <w:rPr>
                <w:lang w:eastAsia="ru-RU"/>
              </w:rPr>
            </w:pPr>
            <w:r w:rsidRPr="000E5B4C">
              <w:rPr>
                <w:sz w:val="22"/>
                <w:szCs w:val="22"/>
                <w:lang w:eastAsia="ru-RU"/>
              </w:rPr>
              <w:t xml:space="preserve">Кировской области   О.А. </w:t>
            </w:r>
            <w:proofErr w:type="spellStart"/>
            <w:r w:rsidRPr="000E5B4C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410" w:type="dxa"/>
          </w:tcPr>
          <w:p w:rsidR="000E5B4C" w:rsidRPr="000E5B4C" w:rsidRDefault="000E5B4C" w:rsidP="000E5B4C">
            <w:pPr>
              <w:jc w:val="both"/>
              <w:rPr>
                <w:lang w:eastAsia="ru-RU"/>
              </w:rPr>
            </w:pPr>
          </w:p>
          <w:p w:rsidR="000E5B4C" w:rsidRPr="000E5B4C" w:rsidRDefault="000E5B4C" w:rsidP="000E5B4C">
            <w:pPr>
              <w:jc w:val="both"/>
              <w:rPr>
                <w:lang w:eastAsia="ru-RU"/>
              </w:rPr>
            </w:pPr>
          </w:p>
          <w:p w:rsidR="000E5B4C" w:rsidRPr="000E5B4C" w:rsidRDefault="000E5B4C" w:rsidP="000E5B4C">
            <w:pPr>
              <w:jc w:val="both"/>
              <w:rPr>
                <w:lang w:eastAsia="ru-RU"/>
              </w:rPr>
            </w:pPr>
          </w:p>
        </w:tc>
      </w:tr>
    </w:tbl>
    <w:p w:rsidR="00853375" w:rsidRPr="000E5B4C" w:rsidRDefault="00853375" w:rsidP="000E5B4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0E5B4C" w:rsidRPr="000E5B4C" w:rsidRDefault="000E5B4C" w:rsidP="000E5B4C">
      <w:pPr>
        <w:suppressAutoHyphens w:val="0"/>
        <w:jc w:val="right"/>
        <w:rPr>
          <w:sz w:val="22"/>
          <w:szCs w:val="22"/>
          <w:lang w:eastAsia="ru-RU"/>
        </w:rPr>
      </w:pPr>
      <w:r w:rsidRPr="000E5B4C">
        <w:rPr>
          <w:sz w:val="22"/>
          <w:szCs w:val="22"/>
          <w:lang w:eastAsia="ru-RU"/>
        </w:rPr>
        <w:t xml:space="preserve">Приложение </w:t>
      </w:r>
    </w:p>
    <w:p w:rsidR="000E5B4C" w:rsidRPr="000E5B4C" w:rsidRDefault="000E5B4C" w:rsidP="000E5B4C">
      <w:pPr>
        <w:suppressAutoHyphens w:val="0"/>
        <w:jc w:val="right"/>
        <w:rPr>
          <w:sz w:val="22"/>
          <w:szCs w:val="22"/>
          <w:lang w:eastAsia="ru-RU"/>
        </w:rPr>
      </w:pPr>
      <w:r w:rsidRPr="000E5B4C">
        <w:rPr>
          <w:sz w:val="22"/>
          <w:szCs w:val="22"/>
          <w:lang w:eastAsia="ru-RU"/>
        </w:rPr>
        <w:t xml:space="preserve">к постановлению  администрации  </w:t>
      </w:r>
    </w:p>
    <w:p w:rsidR="000E5B4C" w:rsidRPr="000E5B4C" w:rsidRDefault="000E5B4C" w:rsidP="000E5B4C">
      <w:pPr>
        <w:suppressAutoHyphens w:val="0"/>
        <w:jc w:val="right"/>
        <w:rPr>
          <w:sz w:val="22"/>
          <w:szCs w:val="22"/>
          <w:lang w:eastAsia="ru-RU"/>
        </w:rPr>
      </w:pPr>
      <w:proofErr w:type="spellStart"/>
      <w:r w:rsidRPr="000E5B4C">
        <w:rPr>
          <w:sz w:val="22"/>
          <w:szCs w:val="22"/>
          <w:lang w:eastAsia="ru-RU"/>
        </w:rPr>
        <w:t>Просницкого</w:t>
      </w:r>
      <w:proofErr w:type="spellEnd"/>
      <w:r w:rsidRPr="000E5B4C">
        <w:rPr>
          <w:sz w:val="22"/>
          <w:szCs w:val="22"/>
          <w:lang w:eastAsia="ru-RU"/>
        </w:rPr>
        <w:t xml:space="preserve"> сельского поселения </w:t>
      </w:r>
    </w:p>
    <w:p w:rsidR="000E5B4C" w:rsidRPr="000E5B4C" w:rsidRDefault="000E5B4C" w:rsidP="000E5B4C">
      <w:pPr>
        <w:suppressAutoHyphens w:val="0"/>
        <w:jc w:val="right"/>
        <w:rPr>
          <w:sz w:val="22"/>
          <w:szCs w:val="22"/>
          <w:lang w:eastAsia="ru-RU"/>
        </w:rPr>
      </w:pPr>
      <w:r w:rsidRPr="000E5B4C">
        <w:rPr>
          <w:sz w:val="22"/>
          <w:szCs w:val="22"/>
          <w:lang w:eastAsia="ru-RU"/>
        </w:rPr>
        <w:t>от 28.04.2025 №  39</w:t>
      </w:r>
    </w:p>
    <w:p w:rsidR="000E5B4C" w:rsidRPr="000E5B4C" w:rsidRDefault="000E5B4C" w:rsidP="000E5B4C">
      <w:pPr>
        <w:suppressAutoHyphens w:val="0"/>
        <w:jc w:val="right"/>
        <w:rPr>
          <w:sz w:val="22"/>
          <w:szCs w:val="22"/>
          <w:lang w:eastAsia="ru-RU"/>
        </w:rPr>
      </w:pPr>
    </w:p>
    <w:p w:rsidR="000E5B4C" w:rsidRPr="000E5B4C" w:rsidRDefault="000E5B4C" w:rsidP="000E5B4C">
      <w:pPr>
        <w:widowControl w:val="0"/>
        <w:jc w:val="center"/>
        <w:rPr>
          <w:rFonts w:eastAsia="Arial Unicode MS"/>
          <w:b/>
          <w:kern w:val="2"/>
          <w:sz w:val="22"/>
          <w:szCs w:val="22"/>
          <w:lang w:eastAsia="ru-RU" w:bidi="hi-IN"/>
        </w:rPr>
      </w:pPr>
      <w:r w:rsidRPr="000E5B4C">
        <w:rPr>
          <w:rFonts w:eastAsia="Arial Unicode MS"/>
          <w:b/>
          <w:kern w:val="2"/>
          <w:sz w:val="22"/>
          <w:szCs w:val="22"/>
          <w:lang w:eastAsia="ru-RU" w:bidi="hi-IN"/>
        </w:rPr>
        <w:t>Проект изменений</w:t>
      </w:r>
    </w:p>
    <w:p w:rsidR="000E5B4C" w:rsidRPr="000E5B4C" w:rsidRDefault="000E5B4C" w:rsidP="000E5B4C">
      <w:pPr>
        <w:widowControl w:val="0"/>
        <w:jc w:val="center"/>
        <w:rPr>
          <w:rFonts w:eastAsia="Arial Unicode MS"/>
          <w:b/>
          <w:kern w:val="2"/>
          <w:sz w:val="22"/>
          <w:szCs w:val="22"/>
          <w:lang w:eastAsia="zh-CN" w:bidi="hi-IN"/>
        </w:rPr>
      </w:pPr>
      <w:r w:rsidRPr="000E5B4C">
        <w:rPr>
          <w:rFonts w:eastAsia="Arial Unicode MS"/>
          <w:b/>
          <w:kern w:val="2"/>
          <w:sz w:val="22"/>
          <w:szCs w:val="22"/>
          <w:lang w:eastAsia="ru-RU" w:bidi="hi-IN"/>
        </w:rPr>
        <w:t xml:space="preserve">в Правила землепользования и застройки </w:t>
      </w:r>
      <w:r w:rsidRPr="000E5B4C">
        <w:rPr>
          <w:rFonts w:eastAsia="Arial Unicode MS"/>
          <w:b/>
          <w:kern w:val="2"/>
          <w:sz w:val="22"/>
          <w:szCs w:val="22"/>
          <w:lang w:eastAsia="zh-CN" w:bidi="hi-IN"/>
        </w:rPr>
        <w:t xml:space="preserve"> территории муниципального образования </w:t>
      </w:r>
      <w:proofErr w:type="spellStart"/>
      <w:r w:rsidRPr="000E5B4C">
        <w:rPr>
          <w:rFonts w:eastAsia="Arial Unicode MS"/>
          <w:b/>
          <w:kern w:val="2"/>
          <w:sz w:val="22"/>
          <w:szCs w:val="22"/>
          <w:lang w:eastAsia="zh-CN" w:bidi="hi-IN"/>
        </w:rPr>
        <w:t>Просницкое</w:t>
      </w:r>
      <w:proofErr w:type="spellEnd"/>
      <w:r w:rsidRPr="000E5B4C">
        <w:rPr>
          <w:rFonts w:eastAsia="Arial Unicode MS"/>
          <w:b/>
          <w:kern w:val="2"/>
          <w:sz w:val="22"/>
          <w:szCs w:val="22"/>
          <w:lang w:eastAsia="zh-CN" w:bidi="hi-IN"/>
        </w:rPr>
        <w:t xml:space="preserve"> сельское поселение Кирово-Чепецкого района Кировской области,  утвержденные постановлением администрации </w:t>
      </w:r>
      <w:proofErr w:type="spellStart"/>
      <w:r w:rsidRPr="000E5B4C">
        <w:rPr>
          <w:rFonts w:eastAsia="Arial Unicode MS"/>
          <w:b/>
          <w:kern w:val="2"/>
          <w:sz w:val="22"/>
          <w:szCs w:val="22"/>
          <w:lang w:eastAsia="zh-CN" w:bidi="hi-IN"/>
        </w:rPr>
        <w:t>Просницкого</w:t>
      </w:r>
      <w:proofErr w:type="spellEnd"/>
      <w:r w:rsidRPr="000E5B4C">
        <w:rPr>
          <w:rFonts w:eastAsia="Arial Unicode MS"/>
          <w:b/>
          <w:kern w:val="2"/>
          <w:sz w:val="22"/>
          <w:szCs w:val="22"/>
          <w:lang w:eastAsia="zh-CN" w:bidi="hi-IN"/>
        </w:rPr>
        <w:t xml:space="preserve"> сельского поселения Кирово-Чепецкого района Кировской области от 11.10.2021 года № 108 (далее – Правила)</w:t>
      </w:r>
    </w:p>
    <w:p w:rsidR="000E5B4C" w:rsidRPr="000E5B4C" w:rsidRDefault="000E5B4C" w:rsidP="000E5B4C">
      <w:pPr>
        <w:widowControl w:val="0"/>
        <w:jc w:val="center"/>
        <w:rPr>
          <w:rFonts w:ascii="Liberation Serif" w:eastAsia="Arial Unicode MS" w:hAnsi="Liberation Serif" w:cs="Mangal"/>
          <w:b/>
          <w:kern w:val="2"/>
          <w:sz w:val="22"/>
          <w:szCs w:val="22"/>
          <w:lang w:eastAsia="zh-CN" w:bidi="hi-IN"/>
        </w:rPr>
      </w:pPr>
    </w:p>
    <w:p w:rsidR="000E5B4C" w:rsidRPr="000E5B4C" w:rsidRDefault="000E5B4C" w:rsidP="000E5B4C">
      <w:pPr>
        <w:suppressAutoHyphens w:val="0"/>
        <w:ind w:right="-82" w:firstLine="45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E5B4C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1. Пункт 2.3  </w:t>
      </w:r>
      <w:r w:rsidRPr="000E5B4C">
        <w:rPr>
          <w:rFonts w:eastAsia="Arial Unicode MS"/>
          <w:bCs/>
          <w:kern w:val="2"/>
          <w:sz w:val="22"/>
          <w:szCs w:val="22"/>
          <w:lang w:bidi="hi-IN"/>
        </w:rPr>
        <w:t>главы 2  части 1 Правил</w:t>
      </w:r>
      <w:r w:rsidRPr="000E5B4C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 </w:t>
      </w:r>
      <w:r w:rsidRPr="000E5B4C">
        <w:rPr>
          <w:rFonts w:eastAsia="Arial Unicode MS"/>
          <w:bCs/>
          <w:kern w:val="2"/>
          <w:sz w:val="22"/>
          <w:szCs w:val="22"/>
          <w:lang w:bidi="hi-IN"/>
        </w:rPr>
        <w:t>дополнить подпунктом  9 следующего содержания:</w:t>
      </w:r>
    </w:p>
    <w:p w:rsidR="000E5B4C" w:rsidRPr="000E5B4C" w:rsidRDefault="000E5B4C" w:rsidP="000E5B4C">
      <w:pPr>
        <w:suppressAutoHyphens w:val="0"/>
        <w:ind w:right="-81" w:firstLine="720"/>
        <w:jc w:val="both"/>
        <w:rPr>
          <w:color w:val="000000"/>
          <w:sz w:val="22"/>
          <w:szCs w:val="22"/>
          <w:shd w:val="clear" w:color="auto" w:fill="FFFFFF"/>
          <w:lang w:eastAsia="ru-RU"/>
        </w:rPr>
      </w:pPr>
      <w:r w:rsidRPr="000E5B4C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«</w:t>
      </w:r>
      <w:r w:rsidRPr="000E5B4C">
        <w:rPr>
          <w:color w:val="000000"/>
          <w:sz w:val="22"/>
          <w:szCs w:val="22"/>
          <w:shd w:val="clear" w:color="auto" w:fill="FFFFFF"/>
          <w:lang w:eastAsia="ru-RU"/>
        </w:rPr>
        <w:t>9. 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территорий</w:t>
      </w:r>
      <w:proofErr w:type="gramStart"/>
      <w:r w:rsidRPr="000E5B4C">
        <w:rPr>
          <w:color w:val="000000"/>
          <w:sz w:val="22"/>
          <w:szCs w:val="22"/>
          <w:shd w:val="clear" w:color="auto" w:fill="FFFFFF"/>
          <w:lang w:eastAsia="ru-RU"/>
        </w:rPr>
        <w:t xml:space="preserve">.». </w:t>
      </w:r>
      <w:proofErr w:type="gramEnd"/>
    </w:p>
    <w:p w:rsidR="000E5B4C" w:rsidRPr="000E5B4C" w:rsidRDefault="000E5B4C" w:rsidP="000E5B4C">
      <w:pPr>
        <w:suppressAutoHyphens w:val="0"/>
        <w:ind w:right="-81" w:firstLine="720"/>
        <w:jc w:val="both"/>
        <w:rPr>
          <w:rFonts w:eastAsia="Arial Unicode MS"/>
          <w:bCs/>
          <w:kern w:val="2"/>
          <w:sz w:val="22"/>
          <w:szCs w:val="22"/>
          <w:lang w:bidi="hi-IN"/>
        </w:rPr>
      </w:pPr>
      <w:r w:rsidRPr="000E5B4C">
        <w:rPr>
          <w:color w:val="000000"/>
          <w:sz w:val="22"/>
          <w:szCs w:val="22"/>
          <w:shd w:val="clear" w:color="auto" w:fill="FFFFFF"/>
          <w:lang w:eastAsia="ru-RU"/>
        </w:rPr>
        <w:t xml:space="preserve">2. </w:t>
      </w:r>
      <w:proofErr w:type="gramStart"/>
      <w:r w:rsidRPr="000E5B4C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Подпункт 1.1) пункта 1.1  </w:t>
      </w:r>
      <w:r w:rsidRPr="000E5B4C">
        <w:rPr>
          <w:rFonts w:eastAsia="Arial Unicode MS"/>
          <w:bCs/>
          <w:kern w:val="2"/>
          <w:sz w:val="22"/>
          <w:szCs w:val="22"/>
          <w:lang w:bidi="hi-IN"/>
        </w:rPr>
        <w:t xml:space="preserve">главы 5  части 1 Правил считать утратившим силу. </w:t>
      </w:r>
      <w:proofErr w:type="gramEnd"/>
    </w:p>
    <w:p w:rsidR="000E5B4C" w:rsidRPr="000E5B4C" w:rsidRDefault="000E5B4C" w:rsidP="000E5B4C">
      <w:pPr>
        <w:suppressAutoHyphens w:val="0"/>
        <w:ind w:right="-81" w:firstLine="720"/>
        <w:jc w:val="both"/>
        <w:rPr>
          <w:rFonts w:eastAsia="Arial Unicode MS"/>
          <w:bCs/>
          <w:kern w:val="2"/>
          <w:sz w:val="22"/>
          <w:szCs w:val="22"/>
          <w:lang w:bidi="hi-IN"/>
        </w:rPr>
      </w:pPr>
      <w:r w:rsidRPr="000E5B4C">
        <w:rPr>
          <w:rFonts w:eastAsia="Arial Unicode MS"/>
          <w:bCs/>
          <w:kern w:val="2"/>
          <w:sz w:val="22"/>
          <w:szCs w:val="22"/>
          <w:lang w:bidi="hi-IN"/>
        </w:rPr>
        <w:t xml:space="preserve">3. </w:t>
      </w:r>
      <w:r w:rsidRPr="000E5B4C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Подпункт 6) пункта 1.1  </w:t>
      </w:r>
      <w:r w:rsidRPr="000E5B4C">
        <w:rPr>
          <w:rFonts w:eastAsia="Arial Unicode MS"/>
          <w:bCs/>
          <w:kern w:val="2"/>
          <w:sz w:val="22"/>
          <w:szCs w:val="22"/>
          <w:lang w:bidi="hi-IN"/>
        </w:rPr>
        <w:t xml:space="preserve">главы 5  части 1 Правил изложить в новой редакции: </w:t>
      </w:r>
    </w:p>
    <w:p w:rsidR="000E5B4C" w:rsidRPr="000E5B4C" w:rsidRDefault="000E5B4C" w:rsidP="000E5B4C">
      <w:pPr>
        <w:suppressAutoHyphens w:val="0"/>
        <w:ind w:left="-283" w:firstLine="680"/>
        <w:jc w:val="both"/>
        <w:rPr>
          <w:rFonts w:eastAsia="Calibri"/>
          <w:bCs/>
          <w:sz w:val="22"/>
          <w:szCs w:val="22"/>
          <w:lang w:eastAsia="ru-RU"/>
        </w:rPr>
      </w:pPr>
      <w:r w:rsidRPr="000E5B4C">
        <w:rPr>
          <w:rFonts w:eastAsia="Calibri"/>
          <w:color w:val="000000"/>
          <w:sz w:val="22"/>
          <w:szCs w:val="22"/>
          <w:lang w:eastAsia="en-US"/>
        </w:rPr>
        <w:t>«</w:t>
      </w:r>
      <w:r w:rsidRPr="000E5B4C">
        <w:rPr>
          <w:rFonts w:eastAsia="Calibri"/>
          <w:bCs/>
          <w:sz w:val="22"/>
          <w:szCs w:val="22"/>
          <w:lang w:eastAsia="ru-RU"/>
        </w:rPr>
        <w:t xml:space="preserve">6) принятие решения о комплексном развитии территории или заключение в соответствии со статьей 70 Градостроительного Кодекса договора о комплексном развитии территории;». </w:t>
      </w:r>
    </w:p>
    <w:p w:rsidR="000E5B4C" w:rsidRPr="000E5B4C" w:rsidRDefault="000E5B4C" w:rsidP="000E5B4C">
      <w:pPr>
        <w:suppressAutoHyphens w:val="0"/>
        <w:ind w:left="-283" w:firstLine="680"/>
        <w:jc w:val="both"/>
        <w:rPr>
          <w:rFonts w:eastAsia="Calibri"/>
          <w:sz w:val="22"/>
          <w:szCs w:val="22"/>
        </w:rPr>
      </w:pPr>
      <w:r w:rsidRPr="000E5B4C">
        <w:rPr>
          <w:rFonts w:eastAsia="Calibri"/>
          <w:bCs/>
          <w:sz w:val="22"/>
          <w:szCs w:val="22"/>
          <w:lang w:eastAsia="ru-RU"/>
        </w:rPr>
        <w:t xml:space="preserve">   4</w:t>
      </w:r>
      <w:r w:rsidRPr="000E5B4C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.  </w:t>
      </w:r>
      <w:r w:rsidRPr="000E5B4C">
        <w:rPr>
          <w:rFonts w:eastAsia="Arial Unicode MS"/>
          <w:bCs/>
          <w:kern w:val="2"/>
          <w:sz w:val="22"/>
          <w:szCs w:val="22"/>
          <w:lang w:bidi="hi-IN"/>
        </w:rPr>
        <w:t>П</w:t>
      </w:r>
      <w:r w:rsidRPr="000E5B4C">
        <w:rPr>
          <w:rFonts w:eastAsia="Calibri"/>
          <w:color w:val="000000"/>
          <w:sz w:val="22"/>
          <w:szCs w:val="22"/>
          <w:shd w:val="clear" w:color="auto" w:fill="FFFFFF"/>
        </w:rPr>
        <w:t>ункт 1.2</w:t>
      </w:r>
      <w:r w:rsidRPr="000E5B4C">
        <w:rPr>
          <w:rFonts w:eastAsia="Calibri"/>
          <w:color w:val="000000"/>
          <w:sz w:val="22"/>
          <w:szCs w:val="22"/>
          <w:shd w:val="clear" w:color="auto" w:fill="FFFFFF"/>
          <w:vertAlign w:val="superscript"/>
        </w:rPr>
        <w:t>1</w:t>
      </w:r>
      <w:r w:rsidRPr="000E5B4C">
        <w:rPr>
          <w:rFonts w:eastAsia="Calibri"/>
          <w:color w:val="000000"/>
          <w:sz w:val="22"/>
          <w:szCs w:val="22"/>
          <w:shd w:val="clear" w:color="auto" w:fill="FFFFFF"/>
        </w:rPr>
        <w:t xml:space="preserve"> главы 5 части 1 Правил изложить в новой редакции</w:t>
      </w:r>
      <w:r w:rsidRPr="000E5B4C">
        <w:rPr>
          <w:rFonts w:eastAsia="Calibri"/>
          <w:sz w:val="22"/>
          <w:szCs w:val="22"/>
        </w:rPr>
        <w:t>:</w:t>
      </w:r>
    </w:p>
    <w:p w:rsidR="000E5B4C" w:rsidRPr="000E5B4C" w:rsidRDefault="000E5B4C" w:rsidP="000E5B4C">
      <w:pPr>
        <w:suppressAutoHyphens w:val="0"/>
        <w:ind w:firstLine="540"/>
        <w:contextualSpacing/>
        <w:jc w:val="both"/>
        <w:rPr>
          <w:rFonts w:eastAsia="Calibri"/>
          <w:sz w:val="22"/>
          <w:szCs w:val="22"/>
          <w:shd w:val="clear" w:color="auto" w:fill="FFFFFF"/>
        </w:rPr>
      </w:pPr>
      <w:r w:rsidRPr="000E5B4C">
        <w:rPr>
          <w:rFonts w:eastAsia="Calibri"/>
          <w:sz w:val="22"/>
          <w:szCs w:val="22"/>
          <w:shd w:val="clear" w:color="auto" w:fill="FFFFFF"/>
        </w:rPr>
        <w:t>«</w:t>
      </w:r>
      <w:r w:rsidRPr="000E5B4C">
        <w:rPr>
          <w:rFonts w:eastAsia="Calibri"/>
          <w:color w:val="000000"/>
          <w:sz w:val="22"/>
          <w:szCs w:val="22"/>
          <w:shd w:val="clear" w:color="auto" w:fill="FFFFFF"/>
        </w:rPr>
        <w:t>1.2.</w:t>
      </w:r>
      <w:r w:rsidRPr="000E5B4C">
        <w:rPr>
          <w:rFonts w:eastAsia="Calibri"/>
          <w:color w:val="000000"/>
          <w:sz w:val="22"/>
          <w:szCs w:val="22"/>
          <w:shd w:val="clear" w:color="auto" w:fill="FFFFFF"/>
          <w:vertAlign w:val="superscript"/>
        </w:rPr>
        <w:t>1</w:t>
      </w:r>
      <w:r w:rsidRPr="000E5B4C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  <w:r w:rsidRPr="000E5B4C">
        <w:rPr>
          <w:rFonts w:eastAsia="Arial Unicode MS"/>
          <w:color w:val="000000"/>
          <w:kern w:val="2"/>
          <w:sz w:val="22"/>
          <w:szCs w:val="22"/>
          <w:lang w:bidi="hi-IN"/>
        </w:rPr>
        <w:t>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позднее, чем девяносто дней со дня утверждения проекта планировки территории в целях ее комплексного развития</w:t>
      </w:r>
      <w:proofErr w:type="gramStart"/>
      <w:r w:rsidRPr="000E5B4C">
        <w:rPr>
          <w:rFonts w:eastAsia="Arial Unicode MS"/>
          <w:color w:val="000000"/>
          <w:kern w:val="2"/>
          <w:sz w:val="22"/>
          <w:szCs w:val="22"/>
          <w:lang w:bidi="hi-IN"/>
        </w:rPr>
        <w:t>.».</w:t>
      </w:r>
      <w:proofErr w:type="gramEnd"/>
    </w:p>
    <w:p w:rsidR="000E5B4C" w:rsidRPr="000E5B4C" w:rsidRDefault="000E5B4C" w:rsidP="000E5B4C">
      <w:pPr>
        <w:suppressAutoHyphens w:val="0"/>
        <w:ind w:firstLine="540"/>
        <w:contextualSpacing/>
        <w:jc w:val="both"/>
        <w:rPr>
          <w:rFonts w:eastAsia="Calibri"/>
          <w:sz w:val="22"/>
          <w:szCs w:val="22"/>
          <w:shd w:val="clear" w:color="auto" w:fill="FFFFFF"/>
        </w:rPr>
      </w:pPr>
    </w:p>
    <w:p w:rsidR="000E5B4C" w:rsidRPr="000E5B4C" w:rsidRDefault="000E5B4C" w:rsidP="000E5B4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sectPr w:rsidR="000E5B4C" w:rsidRPr="000E5B4C" w:rsidSect="00E34734">
      <w:headerReference w:type="default" r:id="rId10"/>
      <w:footerReference w:type="default" r:id="rId11"/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28" w:rsidRDefault="00D46E28" w:rsidP="00084ED7">
      <w:r>
        <w:separator/>
      </w:r>
    </w:p>
  </w:endnote>
  <w:endnote w:type="continuationSeparator" w:id="0">
    <w:p w:rsidR="00D46E28" w:rsidRDefault="00D46E28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5478AF">
          <w:rPr>
            <w:noProof/>
          </w:rPr>
          <w:t>4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28" w:rsidRDefault="00D46E28" w:rsidP="00084ED7">
      <w:r>
        <w:separator/>
      </w:r>
    </w:p>
  </w:footnote>
  <w:footnote w:type="continuationSeparator" w:id="0">
    <w:p w:rsidR="00D46E28" w:rsidRDefault="00D46E28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7842EC">
      <w:rPr>
        <w:b/>
        <w:i/>
        <w:sz w:val="20"/>
        <w:lang w:eastAsia="ru-RU"/>
      </w:rPr>
      <w:t>1</w:t>
    </w:r>
    <w:r w:rsidR="00853375">
      <w:rPr>
        <w:b/>
        <w:i/>
        <w:sz w:val="20"/>
        <w:lang w:eastAsia="ru-RU"/>
      </w:rPr>
      <w:t>2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853375">
      <w:rPr>
        <w:b/>
        <w:i/>
        <w:sz w:val="20"/>
        <w:lang w:eastAsia="ru-RU"/>
      </w:rPr>
      <w:t>2</w:t>
    </w:r>
    <w:r w:rsidR="00866304">
      <w:rPr>
        <w:b/>
        <w:i/>
        <w:sz w:val="20"/>
        <w:lang w:eastAsia="ru-RU"/>
      </w:rPr>
      <w:t>8</w:t>
    </w:r>
    <w:r w:rsidR="00E5797C">
      <w:rPr>
        <w:b/>
        <w:i/>
        <w:sz w:val="20"/>
        <w:lang w:eastAsia="ru-RU"/>
      </w:rPr>
      <w:t xml:space="preserve"> </w:t>
    </w:r>
    <w:r w:rsidR="007842EC">
      <w:rPr>
        <w:b/>
        <w:i/>
        <w:sz w:val="20"/>
        <w:lang w:eastAsia="ru-RU"/>
      </w:rPr>
      <w:t>апреля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447AB5">
      <w:rPr>
        <w:b/>
        <w:i/>
        <w:sz w:val="20"/>
        <w:lang w:eastAsia="ru-RU"/>
      </w:rPr>
      <w:t>5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0E2D02"/>
    <w:multiLevelType w:val="multilevel"/>
    <w:tmpl w:val="DC1E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2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6">
    <w:nsid w:val="34C076B2"/>
    <w:multiLevelType w:val="multilevel"/>
    <w:tmpl w:val="D4BC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0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1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4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8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880965"/>
    <w:multiLevelType w:val="multilevel"/>
    <w:tmpl w:val="4916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654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8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1"/>
  </w:num>
  <w:num w:numId="3">
    <w:abstractNumId w:val="20"/>
  </w:num>
  <w:num w:numId="4">
    <w:abstractNumId w:val="12"/>
  </w:num>
  <w:num w:numId="5">
    <w:abstractNumId w:val="7"/>
  </w:num>
  <w:num w:numId="6">
    <w:abstractNumId w:val="25"/>
  </w:num>
  <w:num w:numId="7">
    <w:abstractNumId w:val="26"/>
  </w:num>
  <w:num w:numId="8">
    <w:abstractNumId w:val="9"/>
  </w:num>
  <w:num w:numId="9">
    <w:abstractNumId w:val="18"/>
  </w:num>
  <w:num w:numId="10">
    <w:abstractNumId w:val="17"/>
  </w:num>
  <w:num w:numId="11">
    <w:abstractNumId w:val="6"/>
  </w:num>
  <w:num w:numId="12">
    <w:abstractNumId w:val="24"/>
  </w:num>
  <w:num w:numId="13">
    <w:abstractNumId w:val="33"/>
    <w:lvlOverride w:ilvl="0">
      <w:startOverride w:val="1"/>
    </w:lvlOverride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1"/>
  </w:num>
  <w:num w:numId="21">
    <w:abstractNumId w:val="10"/>
  </w:num>
  <w:num w:numId="22">
    <w:abstractNumId w:val="34"/>
  </w:num>
  <w:num w:numId="23">
    <w:abstractNumId w:val="30"/>
  </w:num>
  <w:num w:numId="24">
    <w:abstractNumId w:val="22"/>
  </w:num>
  <w:num w:numId="25">
    <w:abstractNumId w:val="2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5"/>
  </w:num>
  <w:num w:numId="29">
    <w:abstractNumId w:val="16"/>
  </w:num>
  <w:num w:numId="30">
    <w:abstractNumId w:val="4"/>
  </w:num>
  <w:num w:numId="31">
    <w:abstractNumId w:val="29"/>
  </w:num>
  <w:num w:numId="32">
    <w:abstractNumId w:val="28"/>
  </w:num>
  <w:num w:numId="33">
    <w:abstractNumId w:val="32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BC4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4EFE"/>
    <w:rsid w:val="000E5252"/>
    <w:rsid w:val="000E56A7"/>
    <w:rsid w:val="000E5B4C"/>
    <w:rsid w:val="000E6444"/>
    <w:rsid w:val="000E74CD"/>
    <w:rsid w:val="000E7BF8"/>
    <w:rsid w:val="000F15CC"/>
    <w:rsid w:val="000F353D"/>
    <w:rsid w:val="000F368F"/>
    <w:rsid w:val="000F3D5D"/>
    <w:rsid w:val="000F4C89"/>
    <w:rsid w:val="000F4EA6"/>
    <w:rsid w:val="000F511E"/>
    <w:rsid w:val="000F5302"/>
    <w:rsid w:val="000F5A4B"/>
    <w:rsid w:val="000F6526"/>
    <w:rsid w:val="000F7385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6B2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B88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6AD2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4F83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A7FDE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AB5"/>
    <w:rsid w:val="00447DC9"/>
    <w:rsid w:val="004501B5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0841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3D2"/>
    <w:rsid w:val="005475CA"/>
    <w:rsid w:val="005476BB"/>
    <w:rsid w:val="005478AF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54E4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5FD2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2EC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375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304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0FC8"/>
    <w:rsid w:val="008B137A"/>
    <w:rsid w:val="008B1CF2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AE8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97C04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E4829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6E28"/>
    <w:rsid w:val="00D4701F"/>
    <w:rsid w:val="00D47258"/>
    <w:rsid w:val="00D477C4"/>
    <w:rsid w:val="00D50405"/>
    <w:rsid w:val="00D50CCD"/>
    <w:rsid w:val="00D52107"/>
    <w:rsid w:val="00D532B2"/>
    <w:rsid w:val="00D53605"/>
    <w:rsid w:val="00D53AB5"/>
    <w:rsid w:val="00D53EC6"/>
    <w:rsid w:val="00D54004"/>
    <w:rsid w:val="00D556AE"/>
    <w:rsid w:val="00D5590D"/>
    <w:rsid w:val="00D55EF5"/>
    <w:rsid w:val="00D56AB8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55D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5797C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44A4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27FBB-3838-4BB0-8354-0D273CD6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10218</TotalTime>
  <Pages>1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261</cp:revision>
  <cp:lastPrinted>2025-04-21T08:44:00Z</cp:lastPrinted>
  <dcterms:created xsi:type="dcterms:W3CDTF">2012-12-02T09:07:00Z</dcterms:created>
  <dcterms:modified xsi:type="dcterms:W3CDTF">2025-04-30T06:34:00Z</dcterms:modified>
</cp:coreProperties>
</file>