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7842E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11</w:t>
            </w:r>
          </w:p>
        </w:tc>
        <w:tc>
          <w:tcPr>
            <w:tcW w:w="4253" w:type="dxa"/>
          </w:tcPr>
          <w:p w:rsidR="00E5797C" w:rsidRDefault="007842EC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18</w:t>
            </w:r>
            <w:r w:rsidR="00E5797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а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E5797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О ПРОВЕДЕНИИ ПУБЛИЧНЫХ СЛУШАНИЙ</w:t>
      </w:r>
    </w:p>
    <w:p w:rsidR="007842EC" w:rsidRDefault="007842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2255D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5473D2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5473D2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ПОЖАРНОЙ БЕЗОПАСНОСТИ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7842EC" w:rsidRPr="007842EC" w:rsidRDefault="007842EC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7842EC">
        <w:rPr>
          <w:b/>
          <w:bCs/>
          <w:i/>
          <w:sz w:val="22"/>
          <w:szCs w:val="22"/>
          <w:u w:val="single"/>
          <w:lang w:eastAsia="ru-RU"/>
        </w:rPr>
        <w:t>И</w:t>
      </w:r>
      <w:r>
        <w:rPr>
          <w:b/>
          <w:bCs/>
          <w:i/>
          <w:sz w:val="22"/>
          <w:szCs w:val="22"/>
          <w:u w:val="single"/>
          <w:lang w:eastAsia="ru-RU"/>
        </w:rPr>
        <w:t>НФОРМАЦИЯ О ПРОВЕДЕНИИ ПУБЛИЧНЫХ СЛУШАНИЙ</w:t>
      </w:r>
    </w:p>
    <w:p w:rsidR="007842EC" w:rsidRPr="007842EC" w:rsidRDefault="007842EC" w:rsidP="007842E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</w:p>
    <w:p w:rsidR="007842EC" w:rsidRPr="007842EC" w:rsidRDefault="007842EC" w:rsidP="007842EC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842EC">
        <w:rPr>
          <w:sz w:val="22"/>
          <w:szCs w:val="22"/>
        </w:rPr>
        <w:t xml:space="preserve">Администрация </w:t>
      </w:r>
      <w:proofErr w:type="spellStart"/>
      <w:r w:rsidRPr="007842EC">
        <w:rPr>
          <w:sz w:val="22"/>
          <w:szCs w:val="22"/>
        </w:rPr>
        <w:t>Просницкого</w:t>
      </w:r>
      <w:proofErr w:type="spellEnd"/>
      <w:r w:rsidRPr="007842EC">
        <w:rPr>
          <w:sz w:val="22"/>
          <w:szCs w:val="22"/>
        </w:rPr>
        <w:t xml:space="preserve"> сельского поселения Кирово-Чепецкого района Кировской области информирует, что постановлением администрации </w:t>
      </w:r>
      <w:proofErr w:type="spellStart"/>
      <w:r w:rsidRPr="007842EC">
        <w:rPr>
          <w:sz w:val="22"/>
          <w:szCs w:val="22"/>
        </w:rPr>
        <w:t>Просницкого</w:t>
      </w:r>
      <w:proofErr w:type="spellEnd"/>
      <w:r w:rsidRPr="007842EC">
        <w:rPr>
          <w:sz w:val="22"/>
          <w:szCs w:val="22"/>
        </w:rPr>
        <w:t xml:space="preserve"> сельского поселения от 18.04.2025 № 34 назначены публичные слушания по документации по планировке территории (проект планировки территории с проектом межевания) земельного участка с кадастровым номером 43:12:430163:197 муниципального образования </w:t>
      </w:r>
      <w:proofErr w:type="spellStart"/>
      <w:r w:rsidRPr="007842EC">
        <w:rPr>
          <w:sz w:val="22"/>
          <w:szCs w:val="22"/>
        </w:rPr>
        <w:t>Просницкое</w:t>
      </w:r>
      <w:proofErr w:type="spellEnd"/>
      <w:r w:rsidRPr="007842EC">
        <w:rPr>
          <w:sz w:val="22"/>
          <w:szCs w:val="22"/>
        </w:rPr>
        <w:t xml:space="preserve"> сельское поселение Кирово-Чепецкого района Кировской области.</w:t>
      </w:r>
    </w:p>
    <w:p w:rsidR="007842EC" w:rsidRPr="007842EC" w:rsidRDefault="007842EC" w:rsidP="007842EC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7842EC">
        <w:rPr>
          <w:sz w:val="22"/>
          <w:szCs w:val="22"/>
        </w:rPr>
        <w:t xml:space="preserve">Собрание для граждан, постоянно проживающих на территории, в отношении которой подготовлен Проект, правообладателей, находящихся </w:t>
      </w:r>
      <w:r w:rsidRPr="007842EC">
        <w:rPr>
          <w:color w:val="000000"/>
          <w:sz w:val="22"/>
          <w:szCs w:val="22"/>
          <w:shd w:val="clear" w:color="auto" w:fill="FFFFFF"/>
          <w:lang w:eastAsia="ru-RU"/>
        </w:rPr>
        <w:t xml:space="preserve">в границах этой территории земельных участков и (или) расположенных на них объектов капитального строительства, проводимое в рамках публичных слушаний, состоится 13 мая в 15-00 в здании администрации </w:t>
      </w:r>
      <w:proofErr w:type="spellStart"/>
      <w:r w:rsidRPr="007842EC">
        <w:rPr>
          <w:color w:val="000000"/>
          <w:sz w:val="22"/>
          <w:szCs w:val="22"/>
          <w:shd w:val="clear" w:color="auto" w:fill="FFFFFF"/>
          <w:lang w:eastAsia="ru-RU"/>
        </w:rPr>
        <w:t>Просницкого</w:t>
      </w:r>
      <w:proofErr w:type="spellEnd"/>
      <w:r w:rsidRPr="007842EC">
        <w:rPr>
          <w:color w:val="000000"/>
          <w:sz w:val="22"/>
          <w:szCs w:val="22"/>
          <w:shd w:val="clear" w:color="auto" w:fill="FFFFFF"/>
          <w:lang w:eastAsia="ru-RU"/>
        </w:rPr>
        <w:t xml:space="preserve"> сельского поселения (</w:t>
      </w:r>
      <w:r w:rsidRPr="007842EC">
        <w:rPr>
          <w:sz w:val="22"/>
          <w:szCs w:val="22"/>
          <w:lang w:eastAsia="ru-RU"/>
        </w:rPr>
        <w:t>Кирово-Чепецкий район, ж/д ст. Просница, ул. Советская, д. 3).</w:t>
      </w:r>
      <w:proofErr w:type="gramEnd"/>
    </w:p>
    <w:p w:rsidR="007842EC" w:rsidRPr="007842EC" w:rsidRDefault="007842EC" w:rsidP="007842EC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842EC">
        <w:rPr>
          <w:sz w:val="22"/>
          <w:szCs w:val="22"/>
          <w:lang w:eastAsia="ru-RU"/>
        </w:rPr>
        <w:t xml:space="preserve">Демонстрационные материалы проводимых публичных слушаний размещены на официальном сайте </w:t>
      </w:r>
      <w:proofErr w:type="spellStart"/>
      <w:r w:rsidRPr="007842EC">
        <w:rPr>
          <w:sz w:val="22"/>
          <w:szCs w:val="22"/>
          <w:lang w:eastAsia="ru-RU"/>
        </w:rPr>
        <w:t>Просницкого</w:t>
      </w:r>
      <w:proofErr w:type="spellEnd"/>
      <w:r w:rsidRPr="007842EC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E5797C" w:rsidRPr="007842EC" w:rsidRDefault="00E5797C" w:rsidP="007842EC">
      <w:pPr>
        <w:ind w:right="294"/>
        <w:jc w:val="center"/>
        <w:rPr>
          <w:rFonts w:ascii="Arial Narrow" w:hAnsi="Arial Narrow"/>
          <w:b/>
          <w:sz w:val="22"/>
          <w:szCs w:val="22"/>
        </w:rPr>
      </w:pPr>
    </w:p>
    <w:p w:rsidR="00A52A29" w:rsidRPr="007842EC" w:rsidRDefault="001D6B88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7842EC">
        <w:rPr>
          <w:b/>
          <w:i/>
          <w:sz w:val="22"/>
          <w:szCs w:val="22"/>
          <w:u w:val="single"/>
        </w:rPr>
        <w:t>П</w:t>
      </w:r>
      <w:r w:rsidR="00E5797C" w:rsidRPr="007842EC">
        <w:rPr>
          <w:b/>
          <w:i/>
          <w:sz w:val="22"/>
          <w:szCs w:val="22"/>
          <w:u w:val="single"/>
        </w:rPr>
        <w:t>ОСТАНОВЛЕНИЯ АДМИНИСТРАЦИИ</w:t>
      </w:r>
    </w:p>
    <w:p w:rsidR="007842EC" w:rsidRPr="007842EC" w:rsidRDefault="007842EC" w:rsidP="007842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7842EC" w:rsidRPr="007842EC" w:rsidRDefault="007842EC" w:rsidP="007842E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7842EC">
        <w:rPr>
          <w:b/>
          <w:bCs/>
          <w:sz w:val="22"/>
          <w:szCs w:val="22"/>
        </w:rPr>
        <w:t>АДМИНИСТРАЦИЯ</w:t>
      </w:r>
    </w:p>
    <w:p w:rsidR="007842EC" w:rsidRPr="007842EC" w:rsidRDefault="007842EC" w:rsidP="007842E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7842EC">
        <w:rPr>
          <w:b/>
          <w:bCs/>
          <w:sz w:val="22"/>
          <w:szCs w:val="22"/>
        </w:rPr>
        <w:t>ПРОСНИЦКОГО СЕЛЬСКОГО ПОСЕЛЕНИЯ</w:t>
      </w:r>
    </w:p>
    <w:p w:rsidR="007842EC" w:rsidRPr="007842EC" w:rsidRDefault="007842EC" w:rsidP="007842EC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7842EC">
        <w:rPr>
          <w:b/>
          <w:bCs/>
          <w:sz w:val="22"/>
          <w:szCs w:val="22"/>
        </w:rPr>
        <w:t>КИРОВО-ЧЕПЕЦКОГО РАЙОНА КИРОВСКОЙ ОБЛАСТИ</w:t>
      </w:r>
    </w:p>
    <w:p w:rsidR="007842EC" w:rsidRPr="007842EC" w:rsidRDefault="007842EC" w:rsidP="007842E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7842EC" w:rsidRPr="007842EC" w:rsidRDefault="007842EC" w:rsidP="007842EC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7842EC">
        <w:rPr>
          <w:b/>
          <w:bCs/>
          <w:sz w:val="22"/>
          <w:szCs w:val="22"/>
        </w:rPr>
        <w:t>ПОСТАНОВЛЕНИЕ</w:t>
      </w:r>
    </w:p>
    <w:p w:rsidR="007842EC" w:rsidRPr="007842EC" w:rsidRDefault="007842EC" w:rsidP="007842EC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7842EC" w:rsidRPr="007842EC" w:rsidTr="000945D3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7842EC" w:rsidRPr="007842EC" w:rsidRDefault="007842EC" w:rsidP="007842EC">
            <w:pPr>
              <w:snapToGrid w:val="0"/>
              <w:jc w:val="center"/>
              <w:rPr>
                <w:rFonts w:eastAsia="Calibri"/>
                <w:b/>
              </w:rPr>
            </w:pPr>
            <w:r w:rsidRPr="007842EC">
              <w:rPr>
                <w:rFonts w:eastAsia="Calibri"/>
                <w:b/>
                <w:sz w:val="22"/>
                <w:szCs w:val="22"/>
              </w:rPr>
              <w:t>18.04.2025</w:t>
            </w:r>
          </w:p>
        </w:tc>
        <w:tc>
          <w:tcPr>
            <w:tcW w:w="5616" w:type="dxa"/>
            <w:shd w:val="clear" w:color="auto" w:fill="auto"/>
          </w:tcPr>
          <w:p w:rsidR="007842EC" w:rsidRPr="007842EC" w:rsidRDefault="007842EC" w:rsidP="007842EC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7842EC" w:rsidRPr="007842EC" w:rsidRDefault="007842EC" w:rsidP="007842EC">
            <w:pPr>
              <w:rPr>
                <w:rFonts w:eastAsia="Calibri"/>
                <w:b/>
              </w:rPr>
            </w:pPr>
            <w:r w:rsidRPr="007842EC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7842EC" w:rsidRPr="007842EC" w:rsidRDefault="007842EC" w:rsidP="007842EC">
            <w:pPr>
              <w:snapToGrid w:val="0"/>
              <w:jc w:val="center"/>
              <w:rPr>
                <w:rFonts w:eastAsia="Calibri"/>
                <w:b/>
              </w:rPr>
            </w:pPr>
            <w:r w:rsidRPr="007842EC">
              <w:rPr>
                <w:rFonts w:eastAsia="Calibri"/>
                <w:b/>
                <w:sz w:val="22"/>
                <w:szCs w:val="22"/>
              </w:rPr>
              <w:t>34</w:t>
            </w:r>
          </w:p>
        </w:tc>
      </w:tr>
      <w:tr w:rsidR="007842EC" w:rsidRPr="007842EC" w:rsidTr="000945D3">
        <w:tc>
          <w:tcPr>
            <w:tcW w:w="9660" w:type="dxa"/>
            <w:gridSpan w:val="4"/>
            <w:shd w:val="clear" w:color="auto" w:fill="auto"/>
          </w:tcPr>
          <w:p w:rsidR="007842EC" w:rsidRPr="007842EC" w:rsidRDefault="007842EC" w:rsidP="007842EC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7842EC">
              <w:rPr>
                <w:rFonts w:eastAsia="Calibri"/>
                <w:sz w:val="22"/>
                <w:szCs w:val="22"/>
              </w:rPr>
              <w:t>Ж.д</w:t>
            </w:r>
            <w:proofErr w:type="spellEnd"/>
            <w:r w:rsidRPr="007842EC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7842EC" w:rsidRPr="007842EC" w:rsidRDefault="007842EC" w:rsidP="007842EC">
      <w:pPr>
        <w:rPr>
          <w:rFonts w:ascii="Calibri" w:eastAsia="Calibri" w:hAnsi="Calibri"/>
          <w:sz w:val="22"/>
          <w:szCs w:val="22"/>
        </w:rPr>
      </w:pPr>
    </w:p>
    <w:p w:rsidR="007842EC" w:rsidRPr="007842EC" w:rsidRDefault="007842EC" w:rsidP="007842EC">
      <w:pPr>
        <w:jc w:val="center"/>
        <w:rPr>
          <w:rFonts w:eastAsia="Calibri"/>
          <w:sz w:val="22"/>
          <w:szCs w:val="22"/>
        </w:rPr>
      </w:pPr>
      <w:r w:rsidRPr="007842EC">
        <w:rPr>
          <w:b/>
          <w:sz w:val="22"/>
          <w:szCs w:val="22"/>
        </w:rPr>
        <w:t xml:space="preserve">О проведении публичных слушаний по </w:t>
      </w:r>
      <w:r w:rsidRPr="007842EC">
        <w:rPr>
          <w:rFonts w:eastAsia="Calibri"/>
          <w:b/>
          <w:sz w:val="22"/>
          <w:szCs w:val="22"/>
        </w:rPr>
        <w:t>документации по планировке территории (проект планировки с проектом межевания) земельного участка с кадастровым номером 43:12:430163:197</w:t>
      </w:r>
      <w:r w:rsidRPr="007842EC">
        <w:rPr>
          <w:rFonts w:ascii="Calibri" w:eastAsia="Calibri" w:hAnsi="Calibri"/>
          <w:b/>
          <w:sz w:val="22"/>
          <w:szCs w:val="22"/>
        </w:rPr>
        <w:t xml:space="preserve"> </w:t>
      </w:r>
      <w:r w:rsidRPr="007842EC">
        <w:rPr>
          <w:b/>
          <w:sz w:val="22"/>
          <w:szCs w:val="22"/>
        </w:rPr>
        <w:t xml:space="preserve">муниципального образования </w:t>
      </w:r>
      <w:proofErr w:type="spellStart"/>
      <w:r w:rsidRPr="007842EC">
        <w:rPr>
          <w:b/>
          <w:sz w:val="22"/>
          <w:szCs w:val="22"/>
        </w:rPr>
        <w:t>Просницкое</w:t>
      </w:r>
      <w:proofErr w:type="spellEnd"/>
      <w:r w:rsidRPr="007842EC">
        <w:rPr>
          <w:b/>
          <w:sz w:val="22"/>
          <w:szCs w:val="22"/>
        </w:rPr>
        <w:t xml:space="preserve"> сельское поселение Кирово-Чепецкого района Кировской области</w:t>
      </w:r>
      <w:r w:rsidRPr="007842EC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7842EC" w:rsidRPr="007842EC" w:rsidRDefault="007842EC" w:rsidP="007842EC">
      <w:pPr>
        <w:autoSpaceDE w:val="0"/>
        <w:jc w:val="center"/>
        <w:rPr>
          <w:b/>
          <w:bCs/>
          <w:sz w:val="22"/>
          <w:szCs w:val="22"/>
        </w:rPr>
      </w:pPr>
    </w:p>
    <w:p w:rsidR="007842EC" w:rsidRPr="007842EC" w:rsidRDefault="007842EC" w:rsidP="007842EC">
      <w:pPr>
        <w:widowControl w:val="0"/>
        <w:suppressAutoHyphens w:val="0"/>
        <w:ind w:left="23" w:firstLine="685"/>
        <w:jc w:val="both"/>
        <w:rPr>
          <w:rFonts w:eastAsia="Calibri"/>
          <w:sz w:val="22"/>
          <w:szCs w:val="22"/>
        </w:rPr>
      </w:pPr>
      <w:proofErr w:type="gramStart"/>
      <w:r w:rsidRPr="007842EC">
        <w:rPr>
          <w:rFonts w:eastAsia="Calibri"/>
          <w:sz w:val="22"/>
          <w:szCs w:val="22"/>
        </w:rPr>
        <w:t>В соответствии со статьей 46 Градостроительного кодекса Российской Федерации,</w:t>
      </w:r>
      <w:r w:rsidRPr="007842EC">
        <w:rPr>
          <w:rFonts w:ascii="Calibri" w:eastAsia="Calibri" w:hAnsi="Calibri"/>
          <w:sz w:val="22"/>
          <w:szCs w:val="22"/>
        </w:rPr>
        <w:t xml:space="preserve"> </w:t>
      </w:r>
      <w:r w:rsidRPr="007842EC">
        <w:rPr>
          <w:rFonts w:eastAsia="Calibri"/>
          <w:sz w:val="22"/>
          <w:szCs w:val="22"/>
        </w:rPr>
        <w:t xml:space="preserve">статьей  28 Федерального закона от 06.10.2003 № 131-ФЗ «Об общих принципах организации местного самоуправления в Российской Федерации», ст. 8, 16 Устава муниципального образования </w:t>
      </w:r>
      <w:proofErr w:type="spellStart"/>
      <w:r w:rsidRPr="007842EC">
        <w:rPr>
          <w:rFonts w:eastAsia="Calibri"/>
          <w:sz w:val="22"/>
          <w:szCs w:val="22"/>
        </w:rPr>
        <w:t>Просницкое</w:t>
      </w:r>
      <w:proofErr w:type="spellEnd"/>
      <w:r w:rsidRPr="007842EC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области, </w:t>
      </w:r>
      <w:r w:rsidRPr="007842EC">
        <w:rPr>
          <w:bCs/>
          <w:color w:val="000000"/>
          <w:sz w:val="22"/>
          <w:szCs w:val="22"/>
          <w:lang w:eastAsia="ru-RU" w:bidi="ru-RU"/>
        </w:rPr>
        <w:t>Положением о проведении публичных слушаний по вопросам градостроительной деятельности на территории</w:t>
      </w:r>
      <w:r w:rsidRPr="007842EC">
        <w:rPr>
          <w:bCs/>
          <w:color w:val="000000"/>
          <w:sz w:val="22"/>
          <w:szCs w:val="22"/>
          <w:lang w:eastAsia="ru-RU" w:bidi="ru-RU"/>
        </w:rPr>
        <w:br/>
        <w:t xml:space="preserve">муниципального образования </w:t>
      </w:r>
      <w:proofErr w:type="spellStart"/>
      <w:r w:rsidRPr="007842EC">
        <w:rPr>
          <w:bCs/>
          <w:color w:val="000000"/>
          <w:sz w:val="22"/>
          <w:szCs w:val="22"/>
          <w:lang w:eastAsia="ru-RU" w:bidi="ru-RU"/>
        </w:rPr>
        <w:t>Просницкое</w:t>
      </w:r>
      <w:proofErr w:type="spellEnd"/>
      <w:r w:rsidRPr="007842EC">
        <w:rPr>
          <w:bCs/>
          <w:color w:val="000000"/>
          <w:sz w:val="22"/>
          <w:szCs w:val="22"/>
          <w:lang w:eastAsia="ru-RU" w:bidi="ru-RU"/>
        </w:rPr>
        <w:t xml:space="preserve"> сельское поселение </w:t>
      </w:r>
      <w:r w:rsidRPr="007842EC">
        <w:rPr>
          <w:rFonts w:eastAsia="Calibri"/>
          <w:color w:val="000000"/>
          <w:sz w:val="22"/>
          <w:szCs w:val="22"/>
          <w:lang w:eastAsia="ru-RU" w:bidi="ru-RU"/>
        </w:rPr>
        <w:t>Кирово-Чепецкого района Кировской области, утверждённым решением</w:t>
      </w:r>
      <w:proofErr w:type="gramEnd"/>
      <w:r w:rsidRPr="007842EC">
        <w:rPr>
          <w:rFonts w:eastAsia="Calibri"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7842EC">
        <w:rPr>
          <w:rFonts w:eastAsia="Calibri"/>
          <w:color w:val="000000"/>
          <w:sz w:val="22"/>
          <w:szCs w:val="22"/>
          <w:lang w:eastAsia="ru-RU" w:bidi="ru-RU"/>
        </w:rPr>
        <w:t>Просницкой</w:t>
      </w:r>
      <w:proofErr w:type="spellEnd"/>
      <w:r w:rsidRPr="007842EC">
        <w:rPr>
          <w:rFonts w:eastAsia="Calibri"/>
          <w:color w:val="000000"/>
          <w:sz w:val="22"/>
          <w:szCs w:val="22"/>
          <w:lang w:eastAsia="ru-RU" w:bidi="ru-RU"/>
        </w:rPr>
        <w:t xml:space="preserve"> сельской Думы от 23.04.2021 № 40/273, администрация </w:t>
      </w:r>
      <w:proofErr w:type="spellStart"/>
      <w:r w:rsidRPr="007842EC">
        <w:rPr>
          <w:rFonts w:eastAsia="Calibri"/>
          <w:color w:val="000000"/>
          <w:sz w:val="22"/>
          <w:szCs w:val="22"/>
          <w:lang w:eastAsia="ru-RU" w:bidi="ru-RU"/>
        </w:rPr>
        <w:t>Просницкого</w:t>
      </w:r>
      <w:proofErr w:type="spellEnd"/>
      <w:r w:rsidRPr="007842EC">
        <w:rPr>
          <w:rFonts w:eastAsia="Calibri"/>
          <w:color w:val="000000"/>
          <w:sz w:val="22"/>
          <w:szCs w:val="22"/>
          <w:lang w:eastAsia="ru-RU" w:bidi="ru-RU"/>
        </w:rPr>
        <w:t xml:space="preserve"> сельского поселения </w:t>
      </w:r>
      <w:r w:rsidRPr="007842EC">
        <w:rPr>
          <w:rFonts w:eastAsia="Calibri"/>
          <w:bCs/>
          <w:iCs/>
          <w:sz w:val="22"/>
          <w:szCs w:val="22"/>
        </w:rPr>
        <w:t>ПОСТАНОВЛЯЕТ</w:t>
      </w:r>
      <w:r w:rsidRPr="007842EC">
        <w:rPr>
          <w:rFonts w:eastAsia="Calibri"/>
          <w:sz w:val="22"/>
          <w:szCs w:val="22"/>
        </w:rPr>
        <w:t>:</w:t>
      </w:r>
    </w:p>
    <w:p w:rsidR="007842EC" w:rsidRPr="007842EC" w:rsidRDefault="007842EC" w:rsidP="007842EC">
      <w:pPr>
        <w:ind w:firstLine="708"/>
        <w:jc w:val="both"/>
        <w:rPr>
          <w:b/>
          <w:sz w:val="22"/>
          <w:szCs w:val="22"/>
        </w:rPr>
      </w:pPr>
      <w:r w:rsidRPr="007842EC">
        <w:rPr>
          <w:sz w:val="22"/>
          <w:szCs w:val="22"/>
        </w:rPr>
        <w:t xml:space="preserve">1. </w:t>
      </w:r>
      <w:proofErr w:type="gramStart"/>
      <w:r w:rsidRPr="007842EC">
        <w:rPr>
          <w:sz w:val="22"/>
          <w:szCs w:val="22"/>
        </w:rPr>
        <w:t>Назначить</w:t>
      </w:r>
      <w:r w:rsidRPr="007842EC">
        <w:rPr>
          <w:rFonts w:eastAsia="Calibri"/>
          <w:sz w:val="22"/>
          <w:szCs w:val="22"/>
        </w:rPr>
        <w:t xml:space="preserve"> публичные слушания по документации по планировке территории (проект планировки территории с проектом межевания) земельного участка с кадастровым номером 43:12:430163:197 муниципального образования </w:t>
      </w:r>
      <w:proofErr w:type="spellStart"/>
      <w:r w:rsidRPr="007842EC">
        <w:rPr>
          <w:rFonts w:eastAsia="Calibri"/>
          <w:sz w:val="22"/>
          <w:szCs w:val="22"/>
        </w:rPr>
        <w:t>Просницкое</w:t>
      </w:r>
      <w:proofErr w:type="spellEnd"/>
      <w:r w:rsidRPr="007842EC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 (далее – документация по планировке территории), подготовленному на основании постановления администрации </w:t>
      </w:r>
      <w:proofErr w:type="spellStart"/>
      <w:r w:rsidRPr="007842EC">
        <w:rPr>
          <w:rFonts w:eastAsia="Calibri"/>
          <w:sz w:val="22"/>
          <w:szCs w:val="22"/>
        </w:rPr>
        <w:t>Просницкого</w:t>
      </w:r>
      <w:proofErr w:type="spellEnd"/>
      <w:r w:rsidRPr="007842EC">
        <w:rPr>
          <w:rFonts w:eastAsia="Calibri"/>
          <w:sz w:val="22"/>
          <w:szCs w:val="22"/>
        </w:rPr>
        <w:t xml:space="preserve"> сельского поселения от 10.10.2024 № 165 «</w:t>
      </w:r>
      <w:r w:rsidRPr="007842EC">
        <w:rPr>
          <w:sz w:val="22"/>
          <w:szCs w:val="22"/>
        </w:rPr>
        <w:t>О разработке документации по планировке территории в границах земельного участка с кадастровым</w:t>
      </w:r>
      <w:proofErr w:type="gramEnd"/>
      <w:r w:rsidRPr="007842EC">
        <w:rPr>
          <w:sz w:val="22"/>
          <w:szCs w:val="22"/>
        </w:rPr>
        <w:t xml:space="preserve"> номером 43:12:430163:197» с 24.04.2025 по 22.05.2025.</w:t>
      </w:r>
    </w:p>
    <w:p w:rsidR="007842EC" w:rsidRPr="007842EC" w:rsidRDefault="007842EC" w:rsidP="007842EC">
      <w:pPr>
        <w:ind w:firstLine="709"/>
        <w:jc w:val="both"/>
        <w:rPr>
          <w:sz w:val="22"/>
          <w:szCs w:val="22"/>
        </w:rPr>
      </w:pPr>
      <w:r w:rsidRPr="007842EC">
        <w:rPr>
          <w:sz w:val="22"/>
          <w:szCs w:val="22"/>
        </w:rPr>
        <w:t xml:space="preserve">2. Администрации </w:t>
      </w:r>
      <w:proofErr w:type="spellStart"/>
      <w:r w:rsidRPr="007842EC">
        <w:rPr>
          <w:sz w:val="22"/>
          <w:szCs w:val="22"/>
        </w:rPr>
        <w:t>Просницкого</w:t>
      </w:r>
      <w:proofErr w:type="spellEnd"/>
      <w:r w:rsidRPr="007842EC">
        <w:rPr>
          <w:sz w:val="22"/>
          <w:szCs w:val="22"/>
        </w:rPr>
        <w:t xml:space="preserve"> сельского поселения </w:t>
      </w:r>
      <w:proofErr w:type="gramStart"/>
      <w:r w:rsidRPr="007842EC">
        <w:rPr>
          <w:sz w:val="22"/>
          <w:szCs w:val="22"/>
        </w:rPr>
        <w:t>разместить оповещение</w:t>
      </w:r>
      <w:proofErr w:type="gramEnd"/>
      <w:r w:rsidRPr="007842EC">
        <w:rPr>
          <w:sz w:val="22"/>
          <w:szCs w:val="22"/>
        </w:rPr>
        <w:t xml:space="preserve"> о начале публичных слушаний на официальном сайте администрации </w:t>
      </w:r>
      <w:proofErr w:type="spellStart"/>
      <w:r w:rsidRPr="007842EC">
        <w:rPr>
          <w:sz w:val="22"/>
          <w:szCs w:val="22"/>
        </w:rPr>
        <w:t>Просницкого</w:t>
      </w:r>
      <w:proofErr w:type="spellEnd"/>
      <w:r w:rsidRPr="007842EC">
        <w:rPr>
          <w:sz w:val="22"/>
          <w:szCs w:val="22"/>
        </w:rPr>
        <w:t xml:space="preserve"> сельского поселения, в «Информационном бюллетене органов местного самоуправления </w:t>
      </w:r>
      <w:proofErr w:type="spellStart"/>
      <w:r w:rsidRPr="007842EC">
        <w:rPr>
          <w:sz w:val="22"/>
          <w:szCs w:val="22"/>
        </w:rPr>
        <w:t>Просницкое</w:t>
      </w:r>
      <w:proofErr w:type="spellEnd"/>
      <w:r w:rsidRPr="007842EC">
        <w:rPr>
          <w:sz w:val="22"/>
          <w:szCs w:val="22"/>
        </w:rPr>
        <w:t xml:space="preserve"> сельское поселение Кирово-Чепецкого района Кировской области», на информационных </w:t>
      </w:r>
      <w:r w:rsidRPr="007842EC">
        <w:rPr>
          <w:sz w:val="22"/>
          <w:szCs w:val="22"/>
        </w:rPr>
        <w:lastRenderedPageBreak/>
        <w:t xml:space="preserve">стендах в администрации </w:t>
      </w:r>
      <w:proofErr w:type="spellStart"/>
      <w:r w:rsidRPr="007842EC">
        <w:rPr>
          <w:sz w:val="22"/>
          <w:szCs w:val="22"/>
        </w:rPr>
        <w:t>Просницкого</w:t>
      </w:r>
      <w:proofErr w:type="spellEnd"/>
      <w:r w:rsidRPr="007842EC">
        <w:rPr>
          <w:sz w:val="22"/>
          <w:szCs w:val="22"/>
        </w:rPr>
        <w:t xml:space="preserve"> сельского поселения и </w:t>
      </w:r>
      <w:proofErr w:type="spellStart"/>
      <w:r w:rsidRPr="007842EC">
        <w:rPr>
          <w:sz w:val="22"/>
          <w:szCs w:val="22"/>
        </w:rPr>
        <w:t>Просницкой</w:t>
      </w:r>
      <w:proofErr w:type="spellEnd"/>
      <w:r w:rsidRPr="007842EC">
        <w:rPr>
          <w:sz w:val="22"/>
          <w:szCs w:val="22"/>
        </w:rPr>
        <w:t xml:space="preserve"> сельской библиотеке.</w:t>
      </w:r>
    </w:p>
    <w:p w:rsidR="007842EC" w:rsidRPr="007842EC" w:rsidRDefault="007842EC" w:rsidP="007842EC">
      <w:pPr>
        <w:ind w:firstLine="709"/>
        <w:jc w:val="both"/>
        <w:rPr>
          <w:rFonts w:eastAsia="Calibri"/>
          <w:sz w:val="22"/>
          <w:szCs w:val="22"/>
        </w:rPr>
      </w:pPr>
      <w:r w:rsidRPr="007842EC">
        <w:rPr>
          <w:rFonts w:eastAsia="Calibri"/>
          <w:sz w:val="22"/>
          <w:szCs w:val="22"/>
        </w:rPr>
        <w:t xml:space="preserve">3. В целях доведения до населения информации о содержании документации </w:t>
      </w:r>
      <w:r w:rsidRPr="007842EC">
        <w:rPr>
          <w:rFonts w:eastAsia="Calibri"/>
          <w:color w:val="000000"/>
          <w:sz w:val="22"/>
          <w:szCs w:val="22"/>
        </w:rPr>
        <w:t>по планировке территории</w:t>
      </w:r>
      <w:r w:rsidRPr="007842EC">
        <w:rPr>
          <w:rFonts w:eastAsia="Calibri"/>
          <w:bCs/>
          <w:sz w:val="22"/>
          <w:szCs w:val="22"/>
        </w:rPr>
        <w:t xml:space="preserve"> </w:t>
      </w:r>
      <w:r w:rsidRPr="007842EC">
        <w:rPr>
          <w:rFonts w:eastAsia="Calibri"/>
          <w:sz w:val="22"/>
          <w:szCs w:val="22"/>
        </w:rPr>
        <w:t xml:space="preserve">организовать экспозицию демонстрационных материалов документации в здании администрации </w:t>
      </w:r>
      <w:proofErr w:type="spellStart"/>
      <w:r w:rsidRPr="007842EC">
        <w:rPr>
          <w:rFonts w:eastAsia="Calibri"/>
          <w:sz w:val="22"/>
          <w:szCs w:val="22"/>
        </w:rPr>
        <w:t>Просницкого</w:t>
      </w:r>
      <w:proofErr w:type="spellEnd"/>
      <w:r w:rsidRPr="007842EC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7842EC">
        <w:rPr>
          <w:rFonts w:eastAsia="Calibri"/>
          <w:sz w:val="22"/>
          <w:szCs w:val="22"/>
        </w:rPr>
        <w:t>район, ж</w:t>
      </w:r>
      <w:proofErr w:type="gramEnd"/>
      <w:r w:rsidRPr="007842EC">
        <w:rPr>
          <w:rFonts w:eastAsia="Calibri"/>
          <w:sz w:val="22"/>
          <w:szCs w:val="22"/>
        </w:rPr>
        <w:t>/</w:t>
      </w:r>
      <w:proofErr w:type="spellStart"/>
      <w:r w:rsidRPr="007842EC">
        <w:rPr>
          <w:rFonts w:eastAsia="Calibri"/>
          <w:sz w:val="22"/>
          <w:szCs w:val="22"/>
        </w:rPr>
        <w:t>д_ст</w:t>
      </w:r>
      <w:proofErr w:type="spellEnd"/>
      <w:r w:rsidRPr="007842EC">
        <w:rPr>
          <w:rFonts w:eastAsia="Calibri"/>
          <w:sz w:val="22"/>
          <w:szCs w:val="22"/>
        </w:rPr>
        <w:t>. Просница, ул. Советская, д. 3)</w:t>
      </w:r>
      <w:r w:rsidRPr="007842EC">
        <w:rPr>
          <w:rFonts w:eastAsia="Arial Unicode MS"/>
          <w:kern w:val="1"/>
          <w:sz w:val="22"/>
          <w:szCs w:val="22"/>
          <w:lang w:eastAsia="hi-IN" w:bidi="hi-IN"/>
        </w:rPr>
        <w:t xml:space="preserve"> в соответствии с установленными часами приёма администрации.</w:t>
      </w:r>
    </w:p>
    <w:p w:rsidR="007842EC" w:rsidRPr="007842EC" w:rsidRDefault="007842EC" w:rsidP="007842EC">
      <w:pPr>
        <w:suppressAutoHyphens w:val="0"/>
        <w:ind w:firstLine="720"/>
        <w:jc w:val="both"/>
        <w:rPr>
          <w:rFonts w:eastAsia="Calibri"/>
          <w:color w:val="1E1E1E"/>
          <w:sz w:val="22"/>
          <w:szCs w:val="22"/>
        </w:rPr>
      </w:pPr>
      <w:r w:rsidRPr="007842EC">
        <w:rPr>
          <w:rFonts w:eastAsia="Calibri"/>
          <w:sz w:val="22"/>
          <w:szCs w:val="22"/>
        </w:rPr>
        <w:t xml:space="preserve">4. Провести в здании администрации </w:t>
      </w:r>
      <w:proofErr w:type="spellStart"/>
      <w:r w:rsidRPr="007842EC">
        <w:rPr>
          <w:rFonts w:eastAsia="Calibri"/>
          <w:sz w:val="22"/>
          <w:szCs w:val="22"/>
        </w:rPr>
        <w:t>Просницкого</w:t>
      </w:r>
      <w:proofErr w:type="spellEnd"/>
      <w:r w:rsidRPr="007842EC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(Кирово-Чепецкий </w:t>
      </w:r>
      <w:proofErr w:type="gramStart"/>
      <w:r w:rsidRPr="007842EC">
        <w:rPr>
          <w:rFonts w:eastAsia="Calibri"/>
          <w:sz w:val="22"/>
          <w:szCs w:val="22"/>
        </w:rPr>
        <w:t>район, ж</w:t>
      </w:r>
      <w:proofErr w:type="gramEnd"/>
      <w:r w:rsidRPr="007842EC">
        <w:rPr>
          <w:rFonts w:eastAsia="Calibri"/>
          <w:sz w:val="22"/>
          <w:szCs w:val="22"/>
        </w:rPr>
        <w:t xml:space="preserve">/д ст. Просница, ул. Советская, д. 3) обсуждение документации </w:t>
      </w:r>
      <w:r w:rsidRPr="007842EC">
        <w:rPr>
          <w:rFonts w:eastAsia="Calibri"/>
          <w:color w:val="000000"/>
          <w:sz w:val="22"/>
          <w:szCs w:val="22"/>
        </w:rPr>
        <w:t>по планировке территории</w:t>
      </w:r>
      <w:r w:rsidRPr="007842EC">
        <w:rPr>
          <w:rFonts w:eastAsia="Calibri"/>
          <w:sz w:val="22"/>
          <w:szCs w:val="22"/>
        </w:rPr>
        <w:t xml:space="preserve">. Время проведения обсуждения публичных слушаний – </w:t>
      </w:r>
      <w:r w:rsidRPr="007842EC">
        <w:rPr>
          <w:sz w:val="22"/>
          <w:szCs w:val="22"/>
        </w:rPr>
        <w:t xml:space="preserve">13.05.2025 </w:t>
      </w:r>
      <w:r w:rsidRPr="007842EC">
        <w:rPr>
          <w:rFonts w:eastAsia="Calibri"/>
          <w:sz w:val="22"/>
          <w:szCs w:val="22"/>
        </w:rPr>
        <w:t xml:space="preserve">в 15.00. Ответственный за проведение публичных слушаний – ведущий специалист </w:t>
      </w:r>
      <w:proofErr w:type="spellStart"/>
      <w:r w:rsidRPr="007842EC">
        <w:rPr>
          <w:rFonts w:eastAsia="Calibri"/>
          <w:sz w:val="22"/>
          <w:szCs w:val="22"/>
        </w:rPr>
        <w:t>Окишева</w:t>
      </w:r>
      <w:proofErr w:type="spellEnd"/>
      <w:r w:rsidRPr="007842EC">
        <w:rPr>
          <w:rFonts w:eastAsia="Calibri"/>
          <w:sz w:val="22"/>
          <w:szCs w:val="22"/>
        </w:rPr>
        <w:t xml:space="preserve"> Л.Л.</w:t>
      </w:r>
    </w:p>
    <w:p w:rsidR="007842EC" w:rsidRPr="007842EC" w:rsidRDefault="007842EC" w:rsidP="007842EC">
      <w:pPr>
        <w:ind w:firstLine="708"/>
        <w:jc w:val="both"/>
        <w:rPr>
          <w:rFonts w:ascii="Calibri" w:eastAsia="Calibri" w:hAnsi="Calibri"/>
          <w:sz w:val="22"/>
          <w:szCs w:val="22"/>
        </w:rPr>
      </w:pPr>
      <w:r w:rsidRPr="007842EC">
        <w:rPr>
          <w:rFonts w:eastAsia="Calibri"/>
          <w:color w:val="1E1E1E"/>
          <w:sz w:val="22"/>
          <w:szCs w:val="22"/>
        </w:rPr>
        <w:t xml:space="preserve">5. </w:t>
      </w:r>
      <w:r w:rsidRPr="007842EC">
        <w:rPr>
          <w:rFonts w:eastAsia="Calibri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7842EC">
        <w:rPr>
          <w:rFonts w:eastAsia="Calibri"/>
          <w:sz w:val="22"/>
          <w:szCs w:val="22"/>
        </w:rPr>
        <w:t>Просницкое</w:t>
      </w:r>
      <w:proofErr w:type="spellEnd"/>
      <w:r w:rsidRPr="007842EC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7842EC">
        <w:rPr>
          <w:rFonts w:eastAsia="Calibri"/>
          <w:sz w:val="22"/>
          <w:szCs w:val="22"/>
        </w:rPr>
        <w:t>Просницкого</w:t>
      </w:r>
      <w:proofErr w:type="spellEnd"/>
      <w:r w:rsidRPr="007842EC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7842EC" w:rsidRPr="007842EC" w:rsidRDefault="007842EC" w:rsidP="007842EC">
      <w:pPr>
        <w:suppressAutoHyphens w:val="0"/>
        <w:ind w:firstLine="720"/>
        <w:jc w:val="both"/>
        <w:rPr>
          <w:rFonts w:eastAsia="Arial Unicode MS" w:cs="Mangal"/>
          <w:color w:val="1E1E1E"/>
          <w:kern w:val="1"/>
          <w:sz w:val="22"/>
          <w:szCs w:val="22"/>
          <w:lang w:eastAsia="hi-IN" w:bidi="hi-IN"/>
        </w:rPr>
      </w:pPr>
    </w:p>
    <w:tbl>
      <w:tblPr>
        <w:tblW w:w="97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7842EC" w:rsidRPr="007842EC" w:rsidTr="00E2255D">
        <w:tc>
          <w:tcPr>
            <w:tcW w:w="7310" w:type="dxa"/>
            <w:shd w:val="clear" w:color="auto" w:fill="auto"/>
          </w:tcPr>
          <w:p w:rsidR="007842EC" w:rsidRPr="007842EC" w:rsidRDefault="007842EC" w:rsidP="007842EC">
            <w:pPr>
              <w:rPr>
                <w:rFonts w:eastAsia="Calibri"/>
              </w:rPr>
            </w:pPr>
            <w:r w:rsidRPr="007842EC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7842EC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7842EC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7842EC" w:rsidRPr="007842EC" w:rsidRDefault="007842EC" w:rsidP="007842EC">
            <w:pPr>
              <w:rPr>
                <w:rFonts w:eastAsia="Calibri"/>
              </w:rPr>
            </w:pPr>
            <w:r w:rsidRPr="007842EC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7842EC" w:rsidRPr="007842EC" w:rsidRDefault="007842EC" w:rsidP="007842EC">
            <w:pPr>
              <w:rPr>
                <w:rFonts w:eastAsia="Calibri"/>
              </w:rPr>
            </w:pPr>
            <w:r w:rsidRPr="007842EC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7842EC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7842EC" w:rsidRPr="007842EC" w:rsidRDefault="007842EC" w:rsidP="007842EC">
            <w:pPr>
              <w:snapToGrid w:val="0"/>
              <w:rPr>
                <w:rFonts w:eastAsia="Calibri"/>
              </w:rPr>
            </w:pPr>
          </w:p>
          <w:p w:rsidR="007842EC" w:rsidRPr="007842EC" w:rsidRDefault="007842EC" w:rsidP="007842EC">
            <w:pPr>
              <w:rPr>
                <w:rFonts w:eastAsia="Calibri"/>
              </w:rPr>
            </w:pPr>
          </w:p>
          <w:p w:rsidR="007842EC" w:rsidRPr="007842EC" w:rsidRDefault="007842EC" w:rsidP="007842EC">
            <w:pPr>
              <w:rPr>
                <w:rFonts w:eastAsia="Calibri"/>
              </w:rPr>
            </w:pPr>
          </w:p>
        </w:tc>
      </w:tr>
    </w:tbl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 w:rsidRPr="00E2255D">
        <w:rPr>
          <w:b/>
          <w:bCs/>
          <w:i/>
          <w:sz w:val="22"/>
          <w:szCs w:val="22"/>
          <w:u w:val="single"/>
          <w:lang w:eastAsia="ru-RU"/>
        </w:rPr>
        <w:t>РЕЗУЛЬТАТЫ ПУБЛИЧНЫХ СЛУШАНИЙ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E2255D">
        <w:rPr>
          <w:b/>
          <w:bCs/>
          <w:sz w:val="22"/>
          <w:szCs w:val="22"/>
          <w:lang w:eastAsia="ru-RU"/>
        </w:rPr>
        <w:t>ПРОТОКОЛ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E2255D">
        <w:rPr>
          <w:b/>
          <w:bCs/>
          <w:sz w:val="22"/>
          <w:szCs w:val="22"/>
          <w:lang w:eastAsia="ru-RU"/>
        </w:rPr>
        <w:t xml:space="preserve"> публичных слушаний по проекту </w:t>
      </w:r>
      <w:r w:rsidRPr="00E2255D">
        <w:rPr>
          <w:b/>
          <w:sz w:val="22"/>
          <w:szCs w:val="22"/>
          <w:lang w:eastAsia="ru-RU"/>
        </w:rPr>
        <w:t xml:space="preserve">отчёта об исполнении бюджета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spellStart"/>
      <w:r w:rsidRPr="00E2255D">
        <w:rPr>
          <w:b/>
          <w:sz w:val="22"/>
          <w:szCs w:val="22"/>
          <w:lang w:eastAsia="ru-RU"/>
        </w:rPr>
        <w:t>Просницкого</w:t>
      </w:r>
      <w:proofErr w:type="spellEnd"/>
      <w:r w:rsidRPr="00E2255D">
        <w:rPr>
          <w:b/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b/>
          <w:bCs/>
          <w:sz w:val="22"/>
          <w:szCs w:val="22"/>
          <w:lang w:eastAsia="ru-RU"/>
        </w:rPr>
        <w:t xml:space="preserve">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E2255D">
        <w:rPr>
          <w:sz w:val="22"/>
          <w:szCs w:val="22"/>
          <w:lang w:eastAsia="ru-RU"/>
        </w:rPr>
        <w:t>ж</w:t>
      </w:r>
      <w:proofErr w:type="gramEnd"/>
      <w:r w:rsidRPr="00E2255D">
        <w:rPr>
          <w:sz w:val="22"/>
          <w:szCs w:val="22"/>
          <w:lang w:eastAsia="ru-RU"/>
        </w:rPr>
        <w:t xml:space="preserve">/д ст. Просница             </w:t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  <w:t xml:space="preserve">                                   17.04.2025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>Место проведения: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поселения, кабинет главы.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E2255D">
        <w:rPr>
          <w:b/>
          <w:sz w:val="22"/>
          <w:szCs w:val="22"/>
          <w:lang w:eastAsia="ru-RU"/>
        </w:rPr>
        <w:t xml:space="preserve">Присутствовали: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 xml:space="preserve">глава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- </w:t>
      </w:r>
      <w:proofErr w:type="spellStart"/>
      <w:r w:rsidRPr="00E2255D">
        <w:rPr>
          <w:sz w:val="22"/>
          <w:szCs w:val="22"/>
          <w:lang w:eastAsia="ru-RU"/>
        </w:rPr>
        <w:t>Дровосекова</w:t>
      </w:r>
      <w:proofErr w:type="spellEnd"/>
      <w:r w:rsidRPr="00E2255D">
        <w:rPr>
          <w:sz w:val="22"/>
          <w:szCs w:val="22"/>
          <w:lang w:eastAsia="ru-RU"/>
        </w:rPr>
        <w:t xml:space="preserve"> О.А., заместитель главы администрации – Шишова А.Ф., специалисты администрации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поселения, депутаты </w:t>
      </w:r>
      <w:proofErr w:type="spellStart"/>
      <w:r w:rsidRPr="00E2255D">
        <w:rPr>
          <w:sz w:val="22"/>
          <w:szCs w:val="22"/>
          <w:lang w:eastAsia="ru-RU"/>
        </w:rPr>
        <w:t>Просницкой</w:t>
      </w:r>
      <w:proofErr w:type="spellEnd"/>
      <w:r w:rsidRPr="00E2255D">
        <w:rPr>
          <w:sz w:val="22"/>
          <w:szCs w:val="22"/>
          <w:lang w:eastAsia="ru-RU"/>
        </w:rPr>
        <w:t xml:space="preserve"> сельской Думы, жители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– 10 человек.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E2255D">
        <w:rPr>
          <w:b/>
          <w:sz w:val="22"/>
          <w:szCs w:val="22"/>
          <w:lang w:eastAsia="ru-RU"/>
        </w:rPr>
        <w:t>Предмет публичных слушаний:</w:t>
      </w:r>
    </w:p>
    <w:p w:rsidR="00E2255D" w:rsidRPr="00E2255D" w:rsidRDefault="00E2255D" w:rsidP="00E2255D">
      <w:pPr>
        <w:jc w:val="both"/>
        <w:rPr>
          <w:sz w:val="22"/>
          <w:szCs w:val="22"/>
          <w:lang w:eastAsia="ru-RU"/>
        </w:rPr>
      </w:pPr>
      <w:r w:rsidRPr="00E2255D">
        <w:rPr>
          <w:bCs/>
          <w:iCs/>
          <w:sz w:val="22"/>
          <w:szCs w:val="22"/>
          <w:lang w:eastAsia="ru-RU"/>
        </w:rPr>
        <w:t>П</w:t>
      </w:r>
      <w:r w:rsidRPr="00E2255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E2255D">
        <w:rPr>
          <w:sz w:val="22"/>
          <w:szCs w:val="22"/>
          <w:lang w:eastAsia="ru-RU"/>
        </w:rPr>
        <w:t xml:space="preserve">кт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</w:p>
    <w:p w:rsidR="00E2255D" w:rsidRPr="00E2255D" w:rsidRDefault="00E2255D" w:rsidP="00E2255D">
      <w:pPr>
        <w:jc w:val="both"/>
        <w:rPr>
          <w:sz w:val="22"/>
          <w:szCs w:val="22"/>
        </w:rPr>
      </w:pPr>
      <w:r w:rsidRPr="00E2255D">
        <w:rPr>
          <w:sz w:val="22"/>
          <w:szCs w:val="22"/>
        </w:rPr>
        <w:t xml:space="preserve"> (далее – отчёт).</w:t>
      </w:r>
    </w:p>
    <w:p w:rsidR="00E2255D" w:rsidRPr="00E2255D" w:rsidRDefault="00E2255D" w:rsidP="00E2255D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E2255D">
        <w:rPr>
          <w:b/>
          <w:sz w:val="22"/>
          <w:szCs w:val="22"/>
        </w:rPr>
        <w:t>Орган, принявший решение о назначении публичных слушаний:</w:t>
      </w:r>
      <w:r w:rsidRPr="00E2255D">
        <w:rPr>
          <w:sz w:val="22"/>
          <w:szCs w:val="22"/>
          <w:lang w:eastAsia="ru-RU"/>
        </w:rPr>
        <w:t xml:space="preserve"> решение </w:t>
      </w:r>
      <w:proofErr w:type="spellStart"/>
      <w:r w:rsidRPr="00E2255D">
        <w:rPr>
          <w:sz w:val="22"/>
          <w:szCs w:val="22"/>
          <w:lang w:eastAsia="ru-RU"/>
        </w:rPr>
        <w:t>Просницкой</w:t>
      </w:r>
      <w:proofErr w:type="spellEnd"/>
      <w:r w:rsidRPr="00E2255D">
        <w:rPr>
          <w:sz w:val="22"/>
          <w:szCs w:val="22"/>
          <w:lang w:eastAsia="ru-RU"/>
        </w:rPr>
        <w:t xml:space="preserve"> сельской Думы от 18.03.2025 № 24/121 «</w:t>
      </w:r>
      <w:r w:rsidRPr="00E2255D">
        <w:rPr>
          <w:sz w:val="22"/>
          <w:szCs w:val="22"/>
        </w:rPr>
        <w:t xml:space="preserve">О назначении публичных слушаний по проекту </w:t>
      </w:r>
      <w:r w:rsidRPr="00E2255D">
        <w:rPr>
          <w:sz w:val="22"/>
          <w:szCs w:val="22"/>
          <w:lang w:eastAsia="ru-RU"/>
        </w:rPr>
        <w:t xml:space="preserve">отчёта 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sz w:val="22"/>
          <w:szCs w:val="22"/>
        </w:rPr>
        <w:t xml:space="preserve">». </w:t>
      </w:r>
    </w:p>
    <w:p w:rsidR="00E2255D" w:rsidRPr="00E2255D" w:rsidRDefault="00E2255D" w:rsidP="00E2255D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proofErr w:type="gramStart"/>
      <w:r w:rsidRPr="00E2255D">
        <w:rPr>
          <w:b/>
          <w:sz w:val="22"/>
          <w:szCs w:val="22"/>
          <w:lang w:eastAsia="ru-RU"/>
        </w:rPr>
        <w:t xml:space="preserve">Информационное сообщение опубликовано: </w:t>
      </w:r>
      <w:r w:rsidRPr="00E2255D">
        <w:rPr>
          <w:sz w:val="22"/>
          <w:szCs w:val="22"/>
          <w:lang w:eastAsia="ru-RU"/>
        </w:rPr>
        <w:t xml:space="preserve">решение </w:t>
      </w:r>
      <w:proofErr w:type="spellStart"/>
      <w:r w:rsidRPr="00E2255D">
        <w:rPr>
          <w:sz w:val="22"/>
          <w:szCs w:val="22"/>
          <w:lang w:eastAsia="ru-RU"/>
        </w:rPr>
        <w:t>Просницкой</w:t>
      </w:r>
      <w:proofErr w:type="spellEnd"/>
      <w:r w:rsidRPr="00E2255D">
        <w:rPr>
          <w:sz w:val="22"/>
          <w:szCs w:val="22"/>
          <w:lang w:eastAsia="ru-RU"/>
        </w:rPr>
        <w:t xml:space="preserve"> сельской Думы от 18.03.2025 № 24/121 «</w:t>
      </w:r>
      <w:r w:rsidRPr="00E2255D">
        <w:rPr>
          <w:sz w:val="22"/>
          <w:szCs w:val="22"/>
        </w:rPr>
        <w:t xml:space="preserve">О назначении публичных слушаний по проекту </w:t>
      </w:r>
      <w:r w:rsidRPr="00E2255D">
        <w:rPr>
          <w:sz w:val="22"/>
          <w:szCs w:val="22"/>
          <w:lang w:eastAsia="ru-RU"/>
        </w:rPr>
        <w:t xml:space="preserve">отчёта 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sz w:val="22"/>
          <w:szCs w:val="22"/>
        </w:rPr>
        <w:t xml:space="preserve">» опубликовано в </w:t>
      </w:r>
      <w:r w:rsidRPr="00E2255D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№ 9 от 20.03.2025 и на официальном сайте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поселения.</w:t>
      </w:r>
      <w:proofErr w:type="gramEnd"/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b/>
          <w:sz w:val="22"/>
          <w:szCs w:val="22"/>
          <w:lang w:eastAsia="ru-RU"/>
        </w:rPr>
        <w:t>Место размещения экспозиции:</w:t>
      </w:r>
      <w:r w:rsidRPr="00E2255D">
        <w:rPr>
          <w:sz w:val="22"/>
          <w:szCs w:val="22"/>
          <w:lang w:eastAsia="ru-RU"/>
        </w:rPr>
        <w:t xml:space="preserve"> Кировская область, Кирово-Чепецкий район, ж/д </w:t>
      </w:r>
      <w:proofErr w:type="spellStart"/>
      <w:proofErr w:type="gramStart"/>
      <w:r w:rsidRPr="00E2255D">
        <w:rPr>
          <w:sz w:val="22"/>
          <w:szCs w:val="22"/>
          <w:lang w:eastAsia="ru-RU"/>
        </w:rPr>
        <w:t>ст</w:t>
      </w:r>
      <w:proofErr w:type="spellEnd"/>
      <w:proofErr w:type="gramEnd"/>
      <w:r w:rsidRPr="00E2255D">
        <w:rPr>
          <w:sz w:val="22"/>
          <w:szCs w:val="22"/>
          <w:lang w:eastAsia="ru-RU"/>
        </w:rPr>
        <w:t xml:space="preserve"> Просница, ул. Советская, д. 3 (здание администрации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поселения)</w:t>
      </w:r>
    </w:p>
    <w:p w:rsidR="00E2255D" w:rsidRPr="00E2255D" w:rsidRDefault="00E2255D" w:rsidP="00E2255D">
      <w:pPr>
        <w:suppressAutoHyphens w:val="0"/>
        <w:jc w:val="both"/>
        <w:rPr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b/>
          <w:sz w:val="22"/>
          <w:szCs w:val="22"/>
          <w:lang w:eastAsia="ru-RU"/>
        </w:rPr>
        <w:lastRenderedPageBreak/>
        <w:t>Слушали:</w:t>
      </w:r>
      <w:r w:rsidRPr="00E2255D">
        <w:rPr>
          <w:sz w:val="22"/>
          <w:szCs w:val="22"/>
          <w:lang w:eastAsia="ru-RU"/>
        </w:rPr>
        <w:t xml:space="preserve"> главу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</w:t>
      </w:r>
      <w:proofErr w:type="spellStart"/>
      <w:r w:rsidRPr="00E2255D">
        <w:rPr>
          <w:sz w:val="22"/>
          <w:szCs w:val="22"/>
          <w:lang w:eastAsia="ru-RU"/>
        </w:rPr>
        <w:t>Дровосекову</w:t>
      </w:r>
      <w:proofErr w:type="spellEnd"/>
      <w:r w:rsidRPr="00E2255D">
        <w:rPr>
          <w:sz w:val="22"/>
          <w:szCs w:val="22"/>
          <w:lang w:eastAsia="ru-RU"/>
        </w:rPr>
        <w:t xml:space="preserve"> О.А.</w:t>
      </w:r>
      <w:r w:rsidRPr="00E2255D">
        <w:rPr>
          <w:sz w:val="22"/>
          <w:szCs w:val="22"/>
        </w:rPr>
        <w:t xml:space="preserve"> Она довела до сведения присутствующих информацию о расходах и доходах бюджета </w:t>
      </w:r>
      <w:proofErr w:type="spellStart"/>
      <w:r w:rsidRPr="00E2255D">
        <w:rPr>
          <w:sz w:val="22"/>
          <w:szCs w:val="22"/>
        </w:rPr>
        <w:t>Просницкого</w:t>
      </w:r>
      <w:proofErr w:type="spellEnd"/>
      <w:r w:rsidRPr="00E2255D">
        <w:rPr>
          <w:sz w:val="22"/>
          <w:szCs w:val="22"/>
        </w:rPr>
        <w:t xml:space="preserve"> сельского поселения за 2024 год.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5D">
        <w:rPr>
          <w:sz w:val="22"/>
          <w:szCs w:val="22"/>
          <w:lang w:eastAsia="ru-RU"/>
        </w:rPr>
        <w:tab/>
        <w:t xml:space="preserve">В ходе проведения публичных слушаний предложений и рекомендаций по проекту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год.</w:t>
      </w:r>
      <w:r w:rsidRPr="00E2255D">
        <w:rPr>
          <w:sz w:val="22"/>
          <w:szCs w:val="22"/>
        </w:rPr>
        <w:t xml:space="preserve"> </w:t>
      </w:r>
    </w:p>
    <w:p w:rsidR="00E2255D" w:rsidRPr="00E2255D" w:rsidRDefault="00E2255D" w:rsidP="00E2255D">
      <w:pPr>
        <w:ind w:firstLine="708"/>
        <w:jc w:val="both"/>
        <w:rPr>
          <w:sz w:val="22"/>
          <w:szCs w:val="22"/>
        </w:rPr>
      </w:pPr>
      <w:r w:rsidRPr="00E2255D">
        <w:rPr>
          <w:sz w:val="22"/>
          <w:szCs w:val="22"/>
          <w:lang w:eastAsia="ru-RU"/>
        </w:rPr>
        <w:t xml:space="preserve">Поступило  предложение утвердить проект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год.  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5D">
        <w:rPr>
          <w:sz w:val="22"/>
          <w:szCs w:val="22"/>
          <w:lang w:eastAsia="ru-RU"/>
        </w:rPr>
        <w:tab/>
        <w:t xml:space="preserve">Участниками публичных слушаний принято единогласное решение о принятии проекта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 </w:t>
      </w:r>
      <w:r w:rsidRPr="00E2255D">
        <w:rPr>
          <w:sz w:val="22"/>
          <w:szCs w:val="22"/>
        </w:rPr>
        <w:t xml:space="preserve">в предложенном варианте и направлении его для утверждения в </w:t>
      </w:r>
      <w:proofErr w:type="spellStart"/>
      <w:r w:rsidRPr="00E2255D">
        <w:rPr>
          <w:sz w:val="22"/>
          <w:szCs w:val="22"/>
        </w:rPr>
        <w:t>Просницкую</w:t>
      </w:r>
      <w:proofErr w:type="spellEnd"/>
      <w:r w:rsidRPr="00E2255D">
        <w:rPr>
          <w:sz w:val="22"/>
          <w:szCs w:val="22"/>
        </w:rPr>
        <w:t xml:space="preserve"> сельскую Думу.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255D" w:rsidRDefault="00E2255D" w:rsidP="00E2255D">
      <w:pPr>
        <w:widowControl w:val="0"/>
        <w:spacing w:line="100" w:lineRule="atLeast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E2255D" w:rsidRPr="00E2255D" w:rsidRDefault="00E2255D" w:rsidP="00E2255D">
      <w:pPr>
        <w:widowControl w:val="0"/>
        <w:spacing w:line="100" w:lineRule="atLeast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E2255D" w:rsidRPr="00E2255D" w:rsidRDefault="00E2255D" w:rsidP="00E2255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              ________________   О.А. </w:t>
      </w:r>
      <w:proofErr w:type="spellStart"/>
      <w:r w:rsidRPr="00E2255D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E2255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E2255D" w:rsidRPr="00E2255D" w:rsidRDefault="00E2255D" w:rsidP="00E2255D">
      <w:pPr>
        <w:widowControl w:val="0"/>
        <w:spacing w:line="100" w:lineRule="atLeast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kern w:val="1"/>
          <w:sz w:val="22"/>
          <w:szCs w:val="22"/>
          <w:lang w:eastAsia="hi-IN" w:bidi="hi-IN"/>
        </w:rPr>
        <w:t>Секретарь                     ________________  А.Ф. Шишова</w:t>
      </w:r>
    </w:p>
    <w:p w:rsidR="007842EC" w:rsidRPr="00E2255D" w:rsidRDefault="007842EC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E2255D">
        <w:rPr>
          <w:b/>
          <w:bCs/>
          <w:sz w:val="22"/>
          <w:szCs w:val="22"/>
          <w:lang w:eastAsia="ru-RU"/>
        </w:rPr>
        <w:t>ЗАКЛЮЧЕНИЕ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E2255D">
        <w:rPr>
          <w:b/>
          <w:bCs/>
          <w:sz w:val="22"/>
          <w:szCs w:val="22"/>
          <w:lang w:eastAsia="ru-RU"/>
        </w:rPr>
        <w:t xml:space="preserve">публичных слушаний по проекту </w:t>
      </w:r>
      <w:r w:rsidRPr="00E2255D">
        <w:rPr>
          <w:b/>
          <w:sz w:val="22"/>
          <w:szCs w:val="22"/>
          <w:lang w:eastAsia="ru-RU"/>
        </w:rPr>
        <w:t xml:space="preserve">отчёта об исполнении бюджета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proofErr w:type="spellStart"/>
      <w:r w:rsidRPr="00E2255D">
        <w:rPr>
          <w:b/>
          <w:sz w:val="22"/>
          <w:szCs w:val="22"/>
          <w:lang w:eastAsia="ru-RU"/>
        </w:rPr>
        <w:t>Просницкого</w:t>
      </w:r>
      <w:proofErr w:type="spellEnd"/>
      <w:r w:rsidRPr="00E2255D">
        <w:rPr>
          <w:b/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b/>
          <w:bCs/>
          <w:sz w:val="22"/>
          <w:szCs w:val="22"/>
          <w:lang w:eastAsia="ru-RU"/>
        </w:rPr>
        <w:t xml:space="preserve"> 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 xml:space="preserve">ст. Просница             </w:t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</w:r>
      <w:r w:rsidRPr="00E2255D">
        <w:rPr>
          <w:sz w:val="22"/>
          <w:szCs w:val="22"/>
          <w:lang w:eastAsia="ru-RU"/>
        </w:rPr>
        <w:tab/>
        <w:t xml:space="preserve">                                 17.04.2025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E2255D">
        <w:rPr>
          <w:b/>
          <w:sz w:val="22"/>
          <w:szCs w:val="22"/>
          <w:lang w:eastAsia="ru-RU"/>
        </w:rPr>
        <w:t>Предмет публичных слушаний:</w:t>
      </w:r>
    </w:p>
    <w:p w:rsidR="00E2255D" w:rsidRPr="00E2255D" w:rsidRDefault="00E2255D" w:rsidP="00E2255D">
      <w:pPr>
        <w:jc w:val="both"/>
        <w:rPr>
          <w:sz w:val="22"/>
          <w:szCs w:val="22"/>
          <w:lang w:eastAsia="ru-RU"/>
        </w:rPr>
      </w:pPr>
      <w:r w:rsidRPr="00E2255D">
        <w:rPr>
          <w:bCs/>
          <w:iCs/>
          <w:sz w:val="22"/>
          <w:szCs w:val="22"/>
          <w:lang w:eastAsia="ru-RU"/>
        </w:rPr>
        <w:t>П</w:t>
      </w:r>
      <w:r w:rsidRPr="00E2255D">
        <w:rPr>
          <w:rFonts w:eastAsia="Lucida Sans Unicode"/>
          <w:kern w:val="2"/>
          <w:sz w:val="22"/>
          <w:szCs w:val="22"/>
          <w:lang w:eastAsia="hi-IN" w:bidi="hi-IN"/>
        </w:rPr>
        <w:t>рое</w:t>
      </w:r>
      <w:r w:rsidRPr="00E2255D">
        <w:rPr>
          <w:sz w:val="22"/>
          <w:szCs w:val="22"/>
          <w:lang w:eastAsia="ru-RU"/>
        </w:rPr>
        <w:t xml:space="preserve">кт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</w:p>
    <w:p w:rsidR="00E2255D" w:rsidRPr="00E2255D" w:rsidRDefault="00E2255D" w:rsidP="00E2255D">
      <w:pPr>
        <w:jc w:val="both"/>
        <w:rPr>
          <w:sz w:val="22"/>
          <w:szCs w:val="22"/>
        </w:rPr>
      </w:pPr>
      <w:r w:rsidRPr="00E2255D">
        <w:rPr>
          <w:sz w:val="22"/>
          <w:szCs w:val="22"/>
        </w:rPr>
        <w:t>(далее – отчёт).</w:t>
      </w:r>
    </w:p>
    <w:p w:rsidR="00E2255D" w:rsidRPr="00E2255D" w:rsidRDefault="00E2255D" w:rsidP="00E2255D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E2255D">
        <w:rPr>
          <w:b/>
          <w:sz w:val="22"/>
          <w:szCs w:val="22"/>
        </w:rPr>
        <w:t>Орган, принявший решение о назначении публичных слушаний:</w:t>
      </w:r>
      <w:r w:rsidRPr="00E2255D">
        <w:rPr>
          <w:sz w:val="22"/>
          <w:szCs w:val="22"/>
          <w:lang w:eastAsia="ru-RU"/>
        </w:rPr>
        <w:t xml:space="preserve"> решение </w:t>
      </w:r>
      <w:proofErr w:type="spellStart"/>
      <w:r w:rsidRPr="00E2255D">
        <w:rPr>
          <w:sz w:val="22"/>
          <w:szCs w:val="22"/>
          <w:lang w:eastAsia="ru-RU"/>
        </w:rPr>
        <w:t>Просницкой</w:t>
      </w:r>
      <w:proofErr w:type="spellEnd"/>
      <w:r w:rsidRPr="00E2255D">
        <w:rPr>
          <w:sz w:val="22"/>
          <w:szCs w:val="22"/>
          <w:lang w:eastAsia="ru-RU"/>
        </w:rPr>
        <w:t xml:space="preserve"> сельской Думы от 18.03.2025 № 24/121 «</w:t>
      </w:r>
      <w:r w:rsidRPr="00E2255D">
        <w:rPr>
          <w:sz w:val="22"/>
          <w:szCs w:val="22"/>
        </w:rPr>
        <w:t xml:space="preserve">О назначении публичных слушаний по проекту </w:t>
      </w:r>
      <w:r w:rsidRPr="00E2255D">
        <w:rPr>
          <w:sz w:val="22"/>
          <w:szCs w:val="22"/>
          <w:lang w:eastAsia="ru-RU"/>
        </w:rPr>
        <w:t xml:space="preserve">отчёта 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sz w:val="22"/>
          <w:szCs w:val="22"/>
        </w:rPr>
        <w:t xml:space="preserve">». </w:t>
      </w:r>
    </w:p>
    <w:p w:rsidR="00E2255D" w:rsidRPr="00E2255D" w:rsidRDefault="00E2255D" w:rsidP="00E2255D">
      <w:pPr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proofErr w:type="gramStart"/>
      <w:r w:rsidRPr="00E2255D">
        <w:rPr>
          <w:b/>
          <w:sz w:val="22"/>
          <w:szCs w:val="22"/>
          <w:lang w:eastAsia="ru-RU"/>
        </w:rPr>
        <w:t xml:space="preserve">Информационное сообщение опубликовано: </w:t>
      </w:r>
      <w:r w:rsidRPr="00E2255D">
        <w:rPr>
          <w:sz w:val="22"/>
          <w:szCs w:val="22"/>
          <w:lang w:eastAsia="ru-RU"/>
        </w:rPr>
        <w:t xml:space="preserve">решение </w:t>
      </w:r>
      <w:proofErr w:type="spellStart"/>
      <w:r w:rsidRPr="00E2255D">
        <w:rPr>
          <w:sz w:val="22"/>
          <w:szCs w:val="22"/>
          <w:lang w:eastAsia="ru-RU"/>
        </w:rPr>
        <w:t>Просницкой</w:t>
      </w:r>
      <w:proofErr w:type="spellEnd"/>
      <w:r w:rsidRPr="00E2255D">
        <w:rPr>
          <w:sz w:val="22"/>
          <w:szCs w:val="22"/>
          <w:lang w:eastAsia="ru-RU"/>
        </w:rPr>
        <w:t xml:space="preserve"> сельской Думы от 18.03.2025 № 24/121 «</w:t>
      </w:r>
      <w:r w:rsidRPr="00E2255D">
        <w:rPr>
          <w:sz w:val="22"/>
          <w:szCs w:val="22"/>
        </w:rPr>
        <w:t xml:space="preserve">О назначении публичных слушаний по проекту </w:t>
      </w:r>
      <w:r w:rsidRPr="00E2255D">
        <w:rPr>
          <w:sz w:val="22"/>
          <w:szCs w:val="22"/>
          <w:lang w:eastAsia="ru-RU"/>
        </w:rPr>
        <w:t xml:space="preserve">отчёта 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</w:t>
      </w:r>
      <w:r w:rsidRPr="00E2255D">
        <w:rPr>
          <w:sz w:val="22"/>
          <w:szCs w:val="22"/>
        </w:rPr>
        <w:t xml:space="preserve">» опубликовано в </w:t>
      </w:r>
      <w:r w:rsidRPr="00E2255D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№ 9 от 20.03.2025 и на официальном сайте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поселения.</w:t>
      </w:r>
      <w:proofErr w:type="gramEnd"/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ab/>
        <w:t>В период проведения публичных слушаний организованы: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ab/>
        <w:t xml:space="preserve">- собрание для жителей муниципального образования 17 апреля  2025 года, 15.00 часов в здании администрация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по адресу: ст. Просница, ул. Советская, д. 3.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E2255D">
        <w:rPr>
          <w:sz w:val="22"/>
          <w:szCs w:val="22"/>
          <w:lang w:eastAsia="ru-RU"/>
        </w:rPr>
        <w:tab/>
        <w:t xml:space="preserve">- экспозиция демонстрационных материалов в здании администрация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по адресу: ст. Просница, ул. Советская, д. 3.</w:t>
      </w:r>
    </w:p>
    <w:p w:rsidR="00E2255D" w:rsidRPr="00E2255D" w:rsidRDefault="00E2255D" w:rsidP="00E2255D">
      <w:pPr>
        <w:jc w:val="both"/>
        <w:rPr>
          <w:sz w:val="22"/>
          <w:szCs w:val="22"/>
        </w:rPr>
      </w:pPr>
      <w:r w:rsidRPr="00E2255D">
        <w:rPr>
          <w:sz w:val="22"/>
          <w:szCs w:val="22"/>
          <w:lang w:eastAsia="ru-RU"/>
        </w:rPr>
        <w:tab/>
        <w:t xml:space="preserve">В ходе проведения публичных слушаний от других присутствующих лиц предложений и рекомендаций по проекту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 </w:t>
      </w:r>
      <w:r w:rsidRPr="00E2255D">
        <w:rPr>
          <w:sz w:val="22"/>
          <w:szCs w:val="22"/>
        </w:rPr>
        <w:t>не поступило.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E2255D">
        <w:rPr>
          <w:sz w:val="22"/>
          <w:szCs w:val="22"/>
        </w:rPr>
        <w:tab/>
      </w:r>
      <w:r w:rsidRPr="00E2255D">
        <w:rPr>
          <w:b/>
          <w:sz w:val="22"/>
          <w:szCs w:val="22"/>
        </w:rPr>
        <w:t>Рекомендуемый вариант решения:</w:t>
      </w:r>
    </w:p>
    <w:p w:rsidR="00E2255D" w:rsidRPr="00E2255D" w:rsidRDefault="00E2255D" w:rsidP="00E2255D">
      <w:pPr>
        <w:jc w:val="both"/>
        <w:rPr>
          <w:sz w:val="22"/>
          <w:szCs w:val="22"/>
        </w:rPr>
      </w:pPr>
      <w:r w:rsidRPr="00E2255D">
        <w:rPr>
          <w:sz w:val="22"/>
          <w:szCs w:val="22"/>
          <w:lang w:eastAsia="ru-RU"/>
        </w:rPr>
        <w:tab/>
        <w:t xml:space="preserve">Участниками публичных слушаний принято единогласное решение о принятии проекта отчёта об исполнении бюджета </w:t>
      </w:r>
      <w:proofErr w:type="spellStart"/>
      <w:r w:rsidRPr="00E2255D">
        <w:rPr>
          <w:sz w:val="22"/>
          <w:szCs w:val="22"/>
          <w:lang w:eastAsia="ru-RU"/>
        </w:rPr>
        <w:t>Просницкого</w:t>
      </w:r>
      <w:proofErr w:type="spellEnd"/>
      <w:r w:rsidRPr="00E2255D">
        <w:rPr>
          <w:sz w:val="22"/>
          <w:szCs w:val="22"/>
          <w:lang w:eastAsia="ru-RU"/>
        </w:rPr>
        <w:t xml:space="preserve"> сельского поселения за 2024 год </w:t>
      </w:r>
      <w:r w:rsidRPr="00E2255D">
        <w:rPr>
          <w:sz w:val="22"/>
          <w:szCs w:val="22"/>
        </w:rPr>
        <w:t xml:space="preserve">в предложенном варианте и направлении их для утверждения в </w:t>
      </w:r>
      <w:proofErr w:type="spellStart"/>
      <w:r w:rsidRPr="00E2255D">
        <w:rPr>
          <w:sz w:val="22"/>
          <w:szCs w:val="22"/>
        </w:rPr>
        <w:t>Просницкую</w:t>
      </w:r>
      <w:proofErr w:type="spellEnd"/>
      <w:r w:rsidRPr="00E2255D">
        <w:rPr>
          <w:sz w:val="22"/>
          <w:szCs w:val="22"/>
        </w:rPr>
        <w:t xml:space="preserve"> сельскую Думу.</w:t>
      </w:r>
    </w:p>
    <w:p w:rsidR="00E2255D" w:rsidRPr="00E2255D" w:rsidRDefault="00E2255D" w:rsidP="00E2255D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255D" w:rsidRDefault="00E2255D" w:rsidP="00E2255D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E2255D" w:rsidRPr="00E2255D" w:rsidRDefault="00E2255D" w:rsidP="00E2255D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E2255D" w:rsidRPr="00E2255D" w:rsidRDefault="00E2255D" w:rsidP="00E2255D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              ________________   О.А. </w:t>
      </w:r>
      <w:proofErr w:type="spellStart"/>
      <w:r w:rsidRPr="00E2255D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E2255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E2255D" w:rsidRPr="00E2255D" w:rsidRDefault="00E2255D" w:rsidP="00E2255D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E2255D">
        <w:rPr>
          <w:rFonts w:eastAsia="SimSun"/>
          <w:kern w:val="1"/>
          <w:sz w:val="22"/>
          <w:szCs w:val="22"/>
          <w:lang w:eastAsia="hi-IN" w:bidi="hi-IN"/>
        </w:rPr>
        <w:t xml:space="preserve">Секретарь                     ________________  А.Ф. Шишова </w:t>
      </w:r>
    </w:p>
    <w:p w:rsidR="00E2255D" w:rsidRDefault="00E2255D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E2255D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8"/>
          <w:szCs w:val="28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</w:t>
      </w:r>
    </w:p>
    <w:p w:rsidR="005473D2" w:rsidRPr="005473D2" w:rsidRDefault="005473D2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u w:val="single"/>
          <w:lang w:eastAsia="ru-RU"/>
        </w:rPr>
      </w:pPr>
      <w:r w:rsidRPr="005473D2">
        <w:rPr>
          <w:b/>
          <w:i/>
          <w:sz w:val="22"/>
          <w:szCs w:val="22"/>
          <w:u w:val="single"/>
          <w:lang w:eastAsia="ru-RU"/>
        </w:rPr>
        <w:lastRenderedPageBreak/>
        <w:t>ПАМЯТКИ ПО ПОЖАРНОЙ БЕЗОПАСНОСТИ</w:t>
      </w:r>
    </w:p>
    <w:p w:rsidR="005473D2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8"/>
          <w:szCs w:val="28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      </w:t>
      </w:r>
    </w:p>
    <w:p w:rsidR="00D53605" w:rsidRPr="00D53605" w:rsidRDefault="005473D2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</w:t>
      </w:r>
      <w:r w:rsidR="00D53605" w:rsidRPr="00D53605">
        <w:rPr>
          <w:b/>
          <w:i/>
          <w:sz w:val="28"/>
          <w:szCs w:val="28"/>
          <w:lang w:eastAsia="ru-RU"/>
        </w:rPr>
        <w:t xml:space="preserve"> </w:t>
      </w:r>
      <w:r w:rsidR="00D53605" w:rsidRPr="00D53605">
        <w:rPr>
          <w:b/>
          <w:i/>
          <w:sz w:val="22"/>
          <w:szCs w:val="22"/>
          <w:lang w:eastAsia="ru-RU"/>
        </w:rPr>
        <w:t>ПАМЯТКА</w:t>
      </w:r>
    </w:p>
    <w:p w:rsidR="00D53605" w:rsidRPr="00D53605" w:rsidRDefault="00D53605" w:rsidP="005473D2">
      <w:pPr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 о мерах пожарной безопасности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в быту для частных жилых домов и садоводческих товариществ!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D53605" w:rsidRPr="00D53605" w:rsidRDefault="00D53605" w:rsidP="005473D2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Уважаемые граждане!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В целях предупреждения пожаров в жилье и садоводческих товариществах: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Будьте осторожны при эксплуатации печного и газового отопления;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перекаливайте печь. Своевременно устраняйте трещины, белите; 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применяйте для розжига печей бензин, керосин, дизельное топливо и </w:t>
      </w:r>
      <w:proofErr w:type="gramStart"/>
      <w:r w:rsidRPr="00D53605">
        <w:rPr>
          <w:i/>
          <w:sz w:val="22"/>
          <w:szCs w:val="22"/>
          <w:lang w:eastAsia="ru-RU"/>
        </w:rPr>
        <w:t>другие</w:t>
      </w:r>
      <w:proofErr w:type="gramEnd"/>
      <w:r w:rsidRPr="00D53605">
        <w:rPr>
          <w:i/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D53605">
        <w:rPr>
          <w:i/>
          <w:sz w:val="22"/>
          <w:szCs w:val="22"/>
          <w:lang w:eastAsia="ru-RU"/>
        </w:rPr>
        <w:t>отступок</w:t>
      </w:r>
      <w:proofErr w:type="spellEnd"/>
      <w:r w:rsidRPr="00D53605">
        <w:rPr>
          <w:i/>
          <w:sz w:val="22"/>
          <w:szCs w:val="22"/>
          <w:lang w:eastAsia="ru-RU"/>
        </w:rPr>
        <w:t xml:space="preserve">) от горючих конструкций, </w:t>
      </w:r>
      <w:proofErr w:type="spellStart"/>
      <w:r w:rsidRPr="00D53605">
        <w:rPr>
          <w:i/>
          <w:sz w:val="22"/>
          <w:szCs w:val="22"/>
          <w:lang w:eastAsia="ru-RU"/>
        </w:rPr>
        <w:t>предтопочных</w:t>
      </w:r>
      <w:proofErr w:type="spellEnd"/>
      <w:r w:rsidRPr="00D53605">
        <w:rPr>
          <w:i/>
          <w:sz w:val="22"/>
          <w:szCs w:val="22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D53605">
        <w:rPr>
          <w:i/>
          <w:sz w:val="22"/>
          <w:szCs w:val="22"/>
          <w:lang w:eastAsia="ru-RU"/>
        </w:rPr>
        <w:t>отступках</w:t>
      </w:r>
      <w:proofErr w:type="spellEnd"/>
      <w:r w:rsidRPr="00D53605">
        <w:rPr>
          <w:i/>
          <w:sz w:val="22"/>
          <w:szCs w:val="22"/>
          <w:lang w:eastAsia="ru-RU"/>
        </w:rPr>
        <w:t xml:space="preserve">) и </w:t>
      </w:r>
      <w:proofErr w:type="spellStart"/>
      <w:r w:rsidRPr="00D53605">
        <w:rPr>
          <w:i/>
          <w:sz w:val="22"/>
          <w:szCs w:val="22"/>
          <w:lang w:eastAsia="ru-RU"/>
        </w:rPr>
        <w:t>предтопочных</w:t>
      </w:r>
      <w:proofErr w:type="spellEnd"/>
      <w:r w:rsidRPr="00D53605">
        <w:rPr>
          <w:i/>
          <w:sz w:val="22"/>
          <w:szCs w:val="22"/>
          <w:lang w:eastAsia="ru-RU"/>
        </w:rPr>
        <w:t xml:space="preserve"> листах;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Не оставляйте включенные электроприборы близко к горючим конструкциям, шторам, мебели, установите их на несгораемые подставки;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Перед уходом из дома, дачи или приготовившись ко сну, всегда проверяйте выключение газовых и электрических приборов;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Не курите лежа на кровати, не забывайте потушить сигарету, тушите ее только в пепельнице и ни в коем случае не бросайте окурки и спички на пол;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оставляйте без присмотра детей, храните спички в недоступном для детей месте; 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Дороги, проезды, подъезды к зданиям, сооружениям, </w:t>
      </w:r>
      <w:proofErr w:type="spellStart"/>
      <w:r w:rsidRPr="00D53605">
        <w:rPr>
          <w:i/>
          <w:sz w:val="22"/>
          <w:szCs w:val="22"/>
          <w:lang w:eastAsia="ru-RU"/>
        </w:rPr>
        <w:t>водоисточникам</w:t>
      </w:r>
      <w:proofErr w:type="spellEnd"/>
      <w:r w:rsidRPr="00D53605">
        <w:rPr>
          <w:i/>
          <w:sz w:val="22"/>
          <w:szCs w:val="22"/>
          <w:lang w:eastAsia="ru-RU"/>
        </w:rPr>
        <w:t>, предусмотренным для целей пожаротушения, должны быть всегда свободными для проезда пожарной техники.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 Кировской области</w:t>
      </w:r>
    </w:p>
    <w:p w:rsidR="00D53605" w:rsidRPr="005473D2" w:rsidRDefault="00D53605" w:rsidP="005473D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p w:rsidR="00D53605" w:rsidRPr="00D53605" w:rsidRDefault="00D53605" w:rsidP="005473D2">
      <w:pPr>
        <w:suppressAutoHyphens w:val="0"/>
        <w:ind w:left="142"/>
        <w:jc w:val="center"/>
        <w:rPr>
          <w:b/>
          <w:caps/>
          <w:sz w:val="22"/>
          <w:szCs w:val="22"/>
          <w:u w:val="single"/>
          <w:lang w:eastAsia="ru-RU"/>
        </w:rPr>
      </w:pPr>
      <w:r w:rsidRPr="00D53605">
        <w:rPr>
          <w:b/>
          <w:caps/>
          <w:sz w:val="22"/>
          <w:szCs w:val="22"/>
          <w:u w:val="single"/>
          <w:lang w:eastAsia="ru-RU"/>
        </w:rPr>
        <w:t>Памятка</w:t>
      </w:r>
    </w:p>
    <w:p w:rsidR="00D53605" w:rsidRPr="00D53605" w:rsidRDefault="00D53605" w:rsidP="005473D2">
      <w:pPr>
        <w:suppressAutoHyphens w:val="0"/>
        <w:ind w:left="142"/>
        <w:jc w:val="center"/>
        <w:rPr>
          <w:b/>
          <w:sz w:val="22"/>
          <w:szCs w:val="22"/>
          <w:u w:val="single"/>
          <w:lang w:eastAsia="ru-RU"/>
        </w:rPr>
      </w:pPr>
      <w:r w:rsidRPr="00D53605">
        <w:rPr>
          <w:b/>
          <w:sz w:val="22"/>
          <w:szCs w:val="22"/>
          <w:u w:val="single"/>
          <w:lang w:eastAsia="ru-RU"/>
        </w:rPr>
        <w:t>о мерах пожарной безопасности в жилье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допускайте самовольного строительства жилых и хозяйственных построек.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загромождайте выходы, балконы, лоджии, коридоры и лестницы домашними вещами и мебелью.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Не храните в чердачных помещениях и строений предметы домашнего обихода, сено, солому и другие горючие материалы. 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Сжигание отходов и тары производите только в специально отведенных для этих целей местах не ближе 50 м.  от зданий и сооружений и под контролем.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Убрать сено, солому, дрова от жилого дома на расстояние не менее 10 м. от несгораемых и  не менее 15 м. от сгораемых строений.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lastRenderedPageBreak/>
        <w:t>Не допускайте хранения в жилом доме (квартире) и жилых комнатах более 10 л. легковоспламеняющихся (ЛВЖ) и горючих жидкостей (ГЖ), а также хранение  баллонов с горючими газами (</w:t>
      </w:r>
      <w:proofErr w:type="gramStart"/>
      <w:r w:rsidRPr="00D53605">
        <w:rPr>
          <w:sz w:val="22"/>
          <w:szCs w:val="22"/>
          <w:lang w:eastAsia="ru-RU"/>
        </w:rPr>
        <w:t>ГГ</w:t>
      </w:r>
      <w:proofErr w:type="gramEnd"/>
      <w:r w:rsidRPr="00D53605">
        <w:rPr>
          <w:sz w:val="22"/>
          <w:szCs w:val="22"/>
          <w:lang w:eastAsia="ru-RU"/>
        </w:rPr>
        <w:t>) на балконах, лоджиях, подвалах и чердаках.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допускайте пользования неисправными газовыми приборами, не оставляйте незакрытыми краны газовых приборов и газопроводов, не устанавливайте мебель и другие горючие предметы и материалы ближе 20 см. от газовых приборов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Постоянно следите за состоянием печей и дымоходов, своевременно устраняйте выявленные неисправности. Не разжигайте их керосином, бензином и другими горючими легковоспламеняющимися жидкостями.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перекаливайте печи и не приставляйте вплотную к ним диваны, столы, дрова и другие сгораемые предметы.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оставляйте без надзора работающие газовые и керосиновые приборы, котлы отопления и содержите их в исправности.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устанавливайте металлические печи, не отвечающие требованиям пожарной безопасности.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Необходимо своевременно заделывать трещины на печах и дымоходе, штукатурить и белить.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Перед топочной дверцей на полу должен быть прибит металлический лист размером не менее 0,5х</w:t>
      </w:r>
      <w:proofErr w:type="gramStart"/>
      <w:r w:rsidRPr="00D53605">
        <w:rPr>
          <w:sz w:val="22"/>
          <w:szCs w:val="22"/>
          <w:lang w:eastAsia="ru-RU"/>
        </w:rPr>
        <w:t>0</w:t>
      </w:r>
      <w:proofErr w:type="gramEnd"/>
      <w:r w:rsidRPr="00D53605">
        <w:rPr>
          <w:sz w:val="22"/>
          <w:szCs w:val="22"/>
          <w:lang w:eastAsia="ru-RU"/>
        </w:rPr>
        <w:t>,7 м.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менее 1 раза в два месяца производить чистку дымохода от сажи.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Золу из печей </w:t>
      </w:r>
      <w:proofErr w:type="gramStart"/>
      <w:r w:rsidRPr="00D53605">
        <w:rPr>
          <w:sz w:val="22"/>
          <w:szCs w:val="22"/>
          <w:lang w:eastAsia="ru-RU"/>
        </w:rPr>
        <w:t>тушите</w:t>
      </w:r>
      <w:proofErr w:type="gramEnd"/>
      <w:r w:rsidRPr="00D53605">
        <w:rPr>
          <w:sz w:val="22"/>
          <w:szCs w:val="22"/>
          <w:lang w:eastAsia="ru-RU"/>
        </w:rPr>
        <w:t xml:space="preserve"> и высыпайте в ямы не ближе 15 метров от строений.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заправляйте примусы, керогазы и керосиновые лампы бензином или смесью бензина с керосином. (Заправлять их следует только в потушенном состоянии).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Следите за исправностью электропроводки, своевременно принимайте меры к её ремонту.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Для защиты электросети используйте исправные </w:t>
      </w:r>
      <w:proofErr w:type="spellStart"/>
      <w:r w:rsidRPr="00D53605">
        <w:rPr>
          <w:sz w:val="22"/>
          <w:szCs w:val="22"/>
          <w:lang w:eastAsia="ru-RU"/>
        </w:rPr>
        <w:t>электропредохранители</w:t>
      </w:r>
      <w:proofErr w:type="spellEnd"/>
      <w:r w:rsidRPr="00D53605">
        <w:rPr>
          <w:sz w:val="22"/>
          <w:szCs w:val="22"/>
          <w:lang w:eastAsia="ru-RU"/>
        </w:rPr>
        <w:t>, не применяйте для этой цели кустарные изделия, так называемые «жучки».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применяйте самодельные электронагревательные приборы. Уходя из дома, выключайте электроосвещение и электронагревательные приборы.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При посещении чердаков, кладовок, сараев не пользуйтесь для освещения спичками, свечами, керосиновыми лампами и другими источниками открытого огня. Для освещения этих помещений пользуйтесь только электрическими фонарями или исправными фонарями типа «Летучая мышь».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разрешайте детям играть с огнем, не поручайте им присмотр за топящимися печами и за нагревательными электроприборами. Храните спички в недоступных для детей местах.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курите в постели, подвале, кладовой, на чердаке.</w:t>
      </w:r>
    </w:p>
    <w:p w:rsidR="00D53605" w:rsidRPr="00D53605" w:rsidRDefault="00D53605" w:rsidP="005473D2">
      <w:pPr>
        <w:widowControl w:val="0"/>
        <w:suppressAutoHyphens w:val="0"/>
        <w:jc w:val="both"/>
        <w:rPr>
          <w:sz w:val="22"/>
          <w:szCs w:val="22"/>
          <w:u w:val="single"/>
          <w:lang w:eastAsia="ru-RU"/>
        </w:rPr>
      </w:pPr>
      <w:r w:rsidRPr="00D53605">
        <w:rPr>
          <w:sz w:val="22"/>
          <w:szCs w:val="22"/>
          <w:u w:val="single"/>
          <w:lang w:eastAsia="ru-RU"/>
        </w:rPr>
        <w:t>Провести противопожарный инструктаж с совместно проживающими лицами.</w:t>
      </w:r>
    </w:p>
    <w:p w:rsidR="00D53605" w:rsidRPr="00D53605" w:rsidRDefault="00D53605" w:rsidP="005473D2">
      <w:pPr>
        <w:widowControl w:val="0"/>
        <w:suppressAutoHyphens w:val="0"/>
        <w:jc w:val="both"/>
        <w:rPr>
          <w:sz w:val="22"/>
          <w:szCs w:val="22"/>
          <w:u w:val="single"/>
          <w:lang w:eastAsia="ru-RU"/>
        </w:rPr>
      </w:pPr>
      <w:r w:rsidRPr="00D53605">
        <w:rPr>
          <w:sz w:val="22"/>
          <w:szCs w:val="22"/>
          <w:u w:val="single"/>
          <w:lang w:eastAsia="ru-RU"/>
        </w:rPr>
        <w:t>При возникновении пожара необходимо сообщить в пожарную охрану по телефону «01» и приступить к его тушению.</w:t>
      </w:r>
    </w:p>
    <w:p w:rsidR="00D53605" w:rsidRPr="005473D2" w:rsidRDefault="00D53605" w:rsidP="005473D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sectPr w:rsidR="00D53605" w:rsidRPr="005473D2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A6" w:rsidRDefault="000F4EA6" w:rsidP="00084ED7">
      <w:r>
        <w:separator/>
      </w:r>
    </w:p>
  </w:endnote>
  <w:endnote w:type="continuationSeparator" w:id="0">
    <w:p w:rsidR="000F4EA6" w:rsidRDefault="000F4EA6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E2255D">
          <w:rPr>
            <w:noProof/>
          </w:rPr>
          <w:t>2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A6" w:rsidRDefault="000F4EA6" w:rsidP="00084ED7">
      <w:r>
        <w:separator/>
      </w:r>
    </w:p>
  </w:footnote>
  <w:footnote w:type="continuationSeparator" w:id="0">
    <w:p w:rsidR="000F4EA6" w:rsidRDefault="000F4EA6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11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7842EC">
      <w:rPr>
        <w:b/>
        <w:i/>
        <w:sz w:val="20"/>
        <w:lang w:eastAsia="ru-RU"/>
      </w:rPr>
      <w:t>18</w:t>
    </w:r>
    <w:r w:rsidR="00E5797C">
      <w:rPr>
        <w:b/>
        <w:i/>
        <w:sz w:val="20"/>
        <w:lang w:eastAsia="ru-RU"/>
      </w:rPr>
      <w:t xml:space="preserve"> </w:t>
    </w:r>
    <w:r w:rsidR="007842EC">
      <w:rPr>
        <w:b/>
        <w:i/>
        <w:sz w:val="20"/>
        <w:lang w:eastAsia="ru-RU"/>
      </w:rPr>
      <w:t>апреля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9"/>
  </w:num>
  <w:num w:numId="9">
    <w:abstractNumId w:val="18"/>
  </w:num>
  <w:num w:numId="10">
    <w:abstractNumId w:val="17"/>
  </w:num>
  <w:num w:numId="11">
    <w:abstractNumId w:val="6"/>
  </w:num>
  <w:num w:numId="12">
    <w:abstractNumId w:val="24"/>
  </w:num>
  <w:num w:numId="13">
    <w:abstractNumId w:val="33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0"/>
  </w:num>
  <w:num w:numId="22">
    <w:abstractNumId w:val="34"/>
  </w:num>
  <w:num w:numId="23">
    <w:abstractNumId w:val="30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8"/>
  </w:num>
  <w:num w:numId="33">
    <w:abstractNumId w:val="3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2AFA-EE85-4301-8FB5-DD729F9D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10180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255</cp:revision>
  <cp:lastPrinted>2025-04-21T08:44:00Z</cp:lastPrinted>
  <dcterms:created xsi:type="dcterms:W3CDTF">2012-12-02T09:07:00Z</dcterms:created>
  <dcterms:modified xsi:type="dcterms:W3CDTF">2025-04-28T08:11:00Z</dcterms:modified>
</cp:coreProperties>
</file>