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F23A99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F23A9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9</w:t>
            </w:r>
          </w:p>
        </w:tc>
        <w:tc>
          <w:tcPr>
            <w:tcW w:w="4253" w:type="dxa"/>
          </w:tcPr>
          <w:p w:rsidR="00660901" w:rsidRPr="00660901" w:rsidRDefault="00F23A99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26</w:t>
            </w:r>
            <w:r w:rsidR="008B298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февраля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8B298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Р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>Е</w:t>
      </w:r>
      <w:r w:rsidR="00F23A99">
        <w:rPr>
          <w:rFonts w:ascii="Arial Narrow" w:hAnsi="Arial Narrow" w:cs="Courier New"/>
          <w:b/>
          <w:sz w:val="28"/>
          <w:szCs w:val="28"/>
          <w:lang w:eastAsia="en-US"/>
        </w:rPr>
        <w:t>ШЕНИЯ ПРОСНИЦКОЙ СЕЛЬСКОЙ ДУМЫ</w:t>
      </w:r>
    </w:p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F23A99" w:rsidRDefault="00F23A99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0F7617" w:rsidP="000F7617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8B2988" w:rsidRDefault="008B2988" w:rsidP="00DB7DAA">
      <w:pPr>
        <w:suppressAutoHyphens w:val="0"/>
        <w:jc w:val="center"/>
        <w:rPr>
          <w:b/>
          <w:i/>
          <w:sz w:val="20"/>
          <w:szCs w:val="20"/>
          <w:u w:val="single"/>
        </w:rPr>
      </w:pPr>
      <w:r w:rsidRPr="001E4EC9">
        <w:rPr>
          <w:b/>
          <w:i/>
          <w:sz w:val="20"/>
          <w:szCs w:val="20"/>
          <w:u w:val="single"/>
        </w:rPr>
        <w:t>РЕ</w:t>
      </w:r>
      <w:r w:rsidR="00F23A99">
        <w:rPr>
          <w:b/>
          <w:i/>
          <w:sz w:val="20"/>
          <w:szCs w:val="20"/>
          <w:u w:val="single"/>
        </w:rPr>
        <w:t>ШЕНИЯ ПРОСНИЦКОЙ СЕЛЬСКОЙ ДУМЫ</w:t>
      </w:r>
    </w:p>
    <w:p w:rsidR="008B2988" w:rsidRDefault="008B2988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</w:p>
    <w:p w:rsidR="00F23A99" w:rsidRPr="00F23A99" w:rsidRDefault="00F23A99" w:rsidP="00F23A99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F23A99">
        <w:rPr>
          <w:b/>
          <w:sz w:val="22"/>
          <w:szCs w:val="22"/>
          <w:lang w:val="x-none" w:eastAsia="x-none"/>
        </w:rPr>
        <w:t xml:space="preserve">ПРОСНИЦКАЯ СЕЛЬСКАЯ ДУМА </w:t>
      </w:r>
    </w:p>
    <w:p w:rsidR="00F23A99" w:rsidRPr="00F23A99" w:rsidRDefault="00F23A99" w:rsidP="00F23A99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F23A99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F23A99" w:rsidRPr="00F23A99" w:rsidRDefault="00F23A99" w:rsidP="00F23A99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F23A99">
        <w:rPr>
          <w:b/>
          <w:sz w:val="22"/>
          <w:szCs w:val="22"/>
          <w:lang w:eastAsia="x-none"/>
        </w:rPr>
        <w:t>ПЯТОГО</w:t>
      </w:r>
      <w:r w:rsidRPr="00F23A99">
        <w:rPr>
          <w:b/>
          <w:sz w:val="22"/>
          <w:szCs w:val="22"/>
          <w:lang w:val="x-none" w:eastAsia="x-none"/>
        </w:rPr>
        <w:t xml:space="preserve"> СОЗЫВА</w:t>
      </w:r>
    </w:p>
    <w:p w:rsidR="00F23A99" w:rsidRPr="00F23A99" w:rsidRDefault="00F23A99" w:rsidP="00F23A99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F23A99" w:rsidRPr="00F23A99" w:rsidRDefault="00F23A99" w:rsidP="00F23A99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F23A99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F23A99" w:rsidRPr="00F23A99" w:rsidTr="00804F77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22.02.2024</w:t>
            </w:r>
          </w:p>
        </w:tc>
        <w:tc>
          <w:tcPr>
            <w:tcW w:w="5245" w:type="dxa"/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16/67</w:t>
            </w:r>
          </w:p>
        </w:tc>
      </w:tr>
      <w:tr w:rsidR="00F23A99" w:rsidRPr="00F23A99" w:rsidTr="00804F77">
        <w:tc>
          <w:tcPr>
            <w:tcW w:w="9640" w:type="dxa"/>
            <w:gridSpan w:val="4"/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F23A99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F23A99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F23A99" w:rsidRPr="00F23A99" w:rsidRDefault="00F23A99" w:rsidP="00F23A99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Ind w:w="1322" w:type="dxa"/>
        <w:tblLook w:val="01E0" w:firstRow="1" w:lastRow="1" w:firstColumn="1" w:lastColumn="1" w:noHBand="0" w:noVBand="0"/>
      </w:tblPr>
      <w:tblGrid>
        <w:gridCol w:w="8249"/>
      </w:tblGrid>
      <w:tr w:rsidR="00F23A99" w:rsidRPr="00F23A99" w:rsidTr="00804F77">
        <w:trPr>
          <w:jc w:val="center"/>
        </w:trPr>
        <w:tc>
          <w:tcPr>
            <w:tcW w:w="8249" w:type="dxa"/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О внесении изменений в решение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сельской Думы от 21.12.2023 № 15/61 «О бюджете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сельского поселения на 2024 год и плановый период 2025 и 2026 годов»</w:t>
            </w:r>
          </w:p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F23A99" w:rsidRPr="00F23A99" w:rsidRDefault="00F23A99" w:rsidP="00F23A9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 xml:space="preserve">В соответствии с частью 1 статьи 23, п.4 статьи 46 Устава </w:t>
      </w:r>
      <w:proofErr w:type="spellStart"/>
      <w:r w:rsidRPr="00F23A99">
        <w:rPr>
          <w:sz w:val="22"/>
          <w:szCs w:val="22"/>
          <w:lang w:eastAsia="ru-RU"/>
        </w:rPr>
        <w:t>Просницкого</w:t>
      </w:r>
      <w:proofErr w:type="spellEnd"/>
      <w:r w:rsidRPr="00F23A99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</w:t>
      </w:r>
      <w:proofErr w:type="spellStart"/>
      <w:r w:rsidRPr="00F23A99">
        <w:rPr>
          <w:sz w:val="22"/>
          <w:szCs w:val="22"/>
          <w:lang w:eastAsia="ru-RU"/>
        </w:rPr>
        <w:t>Просницкая</w:t>
      </w:r>
      <w:proofErr w:type="spellEnd"/>
      <w:r w:rsidRPr="00F23A99">
        <w:rPr>
          <w:sz w:val="22"/>
          <w:szCs w:val="22"/>
          <w:lang w:eastAsia="ru-RU"/>
        </w:rPr>
        <w:t xml:space="preserve"> сельская Дума РЕШИЛА:</w:t>
      </w:r>
    </w:p>
    <w:p w:rsidR="00F23A99" w:rsidRPr="00F23A99" w:rsidRDefault="00F23A99" w:rsidP="00F23A99">
      <w:pPr>
        <w:numPr>
          <w:ilvl w:val="0"/>
          <w:numId w:val="14"/>
        </w:numPr>
        <w:tabs>
          <w:tab w:val="num" w:pos="284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 xml:space="preserve">Внести изменения в решение </w:t>
      </w:r>
      <w:proofErr w:type="spellStart"/>
      <w:r w:rsidRPr="00F23A99">
        <w:rPr>
          <w:sz w:val="22"/>
          <w:szCs w:val="22"/>
          <w:lang w:eastAsia="ru-RU"/>
        </w:rPr>
        <w:t>Просницкой</w:t>
      </w:r>
      <w:proofErr w:type="spellEnd"/>
      <w:r w:rsidRPr="00F23A99">
        <w:rPr>
          <w:sz w:val="22"/>
          <w:szCs w:val="22"/>
          <w:lang w:eastAsia="ru-RU"/>
        </w:rPr>
        <w:t xml:space="preserve"> сельской Думы от 21.12.2023 № 15/61 «О бюджете </w:t>
      </w:r>
      <w:proofErr w:type="spellStart"/>
      <w:r w:rsidRPr="00F23A99">
        <w:rPr>
          <w:sz w:val="22"/>
          <w:szCs w:val="22"/>
          <w:lang w:eastAsia="ru-RU"/>
        </w:rPr>
        <w:t>Просницкого</w:t>
      </w:r>
      <w:proofErr w:type="spellEnd"/>
      <w:r w:rsidRPr="00F23A99">
        <w:rPr>
          <w:sz w:val="22"/>
          <w:szCs w:val="22"/>
          <w:lang w:eastAsia="ru-RU"/>
        </w:rPr>
        <w:t xml:space="preserve"> сельского поселения на 2024 год и плановый период 2025 и 2026 годов»: </w:t>
      </w:r>
    </w:p>
    <w:p w:rsidR="00F23A99" w:rsidRPr="00F23A99" w:rsidRDefault="00F23A99" w:rsidP="00F23A99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 xml:space="preserve">Увеличить общий объем доходов бюджета </w:t>
      </w:r>
      <w:proofErr w:type="spellStart"/>
      <w:r w:rsidRPr="00F23A99">
        <w:rPr>
          <w:sz w:val="22"/>
          <w:szCs w:val="22"/>
          <w:lang w:eastAsia="ru-RU"/>
        </w:rPr>
        <w:t>Просницкого</w:t>
      </w:r>
      <w:proofErr w:type="spellEnd"/>
      <w:r w:rsidRPr="00F23A99">
        <w:rPr>
          <w:sz w:val="22"/>
          <w:szCs w:val="22"/>
          <w:lang w:eastAsia="ru-RU"/>
        </w:rPr>
        <w:t xml:space="preserve"> сельского поселения на 2024 год в сумме 4 611,9 тыс. рублей.</w:t>
      </w:r>
    </w:p>
    <w:p w:rsidR="00F23A99" w:rsidRPr="00F23A99" w:rsidRDefault="00F23A99" w:rsidP="00F23A99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 xml:space="preserve">Увеличить общий объем расходов бюджета </w:t>
      </w:r>
      <w:proofErr w:type="spellStart"/>
      <w:r w:rsidRPr="00F23A99">
        <w:rPr>
          <w:sz w:val="22"/>
          <w:szCs w:val="22"/>
          <w:lang w:eastAsia="ru-RU"/>
        </w:rPr>
        <w:t>Просницкого</w:t>
      </w:r>
      <w:proofErr w:type="spellEnd"/>
      <w:r w:rsidRPr="00F23A99">
        <w:rPr>
          <w:sz w:val="22"/>
          <w:szCs w:val="22"/>
          <w:lang w:eastAsia="ru-RU"/>
        </w:rPr>
        <w:t xml:space="preserve"> сельского поселения на 2024 год в сумме 4 000,5 тыс. рублей. </w:t>
      </w:r>
    </w:p>
    <w:p w:rsidR="00F23A99" w:rsidRPr="00F23A99" w:rsidRDefault="00F23A99" w:rsidP="00F23A99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В статье 1:</w:t>
      </w:r>
    </w:p>
    <w:p w:rsidR="00F23A99" w:rsidRPr="00F23A99" w:rsidRDefault="00F23A99" w:rsidP="00F23A99">
      <w:pPr>
        <w:numPr>
          <w:ilvl w:val="2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 xml:space="preserve">В подпункте 1 части 1 цифру «16 431,63» </w:t>
      </w:r>
      <w:proofErr w:type="gramStart"/>
      <w:r w:rsidRPr="00F23A99">
        <w:rPr>
          <w:sz w:val="22"/>
          <w:szCs w:val="22"/>
          <w:lang w:eastAsia="ru-RU"/>
        </w:rPr>
        <w:t>заменить на цифру</w:t>
      </w:r>
      <w:proofErr w:type="gramEnd"/>
      <w:r w:rsidRPr="00F23A99">
        <w:rPr>
          <w:sz w:val="22"/>
          <w:szCs w:val="22"/>
          <w:lang w:eastAsia="ru-RU"/>
        </w:rPr>
        <w:t xml:space="preserve"> «21 043,53»;</w:t>
      </w:r>
    </w:p>
    <w:p w:rsidR="00F23A99" w:rsidRPr="00F23A99" w:rsidRDefault="00F23A99" w:rsidP="00F23A99">
      <w:pPr>
        <w:numPr>
          <w:ilvl w:val="2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 xml:space="preserve">В подпункте 2 части 1 цифру «17 822,77» </w:t>
      </w:r>
      <w:proofErr w:type="gramStart"/>
      <w:r w:rsidRPr="00F23A99">
        <w:rPr>
          <w:sz w:val="22"/>
          <w:szCs w:val="22"/>
          <w:lang w:eastAsia="ru-RU"/>
        </w:rPr>
        <w:t>заменить на цифру</w:t>
      </w:r>
      <w:proofErr w:type="gramEnd"/>
      <w:r w:rsidRPr="00F23A99">
        <w:rPr>
          <w:sz w:val="22"/>
          <w:szCs w:val="22"/>
          <w:lang w:eastAsia="ru-RU"/>
        </w:rPr>
        <w:t xml:space="preserve"> «21 823,30»;</w:t>
      </w:r>
    </w:p>
    <w:p w:rsidR="00F23A99" w:rsidRPr="00F23A99" w:rsidRDefault="00F23A99" w:rsidP="00F23A99">
      <w:pPr>
        <w:numPr>
          <w:ilvl w:val="2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 xml:space="preserve">В подпункте 3 части 1 цифру «1 391,14» </w:t>
      </w:r>
      <w:proofErr w:type="gramStart"/>
      <w:r w:rsidRPr="00F23A99">
        <w:rPr>
          <w:sz w:val="22"/>
          <w:szCs w:val="22"/>
          <w:lang w:eastAsia="ru-RU"/>
        </w:rPr>
        <w:t>заменить на цифру</w:t>
      </w:r>
      <w:proofErr w:type="gramEnd"/>
      <w:r w:rsidRPr="00F23A99">
        <w:rPr>
          <w:sz w:val="22"/>
          <w:szCs w:val="22"/>
          <w:lang w:eastAsia="ru-RU"/>
        </w:rPr>
        <w:t xml:space="preserve"> «779,77».</w:t>
      </w:r>
    </w:p>
    <w:p w:rsidR="00F23A99" w:rsidRPr="00F23A99" w:rsidRDefault="00F23A99" w:rsidP="00F23A99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Приложение № 3 утвердить в новой редакции согласно приложению.</w:t>
      </w:r>
    </w:p>
    <w:p w:rsidR="00F23A99" w:rsidRPr="00F23A99" w:rsidRDefault="00F23A99" w:rsidP="00F23A99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Приложение № 5 утвердить в новой редакции согласно приложению.</w:t>
      </w:r>
    </w:p>
    <w:p w:rsidR="00F23A99" w:rsidRPr="00F23A99" w:rsidRDefault="00F23A99" w:rsidP="00F23A99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Приложение № 7 утвердить в новой редакции согласно приложению.</w:t>
      </w:r>
    </w:p>
    <w:p w:rsidR="00F23A99" w:rsidRPr="00F23A99" w:rsidRDefault="00F23A99" w:rsidP="00F23A99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Приложение № 9 утвердить в новой редакции согласно приложению.</w:t>
      </w:r>
    </w:p>
    <w:p w:rsidR="00F23A99" w:rsidRPr="00F23A99" w:rsidRDefault="00F23A99" w:rsidP="00F23A99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Приложение № 11 утвердить в новой редакции согласно приложению.</w:t>
      </w:r>
    </w:p>
    <w:p w:rsidR="00F23A99" w:rsidRPr="00F23A99" w:rsidRDefault="00F23A99" w:rsidP="00F23A9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23A99">
        <w:rPr>
          <w:rFonts w:eastAsia="Lucida Sans Unicode"/>
          <w:kern w:val="2"/>
          <w:sz w:val="22"/>
          <w:szCs w:val="22"/>
          <w:lang w:eastAsia="hi-IN" w:bidi="hi-IN"/>
        </w:rPr>
        <w:t xml:space="preserve">2. Настоящее решение вступает в силу со дня его официального опубликования в </w:t>
      </w:r>
      <w:r w:rsidRPr="00F23A99">
        <w:rPr>
          <w:rFonts w:eastAsia="Calibri"/>
          <w:sz w:val="22"/>
          <w:szCs w:val="22"/>
          <w:lang w:eastAsia="en-US"/>
        </w:rPr>
        <w:t xml:space="preserve">«Информационном бюллетене органов местного самоуправления </w:t>
      </w:r>
      <w:proofErr w:type="spellStart"/>
      <w:r w:rsidRPr="00F23A99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F23A99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</w:t>
      </w:r>
      <w:r w:rsidRPr="00F23A99">
        <w:rPr>
          <w:sz w:val="22"/>
          <w:szCs w:val="22"/>
          <w:lang w:eastAsia="ru-RU"/>
        </w:rPr>
        <w:t xml:space="preserve"> и </w:t>
      </w:r>
      <w:r w:rsidRPr="00F23A99">
        <w:rPr>
          <w:kern w:val="1"/>
          <w:sz w:val="22"/>
          <w:szCs w:val="22"/>
          <w:lang w:eastAsia="hi-IN" w:bidi="hi-IN"/>
        </w:rPr>
        <w:t xml:space="preserve">на официальном сайте </w:t>
      </w:r>
      <w:proofErr w:type="spellStart"/>
      <w:r w:rsidRPr="00F23A99">
        <w:rPr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F23A99">
        <w:rPr>
          <w:kern w:val="1"/>
          <w:sz w:val="22"/>
          <w:szCs w:val="22"/>
          <w:lang w:eastAsia="hi-IN" w:bidi="hi-IN"/>
        </w:rPr>
        <w:t xml:space="preserve"> сельского поселения</w:t>
      </w:r>
      <w:r w:rsidRPr="00F23A99">
        <w:rPr>
          <w:rFonts w:eastAsia="Calibri"/>
          <w:sz w:val="22"/>
          <w:szCs w:val="22"/>
          <w:lang w:eastAsia="en-US"/>
        </w:rPr>
        <w:t>.</w:t>
      </w:r>
    </w:p>
    <w:p w:rsidR="00F23A99" w:rsidRPr="00F23A99" w:rsidRDefault="00F23A99" w:rsidP="00F23A99">
      <w:pPr>
        <w:ind w:left="644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56"/>
        <w:gridCol w:w="284"/>
      </w:tblGrid>
      <w:tr w:rsidR="00F23A99" w:rsidRPr="00F23A99" w:rsidTr="00804F77">
        <w:tc>
          <w:tcPr>
            <w:tcW w:w="9356" w:type="dxa"/>
            <w:shd w:val="clear" w:color="auto" w:fill="auto"/>
          </w:tcPr>
          <w:p w:rsidR="00F23A99" w:rsidRPr="00F23A99" w:rsidRDefault="00F23A99" w:rsidP="00F23A99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F23A9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Председатель </w:t>
            </w:r>
            <w:proofErr w:type="spellStart"/>
            <w:r w:rsidRPr="00F23A9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F23A9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сельской Думы </w:t>
            </w:r>
          </w:p>
          <w:p w:rsidR="00F23A99" w:rsidRPr="00F23A99" w:rsidRDefault="00F23A99" w:rsidP="00F23A99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F23A9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Кирово-Чепецкого района</w:t>
            </w:r>
            <w:r w:rsid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F23A9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Кировской области  А.А. </w:t>
            </w:r>
            <w:proofErr w:type="spellStart"/>
            <w:r w:rsidRPr="00F23A9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Чувашов</w:t>
            </w:r>
            <w:proofErr w:type="spellEnd"/>
            <w:r w:rsidRPr="00F23A9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                                </w:t>
            </w:r>
          </w:p>
          <w:p w:rsidR="00F23A99" w:rsidRPr="00F23A99" w:rsidRDefault="00F23A99" w:rsidP="00F23A99">
            <w:pPr>
              <w:suppressAutoHyphens w:val="0"/>
              <w:rPr>
                <w:lang w:eastAsia="ru-RU"/>
              </w:rPr>
            </w:pPr>
          </w:p>
          <w:p w:rsidR="00F23A99" w:rsidRPr="00F23A99" w:rsidRDefault="00F23A99" w:rsidP="00F23A99">
            <w:pPr>
              <w:suppressAutoHyphens w:val="0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F23A99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23A99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F23A99" w:rsidRPr="00F23A99" w:rsidRDefault="00F23A99" w:rsidP="00804F77">
            <w:pPr>
              <w:suppressAutoHyphens w:val="0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Кирово-Чепецкого района</w:t>
            </w:r>
            <w:r w:rsidR="00804F77">
              <w:rPr>
                <w:sz w:val="22"/>
                <w:szCs w:val="22"/>
                <w:lang w:eastAsia="ru-RU"/>
              </w:rPr>
              <w:t xml:space="preserve"> </w:t>
            </w:r>
            <w:r w:rsidRPr="00F23A99">
              <w:rPr>
                <w:sz w:val="22"/>
                <w:szCs w:val="22"/>
                <w:lang w:eastAsia="ru-RU"/>
              </w:rPr>
              <w:t xml:space="preserve">Кировской области  О.А. </w:t>
            </w:r>
            <w:proofErr w:type="spellStart"/>
            <w:r w:rsidRPr="00F23A99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F23A99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right"/>
              <w:rPr>
                <w:lang w:eastAsia="ru-RU"/>
              </w:rPr>
            </w:pPr>
          </w:p>
          <w:p w:rsidR="00F23A99" w:rsidRPr="00F23A99" w:rsidRDefault="00F23A99" w:rsidP="00F23A99">
            <w:pPr>
              <w:suppressAutoHyphens w:val="0"/>
              <w:jc w:val="right"/>
              <w:rPr>
                <w:lang w:eastAsia="ru-RU"/>
              </w:rPr>
            </w:pPr>
          </w:p>
          <w:p w:rsidR="00F23A99" w:rsidRPr="00F23A99" w:rsidRDefault="00F23A99" w:rsidP="00F23A99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8B2988" w:rsidRPr="00F23A99" w:rsidRDefault="008B2988" w:rsidP="00F23A99">
      <w:pPr>
        <w:keepNext/>
        <w:jc w:val="center"/>
        <w:outlineLvl w:val="2"/>
        <w:rPr>
          <w:b/>
          <w:sz w:val="22"/>
          <w:szCs w:val="22"/>
        </w:rPr>
      </w:pPr>
    </w:p>
    <w:p w:rsidR="00F23A99" w:rsidRPr="00F23A99" w:rsidRDefault="00F23A99" w:rsidP="00F23A9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23A99">
        <w:rPr>
          <w:b/>
          <w:sz w:val="22"/>
          <w:szCs w:val="22"/>
          <w:lang w:eastAsia="ru-RU"/>
        </w:rPr>
        <w:t>ПОЯСНИТЕЛЬНАЯЗАПИСКА</w:t>
      </w:r>
    </w:p>
    <w:p w:rsidR="00F23A99" w:rsidRPr="00F23A99" w:rsidRDefault="00F23A99" w:rsidP="00F23A9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23A99">
        <w:rPr>
          <w:b/>
          <w:sz w:val="22"/>
          <w:szCs w:val="22"/>
          <w:lang w:eastAsia="ru-RU"/>
        </w:rPr>
        <w:t>(22.02.2024)</w:t>
      </w:r>
    </w:p>
    <w:p w:rsidR="00F23A99" w:rsidRPr="00F23A99" w:rsidRDefault="00F23A99" w:rsidP="00F23A99">
      <w:pPr>
        <w:suppressAutoHyphens w:val="0"/>
        <w:jc w:val="center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 xml:space="preserve">к проекту решения «О внесении изменений в решение </w:t>
      </w:r>
      <w:proofErr w:type="spellStart"/>
      <w:r w:rsidRPr="00F23A99">
        <w:rPr>
          <w:sz w:val="22"/>
          <w:szCs w:val="22"/>
          <w:lang w:eastAsia="ru-RU"/>
        </w:rPr>
        <w:t>Просницкой</w:t>
      </w:r>
      <w:proofErr w:type="spellEnd"/>
      <w:r w:rsidRPr="00F23A99">
        <w:rPr>
          <w:sz w:val="22"/>
          <w:szCs w:val="22"/>
          <w:lang w:eastAsia="ru-RU"/>
        </w:rPr>
        <w:t xml:space="preserve"> сельской Думы от 21.12.2023 № 15/61 «О бюджете </w:t>
      </w:r>
      <w:proofErr w:type="spellStart"/>
      <w:r w:rsidRPr="00F23A99">
        <w:rPr>
          <w:sz w:val="22"/>
          <w:szCs w:val="22"/>
          <w:lang w:eastAsia="ru-RU"/>
        </w:rPr>
        <w:t>Просницкого</w:t>
      </w:r>
      <w:proofErr w:type="spellEnd"/>
      <w:r w:rsidRPr="00F23A99">
        <w:rPr>
          <w:sz w:val="22"/>
          <w:szCs w:val="22"/>
          <w:lang w:eastAsia="ru-RU"/>
        </w:rPr>
        <w:t xml:space="preserve"> сельского поселения на 2024 год и плановый период 2025 и 2026 годов» </w:t>
      </w:r>
    </w:p>
    <w:p w:rsidR="00F23A99" w:rsidRPr="00F23A99" w:rsidRDefault="00F23A99" w:rsidP="00F23A99">
      <w:pPr>
        <w:suppressAutoHyphens w:val="0"/>
        <w:jc w:val="center"/>
        <w:rPr>
          <w:sz w:val="22"/>
          <w:szCs w:val="22"/>
          <w:lang w:eastAsia="ru-RU"/>
        </w:rPr>
      </w:pPr>
    </w:p>
    <w:p w:rsidR="00F23A99" w:rsidRPr="00F23A99" w:rsidRDefault="00F23A99" w:rsidP="00F23A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 xml:space="preserve">Вносимые изменения в решение о бюджете </w:t>
      </w:r>
      <w:proofErr w:type="spellStart"/>
      <w:r w:rsidRPr="00F23A99">
        <w:rPr>
          <w:sz w:val="22"/>
          <w:szCs w:val="22"/>
          <w:lang w:eastAsia="ru-RU"/>
        </w:rPr>
        <w:t>Просницкого</w:t>
      </w:r>
      <w:proofErr w:type="spellEnd"/>
      <w:r w:rsidRPr="00F23A99">
        <w:rPr>
          <w:sz w:val="22"/>
          <w:szCs w:val="22"/>
          <w:lang w:eastAsia="ru-RU"/>
        </w:rPr>
        <w:t xml:space="preserve"> сельского поселения (далее – бюджета поселения) на 2024 год обусловлены корректировкой доходов и расходов.</w:t>
      </w:r>
    </w:p>
    <w:p w:rsidR="00F23A99" w:rsidRPr="00F23A99" w:rsidRDefault="00F23A99" w:rsidP="00F23A99">
      <w:pPr>
        <w:suppressAutoHyphens w:val="0"/>
        <w:jc w:val="center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ДОХОДЫ</w:t>
      </w:r>
    </w:p>
    <w:p w:rsidR="00F23A99" w:rsidRPr="00F23A99" w:rsidRDefault="00F23A99" w:rsidP="00F23A99">
      <w:pPr>
        <w:suppressAutoHyphens w:val="0"/>
        <w:ind w:firstLine="709"/>
        <w:jc w:val="both"/>
        <w:rPr>
          <w:b/>
          <w:i/>
          <w:sz w:val="22"/>
          <w:szCs w:val="22"/>
          <w:lang w:eastAsia="ru-RU"/>
        </w:rPr>
      </w:pPr>
      <w:r w:rsidRPr="00F23A99">
        <w:rPr>
          <w:b/>
          <w:i/>
          <w:sz w:val="22"/>
          <w:szCs w:val="22"/>
          <w:lang w:eastAsia="ru-RU"/>
        </w:rPr>
        <w:t>В целом объем доходной части бюджета поселения предлагается увеличить на 2024 год в сумме 4 611,9 тыс. рублей за счет:</w:t>
      </w:r>
    </w:p>
    <w:p w:rsidR="00F23A99" w:rsidRPr="00F23A99" w:rsidRDefault="00F23A99" w:rsidP="00F23A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lastRenderedPageBreak/>
        <w:t xml:space="preserve">увеличения доходов от продажи земельных участков,  находящихся в собственности сельских поселений (за исключением земельных участков муниципальных бюджетных и автономных учреждений) в сумме 550,0 тыс. рублей в соответствии с Программой приватизации </w:t>
      </w:r>
      <w:proofErr w:type="spellStart"/>
      <w:r w:rsidRPr="00F23A99">
        <w:rPr>
          <w:sz w:val="22"/>
          <w:szCs w:val="22"/>
          <w:lang w:eastAsia="ru-RU"/>
        </w:rPr>
        <w:t>Просницкого</w:t>
      </w:r>
      <w:proofErr w:type="spellEnd"/>
      <w:r w:rsidRPr="00F23A99">
        <w:rPr>
          <w:sz w:val="22"/>
          <w:szCs w:val="22"/>
          <w:lang w:eastAsia="ru-RU"/>
        </w:rPr>
        <w:t xml:space="preserve"> сельского поселения;</w:t>
      </w:r>
    </w:p>
    <w:p w:rsidR="00F23A99" w:rsidRPr="00F23A99" w:rsidRDefault="00F23A99" w:rsidP="00F23A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F23A99">
        <w:rPr>
          <w:sz w:val="22"/>
          <w:szCs w:val="22"/>
          <w:lang w:eastAsia="ru-RU"/>
        </w:rPr>
        <w:t xml:space="preserve">увеличения прочих субсидий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 в сумме 2 445,0 тыс. рублей на основании постановления Правительства Кировской области от 20.12.2023 № 715-П «О распределении субсидии местным бюджетам из областного бюджета на </w:t>
      </w:r>
      <w:proofErr w:type="spellStart"/>
      <w:r w:rsidRPr="00F23A99">
        <w:rPr>
          <w:sz w:val="22"/>
          <w:szCs w:val="22"/>
          <w:lang w:eastAsia="ru-RU"/>
        </w:rPr>
        <w:t>софинансирование</w:t>
      </w:r>
      <w:proofErr w:type="spellEnd"/>
      <w:r w:rsidRPr="00F23A99">
        <w:rPr>
          <w:sz w:val="22"/>
          <w:szCs w:val="22"/>
          <w:lang w:eastAsia="ru-RU"/>
        </w:rPr>
        <w:t xml:space="preserve"> инициативных проектов по развитию общественной инфраструктуры муниципальных образований Кировской области в 2024 году»</w:t>
      </w:r>
      <w:proofErr w:type="gramEnd"/>
    </w:p>
    <w:p w:rsidR="00F23A99" w:rsidRPr="00F23A99" w:rsidRDefault="00F23A99" w:rsidP="00F23A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F23A99">
        <w:rPr>
          <w:sz w:val="22"/>
          <w:szCs w:val="22"/>
          <w:lang w:eastAsia="ru-RU"/>
        </w:rPr>
        <w:t>увеличения прочих субсидий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 в сумме 765,9 тыс. рублей на основании постановления Правительства Кировской области от 22.12.2023 № 728-П «О распределении субсидий местным бюджетам из областного бюджета на подготовку сведений о границах населенных пунктов и о границах территориальных зон на 2024 год»;</w:t>
      </w:r>
      <w:proofErr w:type="gramEnd"/>
    </w:p>
    <w:p w:rsidR="00F23A99" w:rsidRPr="00F23A99" w:rsidRDefault="00F23A99" w:rsidP="00F23A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увеличения прочих безвозмездных поступлений в бюджеты сельских поселений в сумме 851,0 тыс. рублей в рамках реализации ППМИ-2024.</w:t>
      </w:r>
    </w:p>
    <w:p w:rsidR="00F23A99" w:rsidRPr="00F23A99" w:rsidRDefault="00F23A99" w:rsidP="00F23A99">
      <w:pPr>
        <w:suppressAutoHyphens w:val="0"/>
        <w:jc w:val="center"/>
        <w:rPr>
          <w:sz w:val="22"/>
          <w:szCs w:val="22"/>
          <w:lang w:eastAsia="ru-RU"/>
        </w:rPr>
      </w:pPr>
    </w:p>
    <w:p w:rsidR="00F23A99" w:rsidRPr="00F23A99" w:rsidRDefault="00F23A99" w:rsidP="00F23A99">
      <w:pPr>
        <w:suppressAutoHyphens w:val="0"/>
        <w:jc w:val="center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РАСХОДЫ</w:t>
      </w:r>
    </w:p>
    <w:p w:rsidR="00F23A99" w:rsidRPr="00F23A99" w:rsidRDefault="00F23A99" w:rsidP="00F23A9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F23A99">
        <w:rPr>
          <w:b/>
          <w:i/>
          <w:sz w:val="22"/>
          <w:szCs w:val="22"/>
          <w:lang w:eastAsia="ru-RU"/>
        </w:rPr>
        <w:t>С учетом предлагаемых изменений расходная часть бюджета поселения  увеличивается  и  корректируется  в  2024  году  на  сумму               4 000,5 тыс. 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1"/>
        <w:gridCol w:w="1254"/>
      </w:tblGrid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9" w:rsidRPr="00F23A99" w:rsidRDefault="00F23A99" w:rsidP="00F23A99">
            <w:pPr>
              <w:suppressAutoHyphens w:val="0"/>
              <w:jc w:val="both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«Ветеран»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9" w:rsidRPr="00F23A99" w:rsidRDefault="00F23A99" w:rsidP="00F23A99">
            <w:pPr>
              <w:suppressAutoHyphens w:val="0"/>
              <w:jc w:val="both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«Молодежь Просницы»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«Женщинам села – внимание и поддержка»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9" w:rsidRPr="00F23A99" w:rsidRDefault="00F23A99" w:rsidP="00F23A99">
            <w:pPr>
              <w:suppressAutoHyphens w:val="0"/>
              <w:jc w:val="both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«Управление муниципальным имуществом и земельными участками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сельского поселения» </w:t>
            </w:r>
          </w:p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- передвижка ассигнований в сумме 97 393,00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-97,4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сельского поселения. ГО и ЧС»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9" w:rsidRPr="00F23A99" w:rsidRDefault="00F23A99" w:rsidP="00F23A99">
            <w:pPr>
              <w:suppressAutoHyphens w:val="0"/>
              <w:jc w:val="both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благоустройства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сельского поселения»</w:t>
            </w:r>
          </w:p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- выделена субсидия в рамках ППМИ-2024 на ремонт участка автодороги (ул. Коммунистическая) в сумме 1 805 000,00 руб.;</w:t>
            </w:r>
          </w:p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- выделена субсидия в рамках ППМИ-2024 на ремонт уличного освещения д. Единение в сумме 640 000,00 руб.;</w:t>
            </w:r>
          </w:p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- выделена субсидия для подготовки сведений о границах населенных пунктов и границах территориальных зон в сумме 765 900,00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+3 210,9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9" w:rsidRPr="00F23A99" w:rsidRDefault="00F23A99" w:rsidP="00F23A99">
            <w:pPr>
              <w:suppressAutoHyphens w:val="0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«Содействие в развитии малого и среднего предпринимательства в муниципальном образовании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 на 2014-2016 годы»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сельском поселении Кирово-Чепецкого района Кировской области»</w:t>
            </w:r>
          </w:p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- дополнительная потребность в услугах связи в сумме 3 000,00 руб.,</w:t>
            </w:r>
          </w:p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- дополнительная потребность в услуге по вывозу ТКО в сумме 3 300,00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+6,3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программа «Формирование комфортной городской среды на территории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Муниципальная адресная программа "Переселение граждан из аварийного жилищного фонда в муниципальном образовании </w:t>
            </w:r>
            <w:proofErr w:type="spellStart"/>
            <w:r w:rsidRPr="00F23A99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F23A99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области" на 2019-2025 годы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9" w:rsidRPr="00F23A99" w:rsidRDefault="00F23A99" w:rsidP="00F23A99">
            <w:pPr>
              <w:suppressAutoHyphens w:val="0"/>
              <w:jc w:val="both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 xml:space="preserve">Непрограммные мероприятия,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+880,7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b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lastRenderedPageBreak/>
              <w:t>Органы местного самоуправления (в пределах норматива формирования расходов)</w:t>
            </w:r>
          </w:p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- дополнительная потребность в услугах связи (почтовые отправления) в сумме 5 480,00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+ 5,5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Органы местного самоуправления (обеспечение деятельности обслуживающего персонала, специалистов)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Мероприятие в сфере дорожной деятельности</w:t>
            </w:r>
          </w:p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- увеличение дорожного фонда за счет перевыполнения плана по акцизам в 2023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+875,2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23A99" w:rsidRPr="00F23A99" w:rsidTr="00804F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9" w:rsidRPr="00F23A99" w:rsidRDefault="00F23A99" w:rsidP="00F23A99">
            <w:pPr>
              <w:suppressAutoHyphens w:val="0"/>
              <w:jc w:val="both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99" w:rsidRPr="00F23A99" w:rsidRDefault="00F23A99" w:rsidP="00F23A99">
            <w:pPr>
              <w:suppressAutoHyphens w:val="0"/>
              <w:jc w:val="center"/>
              <w:rPr>
                <w:lang w:eastAsia="ru-RU"/>
              </w:rPr>
            </w:pPr>
            <w:r w:rsidRPr="00F23A99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F23A99" w:rsidRPr="00F23A99" w:rsidRDefault="00F23A99" w:rsidP="00F23A99">
      <w:pPr>
        <w:suppressAutoHyphens w:val="0"/>
        <w:jc w:val="center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ДЕФИЦИТ БЮДЖЕТА</w:t>
      </w:r>
    </w:p>
    <w:p w:rsidR="00F23A99" w:rsidRPr="00F23A99" w:rsidRDefault="00F23A99" w:rsidP="00F23A99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F23A99">
        <w:rPr>
          <w:sz w:val="22"/>
          <w:szCs w:val="22"/>
          <w:lang w:eastAsia="ru-RU"/>
        </w:rPr>
        <w:t>Дефицит бюджета поселения на 2024 год уменьшится на 611,37 тыс. рублей и составит 779,77 тыс. рублей.</w:t>
      </w:r>
    </w:p>
    <w:tbl>
      <w:tblPr>
        <w:tblW w:w="10856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30"/>
        <w:gridCol w:w="960"/>
        <w:gridCol w:w="960"/>
        <w:gridCol w:w="520"/>
        <w:gridCol w:w="696"/>
        <w:gridCol w:w="824"/>
        <w:gridCol w:w="128"/>
        <w:gridCol w:w="108"/>
        <w:gridCol w:w="952"/>
        <w:gridCol w:w="1798"/>
        <w:gridCol w:w="236"/>
        <w:gridCol w:w="824"/>
      </w:tblGrid>
      <w:tr w:rsidR="00F23A99" w:rsidRPr="00804F77" w:rsidTr="00F23A99">
        <w:trPr>
          <w:gridAfter w:val="2"/>
          <w:wAfter w:w="1060" w:type="dxa"/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 xml:space="preserve">Приложение N 3                                                                          к решению </w:t>
            </w:r>
            <w:proofErr w:type="spellStart"/>
            <w:r w:rsidRPr="00804F77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04F77">
              <w:rPr>
                <w:sz w:val="20"/>
                <w:szCs w:val="20"/>
                <w:lang w:eastAsia="ru-RU"/>
              </w:rPr>
              <w:t xml:space="preserve"> сельской Думы             от 21.12.2023 № 15/61</w:t>
            </w:r>
            <w:r w:rsidRPr="00804F77">
              <w:rPr>
                <w:sz w:val="20"/>
                <w:szCs w:val="20"/>
                <w:lang w:eastAsia="ru-RU"/>
              </w:rPr>
              <w:br/>
              <w:t>(в ред. решения от 22.02.2024  №16/67)</w:t>
            </w:r>
          </w:p>
        </w:tc>
      </w:tr>
      <w:tr w:rsidR="00F23A99" w:rsidRPr="00804F77" w:rsidTr="00F23A99">
        <w:trPr>
          <w:gridAfter w:val="2"/>
          <w:wAfter w:w="1060" w:type="dxa"/>
          <w:trHeight w:val="159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объемы поступления доходов бюджета </w:t>
            </w:r>
            <w:proofErr w:type="spellStart"/>
            <w:r w:rsidRPr="00804F77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04F77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по налоговым и  неналоговым доходам по статьям, по безвозмездным поступлениям по подстатьям классификации доходов бюджетов на 2024 год</w:t>
            </w:r>
          </w:p>
        </w:tc>
      </w:tr>
      <w:tr w:rsidR="00F23A99" w:rsidRPr="00804F77" w:rsidTr="00F23A99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2"/>
          <w:wAfter w:w="1060" w:type="dxa"/>
          <w:trHeight w:val="585"/>
        </w:trPr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1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Сумма (</w:t>
            </w:r>
            <w:proofErr w:type="spellStart"/>
            <w:r w:rsidRPr="00804F77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804F77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804F77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804F77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F23A99" w:rsidRPr="00804F77" w:rsidTr="00F23A99">
        <w:trPr>
          <w:gridAfter w:val="2"/>
          <w:wAfter w:w="1060" w:type="dxa"/>
          <w:trHeight w:val="40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14 461,4</w:t>
            </w:r>
          </w:p>
        </w:tc>
      </w:tr>
      <w:tr w:rsidR="00F23A99" w:rsidRPr="00804F77" w:rsidTr="00F23A99">
        <w:trPr>
          <w:gridAfter w:val="2"/>
          <w:wAfter w:w="1060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7 787,1</w:t>
            </w:r>
          </w:p>
        </w:tc>
      </w:tr>
      <w:tr w:rsidR="00F23A99" w:rsidRPr="00804F77" w:rsidTr="00F23A99">
        <w:trPr>
          <w:gridAfter w:val="2"/>
          <w:wAfter w:w="1060" w:type="dxa"/>
          <w:trHeight w:val="37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7 787,1</w:t>
            </w:r>
          </w:p>
        </w:tc>
      </w:tr>
      <w:tr w:rsidR="00F23A99" w:rsidRPr="00804F77" w:rsidTr="00F23A99">
        <w:trPr>
          <w:gridAfter w:val="2"/>
          <w:wAfter w:w="1060" w:type="dxa"/>
          <w:trHeight w:val="88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2 587,7</w:t>
            </w:r>
          </w:p>
        </w:tc>
      </w:tr>
      <w:tr w:rsidR="00F23A99" w:rsidRPr="00804F77" w:rsidTr="00F23A99">
        <w:trPr>
          <w:gridAfter w:val="2"/>
          <w:wAfter w:w="1060" w:type="dxa"/>
          <w:trHeight w:val="81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40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2 587,7</w:t>
            </w:r>
          </w:p>
        </w:tc>
      </w:tr>
      <w:tr w:rsidR="00F23A99" w:rsidRPr="00804F77" w:rsidTr="00F23A99">
        <w:trPr>
          <w:gridAfter w:val="1"/>
          <w:wAfter w:w="824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2 852,0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3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860,1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40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1 991,9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12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549,6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8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lastRenderedPageBreak/>
              <w:t>000 1 11 05000 00 0000 120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86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000 111 09000 00 0000 120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87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2"/>
          <w:wAfter w:w="1060" w:type="dxa"/>
          <w:trHeight w:val="37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40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F23A99" w:rsidRPr="00804F77" w:rsidTr="00F23A99">
        <w:trPr>
          <w:gridAfter w:val="2"/>
          <w:wAfter w:w="1060" w:type="dxa"/>
          <w:trHeight w:val="57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0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565,0</w:t>
            </w:r>
          </w:p>
        </w:tc>
      </w:tr>
      <w:tr w:rsidR="00F23A99" w:rsidRPr="00804F77" w:rsidTr="00F23A99">
        <w:trPr>
          <w:gridAfter w:val="1"/>
          <w:wAfter w:w="824" w:type="dxa"/>
          <w:trHeight w:val="82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390"/>
        </w:trPr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6 582,1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82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5 731,1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5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 xml:space="preserve"> Дотации бюджетам бюджетной</w:t>
            </w:r>
            <w:r w:rsidRPr="00804F77">
              <w:rPr>
                <w:b/>
                <w:bCs/>
                <w:sz w:val="20"/>
                <w:szCs w:val="20"/>
                <w:lang w:eastAsia="ru-RU"/>
              </w:rPr>
              <w:br/>
              <w:t xml:space="preserve"> системы Российской Федерации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814,5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5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 xml:space="preserve">000 2 02 15001 00 0000 150 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804F77">
              <w:rPr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82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921 2 02 15001 10 0000 150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51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 xml:space="preserve">000 2 02 16001 00 0000 150 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804F77">
              <w:rPr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85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lastRenderedPageBreak/>
              <w:t>921 2 02 16001 10 0000 150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79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4 526,1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4 526,1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9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921 2 02 29999 10 0006 150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18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921 2 02 29999 10 1200 150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765,9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54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921 2 02 29999 10 1300 150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54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921 2 02 29999 10 1600 150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устройству и (или) модернизации уличного освещения населенных пунктов)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06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921 2 02 29999 10 3600 150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35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921 2 02 29999 10 3700 150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2 445,0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05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921 2 02 29999 10 7000 150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8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lastRenderedPageBreak/>
              <w:t>000 2 02 35118 00 0000 150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102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921 2 02 35118 10 0000 150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69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921 2 07 05000 10 0000 150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46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921 2 07 05030 10 0000 150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i/>
                <w:i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3A99" w:rsidRPr="00804F77" w:rsidTr="00F23A99">
        <w:trPr>
          <w:gridAfter w:val="1"/>
          <w:wAfter w:w="824" w:type="dxa"/>
          <w:trHeight w:val="28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4F7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3A99" w:rsidRPr="00804F77" w:rsidRDefault="00F23A99" w:rsidP="00F23A9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23A99" w:rsidRPr="00804F77" w:rsidRDefault="00F23A99" w:rsidP="00F23A9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04F77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21 043,5</w:t>
            </w:r>
          </w:p>
        </w:tc>
        <w:tc>
          <w:tcPr>
            <w:tcW w:w="236" w:type="dxa"/>
            <w:vAlign w:val="center"/>
            <w:hideMark/>
          </w:tcPr>
          <w:p w:rsidR="00F23A99" w:rsidRPr="00804F77" w:rsidRDefault="00F23A99" w:rsidP="00F23A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F23A99" w:rsidRDefault="00F23A99" w:rsidP="006F4553">
      <w:pPr>
        <w:keepNext/>
        <w:jc w:val="center"/>
        <w:outlineLvl w:val="2"/>
        <w:rPr>
          <w:b/>
          <w:sz w:val="22"/>
          <w:szCs w:val="22"/>
        </w:rPr>
      </w:pPr>
    </w:p>
    <w:tbl>
      <w:tblPr>
        <w:tblW w:w="9826" w:type="dxa"/>
        <w:tblInd w:w="108" w:type="dxa"/>
        <w:tblLook w:val="04A0" w:firstRow="1" w:lastRow="0" w:firstColumn="1" w:lastColumn="0" w:noHBand="0" w:noVBand="1"/>
      </w:tblPr>
      <w:tblGrid>
        <w:gridCol w:w="3969"/>
        <w:gridCol w:w="968"/>
        <w:gridCol w:w="1247"/>
        <w:gridCol w:w="1568"/>
        <w:gridCol w:w="978"/>
        <w:gridCol w:w="1096"/>
      </w:tblGrid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F287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сельской Думы</w:t>
            </w:r>
            <w:r w:rsidR="00096C10" w:rsidRPr="00096C10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(в ред. решения </w:t>
            </w:r>
            <w:proofErr w:type="gramStart"/>
            <w:r w:rsidRPr="00096C10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096C10">
              <w:rPr>
                <w:sz w:val="20"/>
                <w:szCs w:val="20"/>
                <w:lang w:eastAsia="ru-RU"/>
              </w:rPr>
              <w:t xml:space="preserve">   №)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945"/>
        </w:trPr>
        <w:tc>
          <w:tcPr>
            <w:tcW w:w="9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2024 год </w:t>
            </w:r>
          </w:p>
        </w:tc>
      </w:tr>
      <w:tr w:rsidR="00991539" w:rsidRPr="00096C10" w:rsidTr="00D91EAC">
        <w:trPr>
          <w:trHeight w:val="315"/>
        </w:trPr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Сумма всего на 2024 год (тыс. рублей)</w:t>
            </w:r>
          </w:p>
        </w:tc>
      </w:tr>
      <w:tr w:rsidR="00991539" w:rsidRPr="00096C10" w:rsidTr="00D91EA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21 823,3</w:t>
            </w:r>
          </w:p>
        </w:tc>
      </w:tr>
      <w:tr w:rsidR="00991539" w:rsidRPr="00096C10" w:rsidTr="00D91EAC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6 876,3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947,7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96C10">
              <w:rPr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991539" w:rsidRPr="00096C10" w:rsidTr="00D91EAC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3 390,7</w:t>
            </w:r>
          </w:p>
        </w:tc>
      </w:tr>
      <w:tr w:rsidR="00991539" w:rsidRPr="00096C10" w:rsidTr="00D91EAC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3 390,7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3 390,7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3 390,7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3 094,9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3 094,9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286,9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286,9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2 457,9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398,3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398,3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398,3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324,9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324,9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73,4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71,5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2 005,1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2 005,1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177,0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177,0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Органы местного самоуправления (обеспечение деятельности специалистов)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1 614,6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371,9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371,9</w:t>
            </w:r>
          </w:p>
        </w:tc>
      </w:tr>
      <w:tr w:rsidR="00991539" w:rsidRPr="00096C10" w:rsidTr="00D91EA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387,8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387,8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991539" w:rsidRPr="00096C10" w:rsidTr="00D91EA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138,7</w:t>
            </w:r>
          </w:p>
        </w:tc>
      </w:tr>
      <w:tr w:rsidR="00991539" w:rsidRPr="00096C10" w:rsidTr="00D91EAC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991539" w:rsidRPr="00096C10" w:rsidTr="00D91EAC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991539" w:rsidRPr="00096C10" w:rsidTr="00D91EAC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991539" w:rsidRPr="00096C10" w:rsidTr="00D91EAC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991539" w:rsidRPr="00096C10" w:rsidTr="00D91EAC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991539" w:rsidRPr="00096C10" w:rsidTr="00D91EA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7 784,9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6 673,2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2 998,5</w:t>
            </w:r>
          </w:p>
        </w:tc>
      </w:tr>
      <w:tr w:rsidR="00991539" w:rsidRPr="00096C10" w:rsidTr="00D91EAC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1 193,5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1 193,5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1 193,5</w:t>
            </w:r>
          </w:p>
        </w:tc>
      </w:tr>
      <w:tr w:rsidR="00991539" w:rsidRPr="00096C10" w:rsidTr="00D91EA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1 111,7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1 045,6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6C10">
              <w:rPr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096C10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Субсиди</w:t>
            </w:r>
            <w:proofErr w:type="gramStart"/>
            <w:r w:rsidRPr="00096C10">
              <w:rPr>
                <w:sz w:val="20"/>
                <w:szCs w:val="20"/>
                <w:lang w:eastAsia="ru-RU"/>
              </w:rPr>
              <w:t>z</w:t>
            </w:r>
            <w:proofErr w:type="spellEnd"/>
            <w:proofErr w:type="gramEnd"/>
            <w:r w:rsidRPr="00096C10">
              <w:rPr>
                <w:sz w:val="20"/>
                <w:szCs w:val="20"/>
                <w:lang w:eastAsia="ru-RU"/>
              </w:rPr>
              <w:t xml:space="preserve">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991539" w:rsidRPr="00096C10" w:rsidTr="00D91EAC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991539" w:rsidRPr="00096C10" w:rsidTr="00D91EAC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4 165,7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3 934,4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"Развитие благоустройства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3 934,4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991539" w:rsidRPr="00096C10" w:rsidTr="00D91EA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2 050,5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1 494,4</w:t>
            </w:r>
          </w:p>
        </w:tc>
      </w:tr>
      <w:tr w:rsidR="00991539" w:rsidRPr="00096C10" w:rsidTr="00D91EA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1 494,4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1 494,4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91539" w:rsidRPr="00096C10" w:rsidTr="00D91EA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491,1</w:t>
            </w:r>
          </w:p>
        </w:tc>
      </w:tr>
      <w:tr w:rsidR="00991539" w:rsidRPr="00096C10" w:rsidTr="00D91EAC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491,1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491,1</w:t>
            </w:r>
          </w:p>
        </w:tc>
      </w:tr>
      <w:tr w:rsidR="00991539" w:rsidRPr="00096C10" w:rsidTr="00D91EA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991539" w:rsidRPr="00096C10" w:rsidTr="00D91EAC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91539" w:rsidRPr="00096C10" w:rsidTr="00D91EA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2 214,0</w:t>
            </w:r>
          </w:p>
        </w:tc>
      </w:tr>
      <w:tr w:rsidR="00991539" w:rsidRPr="00096C10" w:rsidTr="00D91EA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2 214,0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2 214,0</w:t>
            </w:r>
          </w:p>
        </w:tc>
      </w:tr>
      <w:tr w:rsidR="00991539" w:rsidRPr="00096C10" w:rsidTr="00D91EAC">
        <w:trPr>
          <w:trHeight w:val="8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669,8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1 544,2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1 544,2</w:t>
            </w:r>
          </w:p>
        </w:tc>
      </w:tr>
      <w:tr w:rsidR="00991539" w:rsidRPr="00096C10" w:rsidTr="00D91EA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482,5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482,5</w:t>
            </w:r>
          </w:p>
        </w:tc>
      </w:tr>
      <w:tr w:rsidR="00991539" w:rsidRPr="00096C10" w:rsidTr="00D91EAC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19,1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19,1</w:t>
            </w:r>
          </w:p>
        </w:tc>
      </w:tr>
      <w:tr w:rsidR="00991539" w:rsidRPr="00096C10" w:rsidTr="00D91EA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219,2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68,0</w:t>
            </w:r>
          </w:p>
        </w:tc>
      </w:tr>
      <w:tr w:rsidR="00991539" w:rsidRPr="00096C10" w:rsidTr="00D91EA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 xml:space="preserve">Обслуживание </w:t>
            </w:r>
            <w:r w:rsidRPr="00096C10">
              <w:rPr>
                <w:bCs/>
                <w:sz w:val="20"/>
                <w:szCs w:val="20"/>
                <w:lang w:eastAsia="ru-RU"/>
              </w:rPr>
              <w:t>государственного</w:t>
            </w:r>
            <w:r w:rsidRPr="00096C10">
              <w:rPr>
                <w:b/>
                <w:bCs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</w:tbl>
    <w:p w:rsidR="00F23A99" w:rsidRDefault="00F23A99" w:rsidP="006F4553">
      <w:pPr>
        <w:keepNext/>
        <w:jc w:val="center"/>
        <w:outlineLvl w:val="2"/>
        <w:rPr>
          <w:b/>
          <w:sz w:val="22"/>
          <w:szCs w:val="22"/>
        </w:rPr>
      </w:pPr>
    </w:p>
    <w:tbl>
      <w:tblPr>
        <w:tblW w:w="100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652"/>
        <w:gridCol w:w="960"/>
        <w:gridCol w:w="1247"/>
        <w:gridCol w:w="1649"/>
        <w:gridCol w:w="978"/>
        <w:gridCol w:w="1105"/>
      </w:tblGrid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G264"/>
            <w:bookmarkEnd w:id="1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Приложение № 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(в ред. решения от 22.02.2024 № 16/67)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945"/>
        </w:trPr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Ведомственная структура расходов бюджета муниципального образования на 2024 год </w:t>
            </w:r>
          </w:p>
        </w:tc>
      </w:tr>
      <w:tr w:rsidR="00991539" w:rsidRPr="00096C10" w:rsidTr="00D91EAC">
        <w:trPr>
          <w:trHeight w:val="315"/>
        </w:trPr>
        <w:tc>
          <w:tcPr>
            <w:tcW w:w="8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Сумма всего на 2024 год (тыс. рублей)</w:t>
            </w:r>
          </w:p>
        </w:tc>
      </w:tr>
      <w:tr w:rsidR="00991539" w:rsidRPr="00096C10" w:rsidTr="00D91EA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21 823,3</w:t>
            </w:r>
          </w:p>
        </w:tc>
      </w:tr>
      <w:tr w:rsidR="00991539" w:rsidRPr="00096C10" w:rsidTr="00D91EAC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6 876,3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947,7</w:t>
            </w:r>
          </w:p>
        </w:tc>
      </w:tr>
      <w:tr w:rsidR="00991539" w:rsidRPr="00096C10" w:rsidTr="00D91EAC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991539" w:rsidRPr="00096C10" w:rsidTr="00D91EAC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3 390,7</w:t>
            </w:r>
          </w:p>
        </w:tc>
      </w:tr>
      <w:tr w:rsidR="00991539" w:rsidRPr="00096C10" w:rsidTr="00D91EAC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3 390,7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3 390,7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3 390,7</w:t>
            </w:r>
          </w:p>
        </w:tc>
      </w:tr>
      <w:tr w:rsidR="00991539" w:rsidRPr="00096C10" w:rsidTr="00D91EAC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6C10">
              <w:rPr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3 094,9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3 094,9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286,9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286,9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Иные бюджетные </w:t>
            </w:r>
            <w:r w:rsidRPr="00096C10">
              <w:rPr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2 457,9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398,3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398,3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398,3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324,9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324,9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73,4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71,5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96C10">
              <w:rPr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2 005,1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2 005,1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177,0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177,0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1 614,6</w:t>
            </w:r>
          </w:p>
        </w:tc>
      </w:tr>
      <w:tr w:rsidR="00991539" w:rsidRPr="00096C10" w:rsidTr="00D91EAC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371,9</w:t>
            </w:r>
          </w:p>
        </w:tc>
      </w:tr>
      <w:tr w:rsidR="00991539" w:rsidRPr="00096C10" w:rsidTr="00D91EAC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371,9</w:t>
            </w:r>
          </w:p>
        </w:tc>
      </w:tr>
      <w:tr w:rsidR="00991539" w:rsidRPr="00096C10" w:rsidTr="00D91EA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387,8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387,8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991539" w:rsidRPr="00096C10" w:rsidTr="00D91EAC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138,7</w:t>
            </w:r>
          </w:p>
        </w:tc>
      </w:tr>
      <w:tr w:rsidR="00991539" w:rsidRPr="00096C10" w:rsidTr="00D91EAC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991539" w:rsidRPr="00096C10" w:rsidTr="00D91EAC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991539" w:rsidRPr="00096C10" w:rsidTr="00D91EA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7 784,9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6 673,2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2 998,5</w:t>
            </w:r>
          </w:p>
        </w:tc>
      </w:tr>
      <w:tr w:rsidR="00991539" w:rsidRPr="00096C10" w:rsidTr="00D91EAC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991539" w:rsidRPr="00096C10" w:rsidTr="00D91EAC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1 193,5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1 193,5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1 193,5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3 674,7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1 111,7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1 045,6</w:t>
            </w:r>
          </w:p>
        </w:tc>
      </w:tr>
      <w:tr w:rsidR="00991539" w:rsidRPr="00096C10" w:rsidTr="00D91EAC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6C10">
              <w:rPr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096C10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1539" w:rsidRPr="00096C10" w:rsidTr="00D91EAC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991539" w:rsidRPr="00096C10" w:rsidTr="00D91EAC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991539" w:rsidRPr="00096C10" w:rsidTr="00D91EAC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991539" w:rsidRPr="00096C10" w:rsidTr="00D91EAC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991539" w:rsidRPr="00096C10" w:rsidTr="00D91EAC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991539" w:rsidRPr="00096C10" w:rsidTr="00D91EAC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991539" w:rsidRPr="00096C10" w:rsidTr="00D91EAC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096C10">
              <w:rPr>
                <w:sz w:val="20"/>
                <w:szCs w:val="20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4 165,7</w:t>
            </w:r>
          </w:p>
        </w:tc>
      </w:tr>
      <w:tr w:rsidR="00991539" w:rsidRPr="00096C10" w:rsidTr="00D91EAC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3 934,4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3 934,4</w:t>
            </w:r>
          </w:p>
        </w:tc>
      </w:tr>
      <w:tr w:rsidR="00991539" w:rsidRPr="00096C10" w:rsidTr="00D91EAC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991539" w:rsidRPr="00096C10" w:rsidTr="00D91EAC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2 050,5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1 494,4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1 494,4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096C10">
              <w:rPr>
                <w:sz w:val="20"/>
                <w:szCs w:val="20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1 494,4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491,1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491,1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491,1</w:t>
            </w:r>
          </w:p>
        </w:tc>
      </w:tr>
      <w:tr w:rsidR="00991539" w:rsidRPr="00096C10" w:rsidTr="00D91EA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991539" w:rsidRPr="00096C10" w:rsidTr="00D91EAC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991539" w:rsidRPr="00096C10" w:rsidTr="00D91EAC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</w:t>
            </w:r>
            <w:r w:rsidRPr="00096C10">
              <w:rPr>
                <w:sz w:val="20"/>
                <w:szCs w:val="20"/>
                <w:lang w:eastAsia="ru-RU"/>
              </w:rPr>
              <w:lastRenderedPageBreak/>
              <w:t>самоуправления за счет средств местного бюджета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91539" w:rsidRPr="00096C10" w:rsidTr="00D91EA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2 214,0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2 214,0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2 214,0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669,8</w:t>
            </w:r>
          </w:p>
        </w:tc>
      </w:tr>
      <w:tr w:rsidR="00991539" w:rsidRPr="00096C10" w:rsidTr="00D91EAC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991539" w:rsidRPr="00096C10" w:rsidTr="00D91EAC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1 544,2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1 544,2</w:t>
            </w:r>
          </w:p>
        </w:tc>
      </w:tr>
      <w:tr w:rsidR="00991539" w:rsidRPr="00096C10" w:rsidTr="00D91EAC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096C10">
              <w:rPr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482,5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482,5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19,1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19,1</w:t>
            </w:r>
          </w:p>
        </w:tc>
      </w:tr>
      <w:tr w:rsidR="00991539" w:rsidRPr="00096C10" w:rsidTr="00D91EA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219,2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68,0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сельском поселении"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991539" w:rsidRPr="00096C10" w:rsidTr="00D91EAC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</w:tbl>
    <w:p w:rsidR="00991539" w:rsidRDefault="00991539" w:rsidP="006F4553">
      <w:pPr>
        <w:keepNext/>
        <w:jc w:val="center"/>
        <w:outlineLvl w:val="2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4"/>
        <w:gridCol w:w="221"/>
      </w:tblGrid>
      <w:tr w:rsidR="00991539" w:rsidRPr="00096C10" w:rsidTr="00804F77">
        <w:tc>
          <w:tcPr>
            <w:tcW w:w="5688" w:type="dxa"/>
          </w:tcPr>
          <w:tbl>
            <w:tblPr>
              <w:tblW w:w="10683" w:type="dxa"/>
              <w:tblLook w:val="01E0" w:firstRow="1" w:lastRow="1" w:firstColumn="1" w:lastColumn="1" w:noHBand="0" w:noVBand="0"/>
            </w:tblPr>
            <w:tblGrid>
              <w:gridCol w:w="6237"/>
              <w:gridCol w:w="4446"/>
            </w:tblGrid>
            <w:tr w:rsidR="00991539" w:rsidRPr="00096C10" w:rsidTr="00804F77">
              <w:tc>
                <w:tcPr>
                  <w:tcW w:w="6237" w:type="dxa"/>
                  <w:shd w:val="clear" w:color="auto" w:fill="auto"/>
                </w:tcPr>
                <w:p w:rsidR="00991539" w:rsidRPr="00096C10" w:rsidRDefault="00991539" w:rsidP="0099153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991539" w:rsidRPr="00096C10" w:rsidRDefault="00991539" w:rsidP="0099153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096C10">
                    <w:rPr>
                      <w:sz w:val="20"/>
                      <w:szCs w:val="20"/>
                      <w:lang w:eastAsia="ru-RU"/>
                    </w:rPr>
                    <w:t>Приложение № 9</w:t>
                  </w:r>
                </w:p>
                <w:p w:rsidR="00991539" w:rsidRPr="00096C10" w:rsidRDefault="00991539" w:rsidP="0099153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096C10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096C10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096C10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91539" w:rsidRPr="00096C10" w:rsidRDefault="00991539" w:rsidP="0099153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096C10">
                    <w:rPr>
                      <w:sz w:val="20"/>
                      <w:szCs w:val="20"/>
                      <w:lang w:eastAsia="ru-RU"/>
                    </w:rPr>
                    <w:t xml:space="preserve">сельской Думы </w:t>
                  </w:r>
                </w:p>
                <w:p w:rsidR="00991539" w:rsidRPr="00096C10" w:rsidRDefault="00991539" w:rsidP="0099153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096C10">
                    <w:rPr>
                      <w:sz w:val="20"/>
                      <w:szCs w:val="20"/>
                      <w:lang w:eastAsia="ru-RU"/>
                    </w:rPr>
                    <w:t xml:space="preserve">от  21.12.2023 № 15/61 </w:t>
                  </w:r>
                </w:p>
                <w:p w:rsidR="00991539" w:rsidRPr="00096C10" w:rsidRDefault="00991539" w:rsidP="0099153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96C10">
                    <w:rPr>
                      <w:sz w:val="20"/>
                      <w:szCs w:val="20"/>
                      <w:lang w:eastAsia="ru-RU"/>
                    </w:rPr>
                    <w:t xml:space="preserve">(в ред. решения от 22.02.2024 </w:t>
                  </w:r>
                  <w:proofErr w:type="gramEnd"/>
                </w:p>
                <w:p w:rsidR="00991539" w:rsidRPr="00096C10" w:rsidRDefault="00991539" w:rsidP="0099153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96C10">
                    <w:rPr>
                      <w:sz w:val="20"/>
                      <w:szCs w:val="20"/>
                      <w:lang w:eastAsia="ru-RU"/>
                    </w:rPr>
                    <w:t>№ 16/67)</w:t>
                  </w:r>
                  <w:proofErr w:type="gramEnd"/>
                </w:p>
                <w:p w:rsidR="00991539" w:rsidRPr="00096C10" w:rsidRDefault="00991539" w:rsidP="00991539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91539" w:rsidRPr="00096C10" w:rsidRDefault="00991539" w:rsidP="00991539">
      <w:pPr>
        <w:suppressAutoHyphens w:val="0"/>
        <w:jc w:val="center"/>
        <w:rPr>
          <w:b/>
          <w:sz w:val="20"/>
          <w:szCs w:val="20"/>
          <w:lang w:eastAsia="ru-RU"/>
        </w:rPr>
      </w:pPr>
      <w:r w:rsidRPr="00096C10">
        <w:rPr>
          <w:b/>
          <w:sz w:val="20"/>
          <w:szCs w:val="20"/>
          <w:lang w:eastAsia="ru-RU"/>
        </w:rPr>
        <w:t xml:space="preserve">Источники финансирования дефицита бюджета </w:t>
      </w:r>
    </w:p>
    <w:p w:rsidR="00991539" w:rsidRPr="00096C10" w:rsidRDefault="00991539" w:rsidP="00991539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096C10">
        <w:rPr>
          <w:b/>
          <w:sz w:val="20"/>
          <w:szCs w:val="20"/>
          <w:lang w:eastAsia="ru-RU"/>
        </w:rPr>
        <w:t>Просницкого</w:t>
      </w:r>
      <w:proofErr w:type="spellEnd"/>
      <w:r w:rsidRPr="00096C10">
        <w:rPr>
          <w:b/>
          <w:sz w:val="20"/>
          <w:szCs w:val="20"/>
          <w:lang w:eastAsia="ru-RU"/>
        </w:rPr>
        <w:t xml:space="preserve"> сельского поселения на 2024 год</w:t>
      </w:r>
    </w:p>
    <w:p w:rsidR="00991539" w:rsidRPr="00D91EAC" w:rsidRDefault="00991539" w:rsidP="00991539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880"/>
        <w:gridCol w:w="1440"/>
      </w:tblGrid>
      <w:tr w:rsidR="00991539" w:rsidRPr="00096C10" w:rsidTr="00804F77">
        <w:trPr>
          <w:trHeight w:val="61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Сумма (тыс. руб.)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779,77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921 01 03 01 00 10 0000 710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921 01 03 01 00 10 0000 810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96C10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sz w:val="20"/>
                <w:szCs w:val="20"/>
                <w:lang w:eastAsia="ru-RU"/>
              </w:rPr>
              <w:t>779,77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22 043,53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22 043,53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22 043,53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сельских поселений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921 01 05 02 01 10 0000 510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22 043,53</w:t>
            </w:r>
          </w:p>
        </w:tc>
      </w:tr>
      <w:tr w:rsidR="00991539" w:rsidRPr="00096C10" w:rsidTr="00804F77">
        <w:trPr>
          <w:trHeight w:val="33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22 823,30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22 823,30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22 823,30</w:t>
            </w:r>
          </w:p>
        </w:tc>
      </w:tr>
      <w:tr w:rsidR="00991539" w:rsidRPr="00096C10" w:rsidTr="00804F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921 01 05 02 01 10 0000 610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39" w:rsidRPr="00096C10" w:rsidRDefault="00991539" w:rsidP="009915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22 823,30</w:t>
            </w:r>
          </w:p>
        </w:tc>
      </w:tr>
    </w:tbl>
    <w:p w:rsidR="00991539" w:rsidRPr="00D91EAC" w:rsidRDefault="00991539" w:rsidP="006F4553">
      <w:pPr>
        <w:keepNext/>
        <w:jc w:val="center"/>
        <w:outlineLvl w:val="2"/>
        <w:rPr>
          <w:b/>
          <w:sz w:val="22"/>
          <w:szCs w:val="22"/>
        </w:rPr>
      </w:pPr>
    </w:p>
    <w:tbl>
      <w:tblPr>
        <w:tblW w:w="9733" w:type="dxa"/>
        <w:tblInd w:w="93" w:type="dxa"/>
        <w:tblLook w:val="04A0" w:firstRow="1" w:lastRow="0" w:firstColumn="1" w:lastColumn="0" w:noHBand="0" w:noVBand="1"/>
      </w:tblPr>
      <w:tblGrid>
        <w:gridCol w:w="2080"/>
        <w:gridCol w:w="5873"/>
        <w:gridCol w:w="1780"/>
      </w:tblGrid>
      <w:tr w:rsidR="00991539" w:rsidRPr="00096C10" w:rsidTr="00D91EAC">
        <w:trPr>
          <w:trHeight w:val="18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Приложение № 11</w:t>
            </w:r>
            <w:r w:rsidRPr="00096C10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C10">
              <w:rPr>
                <w:color w:val="000000"/>
                <w:sz w:val="20"/>
                <w:szCs w:val="20"/>
                <w:lang w:eastAsia="ru-RU"/>
              </w:rPr>
              <w:br/>
              <w:t>сельской Думы</w:t>
            </w:r>
            <w:r w:rsidRPr="00096C10">
              <w:rPr>
                <w:color w:val="000000"/>
                <w:sz w:val="20"/>
                <w:szCs w:val="20"/>
                <w:lang w:eastAsia="ru-RU"/>
              </w:rPr>
              <w:br/>
              <w:t>от  21.12.2023 № 15/61</w:t>
            </w:r>
            <w:r w:rsidRPr="00096C10">
              <w:rPr>
                <w:color w:val="000000"/>
                <w:sz w:val="20"/>
                <w:szCs w:val="20"/>
                <w:lang w:eastAsia="ru-RU"/>
              </w:rPr>
              <w:br/>
              <w:t xml:space="preserve">(в ред. решения от 22.02.2024  № 16/67)  </w:t>
            </w:r>
          </w:p>
        </w:tc>
      </w:tr>
      <w:tr w:rsidR="00991539" w:rsidRPr="00096C10" w:rsidTr="00D91EA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735"/>
        </w:trPr>
        <w:tc>
          <w:tcPr>
            <w:tcW w:w="9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на 2024 год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91539" w:rsidRPr="00096C10" w:rsidTr="00D91EAC">
        <w:trPr>
          <w:trHeight w:val="9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2024 г.              Сумма,     </w:t>
            </w: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96C10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96C10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1539" w:rsidRPr="00096C10" w:rsidTr="00D91EA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ассигнований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000000"/>
                <w:sz w:val="20"/>
                <w:szCs w:val="20"/>
                <w:lang w:eastAsia="ru-RU"/>
              </w:rPr>
              <w:t>21823,3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0200000000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45,4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991539" w:rsidRPr="00096C10" w:rsidTr="00D91EA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408,3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408,3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408,3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8033,0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3493,1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1494,4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991539" w:rsidRPr="00096C10" w:rsidTr="00D91EA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640,0</w:t>
            </w:r>
          </w:p>
        </w:tc>
      </w:tr>
      <w:tr w:rsidR="00991539" w:rsidRPr="00096C10" w:rsidTr="00D91EA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431,7</w:t>
            </w:r>
          </w:p>
        </w:tc>
      </w:tr>
      <w:tr w:rsidR="00991539" w:rsidRPr="00096C10" w:rsidTr="00D91EA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1805,0</w:t>
            </w:r>
          </w:p>
        </w:tc>
      </w:tr>
      <w:tr w:rsidR="00991539" w:rsidRPr="00096C10" w:rsidTr="00D91EA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1193,5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406,1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lastRenderedPageBreak/>
              <w:t>06Q0015590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765,9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192,6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6C10">
              <w:rPr>
                <w:color w:val="000000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545,6</w:t>
            </w:r>
          </w:p>
        </w:tc>
      </w:tr>
      <w:tr w:rsidR="00991539" w:rsidRPr="00096C10" w:rsidTr="00D91EAC">
        <w:trPr>
          <w:trHeight w:val="10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7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48,8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991539" w:rsidRPr="00096C10" w:rsidTr="00D91EA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096C10">
              <w:rPr>
                <w:color w:val="00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2207,7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669,8</w:t>
            </w:r>
          </w:p>
        </w:tc>
      </w:tr>
      <w:tr w:rsidR="00991539" w:rsidRPr="00096C10" w:rsidTr="00D91EA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96C10">
              <w:rPr>
                <w:sz w:val="20"/>
                <w:szCs w:val="20"/>
                <w:lang w:eastAsia="ru-RU"/>
              </w:rPr>
              <w:t>1537,9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color w:val="FF0000"/>
                <w:sz w:val="20"/>
                <w:szCs w:val="20"/>
                <w:lang w:eastAsia="ru-RU"/>
              </w:rPr>
              <w:t>10933,0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2100051180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6397,0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947,7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1614,6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3385,3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lastRenderedPageBreak/>
              <w:t>2100070080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991539" w:rsidRPr="00096C10" w:rsidTr="00D91EA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2100072000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3917,7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231,3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3686,4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2100074000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91539" w:rsidRPr="00096C10" w:rsidTr="00D91EA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539" w:rsidRPr="00096C10" w:rsidRDefault="00991539" w:rsidP="0099153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6C10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151,2</w:t>
            </w:r>
          </w:p>
        </w:tc>
      </w:tr>
    </w:tbl>
    <w:p w:rsidR="00991539" w:rsidRDefault="00991539" w:rsidP="006F4553">
      <w:pPr>
        <w:keepNext/>
        <w:jc w:val="center"/>
        <w:outlineLvl w:val="2"/>
        <w:rPr>
          <w:b/>
          <w:sz w:val="22"/>
          <w:szCs w:val="22"/>
        </w:rPr>
      </w:pP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>ПЯТОГО СОЗЫВА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804F77">
        <w:rPr>
          <w:b/>
          <w:sz w:val="22"/>
          <w:szCs w:val="22"/>
          <w:lang w:eastAsia="ru-RU"/>
        </w:rPr>
        <w:t>Р</w:t>
      </w:r>
      <w:proofErr w:type="gramEnd"/>
      <w:r w:rsidRPr="00804F77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804F77" w:rsidRPr="00804F77" w:rsidTr="00804F77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22.02.2024</w:t>
            </w:r>
          </w:p>
        </w:tc>
        <w:tc>
          <w:tcPr>
            <w:tcW w:w="5245" w:type="dxa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16/68</w:t>
            </w:r>
          </w:p>
        </w:tc>
      </w:tr>
      <w:tr w:rsidR="00804F77" w:rsidRPr="00804F77" w:rsidTr="00804F77">
        <w:tc>
          <w:tcPr>
            <w:tcW w:w="9640" w:type="dxa"/>
            <w:gridSpan w:val="8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04F77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804F77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804F77" w:rsidRPr="00804F77" w:rsidTr="00804F77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804F77" w:rsidRPr="00804F77" w:rsidRDefault="00804F77" w:rsidP="00804F7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 xml:space="preserve">О внесении изменений  в  Устав муниципального образования </w:t>
            </w:r>
            <w:proofErr w:type="spellStart"/>
            <w:r w:rsidRPr="00804F77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804F77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</w:t>
            </w:r>
          </w:p>
        </w:tc>
      </w:tr>
      <w:tr w:rsidR="00804F77" w:rsidRPr="00804F77" w:rsidTr="00804F77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9" w:history="1">
        <w:r w:rsidRPr="00804F77">
          <w:rPr>
            <w:sz w:val="22"/>
            <w:szCs w:val="22"/>
            <w:lang w:eastAsia="ru-RU"/>
          </w:rPr>
          <w:t>законом</w:t>
        </w:r>
      </w:hyperlink>
      <w:r w:rsidRPr="00804F77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Федерации», </w:t>
      </w:r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Федеральным законом от 14.03.2022 № 60-ФЗ «О внесении изменений в отдельные законодательные акты Российской Федерации», </w:t>
      </w:r>
      <w:r w:rsidRPr="00804F77">
        <w:rPr>
          <w:sz w:val="22"/>
          <w:szCs w:val="22"/>
          <w:lang w:eastAsia="ru-RU"/>
        </w:rPr>
        <w:t xml:space="preserve"> частью 1 статьи 23 Устава муниципального образования </w:t>
      </w:r>
      <w:proofErr w:type="spellStart"/>
      <w:r w:rsidRPr="00804F77">
        <w:rPr>
          <w:sz w:val="22"/>
          <w:szCs w:val="22"/>
          <w:lang w:eastAsia="ru-RU"/>
        </w:rPr>
        <w:t>Просницкое</w:t>
      </w:r>
      <w:proofErr w:type="spellEnd"/>
      <w:r w:rsidRPr="00804F77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804F77">
        <w:rPr>
          <w:sz w:val="22"/>
          <w:szCs w:val="22"/>
          <w:lang w:eastAsia="ru-RU"/>
        </w:rPr>
        <w:t>Просницкая</w:t>
      </w:r>
      <w:proofErr w:type="spellEnd"/>
      <w:r w:rsidRPr="00804F77">
        <w:rPr>
          <w:sz w:val="22"/>
          <w:szCs w:val="22"/>
          <w:lang w:eastAsia="ru-RU"/>
        </w:rPr>
        <w:t xml:space="preserve"> сельская Дума РЕШИЛА:</w:t>
      </w: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           1. Внести в Устав муниципального образования </w:t>
      </w:r>
      <w:proofErr w:type="spellStart"/>
      <w:r w:rsidRPr="00804F77">
        <w:rPr>
          <w:sz w:val="22"/>
          <w:szCs w:val="22"/>
          <w:lang w:eastAsia="ru-RU"/>
        </w:rPr>
        <w:t>Просницкое</w:t>
      </w:r>
      <w:proofErr w:type="spellEnd"/>
      <w:r w:rsidRPr="00804F77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принятый решением </w:t>
      </w:r>
      <w:proofErr w:type="spellStart"/>
      <w:r w:rsidRPr="00804F77">
        <w:rPr>
          <w:sz w:val="22"/>
          <w:szCs w:val="22"/>
          <w:lang w:eastAsia="ru-RU"/>
        </w:rPr>
        <w:t>Просницкой</w:t>
      </w:r>
      <w:proofErr w:type="spellEnd"/>
      <w:r w:rsidRPr="00804F77">
        <w:rPr>
          <w:sz w:val="22"/>
          <w:szCs w:val="22"/>
          <w:lang w:eastAsia="ru-RU"/>
        </w:rPr>
        <w:t xml:space="preserve"> сельской Думы от 27.06.2013 № 7/45 (в редакции  решения </w:t>
      </w:r>
      <w:proofErr w:type="spellStart"/>
      <w:r w:rsidRPr="00804F77">
        <w:rPr>
          <w:sz w:val="22"/>
          <w:szCs w:val="22"/>
          <w:lang w:eastAsia="ru-RU"/>
        </w:rPr>
        <w:t>Просницкой</w:t>
      </w:r>
      <w:proofErr w:type="spellEnd"/>
      <w:r w:rsidRPr="00804F77">
        <w:rPr>
          <w:sz w:val="22"/>
          <w:szCs w:val="22"/>
          <w:lang w:eastAsia="ru-RU"/>
        </w:rPr>
        <w:t xml:space="preserve"> сельской Думы от 27</w:t>
      </w:r>
      <w:r w:rsidRPr="00804F77">
        <w:rPr>
          <w:rFonts w:eastAsia="Calibri"/>
          <w:kern w:val="2"/>
          <w:sz w:val="22"/>
          <w:szCs w:val="22"/>
          <w:lang w:eastAsia="zh-CN" w:bidi="hi-IN"/>
        </w:rPr>
        <w:t xml:space="preserve">.04.2023 № </w:t>
      </w:r>
      <w:r w:rsidRPr="00804F77">
        <w:rPr>
          <w:sz w:val="22"/>
          <w:szCs w:val="22"/>
          <w:lang w:eastAsia="ru-RU"/>
        </w:rPr>
        <w:t xml:space="preserve">08/34) (далее – Устав), следующие изменения:          </w:t>
      </w:r>
    </w:p>
    <w:p w:rsidR="00804F77" w:rsidRPr="00804F77" w:rsidRDefault="00804F77" w:rsidP="00804F77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04F77">
        <w:rPr>
          <w:sz w:val="22"/>
          <w:szCs w:val="22"/>
          <w:lang w:eastAsia="ru-RU"/>
        </w:rPr>
        <w:t xml:space="preserve">1.1. </w:t>
      </w:r>
      <w:r w:rsidRPr="00804F77">
        <w:rPr>
          <w:rFonts w:eastAsia="Calibri"/>
          <w:sz w:val="22"/>
          <w:szCs w:val="22"/>
          <w:lang w:eastAsia="en-US"/>
        </w:rPr>
        <w:t xml:space="preserve">Статью 50 «Самообложение граждан поселения» изложить в следующей редакции: </w:t>
      </w:r>
    </w:p>
    <w:p w:rsidR="00804F77" w:rsidRPr="00804F77" w:rsidRDefault="00804F77" w:rsidP="00804F77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04F77">
        <w:rPr>
          <w:rFonts w:eastAsia="Calibri"/>
          <w:kern w:val="2"/>
          <w:sz w:val="22"/>
          <w:szCs w:val="22"/>
          <w:lang w:eastAsia="zh-CN" w:bidi="hi-IN"/>
        </w:rPr>
        <w:t>«</w:t>
      </w:r>
      <w:r w:rsidRPr="00804F77">
        <w:rPr>
          <w:rFonts w:eastAsia="Calibri"/>
          <w:b/>
          <w:sz w:val="22"/>
          <w:szCs w:val="22"/>
          <w:lang w:eastAsia="en-US"/>
        </w:rPr>
        <w:t>Статья 50. Самообложение граждан</w:t>
      </w:r>
      <w:r w:rsidRPr="00804F77">
        <w:rPr>
          <w:rFonts w:eastAsia="Calibri"/>
          <w:sz w:val="22"/>
          <w:szCs w:val="22"/>
          <w:lang w:eastAsia="en-US"/>
        </w:rPr>
        <w:t xml:space="preserve"> </w:t>
      </w:r>
    </w:p>
    <w:p w:rsidR="00804F77" w:rsidRPr="00804F77" w:rsidRDefault="00804F77" w:rsidP="00804F77">
      <w:pPr>
        <w:widowControl w:val="0"/>
        <w:ind w:firstLine="709"/>
        <w:jc w:val="both"/>
        <w:rPr>
          <w:rFonts w:eastAsia="Calibri"/>
          <w:kern w:val="2"/>
          <w:sz w:val="22"/>
          <w:szCs w:val="22"/>
          <w:lang w:eastAsia="zh-CN" w:bidi="hi-IN"/>
        </w:rPr>
      </w:pPr>
      <w:r w:rsidRPr="00804F77">
        <w:rPr>
          <w:rFonts w:eastAsia="Calibri"/>
          <w:kern w:val="2"/>
          <w:sz w:val="22"/>
          <w:szCs w:val="22"/>
          <w:lang w:eastAsia="zh-CN" w:bidi="hi-IN"/>
        </w:rPr>
        <w:t xml:space="preserve">1. Для решения конкретных вопросов местного значения поселения могут привлекаться разовые платежи граждан - средства самообложения граждан. </w:t>
      </w:r>
      <w:proofErr w:type="gramStart"/>
      <w:r w:rsidRPr="00804F77">
        <w:rPr>
          <w:rFonts w:eastAsia="Calibri"/>
          <w:kern w:val="2"/>
          <w:sz w:val="22"/>
          <w:szCs w:val="22"/>
          <w:lang w:eastAsia="zh-CN" w:bidi="hi-IN"/>
        </w:rPr>
        <w:t>Размер таких платежей устанавливается в абсолютной величине равным для всех жителей поселения (населённого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 от общего числа жителей поселения (населённого пункта (либо части его территории), входящего в состав поселения), и для которых размер платежей может быть уменьшен.</w:t>
      </w:r>
      <w:proofErr w:type="gramEnd"/>
    </w:p>
    <w:p w:rsidR="00804F77" w:rsidRPr="00804F77" w:rsidRDefault="00804F77" w:rsidP="00804F77">
      <w:pPr>
        <w:widowControl w:val="0"/>
        <w:ind w:firstLine="709"/>
        <w:jc w:val="both"/>
        <w:rPr>
          <w:rFonts w:eastAsia="Calibri"/>
          <w:kern w:val="2"/>
          <w:sz w:val="22"/>
          <w:szCs w:val="22"/>
          <w:lang w:eastAsia="zh-CN" w:bidi="hi-IN"/>
        </w:rPr>
      </w:pPr>
      <w:r w:rsidRPr="00804F77">
        <w:rPr>
          <w:rFonts w:eastAsia="Calibri"/>
          <w:kern w:val="2"/>
          <w:sz w:val="22"/>
          <w:szCs w:val="22"/>
          <w:lang w:eastAsia="zh-CN" w:bidi="hi-IN"/>
        </w:rPr>
        <w:t xml:space="preserve"> 2. Вопросы введения и использования средств самообложения граждан решаются на местном референдуме, проводимом в соответствии с федеральными законами, законами области и настоящим Уставом.</w:t>
      </w:r>
    </w:p>
    <w:p w:rsidR="00804F77" w:rsidRPr="00804F77" w:rsidRDefault="00804F77" w:rsidP="00804F77">
      <w:pPr>
        <w:widowControl w:val="0"/>
        <w:ind w:firstLine="709"/>
        <w:jc w:val="both"/>
        <w:rPr>
          <w:rFonts w:eastAsia="Calibri"/>
          <w:kern w:val="2"/>
          <w:sz w:val="22"/>
          <w:szCs w:val="22"/>
          <w:lang w:eastAsia="zh-CN" w:bidi="hi-IN"/>
        </w:rPr>
      </w:pPr>
      <w:r w:rsidRPr="00804F77">
        <w:rPr>
          <w:rFonts w:eastAsia="Calibri"/>
          <w:kern w:val="2"/>
          <w:sz w:val="22"/>
          <w:szCs w:val="22"/>
          <w:lang w:eastAsia="zh-CN" w:bidi="hi-IN"/>
        </w:rPr>
        <w:t xml:space="preserve"> 3. Вопросы введения и использования средств самообложения граждан на территории населенного пункта (либо части его территории), входящего в состав поселения, решаются на сходе </w:t>
      </w:r>
      <w:r w:rsidRPr="00804F77">
        <w:rPr>
          <w:rFonts w:eastAsia="Calibri"/>
          <w:kern w:val="2"/>
          <w:sz w:val="22"/>
          <w:szCs w:val="22"/>
          <w:lang w:eastAsia="zh-CN" w:bidi="hi-IN"/>
        </w:rPr>
        <w:lastRenderedPageBreak/>
        <w:t>граждан, в соответствии с Федеральным законом «Об общих принципах организации местного самоуправления в Российской Федерации</w:t>
      </w:r>
      <w:proofErr w:type="gramStart"/>
      <w:r w:rsidRPr="00804F77">
        <w:rPr>
          <w:rFonts w:eastAsia="Calibri"/>
          <w:kern w:val="2"/>
          <w:sz w:val="22"/>
          <w:szCs w:val="22"/>
          <w:lang w:eastAsia="zh-CN" w:bidi="hi-IN"/>
        </w:rPr>
        <w:t>.».</w:t>
      </w:r>
      <w:proofErr w:type="gramEnd"/>
    </w:p>
    <w:p w:rsidR="00804F77" w:rsidRPr="00804F77" w:rsidRDefault="00804F77" w:rsidP="00804F77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    2. Направить настоящее решение в течение 15 дней со дня его принятия на государственную регистрацию.</w:t>
      </w:r>
    </w:p>
    <w:p w:rsidR="00804F77" w:rsidRPr="00804F77" w:rsidRDefault="00804F77" w:rsidP="00804F77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    3. Опубликовать (обнародовать) решение после  его государственной регистрации.</w:t>
      </w:r>
    </w:p>
    <w:p w:rsidR="00804F77" w:rsidRPr="00804F77" w:rsidRDefault="00804F77" w:rsidP="00804F77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    4. Настоящее решение вступает в силу в соответствии с действующим законодательством.</w:t>
      </w:r>
    </w:p>
    <w:p w:rsidR="00804F77" w:rsidRPr="00804F77" w:rsidRDefault="00804F77" w:rsidP="00804F77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Председатель  </w:t>
      </w:r>
      <w:proofErr w:type="spellStart"/>
      <w:r w:rsidRPr="00804F77">
        <w:rPr>
          <w:sz w:val="22"/>
          <w:szCs w:val="22"/>
          <w:lang w:eastAsia="ru-RU"/>
        </w:rPr>
        <w:t>Просницкой</w:t>
      </w:r>
      <w:proofErr w:type="spellEnd"/>
      <w:r w:rsidRPr="00804F77">
        <w:rPr>
          <w:sz w:val="22"/>
          <w:szCs w:val="22"/>
          <w:lang w:eastAsia="ru-RU"/>
        </w:rPr>
        <w:t xml:space="preserve"> сельской Думы</w:t>
      </w:r>
    </w:p>
    <w:p w:rsidR="00804F77" w:rsidRPr="00804F77" w:rsidRDefault="00804F77" w:rsidP="00804F77">
      <w:pPr>
        <w:suppressAutoHyphens w:val="0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Кирово-Чепецкого района Кировской области                                                                      А.А. </w:t>
      </w:r>
      <w:proofErr w:type="spellStart"/>
      <w:r w:rsidRPr="00804F77">
        <w:rPr>
          <w:sz w:val="22"/>
          <w:szCs w:val="22"/>
          <w:lang w:eastAsia="ru-RU"/>
        </w:rPr>
        <w:t>Чувашов</w:t>
      </w:r>
      <w:proofErr w:type="spellEnd"/>
    </w:p>
    <w:p w:rsidR="00804F77" w:rsidRPr="00804F77" w:rsidRDefault="00804F77" w:rsidP="00804F77">
      <w:pPr>
        <w:suppressAutoHyphens w:val="0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804F77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804F77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804F77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D91EAC" w:rsidRPr="00804F77" w:rsidRDefault="00804F77" w:rsidP="00804F77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804F77">
        <w:rPr>
          <w:color w:val="000000"/>
          <w:sz w:val="22"/>
          <w:szCs w:val="22"/>
          <w:lang w:eastAsia="ru-RU"/>
        </w:rPr>
        <w:t>Кирово-Чепецкого района</w:t>
      </w:r>
      <w:r>
        <w:rPr>
          <w:color w:val="000000"/>
          <w:sz w:val="22"/>
          <w:szCs w:val="22"/>
          <w:lang w:eastAsia="ru-RU"/>
        </w:rPr>
        <w:t xml:space="preserve"> </w:t>
      </w:r>
      <w:r w:rsidRPr="00804F77">
        <w:rPr>
          <w:color w:val="000000"/>
          <w:sz w:val="22"/>
          <w:szCs w:val="22"/>
          <w:lang w:eastAsia="ru-RU"/>
        </w:rPr>
        <w:t>Кировской области</w:t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804F77">
        <w:rPr>
          <w:color w:val="000000"/>
          <w:sz w:val="22"/>
          <w:szCs w:val="22"/>
          <w:lang w:eastAsia="ru-RU"/>
        </w:rPr>
        <w:t>Дровосекова</w:t>
      </w:r>
      <w:proofErr w:type="spellEnd"/>
    </w:p>
    <w:p w:rsidR="00804F77" w:rsidRPr="00804F77" w:rsidRDefault="00804F77" w:rsidP="00804F77">
      <w:pPr>
        <w:keepNext/>
        <w:jc w:val="center"/>
        <w:outlineLvl w:val="2"/>
        <w:rPr>
          <w:color w:val="000000"/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>ПЯТОГО СОЗЫВА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804F77">
        <w:rPr>
          <w:b/>
          <w:sz w:val="22"/>
          <w:szCs w:val="22"/>
          <w:lang w:eastAsia="ru-RU"/>
        </w:rPr>
        <w:t>Р</w:t>
      </w:r>
      <w:proofErr w:type="gramEnd"/>
      <w:r w:rsidRPr="00804F77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804F77" w:rsidRPr="00804F77" w:rsidTr="00804F77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22.02.2024</w:t>
            </w:r>
          </w:p>
        </w:tc>
        <w:tc>
          <w:tcPr>
            <w:tcW w:w="5245" w:type="dxa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16/69</w:t>
            </w:r>
          </w:p>
        </w:tc>
      </w:tr>
      <w:tr w:rsidR="00804F77" w:rsidRPr="00804F77" w:rsidTr="00804F77">
        <w:tc>
          <w:tcPr>
            <w:tcW w:w="9640" w:type="dxa"/>
            <w:gridSpan w:val="8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04F77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804F77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804F77" w:rsidRPr="00804F77" w:rsidTr="00804F77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804F77" w:rsidRPr="00804F77" w:rsidRDefault="00804F77" w:rsidP="00804F7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 xml:space="preserve">Об отмене решения </w:t>
            </w:r>
            <w:proofErr w:type="spellStart"/>
            <w:r w:rsidRPr="00804F77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804F77">
              <w:rPr>
                <w:b/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  <w:tr w:rsidR="00804F77" w:rsidRPr="00804F77" w:rsidTr="00804F77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10" w:history="1">
        <w:r w:rsidRPr="00804F77">
          <w:rPr>
            <w:sz w:val="22"/>
            <w:szCs w:val="22"/>
            <w:lang w:eastAsia="ru-RU"/>
          </w:rPr>
          <w:t>законом</w:t>
        </w:r>
      </w:hyperlink>
      <w:r w:rsidRPr="00804F77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Федерации», частью 1 статьи 23 Устава муниципального образования </w:t>
      </w:r>
      <w:proofErr w:type="spellStart"/>
      <w:r w:rsidRPr="00804F77">
        <w:rPr>
          <w:sz w:val="22"/>
          <w:szCs w:val="22"/>
          <w:lang w:eastAsia="ru-RU"/>
        </w:rPr>
        <w:t>Просницкое</w:t>
      </w:r>
      <w:proofErr w:type="spellEnd"/>
      <w:r w:rsidRPr="00804F77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804F77">
        <w:rPr>
          <w:sz w:val="22"/>
          <w:szCs w:val="22"/>
          <w:lang w:eastAsia="ru-RU"/>
        </w:rPr>
        <w:t>Просницкая</w:t>
      </w:r>
      <w:proofErr w:type="spellEnd"/>
      <w:r w:rsidRPr="00804F77">
        <w:rPr>
          <w:sz w:val="22"/>
          <w:szCs w:val="22"/>
          <w:lang w:eastAsia="ru-RU"/>
        </w:rPr>
        <w:t xml:space="preserve"> сельская Дума РЕШИЛА:</w:t>
      </w: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           1. Отменить решение </w:t>
      </w:r>
      <w:proofErr w:type="spellStart"/>
      <w:r w:rsidRPr="00804F77">
        <w:rPr>
          <w:sz w:val="22"/>
          <w:szCs w:val="22"/>
          <w:lang w:eastAsia="ru-RU"/>
        </w:rPr>
        <w:t>Просницкой</w:t>
      </w:r>
      <w:proofErr w:type="spellEnd"/>
      <w:r w:rsidRPr="00804F77">
        <w:rPr>
          <w:sz w:val="22"/>
          <w:szCs w:val="22"/>
          <w:lang w:eastAsia="ru-RU"/>
        </w:rPr>
        <w:t xml:space="preserve"> сельской Думы от 21</w:t>
      </w:r>
      <w:r w:rsidRPr="00804F77">
        <w:rPr>
          <w:rFonts w:eastAsia="Calibri"/>
          <w:kern w:val="2"/>
          <w:sz w:val="22"/>
          <w:szCs w:val="22"/>
          <w:lang w:eastAsia="zh-CN" w:bidi="hi-IN"/>
        </w:rPr>
        <w:t>.12.2023 № 15</w:t>
      </w:r>
      <w:r w:rsidRPr="00804F77">
        <w:rPr>
          <w:sz w:val="22"/>
          <w:szCs w:val="22"/>
          <w:lang w:eastAsia="ru-RU"/>
        </w:rPr>
        <w:t xml:space="preserve">/63 «О внесении изменений  в  Устав муниципального образования </w:t>
      </w:r>
      <w:proofErr w:type="spellStart"/>
      <w:r w:rsidRPr="00804F77">
        <w:rPr>
          <w:sz w:val="22"/>
          <w:szCs w:val="22"/>
          <w:lang w:eastAsia="ru-RU"/>
        </w:rPr>
        <w:t>Просницкое</w:t>
      </w:r>
      <w:proofErr w:type="spellEnd"/>
      <w:r w:rsidRPr="00804F77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области». </w:t>
      </w:r>
    </w:p>
    <w:p w:rsidR="00804F77" w:rsidRPr="00804F77" w:rsidRDefault="00804F77" w:rsidP="00804F77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  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</w:t>
      </w:r>
      <w:r w:rsidRPr="00804F77">
        <w:rPr>
          <w:rFonts w:eastAsia="Calibri"/>
          <w:sz w:val="22"/>
          <w:szCs w:val="22"/>
          <w:lang w:eastAsia="en-US"/>
        </w:rPr>
        <w:t xml:space="preserve">и на официальном сайте </w:t>
      </w:r>
      <w:proofErr w:type="spellStart"/>
      <w:r w:rsidRPr="00804F77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804F77">
        <w:rPr>
          <w:rFonts w:eastAsia="Calibri"/>
          <w:sz w:val="22"/>
          <w:szCs w:val="22"/>
          <w:lang w:eastAsia="en-US"/>
        </w:rPr>
        <w:t xml:space="preserve"> сельского поселения.</w:t>
      </w: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Председатель  </w:t>
      </w:r>
      <w:proofErr w:type="spellStart"/>
      <w:r w:rsidRPr="00804F77">
        <w:rPr>
          <w:sz w:val="22"/>
          <w:szCs w:val="22"/>
          <w:lang w:eastAsia="ru-RU"/>
        </w:rPr>
        <w:t>Просницкой</w:t>
      </w:r>
      <w:proofErr w:type="spellEnd"/>
      <w:r w:rsidRPr="00804F77">
        <w:rPr>
          <w:sz w:val="22"/>
          <w:szCs w:val="22"/>
          <w:lang w:eastAsia="ru-RU"/>
        </w:rPr>
        <w:t xml:space="preserve"> сельской Думы</w:t>
      </w:r>
    </w:p>
    <w:p w:rsidR="00804F77" w:rsidRPr="00804F77" w:rsidRDefault="00804F77" w:rsidP="00804F77">
      <w:pPr>
        <w:suppressAutoHyphens w:val="0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Кирово-Чепецкого района Кировской области                                                                       А.А. </w:t>
      </w:r>
      <w:proofErr w:type="spellStart"/>
      <w:r w:rsidRPr="00804F77">
        <w:rPr>
          <w:sz w:val="22"/>
          <w:szCs w:val="22"/>
          <w:lang w:eastAsia="ru-RU"/>
        </w:rPr>
        <w:t>Чувашов</w:t>
      </w:r>
      <w:proofErr w:type="spellEnd"/>
    </w:p>
    <w:p w:rsidR="00804F77" w:rsidRPr="00804F77" w:rsidRDefault="00804F77" w:rsidP="00804F77">
      <w:pPr>
        <w:suppressAutoHyphens w:val="0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804F77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804F77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804F77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804F77" w:rsidRPr="00804F77" w:rsidRDefault="00804F77" w:rsidP="00804F77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804F77">
        <w:rPr>
          <w:color w:val="000000"/>
          <w:sz w:val="22"/>
          <w:szCs w:val="22"/>
          <w:lang w:eastAsia="ru-RU"/>
        </w:rPr>
        <w:t>Кирово-Чепецкого района</w:t>
      </w:r>
      <w:r w:rsidR="00096C10">
        <w:rPr>
          <w:color w:val="000000"/>
          <w:sz w:val="22"/>
          <w:szCs w:val="22"/>
          <w:lang w:eastAsia="ru-RU"/>
        </w:rPr>
        <w:t xml:space="preserve"> </w:t>
      </w:r>
      <w:r w:rsidRPr="00804F77">
        <w:rPr>
          <w:color w:val="000000"/>
          <w:sz w:val="22"/>
          <w:szCs w:val="22"/>
          <w:lang w:eastAsia="ru-RU"/>
        </w:rPr>
        <w:t>Кировской области</w:t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804F77">
        <w:rPr>
          <w:color w:val="000000"/>
          <w:sz w:val="22"/>
          <w:szCs w:val="22"/>
          <w:lang w:eastAsia="ru-RU"/>
        </w:rPr>
        <w:t>Дровосекова</w:t>
      </w:r>
      <w:proofErr w:type="spellEnd"/>
    </w:p>
    <w:p w:rsidR="00096C10" w:rsidRDefault="00096C10" w:rsidP="00804F77">
      <w:pPr>
        <w:suppressAutoHyphens w:val="0"/>
        <w:jc w:val="center"/>
        <w:rPr>
          <w:b/>
          <w:sz w:val="22"/>
          <w:szCs w:val="22"/>
          <w:lang w:eastAsia="x-none"/>
        </w:rPr>
      </w:pP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804F77">
        <w:rPr>
          <w:b/>
          <w:sz w:val="22"/>
          <w:szCs w:val="22"/>
          <w:lang w:val="x-none" w:eastAsia="x-none"/>
        </w:rPr>
        <w:t xml:space="preserve">ПРОСНИЦКАЯ СЕЛЬСКАЯ ДУМА 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804F77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804F77">
        <w:rPr>
          <w:b/>
          <w:sz w:val="22"/>
          <w:szCs w:val="22"/>
          <w:lang w:eastAsia="x-none"/>
        </w:rPr>
        <w:t>ПЯ</w:t>
      </w:r>
      <w:r w:rsidRPr="00804F77">
        <w:rPr>
          <w:b/>
          <w:sz w:val="22"/>
          <w:szCs w:val="22"/>
          <w:lang w:val="x-none" w:eastAsia="x-none"/>
        </w:rPr>
        <w:t>ТОГО СОЗЫВА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804F77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804F77" w:rsidRPr="00804F77" w:rsidTr="00804F77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22.02.2024</w:t>
            </w:r>
          </w:p>
        </w:tc>
        <w:tc>
          <w:tcPr>
            <w:tcW w:w="5245" w:type="dxa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16/70</w:t>
            </w:r>
          </w:p>
        </w:tc>
      </w:tr>
      <w:tr w:rsidR="00804F77" w:rsidRPr="00804F77" w:rsidTr="00804F77">
        <w:tc>
          <w:tcPr>
            <w:tcW w:w="9640" w:type="dxa"/>
            <w:gridSpan w:val="4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04F77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804F77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1"/>
        <w:gridCol w:w="7966"/>
        <w:gridCol w:w="283"/>
      </w:tblGrid>
      <w:tr w:rsidR="00804F77" w:rsidRPr="00804F77" w:rsidTr="00804F77">
        <w:trPr>
          <w:gridBefore w:val="1"/>
          <w:wBefore w:w="281" w:type="dxa"/>
          <w:jc w:val="center"/>
        </w:trPr>
        <w:tc>
          <w:tcPr>
            <w:tcW w:w="8249" w:type="dxa"/>
            <w:gridSpan w:val="2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 xml:space="preserve">О внесении изменений  в  Положение </w:t>
            </w:r>
          </w:p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 xml:space="preserve">об администрации  </w:t>
            </w:r>
            <w:proofErr w:type="spellStart"/>
            <w:r w:rsidRPr="00804F77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804F77">
              <w:rPr>
                <w:b/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Кирово-Чепецкого района Кировской области</w:t>
            </w:r>
          </w:p>
        </w:tc>
      </w:tr>
      <w:tr w:rsidR="00804F77" w:rsidRPr="00804F77" w:rsidTr="00804F77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83" w:type="dxa"/>
          <w:trHeight w:val="100"/>
        </w:trPr>
        <w:tc>
          <w:tcPr>
            <w:tcW w:w="8247" w:type="dxa"/>
            <w:gridSpan w:val="2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lastRenderedPageBreak/>
        <w:tab/>
        <w:t xml:space="preserve">В соответствии  с Федеральным </w:t>
      </w:r>
      <w:hyperlink r:id="rId11" w:history="1">
        <w:r w:rsidRPr="00804F77">
          <w:rPr>
            <w:sz w:val="22"/>
            <w:szCs w:val="22"/>
            <w:lang w:eastAsia="ru-RU"/>
          </w:rPr>
          <w:t>законом</w:t>
        </w:r>
      </w:hyperlink>
      <w:r w:rsidRPr="00804F77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 и частью 1 статьи 23 Устава муниципального образования </w:t>
      </w:r>
      <w:proofErr w:type="spellStart"/>
      <w:r w:rsidRPr="00804F77">
        <w:rPr>
          <w:sz w:val="22"/>
          <w:szCs w:val="22"/>
          <w:lang w:eastAsia="ru-RU"/>
        </w:rPr>
        <w:t>Просницкое</w:t>
      </w:r>
      <w:proofErr w:type="spellEnd"/>
      <w:r w:rsidRPr="00804F77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804F77">
        <w:rPr>
          <w:sz w:val="22"/>
          <w:szCs w:val="22"/>
          <w:lang w:eastAsia="ru-RU"/>
        </w:rPr>
        <w:t>Просницкая</w:t>
      </w:r>
      <w:proofErr w:type="spellEnd"/>
      <w:r w:rsidRPr="00804F77">
        <w:rPr>
          <w:sz w:val="22"/>
          <w:szCs w:val="22"/>
          <w:lang w:eastAsia="ru-RU"/>
        </w:rPr>
        <w:t xml:space="preserve"> сельская Дума РЕШИЛА:</w:t>
      </w: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           1. </w:t>
      </w:r>
      <w:proofErr w:type="gramStart"/>
      <w:r w:rsidRPr="00804F77">
        <w:rPr>
          <w:sz w:val="22"/>
          <w:szCs w:val="22"/>
          <w:lang w:eastAsia="ru-RU"/>
        </w:rPr>
        <w:t xml:space="preserve">Внести в Положение об администрации 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области, утвержденное решением </w:t>
      </w:r>
      <w:proofErr w:type="spellStart"/>
      <w:r w:rsidRPr="00804F77">
        <w:rPr>
          <w:sz w:val="22"/>
          <w:szCs w:val="22"/>
          <w:lang w:eastAsia="ru-RU"/>
        </w:rPr>
        <w:t>Просницкой</w:t>
      </w:r>
      <w:proofErr w:type="spellEnd"/>
      <w:r w:rsidRPr="00804F77">
        <w:rPr>
          <w:sz w:val="22"/>
          <w:szCs w:val="22"/>
          <w:lang w:eastAsia="ru-RU"/>
        </w:rPr>
        <w:t xml:space="preserve"> сельской Думы от 24.05.2018 № 11/62 (с изменениями, внесенными решениями  сельской Думы от 31.01.2019 № 18/112, от 06.05.2019 № 21/134, от 10.10.2019 № 26/153, от 14.11.2019 № 27/166, от </w:t>
      </w:r>
      <w:r w:rsidRPr="00804F77">
        <w:rPr>
          <w:sz w:val="22"/>
          <w:szCs w:val="22"/>
        </w:rPr>
        <w:t xml:space="preserve">07.02.2020 № 30/192, </w:t>
      </w:r>
      <w:r w:rsidRPr="00804F77">
        <w:rPr>
          <w:sz w:val="22"/>
          <w:szCs w:val="22"/>
          <w:lang w:eastAsia="ru-RU"/>
        </w:rPr>
        <w:t xml:space="preserve">от 01.10.2020 № 35/228, от 24.12.2020 № 38/246, </w:t>
      </w:r>
      <w:r w:rsidRPr="00804F77">
        <w:rPr>
          <w:sz w:val="22"/>
          <w:szCs w:val="22"/>
        </w:rPr>
        <w:t>от 18.03.2021 № 39/258, от</w:t>
      </w:r>
      <w:proofErr w:type="gramEnd"/>
      <w:r w:rsidRPr="00804F77">
        <w:rPr>
          <w:sz w:val="22"/>
          <w:szCs w:val="22"/>
        </w:rPr>
        <w:t xml:space="preserve"> </w:t>
      </w:r>
      <w:proofErr w:type="gramStart"/>
      <w:r w:rsidRPr="00804F77">
        <w:rPr>
          <w:sz w:val="22"/>
          <w:szCs w:val="22"/>
        </w:rPr>
        <w:t>27.05.2021 № 41/277, от 30.09.2021 № 44/290, от 27.01.2022 № 48/315, от 23.11.2023 № 14/58</w:t>
      </w:r>
      <w:r w:rsidRPr="00804F77">
        <w:rPr>
          <w:sz w:val="22"/>
          <w:szCs w:val="22"/>
          <w:lang w:eastAsia="ru-RU"/>
        </w:rPr>
        <w:t>) (далее – Положение),  следующие изменения:</w:t>
      </w:r>
      <w:proofErr w:type="gramEnd"/>
    </w:p>
    <w:p w:rsidR="00804F77" w:rsidRPr="00804F77" w:rsidRDefault="00804F77" w:rsidP="00804F77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>1.1. Подпункт 2.1.30 пункта 2.1 части 2 Положения изложить в следующей редакции:</w:t>
      </w:r>
    </w:p>
    <w:p w:rsidR="00804F77" w:rsidRPr="00804F77" w:rsidRDefault="00804F77" w:rsidP="00804F77">
      <w:pPr>
        <w:suppressAutoHyphens w:val="0"/>
        <w:ind w:firstLine="708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804F77">
        <w:rPr>
          <w:sz w:val="22"/>
          <w:szCs w:val="22"/>
          <w:lang w:eastAsia="ru-RU"/>
        </w:rPr>
        <w:t>«2.1.30. О</w:t>
      </w:r>
      <w:r w:rsidRPr="00804F77">
        <w:rPr>
          <w:color w:val="000000"/>
          <w:sz w:val="22"/>
          <w:szCs w:val="22"/>
          <w:shd w:val="clear" w:color="auto" w:fill="FFFFFF"/>
          <w:lang w:eastAsia="ru-RU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804F77" w:rsidRPr="00804F77" w:rsidRDefault="00804F77" w:rsidP="00804F77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>1.2. Подпункт 2.1.39 пункта 2.1 части 2 Положения считать утратившим силу.</w:t>
      </w: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ab/>
        <w:t xml:space="preserve">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поселения.</w:t>
      </w:r>
    </w:p>
    <w:p w:rsidR="00804F77" w:rsidRPr="00804F77" w:rsidRDefault="00804F77" w:rsidP="00804F77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804F77" w:rsidRPr="00804F77" w:rsidRDefault="00804F77" w:rsidP="00804F77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                                                               А.А. </w:t>
      </w:r>
      <w:proofErr w:type="spellStart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804F77" w:rsidRPr="00804F77" w:rsidRDefault="00804F77" w:rsidP="00804F77">
      <w:pPr>
        <w:suppressAutoHyphens w:val="0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804F77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804F77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804F77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804F77" w:rsidRPr="00804F77" w:rsidRDefault="00804F77" w:rsidP="00804F77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804F77">
        <w:rPr>
          <w:color w:val="000000"/>
          <w:sz w:val="22"/>
          <w:szCs w:val="22"/>
          <w:lang w:eastAsia="ru-RU"/>
        </w:rPr>
        <w:t>Кирово-Чепецкого района</w:t>
      </w:r>
      <w:r w:rsidR="009A60F1">
        <w:rPr>
          <w:color w:val="000000"/>
          <w:sz w:val="22"/>
          <w:szCs w:val="22"/>
          <w:lang w:eastAsia="ru-RU"/>
        </w:rPr>
        <w:t xml:space="preserve"> </w:t>
      </w:r>
      <w:r w:rsidRPr="00804F77">
        <w:rPr>
          <w:color w:val="000000"/>
          <w:sz w:val="22"/>
          <w:szCs w:val="22"/>
          <w:lang w:eastAsia="ru-RU"/>
        </w:rPr>
        <w:t>Кировской области</w:t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</w:r>
      <w:r w:rsidRPr="00804F77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804F77">
        <w:rPr>
          <w:color w:val="000000"/>
          <w:sz w:val="22"/>
          <w:szCs w:val="22"/>
          <w:lang w:eastAsia="ru-RU"/>
        </w:rPr>
        <w:t>Дровосекова</w:t>
      </w:r>
      <w:proofErr w:type="spellEnd"/>
    </w:p>
    <w:p w:rsidR="009A60F1" w:rsidRDefault="009A60F1" w:rsidP="00804F7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 xml:space="preserve">ПРОСНИЦКАЯ СЕЛЬСКАЯ ДУМА      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>ПЯТОГО СОЗЫВА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804F77">
        <w:rPr>
          <w:b/>
          <w:sz w:val="22"/>
          <w:szCs w:val="22"/>
          <w:lang w:eastAsia="ru-RU"/>
        </w:rPr>
        <w:t>Р</w:t>
      </w:r>
      <w:proofErr w:type="gramEnd"/>
      <w:r w:rsidRPr="00804F77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804F77" w:rsidRPr="00804F77" w:rsidTr="00804F77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22.02.2024</w:t>
            </w:r>
          </w:p>
        </w:tc>
        <w:tc>
          <w:tcPr>
            <w:tcW w:w="5245" w:type="dxa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16/71</w:t>
            </w:r>
          </w:p>
        </w:tc>
      </w:tr>
      <w:tr w:rsidR="00804F77" w:rsidRPr="00804F77" w:rsidTr="00804F77">
        <w:tc>
          <w:tcPr>
            <w:tcW w:w="9640" w:type="dxa"/>
            <w:gridSpan w:val="4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04F77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804F77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  <w:p w:rsidR="00804F77" w:rsidRPr="00804F77" w:rsidRDefault="00804F77" w:rsidP="00804F7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О внесении изменений</w:t>
            </w:r>
          </w:p>
          <w:p w:rsidR="00804F77" w:rsidRPr="00804F77" w:rsidRDefault="00804F77" w:rsidP="00804F7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в Положение о земельном налоге</w:t>
            </w:r>
          </w:p>
        </w:tc>
      </w:tr>
    </w:tbl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ab/>
        <w:t xml:space="preserve">В соответствии с Налоговым кодексом Российской Федерации, </w:t>
      </w:r>
      <w:r w:rsidRPr="00804F77">
        <w:rPr>
          <w:rFonts w:eastAsia="Arial"/>
          <w:sz w:val="22"/>
          <w:szCs w:val="22"/>
          <w:lang w:eastAsia="hi-IN" w:bidi="hi-IN"/>
        </w:rPr>
        <w:t>Федеральным законом   от</w:t>
      </w:r>
      <w:r w:rsidRPr="00804F77">
        <w:rPr>
          <w:sz w:val="22"/>
          <w:szCs w:val="22"/>
          <w:lang w:eastAsia="ru-RU"/>
        </w:rPr>
        <w:t xml:space="preserve"> 31.07.2023 № 389-ФЗ, Уставом муниципального образования </w:t>
      </w:r>
      <w:proofErr w:type="spellStart"/>
      <w:r w:rsidRPr="00804F77">
        <w:rPr>
          <w:sz w:val="22"/>
          <w:szCs w:val="22"/>
          <w:lang w:eastAsia="ru-RU"/>
        </w:rPr>
        <w:t>Просницкое</w:t>
      </w:r>
      <w:proofErr w:type="spellEnd"/>
      <w:r w:rsidRPr="00804F77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</w:t>
      </w:r>
      <w:proofErr w:type="spellStart"/>
      <w:r w:rsidRPr="00804F77">
        <w:rPr>
          <w:color w:val="000000"/>
          <w:sz w:val="22"/>
          <w:szCs w:val="22"/>
          <w:lang w:eastAsia="ru-RU"/>
        </w:rPr>
        <w:t>П</w:t>
      </w:r>
      <w:r w:rsidRPr="00804F77">
        <w:rPr>
          <w:sz w:val="22"/>
          <w:szCs w:val="22"/>
          <w:lang w:eastAsia="ru-RU"/>
        </w:rPr>
        <w:t>росницкая</w:t>
      </w:r>
      <w:proofErr w:type="spellEnd"/>
      <w:r w:rsidRPr="00804F77">
        <w:rPr>
          <w:sz w:val="22"/>
          <w:szCs w:val="22"/>
          <w:lang w:eastAsia="ru-RU"/>
        </w:rPr>
        <w:t xml:space="preserve"> сельская Дума РЕШИЛА:</w:t>
      </w:r>
    </w:p>
    <w:p w:rsidR="00804F77" w:rsidRPr="00804F77" w:rsidRDefault="00804F77" w:rsidP="00804F77">
      <w:pPr>
        <w:shd w:val="clear" w:color="auto" w:fill="FFFFFF"/>
        <w:ind w:firstLine="692"/>
        <w:jc w:val="both"/>
        <w:rPr>
          <w:kern w:val="1"/>
          <w:sz w:val="22"/>
          <w:szCs w:val="22"/>
          <w:lang w:eastAsia="hi-IN" w:bidi="hi-IN"/>
        </w:rPr>
      </w:pPr>
      <w:r w:rsidRPr="00804F77">
        <w:rPr>
          <w:sz w:val="22"/>
          <w:szCs w:val="22"/>
          <w:lang w:eastAsia="ru-RU"/>
        </w:rPr>
        <w:t xml:space="preserve">1. </w:t>
      </w:r>
      <w:r w:rsidRPr="00804F77">
        <w:rPr>
          <w:kern w:val="1"/>
          <w:sz w:val="22"/>
          <w:szCs w:val="22"/>
          <w:lang w:eastAsia="hi-IN" w:bidi="hi-IN"/>
        </w:rPr>
        <w:t xml:space="preserve">Внести в Положение о </w:t>
      </w:r>
      <w:r w:rsidRPr="00804F77">
        <w:rPr>
          <w:sz w:val="22"/>
          <w:szCs w:val="22"/>
          <w:lang w:eastAsia="ru-RU"/>
        </w:rPr>
        <w:t xml:space="preserve">земельном налоге, </w:t>
      </w:r>
      <w:r w:rsidRPr="00804F77">
        <w:rPr>
          <w:kern w:val="1"/>
          <w:sz w:val="22"/>
          <w:szCs w:val="22"/>
          <w:lang w:eastAsia="hi-IN" w:bidi="hi-IN"/>
        </w:rPr>
        <w:t xml:space="preserve"> </w:t>
      </w:r>
      <w:r w:rsidRPr="00804F77">
        <w:rPr>
          <w:sz w:val="22"/>
          <w:szCs w:val="22"/>
          <w:lang w:val="x-none" w:eastAsia="ru-RU"/>
        </w:rPr>
        <w:t xml:space="preserve">утвержденное решением </w:t>
      </w:r>
      <w:proofErr w:type="spellStart"/>
      <w:r w:rsidRPr="00804F77">
        <w:rPr>
          <w:sz w:val="22"/>
          <w:szCs w:val="22"/>
          <w:lang w:val="x-none" w:eastAsia="ru-RU"/>
        </w:rPr>
        <w:t>Просницкой</w:t>
      </w:r>
      <w:proofErr w:type="spellEnd"/>
      <w:r w:rsidRPr="00804F77">
        <w:rPr>
          <w:sz w:val="22"/>
          <w:szCs w:val="22"/>
          <w:lang w:val="x-none" w:eastAsia="ru-RU"/>
        </w:rPr>
        <w:t xml:space="preserve"> сельской Думы от </w:t>
      </w:r>
      <w:r w:rsidRPr="00804F77">
        <w:rPr>
          <w:sz w:val="22"/>
          <w:szCs w:val="22"/>
          <w:lang w:eastAsia="ru-RU"/>
        </w:rPr>
        <w:t>14.11.2019</w:t>
      </w:r>
      <w:r w:rsidRPr="00804F77">
        <w:rPr>
          <w:sz w:val="22"/>
          <w:szCs w:val="22"/>
          <w:lang w:val="x-none" w:eastAsia="ru-RU"/>
        </w:rPr>
        <w:t xml:space="preserve"> № </w:t>
      </w:r>
      <w:r w:rsidRPr="00804F77">
        <w:rPr>
          <w:sz w:val="22"/>
          <w:szCs w:val="22"/>
          <w:lang w:eastAsia="ru-RU"/>
        </w:rPr>
        <w:t>27</w:t>
      </w:r>
      <w:r w:rsidRPr="00804F77">
        <w:rPr>
          <w:sz w:val="22"/>
          <w:szCs w:val="22"/>
          <w:lang w:val="x-none" w:eastAsia="ru-RU"/>
        </w:rPr>
        <w:t>/</w:t>
      </w:r>
      <w:r w:rsidRPr="00804F77">
        <w:rPr>
          <w:sz w:val="22"/>
          <w:szCs w:val="22"/>
          <w:lang w:eastAsia="ru-RU"/>
        </w:rPr>
        <w:t>163</w:t>
      </w:r>
      <w:r w:rsidRPr="00804F77">
        <w:rPr>
          <w:sz w:val="22"/>
          <w:szCs w:val="22"/>
          <w:lang w:val="x-none" w:eastAsia="ru-RU"/>
        </w:rPr>
        <w:t xml:space="preserve">  </w:t>
      </w:r>
      <w:r w:rsidRPr="00804F77">
        <w:rPr>
          <w:kern w:val="1"/>
          <w:sz w:val="22"/>
          <w:szCs w:val="22"/>
          <w:lang w:eastAsia="hi-IN" w:bidi="hi-IN"/>
        </w:rPr>
        <w:t>«</w:t>
      </w:r>
      <w:r w:rsidRPr="00804F77">
        <w:rPr>
          <w:sz w:val="22"/>
          <w:szCs w:val="22"/>
          <w:lang w:eastAsia="ru-RU"/>
        </w:rPr>
        <w:t xml:space="preserve">Об утверждении Положения о земельном налоге» (с изменением от 05.12.2019 № 28/172, от 20.10.2022 № 02/11, от 19.05.2023 № 09/38) (далее - Положение), </w:t>
      </w:r>
      <w:r w:rsidRPr="00804F77">
        <w:rPr>
          <w:kern w:val="1"/>
          <w:sz w:val="22"/>
          <w:szCs w:val="22"/>
          <w:lang w:eastAsia="hi-IN" w:bidi="hi-IN"/>
        </w:rPr>
        <w:t>следующее изменение:</w:t>
      </w:r>
    </w:p>
    <w:p w:rsidR="00804F77" w:rsidRPr="00804F77" w:rsidRDefault="00804F77" w:rsidP="00804F77">
      <w:pPr>
        <w:suppressAutoHyphens w:val="0"/>
        <w:autoSpaceDE w:val="0"/>
        <w:autoSpaceDN w:val="0"/>
        <w:adjustRightInd w:val="0"/>
        <w:ind w:firstLine="708"/>
        <w:jc w:val="both"/>
        <w:rPr>
          <w:kern w:val="1"/>
          <w:sz w:val="22"/>
          <w:szCs w:val="22"/>
          <w:lang w:eastAsia="hi-IN" w:bidi="hi-IN"/>
        </w:rPr>
      </w:pPr>
      <w:r w:rsidRPr="00804F77">
        <w:rPr>
          <w:kern w:val="1"/>
          <w:sz w:val="22"/>
          <w:szCs w:val="22"/>
          <w:lang w:eastAsia="hi-IN" w:bidi="hi-IN"/>
        </w:rPr>
        <w:t>1.1. Абзац 3 подпункта 1) пункта 2 Положения изложить в следующей редакции:</w:t>
      </w:r>
    </w:p>
    <w:p w:rsidR="00804F77" w:rsidRPr="00804F77" w:rsidRDefault="00804F77" w:rsidP="00804F77">
      <w:pPr>
        <w:suppressAutoHyphens w:val="0"/>
        <w:autoSpaceDE w:val="0"/>
        <w:autoSpaceDN w:val="0"/>
        <w:adjustRightInd w:val="0"/>
        <w:ind w:firstLine="540"/>
        <w:jc w:val="both"/>
        <w:rPr>
          <w:kern w:val="1"/>
          <w:sz w:val="22"/>
          <w:szCs w:val="22"/>
          <w:lang w:eastAsia="hi-IN" w:bidi="hi-IN"/>
        </w:rPr>
      </w:pPr>
      <w:proofErr w:type="gramStart"/>
      <w:r w:rsidRPr="00804F77">
        <w:rPr>
          <w:kern w:val="1"/>
          <w:sz w:val="22"/>
          <w:szCs w:val="22"/>
          <w:lang w:eastAsia="hi-IN" w:bidi="hi-IN"/>
        </w:rPr>
        <w:t xml:space="preserve">«1) </w:t>
      </w:r>
      <w:r w:rsidRPr="00804F77">
        <w:rPr>
          <w:sz w:val="22"/>
          <w:szCs w:val="22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804F77" w:rsidRPr="00804F77" w:rsidRDefault="00804F77" w:rsidP="00804F77">
      <w:pPr>
        <w:suppressAutoHyphens w:val="0"/>
        <w:autoSpaceDE w:val="0"/>
        <w:autoSpaceDN w:val="0"/>
        <w:adjustRightInd w:val="0"/>
        <w:ind w:firstLine="708"/>
        <w:jc w:val="both"/>
        <w:rPr>
          <w:kern w:val="1"/>
          <w:sz w:val="22"/>
          <w:szCs w:val="22"/>
          <w:lang w:eastAsia="hi-IN" w:bidi="hi-IN"/>
        </w:rPr>
      </w:pPr>
      <w:r w:rsidRPr="00804F77">
        <w:rPr>
          <w:sz w:val="22"/>
          <w:szCs w:val="22"/>
          <w:lang w:eastAsia="en-US"/>
        </w:rPr>
        <w:lastRenderedPageBreak/>
        <w:t>2. Настоящее решение вступает в силу в соответствии со статьёй 5 Налогового кодекса Российской Федерации.</w:t>
      </w:r>
    </w:p>
    <w:p w:rsidR="00804F77" w:rsidRPr="00804F77" w:rsidRDefault="00804F77" w:rsidP="00804F77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804F77">
        <w:rPr>
          <w:sz w:val="22"/>
          <w:szCs w:val="22"/>
          <w:lang w:eastAsia="en-US"/>
        </w:rPr>
        <w:t xml:space="preserve">3. Настоящее решение опубликовать в «Информационном бюллетене органов местного самоуправления </w:t>
      </w:r>
      <w:proofErr w:type="spellStart"/>
      <w:r w:rsidRPr="00804F77">
        <w:rPr>
          <w:sz w:val="22"/>
          <w:szCs w:val="22"/>
          <w:lang w:eastAsia="en-US"/>
        </w:rPr>
        <w:t>Просницкого</w:t>
      </w:r>
      <w:proofErr w:type="spellEnd"/>
      <w:r w:rsidRPr="00804F77">
        <w:rPr>
          <w:sz w:val="22"/>
          <w:szCs w:val="22"/>
          <w:lang w:eastAsia="en-US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04F77">
        <w:rPr>
          <w:sz w:val="22"/>
          <w:szCs w:val="22"/>
          <w:lang w:eastAsia="en-US"/>
        </w:rPr>
        <w:t>Просницкого</w:t>
      </w:r>
      <w:proofErr w:type="spellEnd"/>
      <w:r w:rsidRPr="00804F77">
        <w:rPr>
          <w:sz w:val="22"/>
          <w:szCs w:val="22"/>
          <w:lang w:eastAsia="en-US"/>
        </w:rPr>
        <w:t xml:space="preserve"> сельского поселения.</w:t>
      </w:r>
    </w:p>
    <w:p w:rsidR="00804F77" w:rsidRPr="00804F77" w:rsidRDefault="00804F77" w:rsidP="00804F77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</w:p>
    <w:p w:rsidR="00804F77" w:rsidRPr="00804F77" w:rsidRDefault="00804F77" w:rsidP="00804F77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804F77" w:rsidRPr="00804F77" w:rsidRDefault="00804F77" w:rsidP="00804F77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                                                                    А.А. </w:t>
      </w:r>
      <w:proofErr w:type="spellStart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804F77" w:rsidRPr="00804F77" w:rsidRDefault="00804F77" w:rsidP="00804F77">
      <w:pPr>
        <w:suppressAutoHyphens w:val="0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  </w:t>
      </w:r>
    </w:p>
    <w:p w:rsidR="00804F77" w:rsidRPr="00804F77" w:rsidRDefault="00804F77" w:rsidP="00804F77">
      <w:pPr>
        <w:suppressAutoHyphens w:val="0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Глава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 </w:t>
      </w:r>
    </w:p>
    <w:p w:rsidR="00804F77" w:rsidRPr="00804F77" w:rsidRDefault="00804F77" w:rsidP="009A60F1">
      <w:pPr>
        <w:ind w:left="176" w:hanging="176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Кирово-Чепецкого района Кировской области                                                                 О.А. </w:t>
      </w:r>
      <w:proofErr w:type="spellStart"/>
      <w:r w:rsidRPr="00804F77">
        <w:rPr>
          <w:sz w:val="22"/>
          <w:szCs w:val="22"/>
          <w:lang w:eastAsia="ru-RU"/>
        </w:rPr>
        <w:t>Дровосекова</w:t>
      </w:r>
      <w:proofErr w:type="spellEnd"/>
      <w:r w:rsidRPr="00804F77">
        <w:rPr>
          <w:sz w:val="22"/>
          <w:szCs w:val="22"/>
          <w:lang w:eastAsia="ru-RU"/>
        </w:rPr>
        <w:t xml:space="preserve">  </w:t>
      </w:r>
    </w:p>
    <w:p w:rsidR="009A60F1" w:rsidRDefault="009A60F1" w:rsidP="00804F77">
      <w:pPr>
        <w:pStyle w:val="af9"/>
        <w:spacing w:before="0"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:rsidR="00804F77" w:rsidRPr="00804F77" w:rsidRDefault="00804F77" w:rsidP="00804F77">
      <w:pPr>
        <w:pStyle w:val="af9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04F77">
        <w:rPr>
          <w:rFonts w:ascii="Times New Roman" w:hAnsi="Times New Roman" w:cs="Times New Roman"/>
          <w:sz w:val="22"/>
          <w:szCs w:val="22"/>
        </w:rPr>
        <w:t xml:space="preserve">ПРОСНИЦКАЯ СЕЛЬСКАЯ ДУМА </w:t>
      </w:r>
    </w:p>
    <w:p w:rsidR="00804F77" w:rsidRPr="00804F77" w:rsidRDefault="00804F77" w:rsidP="00804F77">
      <w:pPr>
        <w:keepNext/>
        <w:jc w:val="center"/>
        <w:rPr>
          <w:rFonts w:eastAsia="Lucida Sans Unicode"/>
          <w:b/>
          <w:kern w:val="1"/>
          <w:sz w:val="22"/>
          <w:szCs w:val="22"/>
          <w:lang w:eastAsia="hi-IN" w:bidi="hi-IN"/>
        </w:rPr>
      </w:pPr>
      <w:r w:rsidRPr="00804F77">
        <w:rPr>
          <w:rFonts w:eastAsia="Lucida Sans Unicode"/>
          <w:b/>
          <w:kern w:val="1"/>
          <w:sz w:val="22"/>
          <w:szCs w:val="22"/>
          <w:lang w:eastAsia="hi-IN" w:bidi="hi-IN"/>
        </w:rPr>
        <w:t>КИРОВО-ЧЕПЕЦКОГО РАЙОНА КИРОВСКОЙ ОБЛАСТИ</w:t>
      </w:r>
    </w:p>
    <w:p w:rsidR="00804F77" w:rsidRPr="00804F77" w:rsidRDefault="00804F77" w:rsidP="00804F77">
      <w:pPr>
        <w:keepNext/>
        <w:jc w:val="center"/>
        <w:rPr>
          <w:rFonts w:eastAsia="Lucida Sans Unicode"/>
          <w:b/>
          <w:kern w:val="1"/>
          <w:sz w:val="22"/>
          <w:szCs w:val="22"/>
          <w:lang w:eastAsia="hi-IN" w:bidi="hi-IN"/>
        </w:rPr>
      </w:pPr>
      <w:r w:rsidRPr="00804F77">
        <w:rPr>
          <w:rFonts w:eastAsia="Lucida Sans Unicode"/>
          <w:b/>
          <w:kern w:val="1"/>
          <w:sz w:val="22"/>
          <w:szCs w:val="22"/>
          <w:lang w:eastAsia="hi-IN" w:bidi="hi-IN"/>
        </w:rPr>
        <w:t>ПЯТОГО СОЗЫВА</w:t>
      </w:r>
    </w:p>
    <w:p w:rsidR="00804F77" w:rsidRPr="00804F77" w:rsidRDefault="00804F77" w:rsidP="00804F77">
      <w:pPr>
        <w:rPr>
          <w:kern w:val="1"/>
          <w:sz w:val="22"/>
          <w:szCs w:val="22"/>
          <w:lang w:eastAsia="hi-IN" w:bidi="hi-IN"/>
        </w:rPr>
      </w:pPr>
    </w:p>
    <w:p w:rsidR="00804F77" w:rsidRPr="00804F77" w:rsidRDefault="00804F77" w:rsidP="00804F77">
      <w:pPr>
        <w:keepNext/>
        <w:jc w:val="center"/>
        <w:rPr>
          <w:rFonts w:eastAsia="Lucida Sans Unicode"/>
          <w:b/>
          <w:kern w:val="1"/>
          <w:sz w:val="22"/>
          <w:szCs w:val="22"/>
          <w:lang w:eastAsia="hi-IN" w:bidi="hi-IN"/>
        </w:rPr>
      </w:pPr>
      <w:proofErr w:type="gramStart"/>
      <w:r w:rsidRPr="00804F77">
        <w:rPr>
          <w:rFonts w:eastAsia="Lucida Sans Unicode"/>
          <w:b/>
          <w:kern w:val="1"/>
          <w:sz w:val="22"/>
          <w:szCs w:val="22"/>
          <w:lang w:eastAsia="hi-IN" w:bidi="hi-IN"/>
        </w:rPr>
        <w:t>Р</w:t>
      </w:r>
      <w:proofErr w:type="gramEnd"/>
      <w:r w:rsidRPr="00804F77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 Е Ш Е Н И Е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634"/>
        <w:gridCol w:w="2535"/>
        <w:gridCol w:w="3645"/>
        <w:gridCol w:w="524"/>
        <w:gridCol w:w="2236"/>
        <w:gridCol w:w="350"/>
      </w:tblGrid>
      <w:tr w:rsidR="00804F77" w:rsidRPr="00804F77" w:rsidTr="00804F77">
        <w:trPr>
          <w:gridBefore w:val="1"/>
          <w:gridAfter w:val="1"/>
          <w:wBefore w:w="634" w:type="dxa"/>
          <w:wAfter w:w="350" w:type="dxa"/>
        </w:trPr>
        <w:tc>
          <w:tcPr>
            <w:tcW w:w="2535" w:type="dxa"/>
            <w:tcBorders>
              <w:bottom w:val="single" w:sz="4" w:space="0" w:color="000000"/>
            </w:tcBorders>
            <w:shd w:val="clear" w:color="auto" w:fill="auto"/>
          </w:tcPr>
          <w:p w:rsidR="00804F77" w:rsidRPr="00804F77" w:rsidRDefault="00804F77" w:rsidP="00804F77">
            <w:pPr>
              <w:keepNext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22.02.2024</w:t>
            </w:r>
          </w:p>
        </w:tc>
        <w:tc>
          <w:tcPr>
            <w:tcW w:w="3645" w:type="dxa"/>
            <w:shd w:val="clear" w:color="auto" w:fill="auto"/>
          </w:tcPr>
          <w:p w:rsidR="00804F77" w:rsidRPr="00804F77" w:rsidRDefault="00804F77" w:rsidP="00804F77">
            <w:pPr>
              <w:keepNext/>
              <w:snapToGrid w:val="0"/>
              <w:jc w:val="both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24" w:type="dxa"/>
            <w:shd w:val="clear" w:color="auto" w:fill="auto"/>
          </w:tcPr>
          <w:p w:rsidR="00804F77" w:rsidRPr="00804F77" w:rsidRDefault="00804F77" w:rsidP="00804F77">
            <w:pPr>
              <w:keepNext/>
              <w:snapToGrid w:val="0"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  <w:shd w:val="clear" w:color="auto" w:fill="auto"/>
          </w:tcPr>
          <w:p w:rsidR="00804F77" w:rsidRPr="00804F77" w:rsidRDefault="00804F77" w:rsidP="00804F77">
            <w:pPr>
              <w:keepNext/>
              <w:snapToGrid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16/72</w:t>
            </w:r>
          </w:p>
        </w:tc>
      </w:tr>
      <w:tr w:rsidR="00804F77" w:rsidRPr="00804F77" w:rsidTr="00804F7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634" w:type="dxa"/>
          <w:wAfter w:w="350" w:type="dxa"/>
        </w:trPr>
        <w:tc>
          <w:tcPr>
            <w:tcW w:w="2535" w:type="dxa"/>
            <w:shd w:val="clear" w:color="auto" w:fill="auto"/>
          </w:tcPr>
          <w:p w:rsidR="00804F77" w:rsidRPr="00804F77" w:rsidRDefault="00804F77" w:rsidP="00804F77">
            <w:pPr>
              <w:keepNext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405" w:type="dxa"/>
            <w:gridSpan w:val="3"/>
            <w:shd w:val="clear" w:color="auto" w:fill="auto"/>
          </w:tcPr>
          <w:p w:rsidR="00804F77" w:rsidRPr="00804F77" w:rsidRDefault="00804F77" w:rsidP="00804F77">
            <w:pPr>
              <w:keepNext/>
              <w:tabs>
                <w:tab w:val="left" w:pos="2760"/>
              </w:tabs>
              <w:snapToGrid w:val="0"/>
              <w:ind w:hanging="2505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804F7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Ж.д</w:t>
            </w:r>
            <w:proofErr w:type="spellEnd"/>
            <w:r w:rsidRPr="00804F77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. станция Просница</w:t>
            </w:r>
          </w:p>
        </w:tc>
      </w:tr>
      <w:tr w:rsidR="00804F77" w:rsidRPr="00804F77" w:rsidTr="00804F77">
        <w:tc>
          <w:tcPr>
            <w:tcW w:w="9924" w:type="dxa"/>
            <w:gridSpan w:val="6"/>
            <w:shd w:val="clear" w:color="auto" w:fill="auto"/>
          </w:tcPr>
          <w:p w:rsidR="00804F77" w:rsidRPr="00804F77" w:rsidRDefault="00804F77" w:rsidP="00804F77">
            <w:pPr>
              <w:snapToGrid w:val="0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jc w:val="center"/>
              <w:rPr>
                <w:rFonts w:eastAsia="Calibri"/>
                <w:b/>
                <w:kern w:val="1"/>
                <w:sz w:val="22"/>
                <w:szCs w:val="22"/>
                <w:lang w:eastAsia="en-US" w:bidi="hi-IN"/>
              </w:rPr>
            </w:pPr>
            <w:r w:rsidRPr="00804F77">
              <w:rPr>
                <w:b/>
                <w:kern w:val="1"/>
                <w:sz w:val="22"/>
                <w:szCs w:val="22"/>
                <w:lang w:eastAsia="hi-IN" w:bidi="hi-IN"/>
              </w:rPr>
              <w:t xml:space="preserve">О внесении изменений </w:t>
            </w:r>
            <w:r w:rsidRPr="00804F77">
              <w:rPr>
                <w:rFonts w:eastAsia="Calibri"/>
                <w:b/>
                <w:kern w:val="1"/>
                <w:sz w:val="22"/>
                <w:szCs w:val="22"/>
                <w:lang w:eastAsia="en-US" w:bidi="hi-IN"/>
              </w:rPr>
              <w:t xml:space="preserve">в решение </w:t>
            </w:r>
            <w:proofErr w:type="spellStart"/>
            <w:r w:rsidRPr="00804F77">
              <w:rPr>
                <w:rFonts w:eastAsia="Calibri"/>
                <w:b/>
                <w:kern w:val="1"/>
                <w:sz w:val="22"/>
                <w:szCs w:val="22"/>
                <w:lang w:eastAsia="en-US" w:bidi="hi-IN"/>
              </w:rPr>
              <w:t>Просницкой</w:t>
            </w:r>
            <w:proofErr w:type="spellEnd"/>
            <w:r w:rsidRPr="00804F77">
              <w:rPr>
                <w:rFonts w:eastAsia="Calibri"/>
                <w:b/>
                <w:kern w:val="1"/>
                <w:sz w:val="22"/>
                <w:szCs w:val="22"/>
                <w:lang w:eastAsia="en-US" w:bidi="hi-IN"/>
              </w:rPr>
              <w:t xml:space="preserve"> сельской Думы </w:t>
            </w:r>
          </w:p>
          <w:p w:rsidR="00804F77" w:rsidRPr="00804F77" w:rsidRDefault="00804F77" w:rsidP="00804F77">
            <w:pPr>
              <w:jc w:val="center"/>
              <w:rPr>
                <w:b/>
                <w:bCs/>
                <w:spacing w:val="-1"/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rFonts w:eastAsia="Calibri"/>
                <w:b/>
                <w:kern w:val="1"/>
                <w:sz w:val="22"/>
                <w:szCs w:val="22"/>
                <w:lang w:eastAsia="en-US" w:bidi="hi-IN"/>
              </w:rPr>
              <w:t xml:space="preserve">от 26.09.2013 № 9/57 «О муниципальном дорожном фонде муниципального образования </w:t>
            </w:r>
            <w:proofErr w:type="spellStart"/>
            <w:r w:rsidRPr="00804F77">
              <w:rPr>
                <w:rFonts w:eastAsia="Calibri"/>
                <w:b/>
                <w:kern w:val="1"/>
                <w:sz w:val="22"/>
                <w:szCs w:val="22"/>
                <w:lang w:eastAsia="en-US" w:bidi="hi-IN"/>
              </w:rPr>
              <w:t>Просницкое</w:t>
            </w:r>
            <w:proofErr w:type="spellEnd"/>
            <w:r w:rsidRPr="00804F77">
              <w:rPr>
                <w:rFonts w:eastAsia="Calibri"/>
                <w:b/>
                <w:kern w:val="1"/>
                <w:sz w:val="22"/>
                <w:szCs w:val="22"/>
                <w:lang w:eastAsia="en-US" w:bidi="hi-IN"/>
              </w:rPr>
              <w:t xml:space="preserve"> сельское поселение</w:t>
            </w:r>
            <w:r w:rsidRPr="00804F77">
              <w:rPr>
                <w:b/>
                <w:bCs/>
                <w:spacing w:val="-1"/>
                <w:kern w:val="1"/>
                <w:sz w:val="22"/>
                <w:szCs w:val="22"/>
                <w:lang w:eastAsia="hi-IN" w:bidi="hi-IN"/>
              </w:rPr>
              <w:t>»</w:t>
            </w:r>
          </w:p>
          <w:p w:rsidR="00804F77" w:rsidRPr="00804F77" w:rsidRDefault="00804F77" w:rsidP="00804F77">
            <w:pPr>
              <w:jc w:val="center"/>
              <w:rPr>
                <w:b/>
                <w:bCs/>
                <w:spacing w:val="-1"/>
                <w:kern w:val="1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jc w:val="both"/>
              <w:rPr>
                <w:sz w:val="22"/>
                <w:szCs w:val="22"/>
                <w:lang w:eastAsia="ru-RU"/>
              </w:rPr>
            </w:pPr>
            <w:r w:rsidRPr="00804F77">
              <w:rPr>
                <w:sz w:val="22"/>
                <w:szCs w:val="22"/>
                <w:lang w:eastAsia="ru-RU"/>
              </w:rPr>
              <w:t xml:space="preserve">          </w:t>
            </w:r>
            <w:proofErr w:type="gramStart"/>
            <w:r w:rsidRPr="00804F77">
              <w:rPr>
                <w:sz w:val="22"/>
                <w:szCs w:val="22"/>
                <w:lang w:eastAsia="ru-RU"/>
              </w:rPr>
              <w:t xml:space="preserve">В целях реализации пункта 5 статьи 179.4 Бюджетного кодекса Российской Федерации от 31.07.1998 № 145-ФЗ,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      </w:r>
            <w:proofErr w:type="spellStart"/>
            <w:r w:rsidRPr="00804F77">
              <w:rPr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804F77">
              <w:rPr>
                <w:sz w:val="22"/>
                <w:szCs w:val="22"/>
                <w:lang w:eastAsia="ru-RU"/>
              </w:rPr>
              <w:t xml:space="preserve"> сельское</w:t>
            </w:r>
            <w:proofErr w:type="gramEnd"/>
            <w:r w:rsidRPr="00804F77">
              <w:rPr>
                <w:sz w:val="22"/>
                <w:szCs w:val="22"/>
                <w:lang w:eastAsia="ru-RU"/>
              </w:rPr>
              <w:t xml:space="preserve"> поселение, </w:t>
            </w:r>
            <w:proofErr w:type="spellStart"/>
            <w:r w:rsidRPr="00804F77">
              <w:rPr>
                <w:sz w:val="22"/>
                <w:szCs w:val="22"/>
                <w:lang w:eastAsia="ru-RU"/>
              </w:rPr>
              <w:t>Просницкая</w:t>
            </w:r>
            <w:proofErr w:type="spellEnd"/>
            <w:r w:rsidRPr="00804F77">
              <w:rPr>
                <w:sz w:val="22"/>
                <w:szCs w:val="22"/>
                <w:lang w:eastAsia="ru-RU"/>
              </w:rPr>
              <w:t xml:space="preserve"> сельская Дума </w:t>
            </w:r>
            <w:r w:rsidRPr="00804F77">
              <w:rPr>
                <w:b/>
                <w:bCs/>
                <w:sz w:val="22"/>
                <w:szCs w:val="22"/>
                <w:lang w:eastAsia="ru-RU"/>
              </w:rPr>
              <w:t>РЕШИЛА:</w:t>
            </w:r>
            <w:r w:rsidRPr="00804F77">
              <w:rPr>
                <w:sz w:val="22"/>
                <w:szCs w:val="22"/>
                <w:lang w:eastAsia="ru-RU"/>
              </w:rPr>
              <w:t> </w:t>
            </w:r>
          </w:p>
          <w:p w:rsidR="00804F77" w:rsidRPr="00804F77" w:rsidRDefault="00804F77" w:rsidP="00804F77">
            <w:pPr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sz w:val="22"/>
                <w:szCs w:val="22"/>
                <w:lang w:eastAsia="ru-RU"/>
              </w:rPr>
              <w:tab/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1. </w:t>
            </w:r>
            <w:proofErr w:type="gramStart"/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Внести в Положение о муниципальном дорожном фонде муниципального образования </w:t>
            </w:r>
            <w:proofErr w:type="spellStart"/>
            <w:r w:rsidRPr="00804F77">
              <w:rPr>
                <w:kern w:val="1"/>
                <w:sz w:val="22"/>
                <w:szCs w:val="22"/>
                <w:lang w:eastAsia="hi-IN" w:bidi="hi-IN"/>
              </w:rPr>
              <w:t>Просницкое</w:t>
            </w:r>
            <w:proofErr w:type="spellEnd"/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 сельское поселения Кирово-Чепецкого района Кировской области (далее – Положение), утверждённое решением </w:t>
            </w:r>
            <w:proofErr w:type="spellStart"/>
            <w:r w:rsidRPr="00804F77">
              <w:rPr>
                <w:kern w:val="1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 сельской Думы от  26</w:t>
            </w:r>
            <w:r w:rsidRPr="00804F77">
              <w:rPr>
                <w:rFonts w:eastAsia="Calibri"/>
                <w:kern w:val="1"/>
                <w:sz w:val="22"/>
                <w:szCs w:val="22"/>
                <w:lang w:eastAsia="en-US" w:bidi="hi-IN"/>
              </w:rPr>
              <w:t xml:space="preserve">.09.2013 № 9/57 «О муниципальном дорожном фонде муниципального образования </w:t>
            </w:r>
            <w:proofErr w:type="spellStart"/>
            <w:r w:rsidRPr="00804F77">
              <w:rPr>
                <w:rFonts w:eastAsia="Calibri"/>
                <w:kern w:val="1"/>
                <w:sz w:val="22"/>
                <w:szCs w:val="22"/>
                <w:lang w:eastAsia="en-US" w:bidi="hi-IN"/>
              </w:rPr>
              <w:t>Просницкое</w:t>
            </w:r>
            <w:proofErr w:type="spellEnd"/>
            <w:r w:rsidRPr="00804F77">
              <w:rPr>
                <w:rFonts w:eastAsia="Calibri"/>
                <w:kern w:val="1"/>
                <w:sz w:val="22"/>
                <w:szCs w:val="22"/>
                <w:lang w:eastAsia="en-US" w:bidi="hi-IN"/>
              </w:rPr>
              <w:t xml:space="preserve"> сельское поселение»</w:t>
            </w:r>
            <w:r w:rsidRPr="00804F77">
              <w:rPr>
                <w:bCs/>
                <w:spacing w:val="-1"/>
                <w:kern w:val="1"/>
                <w:sz w:val="22"/>
                <w:szCs w:val="22"/>
                <w:lang w:eastAsia="hi-IN" w:bidi="hi-IN"/>
              </w:rPr>
              <w:t xml:space="preserve"> (</w:t>
            </w:r>
            <w:r w:rsidRPr="00804F77">
              <w:rPr>
                <w:iCs/>
                <w:kern w:val="2"/>
                <w:sz w:val="22"/>
                <w:szCs w:val="22"/>
                <w:lang w:eastAsia="hi-IN" w:bidi="ru-RU"/>
              </w:rPr>
              <w:t>с изменениями от 28.04.2014 № 13/104, от 23.10.2014 № 16/126, от 23.12.2014 № 19/141, от 14.07.2017 № 46/347,  от 29.03.2018 № 08/51, от 10.10.2019</w:t>
            </w:r>
            <w:proofErr w:type="gramEnd"/>
            <w:r w:rsidRPr="00804F77">
              <w:rPr>
                <w:iCs/>
                <w:kern w:val="2"/>
                <w:sz w:val="22"/>
                <w:szCs w:val="22"/>
                <w:lang w:eastAsia="hi-IN" w:bidi="ru-RU"/>
              </w:rPr>
              <w:t xml:space="preserve"> № </w:t>
            </w:r>
            <w:proofErr w:type="gramStart"/>
            <w:r w:rsidRPr="00804F77">
              <w:rPr>
                <w:iCs/>
                <w:kern w:val="2"/>
                <w:sz w:val="22"/>
                <w:szCs w:val="22"/>
                <w:lang w:eastAsia="hi-IN" w:bidi="ru-RU"/>
              </w:rPr>
              <w:t>26/156, от 25.10.2023 № 13/52)</w:t>
            </w:r>
            <w:r w:rsidRPr="00804F77">
              <w:rPr>
                <w:bCs/>
                <w:spacing w:val="-1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>следующие изменения:</w:t>
            </w:r>
            <w:proofErr w:type="gramEnd"/>
          </w:p>
          <w:p w:rsidR="00804F77" w:rsidRPr="00804F77" w:rsidRDefault="00804F77" w:rsidP="00804F77">
            <w:pPr>
              <w:shd w:val="clear" w:color="auto" w:fill="FFFFFF"/>
              <w:ind w:firstLine="69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F77">
              <w:rPr>
                <w:kern w:val="1"/>
                <w:sz w:val="22"/>
                <w:szCs w:val="22"/>
                <w:lang w:eastAsia="hi-IN" w:bidi="hi-IN"/>
              </w:rPr>
              <w:t>1.1.  В пункте 1.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>2 статьи 1 Положения вместо слов «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>автомобильных дорог общего пользования местного значения» читать слова «автомобильных дорог местного значения в границах населённых пунктов поселения».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04F77" w:rsidRPr="00804F77" w:rsidRDefault="00804F77" w:rsidP="00804F77">
            <w:pPr>
              <w:shd w:val="clear" w:color="auto" w:fill="FFFFFF"/>
              <w:ind w:firstLine="69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В подпункте 4) пункта 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>2.1 статьи 2 Положения вместо слов «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>автомобильных дорог общего пользования местного значения» читать слова «автомобильных дорог местного значения в границах населённых пунктов поселения».</w:t>
            </w:r>
          </w:p>
          <w:p w:rsidR="00804F77" w:rsidRPr="00804F77" w:rsidRDefault="00804F77" w:rsidP="00804F77">
            <w:pPr>
              <w:shd w:val="clear" w:color="auto" w:fill="FFFFFF"/>
              <w:ind w:firstLine="69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1.3. Пункт 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>2.1 статьи 2 Положения дополнить следующими подпунктами:</w:t>
            </w:r>
          </w:p>
          <w:p w:rsidR="00804F77" w:rsidRPr="00804F77" w:rsidRDefault="00804F77" w:rsidP="00804F77">
            <w:pPr>
              <w:shd w:val="clear" w:color="auto" w:fill="FFFFFF"/>
              <w:suppressAutoHyphens w:val="0"/>
              <w:ind w:firstLine="54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04F77">
              <w:rPr>
                <w:sz w:val="22"/>
                <w:szCs w:val="22"/>
                <w:lang w:eastAsia="ru-RU"/>
              </w:rPr>
              <w:t xml:space="preserve"> 6)</w:t>
            </w:r>
            <w:r w:rsidRPr="00804F77">
              <w:rPr>
                <w:color w:val="000000"/>
                <w:sz w:val="22"/>
                <w:szCs w:val="22"/>
                <w:lang w:eastAsia="ru-RU"/>
              </w:rPr>
              <w:t xml:space="preserve">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      </w:r>
          </w:p>
          <w:p w:rsidR="00804F77" w:rsidRPr="00804F77" w:rsidRDefault="00804F77" w:rsidP="00804F77">
            <w:pPr>
              <w:shd w:val="clear" w:color="auto" w:fill="FFFFFF"/>
              <w:suppressAutoHyphens w:val="0"/>
              <w:ind w:firstLine="54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04F77">
              <w:rPr>
                <w:color w:val="000000"/>
                <w:sz w:val="22"/>
                <w:szCs w:val="22"/>
                <w:lang w:eastAsia="ru-RU"/>
              </w:rPr>
              <w:t>7) доходов местных бюджетов от штрафов за нарушение правил движения тяжеловесного и (или) крупногабаритного транспортного средства.</w:t>
            </w:r>
          </w:p>
          <w:p w:rsidR="00804F77" w:rsidRPr="00804F77" w:rsidRDefault="00804F77" w:rsidP="00804F77">
            <w:pPr>
              <w:shd w:val="clear" w:color="auto" w:fill="FFFFFF"/>
              <w:ind w:firstLine="69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kern w:val="1"/>
                <w:sz w:val="22"/>
                <w:szCs w:val="22"/>
                <w:lang w:eastAsia="hi-IN" w:bidi="hi-IN"/>
              </w:rPr>
              <w:t>1.4. В подпунктах 1), 2) пункта 3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>.1 статьи 3 Положения вместо слов «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>автомобильных дорог общего пользования местного значения» читать слова «автомобильных дорог местного значения в границах населённых пунктов поселения».</w:t>
            </w:r>
          </w:p>
          <w:p w:rsidR="00804F77" w:rsidRPr="00804F77" w:rsidRDefault="00804F77" w:rsidP="00804F77">
            <w:pPr>
              <w:shd w:val="clear" w:color="auto" w:fill="FFFFFF"/>
              <w:ind w:firstLine="69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kern w:val="1"/>
                <w:sz w:val="22"/>
                <w:szCs w:val="22"/>
                <w:lang w:eastAsia="hi-IN" w:bidi="hi-IN"/>
              </w:rPr>
              <w:t>1.5. В подпункте 5) пункта 3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>.1 статьи 3 Положения вместо слов «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автомобильных дорогах общего пользования местного значения» читать слова «автомобильных дорогах местного значения в 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lastRenderedPageBreak/>
              <w:t>границах населённых пунктов поселения».</w:t>
            </w:r>
          </w:p>
          <w:p w:rsidR="00804F77" w:rsidRPr="00804F77" w:rsidRDefault="00804F77" w:rsidP="00804F77">
            <w:pPr>
              <w:shd w:val="clear" w:color="auto" w:fill="FFFFFF"/>
              <w:ind w:firstLine="69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kern w:val="1"/>
                <w:sz w:val="22"/>
                <w:szCs w:val="22"/>
                <w:lang w:eastAsia="hi-IN" w:bidi="hi-IN"/>
              </w:rPr>
              <w:t>1.6. В подпункте 6) пункта 3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>.1 статьи 3 Положения вместо слов «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>автомобильные дороги общего пользования местного значения» читать слова «автомобильные дороги местного значения в границах населённых пунктов поселения».</w:t>
            </w:r>
          </w:p>
          <w:p w:rsidR="00804F77" w:rsidRPr="00804F77" w:rsidRDefault="00804F77" w:rsidP="00804F77">
            <w:pPr>
              <w:shd w:val="clear" w:color="auto" w:fill="FFFFFF"/>
              <w:ind w:firstLine="69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kern w:val="1"/>
                <w:sz w:val="22"/>
                <w:szCs w:val="22"/>
                <w:lang w:eastAsia="hi-IN" w:bidi="hi-IN"/>
              </w:rPr>
              <w:t>1.7. В подпункте 7) пункта 3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>.1 статьи 3 Положения вместо слов «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>автомобильных дорог общего пользования местного значения» читать слова «автомобильных дорог местного значения в границах населённых пунктов поселения».</w:t>
            </w:r>
          </w:p>
          <w:p w:rsidR="00804F77" w:rsidRPr="00804F77" w:rsidRDefault="00804F77" w:rsidP="00804F77">
            <w:pPr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          2. </w:t>
            </w:r>
            <w:proofErr w:type="gramStart"/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Внести в Положение о порядке формирования и использования бюджетных ассигнований муниципального дорожного фонда муниципального образования </w:t>
            </w:r>
            <w:proofErr w:type="spellStart"/>
            <w:r w:rsidRPr="00804F77">
              <w:rPr>
                <w:kern w:val="1"/>
                <w:sz w:val="22"/>
                <w:szCs w:val="22"/>
                <w:lang w:eastAsia="hi-IN" w:bidi="hi-IN"/>
              </w:rPr>
              <w:t>Просницкое</w:t>
            </w:r>
            <w:proofErr w:type="spellEnd"/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 сельское поселения Кирово-Чепецкого района Кировской области (далее – Порядок), утверждённое решением </w:t>
            </w:r>
            <w:proofErr w:type="spellStart"/>
            <w:r w:rsidRPr="00804F77">
              <w:rPr>
                <w:kern w:val="1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 сельской Думы от  26</w:t>
            </w:r>
            <w:r w:rsidRPr="00804F77">
              <w:rPr>
                <w:rFonts w:eastAsia="Calibri"/>
                <w:kern w:val="1"/>
                <w:sz w:val="22"/>
                <w:szCs w:val="22"/>
                <w:lang w:eastAsia="en-US" w:bidi="hi-IN"/>
              </w:rPr>
              <w:t xml:space="preserve">.09.2013 № 9/57 «О муниципальном дорожном фонде муниципального образования </w:t>
            </w:r>
            <w:proofErr w:type="spellStart"/>
            <w:r w:rsidRPr="00804F77">
              <w:rPr>
                <w:rFonts w:eastAsia="Calibri"/>
                <w:kern w:val="1"/>
                <w:sz w:val="22"/>
                <w:szCs w:val="22"/>
                <w:lang w:eastAsia="en-US" w:bidi="hi-IN"/>
              </w:rPr>
              <w:t>Просницкое</w:t>
            </w:r>
            <w:proofErr w:type="spellEnd"/>
            <w:r w:rsidRPr="00804F77">
              <w:rPr>
                <w:rFonts w:eastAsia="Calibri"/>
                <w:kern w:val="1"/>
                <w:sz w:val="22"/>
                <w:szCs w:val="22"/>
                <w:lang w:eastAsia="en-US" w:bidi="hi-IN"/>
              </w:rPr>
              <w:t xml:space="preserve"> сельское поселение»</w:t>
            </w:r>
            <w:r w:rsidRPr="00804F77">
              <w:rPr>
                <w:bCs/>
                <w:spacing w:val="-1"/>
                <w:kern w:val="1"/>
                <w:sz w:val="22"/>
                <w:szCs w:val="22"/>
                <w:lang w:eastAsia="hi-IN" w:bidi="hi-IN"/>
              </w:rPr>
              <w:t xml:space="preserve"> (</w:t>
            </w:r>
            <w:r w:rsidRPr="00804F77">
              <w:rPr>
                <w:iCs/>
                <w:kern w:val="2"/>
                <w:sz w:val="22"/>
                <w:szCs w:val="22"/>
                <w:lang w:eastAsia="hi-IN" w:bidi="ru-RU"/>
              </w:rPr>
              <w:t>с изменениями от 28.04.2014 № 13/104, от 23.10.2014 № 16/126, от 23.12.2014 № 19/141, от 14.07.2017 № 46/347</w:t>
            </w:r>
            <w:proofErr w:type="gramEnd"/>
            <w:r w:rsidRPr="00804F77">
              <w:rPr>
                <w:iCs/>
                <w:kern w:val="2"/>
                <w:sz w:val="22"/>
                <w:szCs w:val="22"/>
                <w:lang w:eastAsia="hi-IN" w:bidi="ru-RU"/>
              </w:rPr>
              <w:t>,  от 29.03.2018 № 08/51, от 10.10.2019 № 26/156, от 25.10.2023 № 13/52)</w:t>
            </w:r>
            <w:r w:rsidRPr="00804F77">
              <w:rPr>
                <w:bCs/>
                <w:spacing w:val="-1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>следующие изменения:</w:t>
            </w:r>
          </w:p>
          <w:p w:rsidR="00804F77" w:rsidRPr="00804F77" w:rsidRDefault="00804F77" w:rsidP="00804F77">
            <w:pPr>
              <w:shd w:val="clear" w:color="auto" w:fill="FFFFFF"/>
              <w:ind w:firstLine="69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 2.1.  В абзацах 2), 3), 5) пункта 6.1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 статьи 6 Порядка вместо слов «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>автомобильных дорог общего пользования местного значения» читать слова «автомобильных дорог местного значения в границах населённых пунктов поселения».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04F77" w:rsidRPr="00804F77" w:rsidRDefault="00804F77" w:rsidP="00804F77">
            <w:pPr>
              <w:shd w:val="clear" w:color="auto" w:fill="FFFFFF"/>
              <w:ind w:firstLine="690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kern w:val="1"/>
                <w:sz w:val="22"/>
                <w:szCs w:val="22"/>
                <w:lang w:eastAsia="hi-IN" w:bidi="hi-IN"/>
              </w:rPr>
              <w:t xml:space="preserve"> 2.2.  В абзаце 4) пункта 6.1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 статьи 6 Порядка вместо слов «</w:t>
            </w:r>
            <w:r w:rsidRPr="00804F77">
              <w:rPr>
                <w:kern w:val="1"/>
                <w:sz w:val="22"/>
                <w:szCs w:val="22"/>
                <w:lang w:eastAsia="hi-IN" w:bidi="hi-IN"/>
              </w:rPr>
              <w:t>автомобильных дорогах общего пользования местного значения» читать слова «автомобильных дорогах местного значения в границах населённых пунктов поселения».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04F77" w:rsidRPr="00804F77" w:rsidRDefault="00804F77" w:rsidP="00804F77">
            <w:pPr>
              <w:jc w:val="both"/>
              <w:rPr>
                <w:sz w:val="22"/>
                <w:szCs w:val="22"/>
                <w:lang w:eastAsia="ru-RU"/>
              </w:rPr>
            </w:pPr>
            <w:r w:rsidRPr="00804F77">
              <w:rPr>
                <w:sz w:val="22"/>
                <w:szCs w:val="22"/>
                <w:lang w:eastAsia="ru-RU"/>
              </w:rPr>
              <w:t xml:space="preserve">           3. Настоящее решение вступает в силу с момента опубликования в «Информационном бюллетене органов местного самоуправления </w:t>
            </w:r>
            <w:proofErr w:type="spellStart"/>
            <w:r w:rsidRPr="00804F77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804F77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области» </w:t>
            </w:r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и на официальном сайте </w:t>
            </w:r>
            <w:proofErr w:type="spellStart"/>
            <w:r w:rsidRPr="00804F77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поселения.</w:t>
            </w:r>
          </w:p>
          <w:p w:rsidR="00804F77" w:rsidRPr="00804F77" w:rsidRDefault="00804F77" w:rsidP="00804F77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804F77" w:rsidRPr="00804F77" w:rsidRDefault="00804F77" w:rsidP="00804F77">
            <w:pPr>
              <w:ind w:left="176" w:hanging="176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Председатель </w:t>
            </w:r>
            <w:proofErr w:type="spellStart"/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сельской Думы </w:t>
            </w:r>
          </w:p>
          <w:p w:rsidR="00804F77" w:rsidRPr="00804F77" w:rsidRDefault="00804F77" w:rsidP="00804F77">
            <w:pPr>
              <w:ind w:left="176" w:hanging="176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Кирово-Чепецкого района Кировской области                                                                       А.А. </w:t>
            </w:r>
            <w:proofErr w:type="spellStart"/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Чувашов</w:t>
            </w:r>
            <w:proofErr w:type="spellEnd"/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2694"/>
            </w:tblGrid>
            <w:tr w:rsidR="00804F77" w:rsidRPr="00804F77" w:rsidTr="00804F77">
              <w:tc>
                <w:tcPr>
                  <w:tcW w:w="6379" w:type="dxa"/>
                </w:tcPr>
                <w:p w:rsidR="00804F77" w:rsidRPr="00804F77" w:rsidRDefault="00804F77" w:rsidP="00804F77">
                  <w:pPr>
                    <w:suppressLineNumbers/>
                    <w:snapToGrid w:val="0"/>
                    <w:ind w:left="-55"/>
                    <w:rPr>
                      <w:sz w:val="22"/>
                      <w:szCs w:val="22"/>
                    </w:rPr>
                  </w:pPr>
                </w:p>
                <w:p w:rsidR="00804F77" w:rsidRPr="00804F77" w:rsidRDefault="00804F77" w:rsidP="00804F77">
                  <w:pPr>
                    <w:suppressLineNumbers/>
                    <w:snapToGrid w:val="0"/>
                    <w:ind w:left="-55"/>
                    <w:rPr>
                      <w:sz w:val="22"/>
                      <w:szCs w:val="22"/>
                    </w:rPr>
                  </w:pPr>
                  <w:r w:rsidRPr="00804F77">
                    <w:rPr>
                      <w:sz w:val="22"/>
                      <w:szCs w:val="22"/>
                    </w:rPr>
                    <w:t xml:space="preserve">Глава </w:t>
                  </w:r>
                  <w:proofErr w:type="spellStart"/>
                  <w:r w:rsidRPr="00804F77">
                    <w:rPr>
                      <w:sz w:val="22"/>
                      <w:szCs w:val="22"/>
                    </w:rPr>
                    <w:t>Просницкого</w:t>
                  </w:r>
                  <w:proofErr w:type="spellEnd"/>
                  <w:r w:rsidRPr="00804F77">
                    <w:rPr>
                      <w:sz w:val="22"/>
                      <w:szCs w:val="22"/>
                    </w:rPr>
                    <w:t xml:space="preserve">  сельского поселения</w:t>
                  </w:r>
                </w:p>
              </w:tc>
              <w:tc>
                <w:tcPr>
                  <w:tcW w:w="2694" w:type="dxa"/>
                </w:tcPr>
                <w:p w:rsidR="00804F77" w:rsidRPr="00804F77" w:rsidRDefault="00804F77" w:rsidP="00804F77">
                  <w:pPr>
                    <w:suppressLineNumbers/>
                    <w:snapToGrid w:val="0"/>
                    <w:ind w:left="-55" w:firstLine="142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04F77" w:rsidRPr="00804F77" w:rsidRDefault="00804F77" w:rsidP="009A60F1">
            <w:pPr>
              <w:tabs>
                <w:tab w:val="left" w:pos="7545"/>
              </w:tabs>
              <w:suppressAutoHyphens w:val="0"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Кирово-Чепецкого района Кировской области                                                                   О.А. </w:t>
            </w:r>
            <w:proofErr w:type="spellStart"/>
            <w:r w:rsidRPr="00804F77">
              <w:rPr>
                <w:rFonts w:eastAsia="Calibri"/>
                <w:sz w:val="22"/>
                <w:szCs w:val="22"/>
                <w:lang w:eastAsia="en-US"/>
              </w:rPr>
              <w:t>Дровосекова</w:t>
            </w:r>
            <w:proofErr w:type="spellEnd"/>
            <w:r w:rsidRPr="00804F77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04F77" w:rsidRPr="00804F77" w:rsidTr="00804F77">
        <w:tc>
          <w:tcPr>
            <w:tcW w:w="9924" w:type="dxa"/>
            <w:gridSpan w:val="6"/>
            <w:shd w:val="clear" w:color="auto" w:fill="auto"/>
          </w:tcPr>
          <w:p w:rsidR="00804F77" w:rsidRPr="00804F77" w:rsidRDefault="00804F77" w:rsidP="00804F77">
            <w:pPr>
              <w:snapToGrid w:val="0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804F77">
        <w:rPr>
          <w:b/>
          <w:sz w:val="22"/>
          <w:szCs w:val="22"/>
          <w:lang w:val="x-none" w:eastAsia="x-none"/>
        </w:rPr>
        <w:t xml:space="preserve">ПРОСНИЦКАЯ СЕЛЬСКАЯ ДУМА 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804F77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804F77">
        <w:rPr>
          <w:b/>
          <w:sz w:val="22"/>
          <w:szCs w:val="22"/>
          <w:lang w:eastAsia="x-none"/>
        </w:rPr>
        <w:t>ПЯТОГО С</w:t>
      </w:r>
      <w:r w:rsidRPr="00804F77">
        <w:rPr>
          <w:b/>
          <w:sz w:val="22"/>
          <w:szCs w:val="22"/>
          <w:lang w:val="x-none" w:eastAsia="x-none"/>
        </w:rPr>
        <w:t>ОЗЫВА</w:t>
      </w: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804F77" w:rsidRPr="00804F77" w:rsidRDefault="00804F77" w:rsidP="00804F77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804F77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804F77" w:rsidRPr="00804F77" w:rsidTr="00804F77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22.02.2024</w:t>
            </w:r>
          </w:p>
        </w:tc>
        <w:tc>
          <w:tcPr>
            <w:tcW w:w="5245" w:type="dxa"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hideMark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F77" w:rsidRPr="00804F77" w:rsidRDefault="00804F77" w:rsidP="00804F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804F77">
              <w:rPr>
                <w:b/>
                <w:sz w:val="22"/>
                <w:szCs w:val="22"/>
                <w:lang w:eastAsia="ru-RU"/>
              </w:rPr>
              <w:t>16/73</w:t>
            </w:r>
          </w:p>
        </w:tc>
      </w:tr>
      <w:tr w:rsidR="00804F77" w:rsidRPr="00804F77" w:rsidTr="00804F77">
        <w:tc>
          <w:tcPr>
            <w:tcW w:w="9640" w:type="dxa"/>
            <w:gridSpan w:val="4"/>
            <w:hideMark/>
          </w:tcPr>
          <w:p w:rsidR="00804F77" w:rsidRPr="00804F77" w:rsidRDefault="00804F77" w:rsidP="00804F7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04F77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804F77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804F77" w:rsidRPr="00804F77" w:rsidRDefault="00804F77" w:rsidP="00804F77">
      <w:pPr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</w:p>
    <w:p w:rsidR="00804F77" w:rsidRPr="00804F77" w:rsidRDefault="00804F77" w:rsidP="00804F77">
      <w:pPr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 xml:space="preserve">О внесении изменений в решение </w:t>
      </w:r>
      <w:proofErr w:type="spellStart"/>
      <w:r w:rsidRPr="00804F77">
        <w:rPr>
          <w:b/>
          <w:sz w:val="22"/>
          <w:szCs w:val="22"/>
          <w:lang w:eastAsia="ru-RU"/>
        </w:rPr>
        <w:t>Просницкой</w:t>
      </w:r>
      <w:proofErr w:type="spellEnd"/>
      <w:r w:rsidRPr="00804F77">
        <w:rPr>
          <w:b/>
          <w:sz w:val="22"/>
          <w:szCs w:val="22"/>
          <w:lang w:eastAsia="ru-RU"/>
        </w:rPr>
        <w:t xml:space="preserve"> сельской Думы  </w:t>
      </w:r>
    </w:p>
    <w:p w:rsidR="00804F77" w:rsidRPr="00804F77" w:rsidRDefault="00804F77" w:rsidP="00804F77">
      <w:pPr>
        <w:jc w:val="center"/>
        <w:rPr>
          <w:b/>
          <w:sz w:val="22"/>
          <w:szCs w:val="22"/>
        </w:rPr>
      </w:pPr>
      <w:r w:rsidRPr="00804F77">
        <w:rPr>
          <w:b/>
          <w:sz w:val="22"/>
          <w:szCs w:val="22"/>
          <w:lang w:eastAsia="ru-RU"/>
        </w:rPr>
        <w:t xml:space="preserve"> от</w:t>
      </w:r>
      <w:r w:rsidRPr="00804F77">
        <w:rPr>
          <w:b/>
          <w:sz w:val="22"/>
          <w:szCs w:val="22"/>
        </w:rPr>
        <w:t xml:space="preserve"> 24.03.2017 № 42/325 «Об утверждении Методики расчёта размера платы за наем жилого помещения муниципального жилищного фонда </w:t>
      </w:r>
      <w:proofErr w:type="spellStart"/>
      <w:r w:rsidRPr="00804F77">
        <w:rPr>
          <w:b/>
          <w:sz w:val="22"/>
          <w:szCs w:val="22"/>
        </w:rPr>
        <w:t>Просницкого</w:t>
      </w:r>
      <w:proofErr w:type="spellEnd"/>
      <w:r w:rsidRPr="00804F77">
        <w:rPr>
          <w:b/>
          <w:sz w:val="22"/>
          <w:szCs w:val="22"/>
        </w:rPr>
        <w:t xml:space="preserve"> сельского поселения Кирово-Чепецкого района Кировской области»</w:t>
      </w:r>
    </w:p>
    <w:p w:rsidR="00804F77" w:rsidRPr="00804F77" w:rsidRDefault="00804F77" w:rsidP="00804F77">
      <w:pPr>
        <w:shd w:val="clear" w:color="auto" w:fill="FFFFFF"/>
        <w:jc w:val="center"/>
        <w:rPr>
          <w:rFonts w:eastAsia="Arial"/>
          <w:b/>
          <w:bCs/>
          <w:kern w:val="2"/>
          <w:sz w:val="22"/>
          <w:szCs w:val="22"/>
          <w:lang w:eastAsia="hi-IN" w:bidi="hi-IN"/>
        </w:rPr>
      </w:pPr>
    </w:p>
    <w:p w:rsidR="00804F77" w:rsidRPr="00804F77" w:rsidRDefault="00804F77" w:rsidP="00804F77">
      <w:pPr>
        <w:jc w:val="both"/>
        <w:rPr>
          <w:sz w:val="22"/>
          <w:szCs w:val="22"/>
        </w:rPr>
      </w:pPr>
      <w:r w:rsidRPr="00804F77">
        <w:rPr>
          <w:sz w:val="22"/>
          <w:szCs w:val="22"/>
        </w:rPr>
        <w:tab/>
      </w:r>
      <w:r w:rsidRPr="00804F77">
        <w:rPr>
          <w:sz w:val="22"/>
          <w:szCs w:val="22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</w:t>
      </w:r>
      <w:r w:rsidRPr="00804F77">
        <w:rPr>
          <w:sz w:val="22"/>
          <w:szCs w:val="22"/>
        </w:rPr>
        <w:t>риказом Министерства строительства и жилищно-коммунального хозяйства Российской Федерации от 01.07.2022 № 536/</w:t>
      </w:r>
      <w:proofErr w:type="spellStart"/>
      <w:proofErr w:type="gramStart"/>
      <w:r w:rsidRPr="00804F77">
        <w:rPr>
          <w:sz w:val="22"/>
          <w:szCs w:val="22"/>
        </w:rPr>
        <w:t>пр</w:t>
      </w:r>
      <w:proofErr w:type="spellEnd"/>
      <w:proofErr w:type="gramEnd"/>
      <w:r w:rsidRPr="00804F77">
        <w:rPr>
          <w:sz w:val="22"/>
          <w:szCs w:val="22"/>
        </w:rPr>
        <w:t xml:space="preserve"> «О внесении изменений в </w:t>
      </w:r>
      <w:r w:rsidRPr="00804F77">
        <w:rPr>
          <w:sz w:val="22"/>
          <w:szCs w:val="22"/>
          <w:lang w:eastAsia="ru-RU"/>
        </w:rPr>
        <w:t>п</w:t>
      </w:r>
      <w:r w:rsidRPr="00804F77">
        <w:rPr>
          <w:sz w:val="22"/>
          <w:szCs w:val="22"/>
        </w:rPr>
        <w:t>риказ Министерства строительства и жилищно-коммунального хозяйства Российской Федерации от 27.09.2016 года № 668/</w:t>
      </w:r>
      <w:proofErr w:type="spellStart"/>
      <w:r w:rsidRPr="00804F77">
        <w:rPr>
          <w:sz w:val="22"/>
          <w:szCs w:val="22"/>
        </w:rPr>
        <w:t>пр</w:t>
      </w:r>
      <w:proofErr w:type="spellEnd"/>
      <w:r w:rsidRPr="00804F77">
        <w:rPr>
          <w:sz w:val="22"/>
          <w:szCs w:val="22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</w:t>
      </w:r>
      <w:proofErr w:type="spellStart"/>
      <w:r w:rsidRPr="00804F77">
        <w:rPr>
          <w:sz w:val="22"/>
          <w:szCs w:val="22"/>
        </w:rPr>
        <w:t>Просницкая</w:t>
      </w:r>
      <w:proofErr w:type="spellEnd"/>
      <w:r w:rsidRPr="00804F77">
        <w:rPr>
          <w:sz w:val="22"/>
          <w:szCs w:val="22"/>
        </w:rPr>
        <w:t xml:space="preserve">  сельская Дума РЕШИЛА:</w:t>
      </w:r>
    </w:p>
    <w:p w:rsidR="00804F77" w:rsidRPr="00804F77" w:rsidRDefault="00804F77" w:rsidP="00804F77">
      <w:pPr>
        <w:jc w:val="both"/>
        <w:rPr>
          <w:kern w:val="1"/>
          <w:sz w:val="22"/>
          <w:szCs w:val="22"/>
          <w:lang w:eastAsia="hi-IN" w:bidi="hi-IN"/>
        </w:rPr>
      </w:pPr>
      <w:r w:rsidRPr="00804F77">
        <w:rPr>
          <w:kern w:val="1"/>
          <w:sz w:val="22"/>
          <w:szCs w:val="22"/>
          <w:lang w:eastAsia="hi-IN" w:bidi="hi-IN"/>
        </w:rPr>
        <w:tab/>
        <w:t xml:space="preserve">1.  </w:t>
      </w:r>
      <w:proofErr w:type="gramStart"/>
      <w:r w:rsidRPr="00804F77">
        <w:rPr>
          <w:kern w:val="1"/>
          <w:sz w:val="22"/>
          <w:szCs w:val="22"/>
          <w:lang w:eastAsia="hi-IN" w:bidi="hi-IN"/>
        </w:rPr>
        <w:t xml:space="preserve">Внести в решение </w:t>
      </w:r>
      <w:proofErr w:type="spellStart"/>
      <w:r w:rsidRPr="00804F77">
        <w:rPr>
          <w:kern w:val="1"/>
          <w:sz w:val="22"/>
          <w:szCs w:val="22"/>
          <w:lang w:eastAsia="hi-IN" w:bidi="hi-IN"/>
        </w:rPr>
        <w:t>Просницкой</w:t>
      </w:r>
      <w:proofErr w:type="spellEnd"/>
      <w:r w:rsidRPr="00804F77">
        <w:rPr>
          <w:kern w:val="1"/>
          <w:sz w:val="22"/>
          <w:szCs w:val="22"/>
          <w:lang w:eastAsia="hi-IN" w:bidi="hi-IN"/>
        </w:rPr>
        <w:t xml:space="preserve"> сельской Думы от  </w:t>
      </w:r>
      <w:r w:rsidRPr="00804F77">
        <w:rPr>
          <w:sz w:val="22"/>
          <w:szCs w:val="22"/>
          <w:lang w:eastAsia="ru-RU"/>
        </w:rPr>
        <w:t>24.03.2017 № 42/325 «</w:t>
      </w:r>
      <w:r w:rsidRPr="00804F77">
        <w:rPr>
          <w:sz w:val="22"/>
          <w:szCs w:val="22"/>
        </w:rPr>
        <w:t xml:space="preserve">Об утверждении Методики расчёта размера платы за наем жилого помещения муниципального жилищного фонда </w:t>
      </w:r>
      <w:proofErr w:type="spellStart"/>
      <w:r w:rsidRPr="00804F77">
        <w:rPr>
          <w:sz w:val="22"/>
          <w:szCs w:val="22"/>
        </w:rPr>
        <w:t>Просницкого</w:t>
      </w:r>
      <w:proofErr w:type="spellEnd"/>
      <w:r w:rsidRPr="00804F77">
        <w:rPr>
          <w:sz w:val="22"/>
          <w:szCs w:val="22"/>
        </w:rPr>
        <w:t xml:space="preserve"> сельского поселения Кирово-Чепецкого района Кировской области» (с изменениями от </w:t>
      </w:r>
      <w:r w:rsidRPr="00804F77">
        <w:rPr>
          <w:sz w:val="22"/>
          <w:szCs w:val="22"/>
        </w:rPr>
        <w:lastRenderedPageBreak/>
        <w:t>19.10.2017 № 02/06, от 23.11.2017 № 04/15, от 31.01.2019 № 18/108, от 28.04.2022 № 51/331, от 06.09.2022 № 54/348, от 23.03.2023 № 06/27) следу</w:t>
      </w:r>
      <w:r w:rsidRPr="00804F77">
        <w:rPr>
          <w:kern w:val="1"/>
          <w:sz w:val="22"/>
          <w:szCs w:val="22"/>
          <w:lang w:eastAsia="hi-IN" w:bidi="hi-IN"/>
        </w:rPr>
        <w:t>ющее изменение:</w:t>
      </w:r>
      <w:proofErr w:type="gramEnd"/>
    </w:p>
    <w:p w:rsidR="00804F77" w:rsidRPr="00804F77" w:rsidRDefault="00804F77" w:rsidP="00804F77">
      <w:pPr>
        <w:ind w:firstLine="709"/>
        <w:jc w:val="both"/>
        <w:rPr>
          <w:sz w:val="22"/>
          <w:szCs w:val="22"/>
        </w:rPr>
      </w:pPr>
      <w:r w:rsidRPr="00804F77">
        <w:rPr>
          <w:bCs/>
          <w:kern w:val="1"/>
          <w:sz w:val="22"/>
          <w:szCs w:val="22"/>
          <w:lang w:eastAsia="hi-IN" w:bidi="hi-IN"/>
        </w:rPr>
        <w:t>1.1. Часть 2 Методики изложить</w:t>
      </w:r>
      <w:r w:rsidRPr="00804F77">
        <w:rPr>
          <w:sz w:val="22"/>
          <w:szCs w:val="22"/>
        </w:rPr>
        <w:t xml:space="preserve"> в новой редакции согласно приложению.</w:t>
      </w:r>
    </w:p>
    <w:p w:rsidR="00804F77" w:rsidRPr="00804F77" w:rsidRDefault="00804F77" w:rsidP="00804F77">
      <w:pPr>
        <w:ind w:firstLine="709"/>
        <w:jc w:val="both"/>
        <w:rPr>
          <w:sz w:val="22"/>
          <w:szCs w:val="22"/>
        </w:rPr>
      </w:pPr>
      <w:r w:rsidRPr="00804F77">
        <w:rPr>
          <w:sz w:val="22"/>
          <w:szCs w:val="22"/>
        </w:rPr>
        <w:t>1.2. Пункт 3.2. части 3 Методики изложить в следующей редакции:</w:t>
      </w:r>
    </w:p>
    <w:p w:rsidR="00804F77" w:rsidRPr="00804F77" w:rsidRDefault="00804F77" w:rsidP="00804F77">
      <w:pPr>
        <w:shd w:val="clear" w:color="auto" w:fill="FFFFFF"/>
        <w:suppressAutoHyphens w:val="0"/>
        <w:ind w:firstLine="708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04F77">
        <w:rPr>
          <w:sz w:val="22"/>
          <w:szCs w:val="22"/>
        </w:rPr>
        <w:t xml:space="preserve">«3.2. </w:t>
      </w:r>
      <w:proofErr w:type="gramStart"/>
      <w:r w:rsidRPr="00804F77">
        <w:rPr>
          <w:rFonts w:eastAsia="Calibri"/>
          <w:sz w:val="22"/>
          <w:szCs w:val="22"/>
          <w:lang w:eastAsia="en-US"/>
        </w:rPr>
        <w:t>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  <w:proofErr w:type="gramEnd"/>
    </w:p>
    <w:p w:rsidR="00804F77" w:rsidRPr="00804F77" w:rsidRDefault="00804F77" w:rsidP="00804F77">
      <w:pPr>
        <w:shd w:val="clear" w:color="auto" w:fill="FFFFFF"/>
        <w:suppressAutoHyphens w:val="0"/>
        <w:ind w:firstLine="708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04F77">
        <w:rPr>
          <w:rFonts w:eastAsia="Calibri"/>
          <w:sz w:val="22"/>
          <w:szCs w:val="22"/>
          <w:lang w:eastAsia="en-US"/>
        </w:rPr>
        <w:t xml:space="preserve">В случае отсутствия указанной информации по субъекту Российской Федерации используется средняя цена 1 </w:t>
      </w:r>
      <w:proofErr w:type="spellStart"/>
      <w:r w:rsidRPr="00804F77">
        <w:rPr>
          <w:rFonts w:eastAsia="Calibri"/>
          <w:sz w:val="22"/>
          <w:szCs w:val="22"/>
          <w:lang w:eastAsia="en-US"/>
        </w:rPr>
        <w:t>кв.м</w:t>
      </w:r>
      <w:proofErr w:type="spellEnd"/>
      <w:r w:rsidRPr="00804F77">
        <w:rPr>
          <w:rFonts w:eastAsia="Calibri"/>
          <w:sz w:val="22"/>
          <w:szCs w:val="22"/>
          <w:lang w:eastAsia="en-US"/>
        </w:rPr>
        <w:t>. общей площади квартир на вторичном рынке жилья по федеральному округу, в который входит это субъект Российской Федерации (по всем типам квартир)</w:t>
      </w:r>
      <w:proofErr w:type="gramStart"/>
      <w:r w:rsidRPr="00804F77">
        <w:rPr>
          <w:rFonts w:eastAsia="Calibri"/>
          <w:sz w:val="22"/>
          <w:szCs w:val="22"/>
          <w:lang w:eastAsia="en-US"/>
        </w:rPr>
        <w:t>.»</w:t>
      </w:r>
      <w:proofErr w:type="gramEnd"/>
      <w:r w:rsidRPr="00804F77">
        <w:rPr>
          <w:rFonts w:eastAsia="Calibri"/>
          <w:sz w:val="22"/>
          <w:szCs w:val="22"/>
          <w:lang w:eastAsia="en-US"/>
        </w:rPr>
        <w:t>.</w:t>
      </w:r>
    </w:p>
    <w:p w:rsidR="00804F77" w:rsidRPr="00804F77" w:rsidRDefault="00804F77" w:rsidP="00804F77">
      <w:pPr>
        <w:ind w:firstLine="709"/>
        <w:jc w:val="both"/>
        <w:rPr>
          <w:sz w:val="22"/>
          <w:szCs w:val="22"/>
        </w:rPr>
      </w:pPr>
      <w:r w:rsidRPr="00804F77">
        <w:rPr>
          <w:sz w:val="22"/>
          <w:szCs w:val="22"/>
        </w:rPr>
        <w:t>1.3. В пункте 4.2. части 4 Методики формулу 3 изложить в следующей редакции: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  <w:r w:rsidRPr="00804F77">
        <w:rPr>
          <w:color w:val="222222"/>
          <w:sz w:val="22"/>
          <w:szCs w:val="22"/>
          <w:lang w:eastAsia="ru-RU"/>
        </w:rPr>
        <w:t>«Формула 3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</w:p>
    <w:p w:rsidR="00804F77" w:rsidRPr="00804F77" w:rsidRDefault="00804F77" w:rsidP="00804F77">
      <w:pPr>
        <w:shd w:val="clear" w:color="auto" w:fill="FFFFFF"/>
        <w:suppressAutoHyphens w:val="0"/>
        <w:jc w:val="both"/>
        <w:textAlignment w:val="baseline"/>
        <w:rPr>
          <w:color w:val="444444"/>
          <w:sz w:val="22"/>
          <w:szCs w:val="22"/>
          <w:lang w:eastAsia="ru-RU"/>
        </w:rPr>
      </w:pPr>
      <w:r w:rsidRPr="00804F77">
        <w:rPr>
          <w:noProof/>
          <w:color w:val="444444"/>
          <w:sz w:val="22"/>
          <w:szCs w:val="22"/>
          <w:lang w:eastAsia="ru-RU"/>
        </w:rPr>
        <w:drawing>
          <wp:inline distT="0" distB="0" distL="0" distR="0" wp14:anchorId="13B881FF" wp14:editId="285FD5E0">
            <wp:extent cx="1229995" cy="387985"/>
            <wp:effectExtent l="0" t="0" r="0" b="0"/>
            <wp:docPr id="1" name="Рисунок 1" descr="https://api.docs.cntd.ru/img/42/03/79/94/9/1f827207-5942-4686-9fc2-8d684106e480/P004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docs.cntd.ru/img/42/03/79/94/9/1f827207-5942-4686-9fc2-8d684106e480/P004000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F77">
        <w:rPr>
          <w:color w:val="444444"/>
          <w:sz w:val="22"/>
          <w:szCs w:val="22"/>
          <w:lang w:eastAsia="ru-RU"/>
        </w:rPr>
        <w:t>, где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2"/>
          <w:szCs w:val="22"/>
          <w:lang w:eastAsia="ru-RU"/>
        </w:rPr>
      </w:pPr>
      <w:proofErr w:type="spellStart"/>
      <w:r w:rsidRPr="00804F77">
        <w:rPr>
          <w:color w:val="000000"/>
          <w:sz w:val="22"/>
          <w:szCs w:val="22"/>
          <w:lang w:eastAsia="ru-RU"/>
        </w:rPr>
        <w:t>К</w:t>
      </w:r>
      <w:proofErr w:type="gramStart"/>
      <w:r w:rsidRPr="00804F77">
        <w:rPr>
          <w:color w:val="000000"/>
          <w:sz w:val="22"/>
          <w:szCs w:val="22"/>
          <w:lang w:eastAsia="ru-RU"/>
        </w:rPr>
        <w:t>j</w:t>
      </w:r>
      <w:proofErr w:type="spellEnd"/>
      <w:proofErr w:type="gramEnd"/>
      <w:r w:rsidRPr="00804F77">
        <w:rPr>
          <w:color w:val="000000"/>
          <w:sz w:val="22"/>
          <w:szCs w:val="22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804F77">
        <w:rPr>
          <w:color w:val="000000"/>
          <w:sz w:val="22"/>
          <w:szCs w:val="22"/>
          <w:lang w:eastAsia="ru-RU"/>
        </w:rPr>
        <w:t>К</w:t>
      </w:r>
      <w:proofErr w:type="gramStart"/>
      <w:r w:rsidRPr="00804F77">
        <w:rPr>
          <w:color w:val="000000"/>
          <w:sz w:val="22"/>
          <w:szCs w:val="22"/>
          <w:lang w:eastAsia="ru-RU"/>
        </w:rPr>
        <w:t>1</w:t>
      </w:r>
      <w:proofErr w:type="gramEnd"/>
      <w:r w:rsidRPr="00804F77">
        <w:rPr>
          <w:color w:val="000000"/>
          <w:sz w:val="22"/>
          <w:szCs w:val="22"/>
          <w:lang w:eastAsia="ru-RU"/>
        </w:rPr>
        <w:t xml:space="preserve"> = 0,8 - коэффициент, характеризующий качество жилого помещения;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804F77">
        <w:rPr>
          <w:color w:val="000000"/>
          <w:sz w:val="22"/>
          <w:szCs w:val="22"/>
          <w:lang w:eastAsia="ru-RU"/>
        </w:rPr>
        <w:t>К</w:t>
      </w:r>
      <w:proofErr w:type="gramStart"/>
      <w:r w:rsidRPr="00804F77">
        <w:rPr>
          <w:color w:val="000000"/>
          <w:sz w:val="22"/>
          <w:szCs w:val="22"/>
          <w:lang w:eastAsia="ru-RU"/>
        </w:rPr>
        <w:t>2</w:t>
      </w:r>
      <w:proofErr w:type="gramEnd"/>
      <w:r w:rsidRPr="00804F77">
        <w:rPr>
          <w:color w:val="000000"/>
          <w:sz w:val="22"/>
          <w:szCs w:val="22"/>
          <w:lang w:eastAsia="ru-RU"/>
        </w:rPr>
        <w:t xml:space="preserve"> = 0,8 - коэффициент, характеризующий благоустройство жилого помещения;</w:t>
      </w:r>
    </w:p>
    <w:p w:rsidR="00804F77" w:rsidRPr="00804F77" w:rsidRDefault="00804F77" w:rsidP="00804F77">
      <w:pPr>
        <w:ind w:firstLine="709"/>
        <w:jc w:val="both"/>
        <w:rPr>
          <w:sz w:val="22"/>
          <w:szCs w:val="22"/>
        </w:rPr>
      </w:pPr>
      <w:r w:rsidRPr="00804F77">
        <w:rPr>
          <w:color w:val="000000"/>
          <w:sz w:val="22"/>
          <w:szCs w:val="22"/>
          <w:lang w:eastAsia="ru-RU"/>
        </w:rPr>
        <w:t>К3 = 0,8 - коэффициент, месторасположение дома</w:t>
      </w:r>
      <w:proofErr w:type="gramStart"/>
      <w:r w:rsidRPr="00804F77">
        <w:rPr>
          <w:color w:val="000000"/>
          <w:sz w:val="22"/>
          <w:szCs w:val="22"/>
          <w:lang w:eastAsia="ru-RU"/>
        </w:rPr>
        <w:t>.».</w:t>
      </w:r>
      <w:proofErr w:type="gramEnd"/>
    </w:p>
    <w:p w:rsidR="00804F77" w:rsidRPr="00804F77" w:rsidRDefault="00804F77" w:rsidP="00804F77">
      <w:pPr>
        <w:ind w:firstLine="709"/>
        <w:jc w:val="both"/>
        <w:rPr>
          <w:sz w:val="22"/>
          <w:szCs w:val="22"/>
        </w:rPr>
      </w:pPr>
      <w:r w:rsidRPr="00804F77">
        <w:rPr>
          <w:sz w:val="22"/>
          <w:szCs w:val="22"/>
        </w:rPr>
        <w:t>2. Настоящее решение распространяется на правоотношения, возникшие с 01 марта 2024 года.</w:t>
      </w: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ab/>
        <w:t xml:space="preserve">3. Настоящее решение опубликовать в «Информационном бюллетене органов местного самоуправления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поселения.</w:t>
      </w:r>
    </w:p>
    <w:p w:rsidR="00804F77" w:rsidRPr="00804F77" w:rsidRDefault="00804F77" w:rsidP="00804F77">
      <w:pPr>
        <w:shd w:val="clear" w:color="auto" w:fill="FFFFFF"/>
        <w:suppressAutoHyphens w:val="0"/>
        <w:jc w:val="both"/>
        <w:textAlignment w:val="baseline"/>
        <w:rPr>
          <w:color w:val="222222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3"/>
      </w:tblGrid>
      <w:tr w:rsidR="00804F77" w:rsidRPr="00804F77" w:rsidTr="009A60F1">
        <w:tc>
          <w:tcPr>
            <w:tcW w:w="6487" w:type="dxa"/>
            <w:hideMark/>
          </w:tcPr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Председатель </w:t>
            </w:r>
            <w:proofErr w:type="spellStart"/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сельской Думы </w:t>
            </w: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Кирово-Чепецкого района</w:t>
            </w:r>
            <w:r w:rsidR="009A60F1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Кировской области                                           </w:t>
            </w: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jc w:val="both"/>
              <w:rPr>
                <w:sz w:val="22"/>
                <w:szCs w:val="22"/>
                <w:lang w:eastAsia="zh-CN"/>
              </w:rPr>
            </w:pPr>
            <w:r w:rsidRPr="00804F77">
              <w:rPr>
                <w:sz w:val="22"/>
                <w:szCs w:val="22"/>
                <w:lang w:eastAsia="zh-CN"/>
              </w:rPr>
              <w:t xml:space="preserve">Глава </w:t>
            </w:r>
            <w:proofErr w:type="spellStart"/>
            <w:r w:rsidRPr="00804F77">
              <w:rPr>
                <w:sz w:val="22"/>
                <w:szCs w:val="22"/>
                <w:lang w:eastAsia="zh-CN"/>
              </w:rPr>
              <w:t>Просницкого</w:t>
            </w:r>
            <w:proofErr w:type="spellEnd"/>
            <w:r w:rsidRPr="00804F77">
              <w:rPr>
                <w:sz w:val="22"/>
                <w:szCs w:val="22"/>
                <w:lang w:eastAsia="zh-CN"/>
              </w:rPr>
              <w:t xml:space="preserve"> сельского поселения </w:t>
            </w:r>
          </w:p>
          <w:p w:rsidR="00804F77" w:rsidRPr="00804F77" w:rsidRDefault="00804F77" w:rsidP="009A60F1">
            <w:pPr>
              <w:jc w:val="both"/>
              <w:rPr>
                <w:sz w:val="22"/>
                <w:szCs w:val="22"/>
                <w:lang w:eastAsia="zh-CN"/>
              </w:rPr>
            </w:pPr>
            <w:r w:rsidRPr="00804F77">
              <w:rPr>
                <w:sz w:val="22"/>
                <w:szCs w:val="22"/>
                <w:lang w:eastAsia="zh-CN"/>
              </w:rPr>
              <w:t xml:space="preserve">Кирово-Чепецкого района Кировской области    </w:t>
            </w:r>
          </w:p>
          <w:p w:rsidR="00804F77" w:rsidRPr="00804F77" w:rsidRDefault="00804F77" w:rsidP="00804F77">
            <w:pPr>
              <w:rPr>
                <w:sz w:val="22"/>
                <w:szCs w:val="22"/>
                <w:lang w:eastAsia="zh-CN"/>
              </w:rPr>
            </w:pP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083" w:type="dxa"/>
          </w:tcPr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         А.А. </w:t>
            </w:r>
            <w:proofErr w:type="spellStart"/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Чувашов</w:t>
            </w:r>
            <w:proofErr w:type="spellEnd"/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804F7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        </w:t>
            </w:r>
            <w:r w:rsidRPr="00804F77">
              <w:rPr>
                <w:sz w:val="22"/>
                <w:szCs w:val="22"/>
                <w:lang w:eastAsia="zh-CN"/>
              </w:rPr>
              <w:t xml:space="preserve">О.А. </w:t>
            </w:r>
            <w:proofErr w:type="spellStart"/>
            <w:r w:rsidRPr="00804F77">
              <w:rPr>
                <w:sz w:val="22"/>
                <w:szCs w:val="22"/>
                <w:lang w:eastAsia="zh-CN"/>
              </w:rPr>
              <w:t>Дровосекова</w:t>
            </w:r>
            <w:proofErr w:type="spellEnd"/>
            <w:r w:rsidRPr="00804F77">
              <w:rPr>
                <w:sz w:val="22"/>
                <w:szCs w:val="22"/>
                <w:lang w:eastAsia="zh-CN"/>
              </w:rPr>
              <w:t xml:space="preserve">     </w:t>
            </w: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  <w:p w:rsidR="00804F77" w:rsidRPr="00804F77" w:rsidRDefault="00804F77" w:rsidP="00804F77">
            <w:pPr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804F77" w:rsidRPr="00804F77" w:rsidRDefault="00804F77" w:rsidP="00804F77">
      <w:pPr>
        <w:suppressAutoHyphens w:val="0"/>
        <w:autoSpaceDE w:val="0"/>
        <w:ind w:left="6096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Приложение </w:t>
      </w:r>
    </w:p>
    <w:p w:rsidR="00804F77" w:rsidRPr="00804F77" w:rsidRDefault="00804F77" w:rsidP="00804F77">
      <w:pPr>
        <w:suppressAutoHyphens w:val="0"/>
        <w:autoSpaceDE w:val="0"/>
        <w:ind w:left="6096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к решению </w:t>
      </w:r>
      <w:proofErr w:type="spellStart"/>
      <w:r w:rsidRPr="00804F77">
        <w:rPr>
          <w:sz w:val="22"/>
          <w:szCs w:val="22"/>
          <w:lang w:eastAsia="ru-RU"/>
        </w:rPr>
        <w:t>Просницкой</w:t>
      </w:r>
      <w:proofErr w:type="spellEnd"/>
      <w:r w:rsidRPr="00804F77">
        <w:rPr>
          <w:sz w:val="22"/>
          <w:szCs w:val="22"/>
          <w:lang w:eastAsia="ru-RU"/>
        </w:rPr>
        <w:t xml:space="preserve"> сельской Думы</w:t>
      </w:r>
    </w:p>
    <w:p w:rsidR="00804F77" w:rsidRPr="00804F77" w:rsidRDefault="00804F77" w:rsidP="00804F77">
      <w:pPr>
        <w:suppressAutoHyphens w:val="0"/>
        <w:autoSpaceDE w:val="0"/>
        <w:ind w:left="6096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>Кирово-Чепецкого района</w:t>
      </w:r>
    </w:p>
    <w:p w:rsidR="00804F77" w:rsidRPr="00804F77" w:rsidRDefault="00804F77" w:rsidP="00804F77">
      <w:pPr>
        <w:suppressAutoHyphens w:val="0"/>
        <w:autoSpaceDE w:val="0"/>
        <w:ind w:left="6096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>Кировской области</w:t>
      </w:r>
    </w:p>
    <w:p w:rsidR="00804F77" w:rsidRPr="00804F77" w:rsidRDefault="00804F77" w:rsidP="00804F77">
      <w:pPr>
        <w:shd w:val="clear" w:color="auto" w:fill="FFFFFF"/>
        <w:suppressAutoHyphens w:val="0"/>
        <w:ind w:left="6096"/>
        <w:textAlignment w:val="baseline"/>
        <w:rPr>
          <w:b/>
          <w:bCs/>
          <w:color w:val="222222"/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>от 22.02.2024 № 16/73</w:t>
      </w:r>
    </w:p>
    <w:p w:rsidR="00804F77" w:rsidRPr="00804F77" w:rsidRDefault="00804F77" w:rsidP="00804F77">
      <w:pPr>
        <w:shd w:val="clear" w:color="auto" w:fill="FFFFFF"/>
        <w:suppressAutoHyphens w:val="0"/>
        <w:jc w:val="center"/>
        <w:textAlignment w:val="baseline"/>
        <w:rPr>
          <w:b/>
          <w:bCs/>
          <w:color w:val="222222"/>
          <w:sz w:val="22"/>
          <w:szCs w:val="22"/>
          <w:lang w:eastAsia="ru-RU"/>
        </w:rPr>
      </w:pPr>
    </w:p>
    <w:p w:rsidR="00804F77" w:rsidRPr="00804F77" w:rsidRDefault="00804F77" w:rsidP="00804F77">
      <w:pPr>
        <w:shd w:val="clear" w:color="auto" w:fill="FFFFFF"/>
        <w:suppressAutoHyphens w:val="0"/>
        <w:jc w:val="center"/>
        <w:textAlignment w:val="baseline"/>
        <w:rPr>
          <w:b/>
          <w:bCs/>
          <w:color w:val="222222"/>
          <w:sz w:val="22"/>
          <w:szCs w:val="22"/>
          <w:lang w:eastAsia="ru-RU"/>
        </w:rPr>
      </w:pPr>
    </w:p>
    <w:p w:rsidR="00804F77" w:rsidRPr="00804F77" w:rsidRDefault="00804F77" w:rsidP="00804F77">
      <w:pPr>
        <w:shd w:val="clear" w:color="auto" w:fill="FFFFFF"/>
        <w:suppressAutoHyphens w:val="0"/>
        <w:jc w:val="center"/>
        <w:textAlignment w:val="baseline"/>
        <w:rPr>
          <w:b/>
          <w:bCs/>
          <w:color w:val="222222"/>
          <w:sz w:val="22"/>
          <w:szCs w:val="22"/>
          <w:lang w:eastAsia="ru-RU"/>
        </w:rPr>
      </w:pPr>
      <w:r w:rsidRPr="00804F77">
        <w:rPr>
          <w:b/>
          <w:bCs/>
          <w:color w:val="222222"/>
          <w:sz w:val="22"/>
          <w:szCs w:val="22"/>
          <w:lang w:eastAsia="ru-RU"/>
        </w:rPr>
        <w:t>II. Размер платы за наем жилого помещения</w:t>
      </w:r>
    </w:p>
    <w:p w:rsidR="00804F77" w:rsidRPr="00804F77" w:rsidRDefault="00804F77" w:rsidP="00804F77">
      <w:pPr>
        <w:shd w:val="clear" w:color="auto" w:fill="FFFFFF"/>
        <w:suppressAutoHyphens w:val="0"/>
        <w:jc w:val="center"/>
        <w:textAlignment w:val="baseline"/>
        <w:rPr>
          <w:b/>
          <w:bCs/>
          <w:color w:val="222222"/>
          <w:sz w:val="22"/>
          <w:szCs w:val="22"/>
          <w:lang w:eastAsia="ru-RU"/>
        </w:rPr>
      </w:pP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  <w:r w:rsidRPr="00804F77">
        <w:rPr>
          <w:color w:val="222222"/>
          <w:sz w:val="22"/>
          <w:szCs w:val="22"/>
          <w:lang w:eastAsia="ru-RU"/>
        </w:rPr>
        <w:t>2.1.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  <w:r w:rsidRPr="00804F77">
        <w:rPr>
          <w:color w:val="222222"/>
          <w:sz w:val="22"/>
          <w:szCs w:val="22"/>
          <w:lang w:eastAsia="ru-RU"/>
        </w:rPr>
        <w:t>Формула 1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  <w:proofErr w:type="spellStart"/>
      <w:r w:rsidRPr="00804F77">
        <w:rPr>
          <w:color w:val="222222"/>
          <w:sz w:val="22"/>
          <w:szCs w:val="22"/>
          <w:lang w:eastAsia="ru-RU"/>
        </w:rPr>
        <w:t>Пн</w:t>
      </w:r>
      <w:proofErr w:type="gramStart"/>
      <w:r w:rsidRPr="00804F77">
        <w:rPr>
          <w:color w:val="222222"/>
          <w:sz w:val="22"/>
          <w:szCs w:val="22"/>
          <w:lang w:eastAsia="ru-RU"/>
        </w:rPr>
        <w:t>j</w:t>
      </w:r>
      <w:proofErr w:type="spellEnd"/>
      <w:proofErr w:type="gramEnd"/>
      <w:r w:rsidRPr="00804F77">
        <w:rPr>
          <w:color w:val="222222"/>
          <w:sz w:val="22"/>
          <w:szCs w:val="22"/>
          <w:lang w:eastAsia="ru-RU"/>
        </w:rPr>
        <w:t xml:space="preserve"> = </w:t>
      </w:r>
      <w:proofErr w:type="spellStart"/>
      <w:r w:rsidRPr="00804F77">
        <w:rPr>
          <w:color w:val="222222"/>
          <w:sz w:val="22"/>
          <w:szCs w:val="22"/>
          <w:lang w:eastAsia="ru-RU"/>
        </w:rPr>
        <w:t>Нб</w:t>
      </w:r>
      <w:proofErr w:type="spellEnd"/>
      <w:r w:rsidRPr="00804F77">
        <w:rPr>
          <w:color w:val="222222"/>
          <w:sz w:val="22"/>
          <w:szCs w:val="22"/>
          <w:lang w:eastAsia="ru-RU"/>
        </w:rPr>
        <w:t xml:space="preserve"> * </w:t>
      </w:r>
      <w:proofErr w:type="spellStart"/>
      <w:r w:rsidRPr="00804F77">
        <w:rPr>
          <w:color w:val="222222"/>
          <w:sz w:val="22"/>
          <w:szCs w:val="22"/>
          <w:lang w:eastAsia="ru-RU"/>
        </w:rPr>
        <w:t>Кj</w:t>
      </w:r>
      <w:proofErr w:type="spellEnd"/>
      <w:r w:rsidRPr="00804F77">
        <w:rPr>
          <w:color w:val="222222"/>
          <w:sz w:val="22"/>
          <w:szCs w:val="22"/>
          <w:lang w:eastAsia="ru-RU"/>
        </w:rPr>
        <w:t xml:space="preserve"> * Кс * </w:t>
      </w:r>
      <w:proofErr w:type="spellStart"/>
      <w:r w:rsidRPr="00804F77">
        <w:rPr>
          <w:color w:val="222222"/>
          <w:sz w:val="22"/>
          <w:szCs w:val="22"/>
          <w:lang w:eastAsia="ru-RU"/>
        </w:rPr>
        <w:t>Пj</w:t>
      </w:r>
      <w:proofErr w:type="spellEnd"/>
      <w:r w:rsidRPr="00804F77">
        <w:rPr>
          <w:color w:val="222222"/>
          <w:sz w:val="22"/>
          <w:szCs w:val="22"/>
          <w:lang w:eastAsia="ru-RU"/>
        </w:rPr>
        <w:t>, где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  <w:proofErr w:type="spellStart"/>
      <w:r w:rsidRPr="00804F77">
        <w:rPr>
          <w:color w:val="222222"/>
          <w:sz w:val="22"/>
          <w:szCs w:val="22"/>
          <w:lang w:eastAsia="ru-RU"/>
        </w:rPr>
        <w:lastRenderedPageBreak/>
        <w:t>Пн</w:t>
      </w:r>
      <w:proofErr w:type="gramStart"/>
      <w:r w:rsidRPr="00804F77">
        <w:rPr>
          <w:color w:val="222222"/>
          <w:sz w:val="22"/>
          <w:szCs w:val="22"/>
          <w:lang w:eastAsia="ru-RU"/>
        </w:rPr>
        <w:t>j</w:t>
      </w:r>
      <w:proofErr w:type="spellEnd"/>
      <w:proofErr w:type="gramEnd"/>
      <w:r w:rsidRPr="00804F77">
        <w:rPr>
          <w:color w:val="222222"/>
          <w:sz w:val="22"/>
          <w:szCs w:val="22"/>
          <w:lang w:eastAsia="ru-RU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  <w:proofErr w:type="spellStart"/>
      <w:r w:rsidRPr="00804F77">
        <w:rPr>
          <w:sz w:val="22"/>
          <w:szCs w:val="22"/>
          <w:lang w:eastAsia="ru-RU"/>
        </w:rPr>
        <w:t>Нб</w:t>
      </w:r>
      <w:proofErr w:type="spellEnd"/>
      <w:r w:rsidRPr="00804F77">
        <w:rPr>
          <w:sz w:val="22"/>
          <w:szCs w:val="22"/>
          <w:lang w:eastAsia="ru-RU"/>
        </w:rPr>
        <w:t xml:space="preserve"> = 67310 </w:t>
      </w:r>
      <w:r w:rsidRPr="00804F77">
        <w:rPr>
          <w:sz w:val="22"/>
          <w:szCs w:val="22"/>
          <w:lang w:val="en-US" w:eastAsia="ru-RU"/>
        </w:rPr>
        <w:t>x</w:t>
      </w:r>
      <w:r w:rsidRPr="00804F77">
        <w:rPr>
          <w:sz w:val="22"/>
          <w:szCs w:val="22"/>
          <w:lang w:eastAsia="ru-RU"/>
        </w:rPr>
        <w:t xml:space="preserve"> 0,001 - </w:t>
      </w:r>
      <w:r w:rsidRPr="00804F77">
        <w:rPr>
          <w:color w:val="222222"/>
          <w:sz w:val="22"/>
          <w:szCs w:val="22"/>
          <w:lang w:eastAsia="ru-RU"/>
        </w:rPr>
        <w:t>базовый размер платы за наем жилого помещения (благоустроенный жилой фонд);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sz w:val="22"/>
          <w:szCs w:val="22"/>
          <w:lang w:eastAsia="ru-RU"/>
        </w:rPr>
      </w:pPr>
      <w:proofErr w:type="spellStart"/>
      <w:r w:rsidRPr="00804F77">
        <w:rPr>
          <w:sz w:val="22"/>
          <w:szCs w:val="22"/>
          <w:lang w:eastAsia="ru-RU"/>
        </w:rPr>
        <w:t>Нб</w:t>
      </w:r>
      <w:proofErr w:type="spellEnd"/>
      <w:r w:rsidRPr="00804F77">
        <w:rPr>
          <w:sz w:val="22"/>
          <w:szCs w:val="22"/>
          <w:lang w:eastAsia="ru-RU"/>
        </w:rPr>
        <w:t xml:space="preserve"> = 60527 </w:t>
      </w:r>
      <w:r w:rsidRPr="00804F77">
        <w:rPr>
          <w:sz w:val="22"/>
          <w:szCs w:val="22"/>
          <w:lang w:val="en-US" w:eastAsia="ru-RU"/>
        </w:rPr>
        <w:t>x</w:t>
      </w:r>
      <w:r w:rsidRPr="00804F77">
        <w:rPr>
          <w:sz w:val="22"/>
          <w:szCs w:val="22"/>
          <w:lang w:eastAsia="ru-RU"/>
        </w:rPr>
        <w:t xml:space="preserve"> 0,001 - </w:t>
      </w:r>
      <w:r w:rsidRPr="00804F77">
        <w:rPr>
          <w:color w:val="222222"/>
          <w:sz w:val="22"/>
          <w:szCs w:val="22"/>
          <w:lang w:eastAsia="ru-RU"/>
        </w:rPr>
        <w:t>базовый размер платы за наем жилого помещения (неблагоустроенный жилой фонд);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  <w:proofErr w:type="spellStart"/>
      <w:r w:rsidRPr="00804F77">
        <w:rPr>
          <w:color w:val="222222"/>
          <w:sz w:val="22"/>
          <w:szCs w:val="22"/>
          <w:lang w:eastAsia="ru-RU"/>
        </w:rPr>
        <w:t>К</w:t>
      </w:r>
      <w:proofErr w:type="gramStart"/>
      <w:r w:rsidRPr="00804F77">
        <w:rPr>
          <w:color w:val="222222"/>
          <w:sz w:val="22"/>
          <w:szCs w:val="22"/>
          <w:lang w:eastAsia="ru-RU"/>
        </w:rPr>
        <w:t>j</w:t>
      </w:r>
      <w:proofErr w:type="spellEnd"/>
      <w:proofErr w:type="gramEnd"/>
      <w:r w:rsidRPr="00804F77">
        <w:rPr>
          <w:color w:val="222222"/>
          <w:sz w:val="22"/>
          <w:szCs w:val="22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>Кс = 0,29 - коэффициент соответствия платы</w:t>
      </w:r>
    </w:p>
    <w:p w:rsidR="00804F77" w:rsidRPr="00804F77" w:rsidRDefault="00804F77" w:rsidP="00804F77">
      <w:pPr>
        <w:shd w:val="clear" w:color="auto" w:fill="FFFFFF"/>
        <w:suppressAutoHyphens w:val="0"/>
        <w:ind w:firstLine="708"/>
        <w:jc w:val="both"/>
        <w:textAlignment w:val="baseline"/>
        <w:rPr>
          <w:i/>
          <w:color w:val="222222"/>
          <w:sz w:val="22"/>
          <w:szCs w:val="22"/>
          <w:lang w:eastAsia="ru-RU"/>
        </w:rPr>
      </w:pPr>
      <w:proofErr w:type="spellStart"/>
      <w:r w:rsidRPr="00804F77">
        <w:rPr>
          <w:color w:val="222222"/>
          <w:sz w:val="22"/>
          <w:szCs w:val="22"/>
          <w:lang w:eastAsia="ru-RU"/>
        </w:rPr>
        <w:t>П</w:t>
      </w:r>
      <w:proofErr w:type="gramStart"/>
      <w:r w:rsidRPr="00804F77">
        <w:rPr>
          <w:color w:val="222222"/>
          <w:sz w:val="22"/>
          <w:szCs w:val="22"/>
          <w:lang w:eastAsia="ru-RU"/>
        </w:rPr>
        <w:t>j</w:t>
      </w:r>
      <w:proofErr w:type="spellEnd"/>
      <w:proofErr w:type="gramEnd"/>
      <w:r w:rsidRPr="00804F77">
        <w:rPr>
          <w:color w:val="222222"/>
          <w:sz w:val="22"/>
          <w:szCs w:val="22"/>
          <w:lang w:eastAsia="ru-RU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r w:rsidRPr="00804F77">
        <w:rPr>
          <w:i/>
          <w:color w:val="222222"/>
          <w:sz w:val="22"/>
          <w:szCs w:val="22"/>
          <w:lang w:eastAsia="ru-RU"/>
        </w:rPr>
        <w:t xml:space="preserve"> </w:t>
      </w:r>
    </w:p>
    <w:p w:rsidR="00804F77" w:rsidRPr="00804F77" w:rsidRDefault="00804F77" w:rsidP="00804F77">
      <w:pPr>
        <w:shd w:val="clear" w:color="auto" w:fill="FFFFFF"/>
        <w:suppressAutoHyphens w:val="0"/>
        <w:ind w:firstLine="709"/>
        <w:jc w:val="both"/>
        <w:textAlignment w:val="baseline"/>
        <w:rPr>
          <w:color w:val="222222"/>
          <w:sz w:val="22"/>
          <w:szCs w:val="22"/>
          <w:lang w:eastAsia="ru-RU"/>
        </w:rPr>
      </w:pPr>
      <w:r w:rsidRPr="00804F77">
        <w:rPr>
          <w:color w:val="222222"/>
          <w:sz w:val="22"/>
          <w:szCs w:val="22"/>
          <w:lang w:eastAsia="ru-RU"/>
        </w:rPr>
        <w:t xml:space="preserve">2.2. </w:t>
      </w:r>
      <w:proofErr w:type="gramStart"/>
      <w:r w:rsidRPr="00804F77">
        <w:rPr>
          <w:color w:val="222222"/>
          <w:sz w:val="22"/>
          <w:szCs w:val="22"/>
          <w:lang w:eastAsia="ru-RU"/>
        </w:rPr>
        <w:t>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по договорам социального найма в интервале [0;1], по договорам найма жилых помещений государственного или муниципального жилищного фонда в интервале [1;2] При этом коэффициент соответствия платы может быть установлен как единым для всех граждан, проживающих в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  <w:proofErr w:type="gramEnd"/>
    </w:p>
    <w:p w:rsidR="00804F77" w:rsidRPr="00804F77" w:rsidRDefault="00804F77" w:rsidP="00804F77">
      <w:pPr>
        <w:keepNext/>
        <w:jc w:val="center"/>
        <w:outlineLvl w:val="2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pStyle w:val="1f1"/>
        <w:tabs>
          <w:tab w:val="clear" w:pos="-1559"/>
          <w:tab w:val="clear" w:pos="-1558"/>
          <w:tab w:val="center" w:pos="-1533"/>
          <w:tab w:val="left" w:pos="2765"/>
        </w:tabs>
        <w:ind w:left="0" w:right="0"/>
        <w:rPr>
          <w:sz w:val="22"/>
          <w:szCs w:val="22"/>
        </w:rPr>
      </w:pPr>
      <w:r w:rsidRPr="00804F77">
        <w:rPr>
          <w:sz w:val="22"/>
          <w:szCs w:val="22"/>
          <w:lang w:eastAsia="ru-RU"/>
        </w:rPr>
        <w:t xml:space="preserve"> </w:t>
      </w:r>
      <w:r w:rsidRPr="00804F77">
        <w:rPr>
          <w:sz w:val="22"/>
          <w:szCs w:val="22"/>
        </w:rPr>
        <w:t>ПРОСНИЦКАЯ СЕЛЬСКАЯ ДУМА</w:t>
      </w:r>
    </w:p>
    <w:p w:rsidR="00804F77" w:rsidRPr="00804F77" w:rsidRDefault="00804F77" w:rsidP="00804F77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</w:rPr>
      </w:pPr>
      <w:r w:rsidRPr="00804F77">
        <w:rPr>
          <w:b/>
          <w:sz w:val="22"/>
          <w:szCs w:val="22"/>
        </w:rPr>
        <w:t>КИРОВО-ЧЕПЕЦКОГО РАЙОНА КИРОВСКОЙ ОБЛАСТИ</w:t>
      </w:r>
    </w:p>
    <w:p w:rsidR="00804F77" w:rsidRPr="00804F77" w:rsidRDefault="00804F77" w:rsidP="00804F77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</w:rPr>
      </w:pPr>
      <w:r w:rsidRPr="00804F77">
        <w:rPr>
          <w:b/>
          <w:sz w:val="22"/>
          <w:szCs w:val="22"/>
        </w:rPr>
        <w:t>ПЯТОГО СОЗЫВА</w:t>
      </w:r>
    </w:p>
    <w:p w:rsidR="00804F77" w:rsidRPr="00804F77" w:rsidRDefault="00804F77" w:rsidP="00804F77">
      <w:pPr>
        <w:keepNext/>
        <w:tabs>
          <w:tab w:val="left" w:pos="0"/>
          <w:tab w:val="left" w:pos="2765"/>
        </w:tabs>
        <w:jc w:val="center"/>
        <w:outlineLvl w:val="0"/>
        <w:rPr>
          <w:b/>
          <w:sz w:val="22"/>
          <w:szCs w:val="22"/>
        </w:rPr>
      </w:pPr>
    </w:p>
    <w:p w:rsidR="00804F77" w:rsidRPr="00804F77" w:rsidRDefault="00804F77" w:rsidP="00804F77">
      <w:pPr>
        <w:keepNext/>
        <w:tabs>
          <w:tab w:val="left" w:pos="0"/>
          <w:tab w:val="left" w:pos="2765"/>
        </w:tabs>
        <w:jc w:val="center"/>
        <w:outlineLvl w:val="0"/>
        <w:rPr>
          <w:b/>
          <w:sz w:val="22"/>
          <w:szCs w:val="22"/>
        </w:rPr>
      </w:pPr>
      <w:r w:rsidRPr="00804F77">
        <w:rPr>
          <w:b/>
          <w:sz w:val="22"/>
          <w:szCs w:val="22"/>
        </w:rPr>
        <w:t>РЕШЕНИЕ</w:t>
      </w:r>
    </w:p>
    <w:p w:rsidR="00804F77" w:rsidRPr="00804F77" w:rsidRDefault="00804F77" w:rsidP="00804F7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804F77" w:rsidRPr="00804F77" w:rsidTr="00804F77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04F77" w:rsidRPr="00804F77" w:rsidRDefault="00804F77" w:rsidP="00804F77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04F77">
              <w:rPr>
                <w:b/>
                <w:bCs/>
                <w:sz w:val="22"/>
                <w:szCs w:val="22"/>
              </w:rPr>
              <w:t>22.02.2024</w:t>
            </w:r>
          </w:p>
        </w:tc>
        <w:tc>
          <w:tcPr>
            <w:tcW w:w="2268" w:type="dxa"/>
            <w:shd w:val="clear" w:color="auto" w:fill="auto"/>
          </w:tcPr>
          <w:p w:rsidR="00804F77" w:rsidRPr="00804F77" w:rsidRDefault="00804F77" w:rsidP="00804F77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:rsidR="00804F77" w:rsidRPr="00804F77" w:rsidRDefault="00804F77" w:rsidP="00804F77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sz w:val="22"/>
                <w:szCs w:val="22"/>
              </w:rPr>
            </w:pPr>
            <w:r w:rsidRPr="00804F77">
              <w:rPr>
                <w:sz w:val="22"/>
                <w:szCs w:val="22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04F77" w:rsidRPr="00804F77" w:rsidRDefault="00804F77" w:rsidP="00804F77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04F77">
              <w:rPr>
                <w:b/>
                <w:bCs/>
                <w:sz w:val="22"/>
                <w:szCs w:val="22"/>
              </w:rPr>
              <w:t>16/74</w:t>
            </w:r>
          </w:p>
        </w:tc>
      </w:tr>
      <w:tr w:rsidR="00804F77" w:rsidRPr="00804F77" w:rsidTr="00804F77">
        <w:trPr>
          <w:trHeight w:hRule="exact" w:val="411"/>
        </w:trPr>
        <w:tc>
          <w:tcPr>
            <w:tcW w:w="2267" w:type="dxa"/>
            <w:shd w:val="clear" w:color="auto" w:fill="auto"/>
          </w:tcPr>
          <w:p w:rsidR="00804F77" w:rsidRPr="00804F77" w:rsidRDefault="00804F77" w:rsidP="00804F77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804F77" w:rsidRPr="00804F77" w:rsidRDefault="00804F77" w:rsidP="00804F77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04F77">
              <w:rPr>
                <w:sz w:val="22"/>
                <w:szCs w:val="22"/>
              </w:rPr>
              <w:t>Ж.д</w:t>
            </w:r>
            <w:proofErr w:type="spellEnd"/>
            <w:r w:rsidRPr="00804F77">
              <w:rPr>
                <w:sz w:val="22"/>
                <w:szCs w:val="22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804F77" w:rsidRPr="00804F77" w:rsidRDefault="00804F77" w:rsidP="00804F77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04F77" w:rsidRPr="00804F77" w:rsidRDefault="00804F77" w:rsidP="00804F77">
      <w:pPr>
        <w:jc w:val="center"/>
        <w:rPr>
          <w:sz w:val="22"/>
          <w:szCs w:val="22"/>
        </w:rPr>
      </w:pPr>
    </w:p>
    <w:p w:rsidR="00804F77" w:rsidRPr="00804F77" w:rsidRDefault="00804F77" w:rsidP="00804F77">
      <w:pPr>
        <w:ind w:firstLine="709"/>
        <w:jc w:val="center"/>
        <w:rPr>
          <w:b/>
          <w:sz w:val="22"/>
          <w:szCs w:val="22"/>
          <w:lang w:eastAsia="ru-RU"/>
        </w:rPr>
      </w:pPr>
      <w:r w:rsidRPr="00804F77">
        <w:rPr>
          <w:b/>
          <w:sz w:val="22"/>
          <w:szCs w:val="22"/>
          <w:lang w:eastAsia="ru-RU"/>
        </w:rPr>
        <w:t xml:space="preserve">Об утверждении отчета о работе администрации </w:t>
      </w:r>
    </w:p>
    <w:p w:rsidR="00804F77" w:rsidRPr="00804F77" w:rsidRDefault="00804F77" w:rsidP="00804F77">
      <w:pPr>
        <w:ind w:firstLine="709"/>
        <w:jc w:val="center"/>
        <w:rPr>
          <w:b/>
          <w:sz w:val="22"/>
          <w:szCs w:val="22"/>
        </w:rPr>
      </w:pPr>
      <w:proofErr w:type="spellStart"/>
      <w:r w:rsidRPr="00804F77">
        <w:rPr>
          <w:b/>
          <w:sz w:val="22"/>
          <w:szCs w:val="22"/>
          <w:lang w:eastAsia="ru-RU"/>
        </w:rPr>
        <w:t>Просницкого</w:t>
      </w:r>
      <w:proofErr w:type="spellEnd"/>
      <w:r w:rsidRPr="00804F77">
        <w:rPr>
          <w:b/>
          <w:sz w:val="22"/>
          <w:szCs w:val="22"/>
          <w:lang w:eastAsia="ru-RU"/>
        </w:rPr>
        <w:t xml:space="preserve"> сельского поселения за 2023 год</w:t>
      </w:r>
      <w:r w:rsidRPr="00804F77">
        <w:rPr>
          <w:b/>
          <w:sz w:val="22"/>
          <w:szCs w:val="22"/>
        </w:rPr>
        <w:t xml:space="preserve"> </w:t>
      </w:r>
    </w:p>
    <w:p w:rsidR="00804F77" w:rsidRPr="00804F77" w:rsidRDefault="00804F77" w:rsidP="00804F77">
      <w:pPr>
        <w:ind w:firstLine="709"/>
        <w:jc w:val="center"/>
        <w:rPr>
          <w:b/>
          <w:sz w:val="22"/>
          <w:szCs w:val="22"/>
        </w:rPr>
      </w:pPr>
    </w:p>
    <w:p w:rsidR="00804F77" w:rsidRPr="00804F77" w:rsidRDefault="00804F77" w:rsidP="00804F77">
      <w:pPr>
        <w:ind w:firstLine="709"/>
        <w:jc w:val="both"/>
        <w:rPr>
          <w:b/>
          <w:sz w:val="22"/>
          <w:szCs w:val="22"/>
        </w:rPr>
      </w:pPr>
      <w:r w:rsidRPr="00804F77">
        <w:rPr>
          <w:sz w:val="22"/>
          <w:szCs w:val="22"/>
          <w:lang w:eastAsia="ru-RU"/>
        </w:rPr>
        <w:t xml:space="preserve">В соответствии с Уставом муниципального образования </w:t>
      </w:r>
      <w:proofErr w:type="spellStart"/>
      <w:r w:rsidRPr="00804F77">
        <w:rPr>
          <w:sz w:val="22"/>
          <w:szCs w:val="22"/>
          <w:lang w:eastAsia="ru-RU"/>
        </w:rPr>
        <w:t>Просницкое</w:t>
      </w:r>
      <w:proofErr w:type="spellEnd"/>
      <w:r w:rsidRPr="00804F77">
        <w:rPr>
          <w:sz w:val="22"/>
          <w:szCs w:val="22"/>
          <w:lang w:eastAsia="ru-RU"/>
        </w:rPr>
        <w:t xml:space="preserve"> сельское поселение, заслушав отчёт о работе администрации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 за 2023 год, </w:t>
      </w:r>
      <w:proofErr w:type="spellStart"/>
      <w:r w:rsidRPr="00804F77">
        <w:rPr>
          <w:sz w:val="22"/>
          <w:szCs w:val="22"/>
          <w:lang w:eastAsia="ru-RU"/>
        </w:rPr>
        <w:t>Просницкая</w:t>
      </w:r>
      <w:proofErr w:type="spellEnd"/>
      <w:r w:rsidRPr="00804F77">
        <w:rPr>
          <w:sz w:val="22"/>
          <w:szCs w:val="22"/>
          <w:lang w:eastAsia="ru-RU"/>
        </w:rPr>
        <w:t xml:space="preserve"> сельская Дума РЕШИЛА:</w:t>
      </w:r>
    </w:p>
    <w:p w:rsidR="00804F77" w:rsidRPr="00804F77" w:rsidRDefault="00804F77" w:rsidP="00804F77">
      <w:pPr>
        <w:suppressAutoHyphens w:val="0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ab/>
        <w:t xml:space="preserve">1. Утвердить отчет о работе администрации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 за 2023 год.  </w:t>
      </w:r>
    </w:p>
    <w:p w:rsidR="00804F77" w:rsidRPr="00804F77" w:rsidRDefault="00804F77" w:rsidP="00804F77">
      <w:pPr>
        <w:tabs>
          <w:tab w:val="left" w:pos="851"/>
        </w:tabs>
        <w:ind w:hanging="425"/>
        <w:jc w:val="both"/>
        <w:rPr>
          <w:sz w:val="22"/>
          <w:szCs w:val="22"/>
          <w:lang w:eastAsia="ru-RU"/>
        </w:rPr>
      </w:pPr>
      <w:r w:rsidRPr="00804F77">
        <w:rPr>
          <w:sz w:val="22"/>
          <w:szCs w:val="22"/>
          <w:lang/>
        </w:rPr>
        <w:t xml:space="preserve">                2. </w:t>
      </w:r>
      <w:r w:rsidRPr="00804F77">
        <w:rPr>
          <w:sz w:val="22"/>
          <w:szCs w:val="22"/>
          <w:lang w:eastAsia="ru-RU"/>
        </w:rPr>
        <w:t xml:space="preserve">Настоящее решение </w:t>
      </w:r>
      <w:r w:rsidRPr="00804F77">
        <w:rPr>
          <w:sz w:val="22"/>
          <w:szCs w:val="22"/>
          <w:lang/>
        </w:rPr>
        <w:t>опубликовать</w:t>
      </w:r>
      <w:r w:rsidRPr="00804F77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поселения.</w:t>
      </w:r>
    </w:p>
    <w:p w:rsidR="009A60F1" w:rsidRDefault="009A60F1" w:rsidP="00804F77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</w:p>
    <w:p w:rsidR="00804F77" w:rsidRPr="00804F77" w:rsidRDefault="00804F77" w:rsidP="00804F77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804F77" w:rsidRPr="00804F77" w:rsidRDefault="00804F77" w:rsidP="00804F77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                                                                   А.А. </w:t>
      </w:r>
      <w:proofErr w:type="spellStart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804F77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</w:t>
      </w:r>
    </w:p>
    <w:p w:rsidR="00804F77" w:rsidRPr="00804F77" w:rsidRDefault="00804F77" w:rsidP="00804F77">
      <w:pPr>
        <w:suppressAutoHyphens w:val="0"/>
        <w:rPr>
          <w:sz w:val="22"/>
          <w:szCs w:val="22"/>
          <w:lang w:eastAsia="ru-RU"/>
        </w:rPr>
      </w:pPr>
    </w:p>
    <w:p w:rsidR="00804F77" w:rsidRPr="00804F77" w:rsidRDefault="00804F77" w:rsidP="00804F77">
      <w:pPr>
        <w:suppressAutoHyphens w:val="0"/>
        <w:rPr>
          <w:sz w:val="22"/>
          <w:szCs w:val="22"/>
          <w:lang w:eastAsia="ru-RU"/>
        </w:rPr>
      </w:pPr>
      <w:r w:rsidRPr="00804F77">
        <w:rPr>
          <w:sz w:val="22"/>
          <w:szCs w:val="22"/>
          <w:lang w:eastAsia="ru-RU"/>
        </w:rPr>
        <w:t xml:space="preserve">Глава </w:t>
      </w:r>
      <w:proofErr w:type="spellStart"/>
      <w:r w:rsidRPr="00804F77">
        <w:rPr>
          <w:sz w:val="22"/>
          <w:szCs w:val="22"/>
          <w:lang w:eastAsia="ru-RU"/>
        </w:rPr>
        <w:t>Просницкого</w:t>
      </w:r>
      <w:proofErr w:type="spellEnd"/>
      <w:r w:rsidRPr="00804F77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10031"/>
        <w:gridCol w:w="284"/>
      </w:tblGrid>
      <w:tr w:rsidR="00804F77" w:rsidRPr="00804F77" w:rsidTr="00804F77">
        <w:tc>
          <w:tcPr>
            <w:tcW w:w="10031" w:type="dxa"/>
            <w:shd w:val="clear" w:color="auto" w:fill="auto"/>
          </w:tcPr>
          <w:p w:rsidR="00804F77" w:rsidRPr="00804F77" w:rsidRDefault="00804F77" w:rsidP="009A60F1">
            <w:pPr>
              <w:suppressAutoHyphens w:val="0"/>
              <w:ind w:left="-108" w:right="-1809"/>
              <w:rPr>
                <w:sz w:val="22"/>
                <w:szCs w:val="22"/>
                <w:lang w:eastAsia="ru-RU"/>
              </w:rPr>
            </w:pPr>
            <w:r w:rsidRPr="00804F77">
              <w:rPr>
                <w:sz w:val="22"/>
                <w:szCs w:val="22"/>
                <w:lang w:eastAsia="ru-RU"/>
              </w:rPr>
              <w:t xml:space="preserve">  Кирово-Чепецкого района   Кировской области                           </w:t>
            </w:r>
            <w:bookmarkStart w:id="2" w:name="_GoBack"/>
            <w:bookmarkEnd w:id="2"/>
            <w:r w:rsidRPr="00804F77">
              <w:rPr>
                <w:sz w:val="22"/>
                <w:szCs w:val="22"/>
                <w:lang w:eastAsia="ru-RU"/>
              </w:rPr>
              <w:t xml:space="preserve">                                      О.А. </w:t>
            </w:r>
            <w:proofErr w:type="spellStart"/>
            <w:r w:rsidRPr="00804F77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804F77">
              <w:rPr>
                <w:sz w:val="22"/>
                <w:szCs w:val="22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804F77" w:rsidRPr="00804F77" w:rsidRDefault="00804F77" w:rsidP="00804F7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804F77" w:rsidRPr="00804F77" w:rsidRDefault="00804F77" w:rsidP="00804F7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804F77" w:rsidRPr="00804F77" w:rsidRDefault="00804F77" w:rsidP="00804F77">
            <w:pPr>
              <w:suppressAutoHyphens w:val="0"/>
              <w:ind w:left="-675" w:firstLine="675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804F77" w:rsidRDefault="00804F77" w:rsidP="00804F77">
      <w:pPr>
        <w:keepNext/>
        <w:jc w:val="center"/>
        <w:outlineLvl w:val="2"/>
        <w:rPr>
          <w:b/>
          <w:sz w:val="22"/>
          <w:szCs w:val="22"/>
        </w:rPr>
      </w:pPr>
      <w:r w:rsidRPr="00804F77">
        <w:rPr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sectPr w:rsidR="00804F77" w:rsidSect="00D6045B">
      <w:headerReference w:type="default" r:id="rId13"/>
      <w:footerReference w:type="default" r:id="rId14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CB" w:rsidRDefault="00684FCB" w:rsidP="00084ED7">
      <w:r>
        <w:separator/>
      </w:r>
    </w:p>
  </w:endnote>
  <w:endnote w:type="continuationSeparator" w:id="0">
    <w:p w:rsidR="00684FCB" w:rsidRDefault="00684FCB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Content>
      <w:p w:rsidR="00804F77" w:rsidRDefault="00804F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F1">
          <w:rPr>
            <w:noProof/>
          </w:rPr>
          <w:t>42</w:t>
        </w:r>
        <w:r>
          <w:fldChar w:fldCharType="end"/>
        </w:r>
      </w:p>
    </w:sdtContent>
  </w:sdt>
  <w:p w:rsidR="00804F77" w:rsidRDefault="00804F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CB" w:rsidRDefault="00684FCB" w:rsidP="00084ED7">
      <w:r>
        <w:separator/>
      </w:r>
    </w:p>
  </w:footnote>
  <w:footnote w:type="continuationSeparator" w:id="0">
    <w:p w:rsidR="00684FCB" w:rsidRDefault="00684FCB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77" w:rsidRPr="00B70473" w:rsidRDefault="00804F77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804F77" w:rsidRPr="00B70473" w:rsidRDefault="00804F77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804F77" w:rsidRPr="00B70473" w:rsidRDefault="00804F77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9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26 февраля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0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25"/>
  </w:num>
  <w:num w:numId="7">
    <w:abstractNumId w:val="26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4"/>
  </w:num>
  <w:num w:numId="13">
    <w:abstractNumId w:val="31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0"/>
  </w:num>
  <w:num w:numId="21">
    <w:abstractNumId w:val="9"/>
  </w:num>
  <w:num w:numId="22">
    <w:abstractNumId w:val="32"/>
  </w:num>
  <w:num w:numId="23">
    <w:abstractNumId w:val="28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C10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FCB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4F77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1539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0F1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179E1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1EAC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5442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A99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4">
    <w:name w:val="xl64"/>
    <w:basedOn w:val="a"/>
    <w:rsid w:val="0099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3">
    <w:name w:val="xl63"/>
    <w:basedOn w:val="a"/>
    <w:rsid w:val="0099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B3B042D0BF067CBB75570EDCFBA6476AD5F9734F066C1BD5FB14D38AE9FDEDAED5803F0FF931D9XAdD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B3B042D0BF067CBB75570EDCFBA6476AD5F9734F066C1BD5FB14D38AE9FDEDAED5803F0FF931D9XAd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3B042D0BF067CBB75570EDCFBA6476AD5F9734F066C1BD5FB14D38AE9FDEDAED5803F0FF931D9XAdD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0B74-CE45-4B3A-95E2-E199C266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10148</TotalTime>
  <Pages>1</Pages>
  <Words>12753</Words>
  <Characters>72698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259</cp:revision>
  <cp:lastPrinted>2023-01-25T08:32:00Z</cp:lastPrinted>
  <dcterms:created xsi:type="dcterms:W3CDTF">2012-12-02T09:07:00Z</dcterms:created>
  <dcterms:modified xsi:type="dcterms:W3CDTF">2024-03-05T05:59:00Z</dcterms:modified>
</cp:coreProperties>
</file>