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1E5C39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B41EE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1E5C3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5</w:t>
            </w:r>
          </w:p>
        </w:tc>
        <w:tc>
          <w:tcPr>
            <w:tcW w:w="4253" w:type="dxa"/>
          </w:tcPr>
          <w:p w:rsidR="00660901" w:rsidRPr="00660901" w:rsidRDefault="001E5C39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01 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а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п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р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еля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2988" w:rsidRDefault="00285AE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>ПОСТАН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ОВЛЕН</w:t>
      </w: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 xml:space="preserve">ИЯ 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АДМИНИСТРАЦИИ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467708" w:rsidRPr="00285AE5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2243C" w:rsidRDefault="0082243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2243C" w:rsidRDefault="0082243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Pr="006351E8" w:rsidRDefault="000F7617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Pr="006351E8" w:rsidRDefault="000F7617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Pr="006351E8" w:rsidRDefault="00467708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6351E8">
        <w:rPr>
          <w:b/>
          <w:i/>
          <w:color w:val="000000"/>
          <w:sz w:val="22"/>
          <w:szCs w:val="22"/>
          <w:u w:val="single"/>
          <w:lang w:eastAsia="ru-RU"/>
        </w:rPr>
        <w:t xml:space="preserve">ПОСТАНОВЛЕНИЯ АДМИНИСТРАЦИИ </w:t>
      </w:r>
    </w:p>
    <w:p w:rsidR="00467708" w:rsidRPr="006351E8" w:rsidRDefault="00467708" w:rsidP="006351E8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p w:rsidR="001E5C39" w:rsidRPr="001E5C39" w:rsidRDefault="001E5C39" w:rsidP="001E5C39">
      <w:pPr>
        <w:keepNext/>
        <w:tabs>
          <w:tab w:val="left" w:pos="708"/>
        </w:tabs>
        <w:suppressAutoHyphens w:val="0"/>
        <w:ind w:left="1120"/>
        <w:jc w:val="center"/>
        <w:outlineLvl w:val="2"/>
        <w:rPr>
          <w:b/>
          <w:bCs/>
          <w:sz w:val="22"/>
          <w:szCs w:val="22"/>
        </w:rPr>
      </w:pPr>
      <w:r w:rsidRPr="001E5C39">
        <w:rPr>
          <w:b/>
          <w:bCs/>
          <w:sz w:val="22"/>
          <w:szCs w:val="22"/>
        </w:rPr>
        <w:t>АДМИНИСТРАЦИЯ</w:t>
      </w:r>
    </w:p>
    <w:p w:rsidR="001E5C39" w:rsidRPr="001E5C39" w:rsidRDefault="001E5C39" w:rsidP="001E5C39">
      <w:pPr>
        <w:keepNext/>
        <w:tabs>
          <w:tab w:val="left" w:pos="708"/>
        </w:tabs>
        <w:suppressAutoHyphens w:val="0"/>
        <w:ind w:left="1120"/>
        <w:jc w:val="center"/>
        <w:outlineLvl w:val="2"/>
        <w:rPr>
          <w:b/>
          <w:bCs/>
          <w:sz w:val="22"/>
          <w:szCs w:val="22"/>
        </w:rPr>
      </w:pPr>
      <w:r w:rsidRPr="001E5C39">
        <w:rPr>
          <w:b/>
          <w:bCs/>
          <w:sz w:val="22"/>
          <w:szCs w:val="22"/>
        </w:rPr>
        <w:t>ПРОСНИЦКОГО СЕЛЬСКОГО ПОСЕЛЕНИЯ</w:t>
      </w:r>
    </w:p>
    <w:p w:rsidR="001E5C39" w:rsidRPr="001E5C39" w:rsidRDefault="001E5C39" w:rsidP="001E5C39">
      <w:pPr>
        <w:keepNext/>
        <w:tabs>
          <w:tab w:val="left" w:pos="708"/>
        </w:tabs>
        <w:suppressAutoHyphens w:val="0"/>
        <w:ind w:left="1120"/>
        <w:jc w:val="center"/>
        <w:outlineLvl w:val="2"/>
        <w:rPr>
          <w:b/>
          <w:bCs/>
          <w:sz w:val="22"/>
          <w:szCs w:val="22"/>
        </w:rPr>
      </w:pPr>
      <w:r w:rsidRPr="001E5C39">
        <w:rPr>
          <w:b/>
          <w:bCs/>
          <w:sz w:val="22"/>
          <w:szCs w:val="22"/>
        </w:rPr>
        <w:t>КИРОВО-ЧЕПЕЦКОГО РАЙОНА КИРОВСКОЙ ОБЛАСТИ</w:t>
      </w:r>
    </w:p>
    <w:p w:rsidR="001E5C39" w:rsidRPr="001E5C39" w:rsidRDefault="001E5C39" w:rsidP="001E5C39">
      <w:pPr>
        <w:keepNext/>
        <w:tabs>
          <w:tab w:val="left" w:pos="708"/>
        </w:tabs>
        <w:suppressAutoHyphens w:val="0"/>
        <w:ind w:left="709"/>
        <w:jc w:val="center"/>
        <w:outlineLvl w:val="3"/>
        <w:rPr>
          <w:b/>
          <w:bCs/>
          <w:sz w:val="22"/>
          <w:szCs w:val="22"/>
        </w:rPr>
      </w:pPr>
    </w:p>
    <w:p w:rsidR="001E5C39" w:rsidRPr="001E5C39" w:rsidRDefault="001E5C39" w:rsidP="001E5C39">
      <w:pPr>
        <w:keepNext/>
        <w:tabs>
          <w:tab w:val="left" w:pos="708"/>
        </w:tabs>
        <w:suppressAutoHyphens w:val="0"/>
        <w:ind w:left="709"/>
        <w:jc w:val="center"/>
        <w:outlineLvl w:val="3"/>
        <w:rPr>
          <w:b/>
          <w:bCs/>
          <w:sz w:val="22"/>
          <w:szCs w:val="22"/>
        </w:rPr>
      </w:pPr>
      <w:r w:rsidRPr="001E5C39">
        <w:rPr>
          <w:b/>
          <w:bCs/>
          <w:sz w:val="22"/>
          <w:szCs w:val="22"/>
        </w:rPr>
        <w:t>ПОСТАНОВЛЕНИЕ</w:t>
      </w:r>
    </w:p>
    <w:p w:rsidR="001E5C39" w:rsidRPr="001E5C39" w:rsidRDefault="001E5C39" w:rsidP="001E5C39">
      <w:pPr>
        <w:rPr>
          <w:rFonts w:eastAsia="Calibri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1E5C39" w:rsidRPr="001E5C39" w:rsidTr="002366E2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E5C39" w:rsidRPr="001E5C39" w:rsidRDefault="001E5C39" w:rsidP="001E5C3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1E5C39">
              <w:rPr>
                <w:rFonts w:eastAsia="Calibri"/>
                <w:sz w:val="22"/>
                <w:szCs w:val="22"/>
              </w:rPr>
              <w:t>01.04.2024</w:t>
            </w:r>
          </w:p>
        </w:tc>
        <w:tc>
          <w:tcPr>
            <w:tcW w:w="5616" w:type="dxa"/>
          </w:tcPr>
          <w:p w:rsidR="001E5C39" w:rsidRPr="001E5C39" w:rsidRDefault="001E5C39" w:rsidP="001E5C3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" w:type="dxa"/>
            <w:hideMark/>
          </w:tcPr>
          <w:p w:rsidR="001E5C39" w:rsidRPr="001E5C39" w:rsidRDefault="001E5C39" w:rsidP="001E5C39">
            <w:pPr>
              <w:rPr>
                <w:rFonts w:eastAsia="Calibri"/>
                <w:b/>
                <w:sz w:val="22"/>
                <w:szCs w:val="22"/>
              </w:rPr>
            </w:pPr>
            <w:r w:rsidRPr="001E5C39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E5C39" w:rsidRPr="001E5C39" w:rsidRDefault="001E5C39" w:rsidP="001E5C3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1E5C39">
              <w:rPr>
                <w:rFonts w:eastAsia="Calibri"/>
                <w:sz w:val="22"/>
                <w:szCs w:val="22"/>
              </w:rPr>
              <w:t>39</w:t>
            </w:r>
          </w:p>
        </w:tc>
      </w:tr>
      <w:tr w:rsidR="001E5C39" w:rsidRPr="001E5C39" w:rsidTr="002366E2">
        <w:tc>
          <w:tcPr>
            <w:tcW w:w="9660" w:type="dxa"/>
            <w:gridSpan w:val="4"/>
            <w:hideMark/>
          </w:tcPr>
          <w:p w:rsidR="001E5C39" w:rsidRPr="001E5C39" w:rsidRDefault="001E5C39" w:rsidP="001E5C3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1E5C39">
              <w:rPr>
                <w:rFonts w:eastAsia="Calibri"/>
                <w:sz w:val="22"/>
                <w:szCs w:val="22"/>
              </w:rPr>
              <w:t>ж</w:t>
            </w:r>
            <w:proofErr w:type="gramEnd"/>
            <w:r w:rsidRPr="001E5C39">
              <w:rPr>
                <w:rFonts w:eastAsia="Calibri"/>
                <w:sz w:val="22"/>
                <w:szCs w:val="22"/>
              </w:rPr>
              <w:t>.д</w:t>
            </w:r>
            <w:proofErr w:type="spellEnd"/>
            <w:r w:rsidRPr="001E5C39">
              <w:rPr>
                <w:rFonts w:eastAsia="Calibri"/>
                <w:sz w:val="22"/>
                <w:szCs w:val="22"/>
              </w:rPr>
              <w:t>. станция Просница</w:t>
            </w:r>
          </w:p>
        </w:tc>
      </w:tr>
    </w:tbl>
    <w:p w:rsidR="001E5C39" w:rsidRPr="001E5C39" w:rsidRDefault="001E5C39" w:rsidP="001E5C39">
      <w:pPr>
        <w:rPr>
          <w:rFonts w:eastAsia="Calibri"/>
          <w:sz w:val="22"/>
          <w:szCs w:val="22"/>
        </w:rPr>
      </w:pPr>
    </w:p>
    <w:p w:rsidR="001E5C39" w:rsidRPr="001E5C39" w:rsidRDefault="001E5C39" w:rsidP="001E5C39">
      <w:pPr>
        <w:jc w:val="center"/>
        <w:rPr>
          <w:b/>
          <w:sz w:val="22"/>
          <w:szCs w:val="22"/>
        </w:rPr>
      </w:pPr>
      <w:r w:rsidRPr="001E5C39">
        <w:rPr>
          <w:b/>
          <w:sz w:val="22"/>
          <w:szCs w:val="22"/>
        </w:rPr>
        <w:t>О разработке документации по планировке территории в границах земельных участков с кадастровыми номерами 43:12:430162:279, 43:12:430162:280, 43:12:430162:281, 43:12:430162:283, 43:12:430162:285</w:t>
      </w:r>
    </w:p>
    <w:p w:rsidR="001E5C39" w:rsidRPr="001E5C39" w:rsidRDefault="001E5C39" w:rsidP="001E5C39">
      <w:pPr>
        <w:autoSpaceDE w:val="0"/>
        <w:jc w:val="center"/>
        <w:rPr>
          <w:b/>
          <w:bCs/>
          <w:sz w:val="22"/>
          <w:szCs w:val="22"/>
        </w:rPr>
      </w:pPr>
    </w:p>
    <w:p w:rsidR="001E5C39" w:rsidRPr="001E5C39" w:rsidRDefault="001E5C39" w:rsidP="001E5C39">
      <w:pPr>
        <w:autoSpaceDE w:val="0"/>
        <w:ind w:firstLine="709"/>
        <w:jc w:val="both"/>
        <w:rPr>
          <w:b/>
          <w:bCs/>
          <w:sz w:val="22"/>
          <w:szCs w:val="22"/>
        </w:rPr>
      </w:pPr>
      <w:r w:rsidRPr="001E5C39">
        <w:rPr>
          <w:bCs/>
          <w:sz w:val="22"/>
          <w:szCs w:val="22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</w:t>
      </w:r>
      <w:r w:rsidRPr="001E5C39">
        <w:rPr>
          <w:bCs/>
          <w:sz w:val="22"/>
          <w:szCs w:val="22"/>
          <w:lang w:eastAsia="zh-CN"/>
        </w:rPr>
        <w:t xml:space="preserve">Уставом муниципального образования </w:t>
      </w:r>
      <w:proofErr w:type="spellStart"/>
      <w:r w:rsidRPr="001E5C39">
        <w:rPr>
          <w:rFonts w:eastAsia="Calibri"/>
          <w:bCs/>
          <w:color w:val="000000"/>
          <w:sz w:val="22"/>
          <w:szCs w:val="22"/>
          <w:shd w:val="clear" w:color="auto" w:fill="FFFFFF"/>
        </w:rPr>
        <w:t>Просницкое</w:t>
      </w:r>
      <w:proofErr w:type="spellEnd"/>
      <w:r w:rsidRPr="001E5C39">
        <w:rPr>
          <w:rFonts w:eastAsia="Calibri"/>
          <w:bCs/>
          <w:color w:val="000000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</w:t>
      </w:r>
      <w:r w:rsidRPr="001E5C39">
        <w:rPr>
          <w:bCs/>
          <w:sz w:val="22"/>
          <w:szCs w:val="22"/>
        </w:rPr>
        <w:t xml:space="preserve">, на основании заявления собственника земельных участков Кулиева А.О., администрация </w:t>
      </w:r>
      <w:proofErr w:type="spellStart"/>
      <w:r w:rsidRPr="001E5C39">
        <w:rPr>
          <w:bCs/>
          <w:sz w:val="22"/>
          <w:szCs w:val="22"/>
        </w:rPr>
        <w:t>Просницкого</w:t>
      </w:r>
      <w:proofErr w:type="spellEnd"/>
      <w:r w:rsidRPr="001E5C39">
        <w:rPr>
          <w:bCs/>
          <w:sz w:val="22"/>
          <w:szCs w:val="22"/>
        </w:rPr>
        <w:t xml:space="preserve"> сельского поселения </w:t>
      </w:r>
      <w:r w:rsidRPr="001E5C39">
        <w:rPr>
          <w:iCs/>
          <w:sz w:val="22"/>
          <w:szCs w:val="22"/>
        </w:rPr>
        <w:t>ПОСТАНОВЛЯЕТ</w:t>
      </w:r>
      <w:r w:rsidRPr="001E5C39">
        <w:rPr>
          <w:bCs/>
          <w:sz w:val="22"/>
          <w:szCs w:val="22"/>
        </w:rPr>
        <w:t>:</w:t>
      </w:r>
    </w:p>
    <w:p w:rsidR="001E5C39" w:rsidRPr="001E5C39" w:rsidRDefault="001E5C39" w:rsidP="001E5C39">
      <w:pPr>
        <w:ind w:firstLine="720"/>
        <w:jc w:val="both"/>
        <w:rPr>
          <w:sz w:val="22"/>
          <w:szCs w:val="22"/>
        </w:rPr>
      </w:pPr>
      <w:r w:rsidRPr="001E5C39">
        <w:rPr>
          <w:sz w:val="22"/>
          <w:szCs w:val="22"/>
        </w:rPr>
        <w:t xml:space="preserve">1. </w:t>
      </w:r>
      <w:proofErr w:type="gramStart"/>
      <w:r w:rsidRPr="001E5C39">
        <w:rPr>
          <w:rFonts w:eastAsia="Calibri"/>
          <w:sz w:val="22"/>
          <w:szCs w:val="22"/>
          <w:shd w:val="clear" w:color="auto" w:fill="FFFFFF"/>
        </w:rPr>
        <w:t xml:space="preserve">Дать согласие Кулиеву </w:t>
      </w:r>
      <w:proofErr w:type="spellStart"/>
      <w:r w:rsidRPr="001E5C39">
        <w:rPr>
          <w:rFonts w:eastAsia="Calibri"/>
          <w:sz w:val="22"/>
          <w:szCs w:val="22"/>
          <w:shd w:val="clear" w:color="auto" w:fill="FFFFFF"/>
        </w:rPr>
        <w:t>Амиду</w:t>
      </w:r>
      <w:proofErr w:type="spellEnd"/>
      <w:r w:rsidRPr="001E5C39">
        <w:rPr>
          <w:rFonts w:eastAsia="Calibri"/>
          <w:sz w:val="22"/>
          <w:szCs w:val="22"/>
          <w:shd w:val="clear" w:color="auto" w:fill="FFFFFF"/>
        </w:rPr>
        <w:t xml:space="preserve"> Олеговичу на разработку документации по планировке территории: проекта планировки и проекта межевания в границах земельных участков с кадастровыми номерами: </w:t>
      </w:r>
      <w:r w:rsidRPr="001E5C39">
        <w:rPr>
          <w:sz w:val="22"/>
          <w:szCs w:val="22"/>
        </w:rPr>
        <w:t>43:12:430162:279, 43:12:430162:280, 43:12:430162:281, 43:12:430162:283, 43:12:430162:285, расположенных на</w:t>
      </w:r>
      <w:r w:rsidRPr="001E5C39">
        <w:rPr>
          <w:rFonts w:eastAsia="Calibri"/>
          <w:sz w:val="22"/>
          <w:szCs w:val="22"/>
          <w:shd w:val="clear" w:color="auto" w:fill="FFFFFF"/>
        </w:rPr>
        <w:t xml:space="preserve"> территории населенного пункта д. </w:t>
      </w:r>
      <w:proofErr w:type="spellStart"/>
      <w:r w:rsidRPr="001E5C39">
        <w:rPr>
          <w:rFonts w:eastAsia="Calibri"/>
          <w:sz w:val="22"/>
          <w:szCs w:val="22"/>
          <w:shd w:val="clear" w:color="auto" w:fill="FFFFFF"/>
        </w:rPr>
        <w:t>Лобань</w:t>
      </w:r>
      <w:proofErr w:type="spellEnd"/>
      <w:r w:rsidRPr="001E5C39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Pr="001E5C39">
        <w:rPr>
          <w:rFonts w:eastAsia="Calibri"/>
          <w:sz w:val="22"/>
          <w:szCs w:val="22"/>
          <w:shd w:val="clear" w:color="auto" w:fill="FFFFFF"/>
        </w:rPr>
        <w:t>Просницкого</w:t>
      </w:r>
      <w:proofErr w:type="spellEnd"/>
      <w:r w:rsidRPr="001E5C39">
        <w:rPr>
          <w:rFonts w:eastAsia="Calibri"/>
          <w:sz w:val="22"/>
          <w:szCs w:val="22"/>
          <w:shd w:val="clear" w:color="auto" w:fill="FFFFFF"/>
        </w:rPr>
        <w:t xml:space="preserve"> сельского поселения Кирово-Чепецкого муниципального района Кировской области</w:t>
      </w:r>
      <w:r w:rsidRPr="001E5C39">
        <w:rPr>
          <w:sz w:val="22"/>
          <w:szCs w:val="22"/>
        </w:rPr>
        <w:t>.</w:t>
      </w:r>
      <w:proofErr w:type="gramEnd"/>
    </w:p>
    <w:p w:rsidR="001E5C39" w:rsidRPr="001E5C39" w:rsidRDefault="001E5C39" w:rsidP="001E5C39">
      <w:pPr>
        <w:widowControl w:val="0"/>
        <w:ind w:firstLine="709"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E5C39">
        <w:rPr>
          <w:rFonts w:eastAsia="SimSun"/>
          <w:kern w:val="2"/>
          <w:sz w:val="22"/>
          <w:szCs w:val="22"/>
          <w:lang w:eastAsia="zh-CN" w:bidi="hi-IN"/>
        </w:rPr>
        <w:t>2. Рекомендовать собственнику земельных участков:</w:t>
      </w:r>
    </w:p>
    <w:p w:rsidR="001E5C39" w:rsidRPr="001E5C39" w:rsidRDefault="001E5C39" w:rsidP="001E5C39">
      <w:pPr>
        <w:widowControl w:val="0"/>
        <w:tabs>
          <w:tab w:val="center" w:pos="4677"/>
          <w:tab w:val="right" w:pos="9355"/>
        </w:tabs>
        <w:ind w:firstLine="709"/>
        <w:jc w:val="both"/>
        <w:rPr>
          <w:rFonts w:eastAsia="Calibri"/>
          <w:kern w:val="2"/>
          <w:sz w:val="22"/>
          <w:szCs w:val="22"/>
          <w:lang w:eastAsia="zh-CN" w:bidi="hi-IN"/>
        </w:rPr>
      </w:pPr>
      <w:r w:rsidRPr="001E5C39">
        <w:rPr>
          <w:rFonts w:eastAsia="SimSun"/>
          <w:kern w:val="2"/>
          <w:sz w:val="22"/>
          <w:szCs w:val="22"/>
          <w:lang w:eastAsia="zh-CN" w:bidi="hi-IN"/>
        </w:rPr>
        <w:t xml:space="preserve">2.1. Разработать документацию в соответствии с действующим законодательством, заданием на разработку документации по планировке территории (проект межевания) и представить на проверку в управление строительства и земельно-имущественных отношений администрации района. </w:t>
      </w:r>
    </w:p>
    <w:p w:rsidR="001E5C39" w:rsidRPr="001E5C39" w:rsidRDefault="001E5C39" w:rsidP="001E5C39">
      <w:pPr>
        <w:widowControl w:val="0"/>
        <w:tabs>
          <w:tab w:val="center" w:pos="4677"/>
          <w:tab w:val="right" w:pos="9355"/>
        </w:tabs>
        <w:ind w:firstLine="709"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E5C39">
        <w:rPr>
          <w:rFonts w:eastAsia="Calibri"/>
          <w:kern w:val="2"/>
          <w:sz w:val="22"/>
          <w:szCs w:val="22"/>
          <w:lang w:eastAsia="zh-CN" w:bidi="hi-IN"/>
        </w:rPr>
        <w:tab/>
      </w:r>
      <w:r w:rsidRPr="001E5C39">
        <w:rPr>
          <w:rFonts w:eastAsia="SimSun"/>
          <w:kern w:val="2"/>
          <w:sz w:val="22"/>
          <w:szCs w:val="22"/>
          <w:lang w:eastAsia="zh-CN" w:bidi="hi-IN"/>
        </w:rPr>
        <w:t xml:space="preserve">2.2. Обеспечить подготовку документации по планировке территории для проведения публичных слушаний в </w:t>
      </w:r>
      <w:proofErr w:type="spellStart"/>
      <w:r w:rsidRPr="001E5C39">
        <w:rPr>
          <w:rFonts w:eastAsia="SimSun"/>
          <w:kern w:val="2"/>
          <w:sz w:val="22"/>
          <w:szCs w:val="22"/>
          <w:lang w:eastAsia="zh-CN" w:bidi="hi-IN"/>
        </w:rPr>
        <w:t>Просницком</w:t>
      </w:r>
      <w:proofErr w:type="spellEnd"/>
      <w:r w:rsidRPr="001E5C39">
        <w:rPr>
          <w:rFonts w:eastAsia="SimSun"/>
          <w:kern w:val="2"/>
          <w:sz w:val="22"/>
          <w:szCs w:val="22"/>
          <w:lang w:eastAsia="zh-CN" w:bidi="hi-IN"/>
        </w:rPr>
        <w:t xml:space="preserve"> сельском поселении и утверждения в порядке, установленном законодательством Российской Федерации.</w:t>
      </w:r>
    </w:p>
    <w:p w:rsidR="001E5C39" w:rsidRPr="001E5C39" w:rsidRDefault="001E5C39" w:rsidP="001E5C39">
      <w:pPr>
        <w:autoSpaceDE w:val="0"/>
        <w:ind w:firstLine="709"/>
        <w:jc w:val="both"/>
        <w:rPr>
          <w:b/>
          <w:bCs/>
          <w:sz w:val="22"/>
          <w:szCs w:val="22"/>
        </w:rPr>
      </w:pPr>
      <w:proofErr w:type="gramStart"/>
      <w:r w:rsidRPr="001E5C39">
        <w:rPr>
          <w:bCs/>
          <w:sz w:val="22"/>
          <w:szCs w:val="22"/>
        </w:rPr>
        <w:t xml:space="preserve">2.3 Утвержденные проект планировки и проект межевания передать в сектор архитектуры и градостроительства администрации Кирово-Чепецкого района (1 экземпляр на бумажном носителе и электронную версию) для внесения в информационную систему обеспечения градостроительной деятельности и в администрацию </w:t>
      </w:r>
      <w:proofErr w:type="spellStart"/>
      <w:r w:rsidRPr="001E5C39">
        <w:rPr>
          <w:bCs/>
          <w:sz w:val="22"/>
          <w:szCs w:val="22"/>
        </w:rPr>
        <w:t>Просницкого</w:t>
      </w:r>
      <w:proofErr w:type="spellEnd"/>
      <w:r w:rsidRPr="001E5C39">
        <w:rPr>
          <w:bCs/>
          <w:sz w:val="22"/>
          <w:szCs w:val="22"/>
        </w:rPr>
        <w:t xml:space="preserve"> сельского поселения для внесения в Генеральный план и Правила землепользования и застройки </w:t>
      </w:r>
      <w:proofErr w:type="spellStart"/>
      <w:r w:rsidRPr="001E5C39">
        <w:rPr>
          <w:bCs/>
          <w:sz w:val="22"/>
          <w:szCs w:val="22"/>
        </w:rPr>
        <w:t>Просницкого</w:t>
      </w:r>
      <w:proofErr w:type="spellEnd"/>
      <w:r w:rsidRPr="001E5C39">
        <w:rPr>
          <w:bCs/>
          <w:sz w:val="22"/>
          <w:szCs w:val="22"/>
        </w:rPr>
        <w:t xml:space="preserve"> сельского поселения.</w:t>
      </w:r>
      <w:proofErr w:type="gramEnd"/>
    </w:p>
    <w:p w:rsidR="001E5C39" w:rsidRPr="001E5C39" w:rsidRDefault="001E5C39" w:rsidP="001E5C39">
      <w:pPr>
        <w:ind w:firstLine="737"/>
        <w:jc w:val="both"/>
        <w:rPr>
          <w:rFonts w:eastAsia="Calibri"/>
          <w:kern w:val="2"/>
          <w:sz w:val="22"/>
          <w:szCs w:val="22"/>
          <w:lang w:eastAsia="zh-CN"/>
        </w:rPr>
      </w:pPr>
      <w:r w:rsidRPr="001E5C39">
        <w:rPr>
          <w:rFonts w:eastAsia="Calibri"/>
          <w:kern w:val="2"/>
          <w:sz w:val="22"/>
          <w:szCs w:val="22"/>
          <w:lang w:eastAsia="zh-CN"/>
        </w:rPr>
        <w:t>3. После утверждения проекта планировки и проекта межевания в течение 10 (десяти) дней заключить договор о комплексном развитии территории по инициативе правообладателя.</w:t>
      </w:r>
    </w:p>
    <w:p w:rsidR="001E5C39" w:rsidRPr="001E5C39" w:rsidRDefault="001E5C39" w:rsidP="001E5C39">
      <w:pPr>
        <w:ind w:firstLine="737"/>
        <w:jc w:val="both"/>
        <w:rPr>
          <w:rFonts w:eastAsia="Calibri"/>
          <w:sz w:val="22"/>
          <w:szCs w:val="22"/>
        </w:rPr>
      </w:pPr>
      <w:r w:rsidRPr="001E5C39">
        <w:rPr>
          <w:rFonts w:eastAsia="Calibri"/>
          <w:kern w:val="2"/>
          <w:sz w:val="22"/>
          <w:szCs w:val="22"/>
          <w:lang w:eastAsia="zh-CN"/>
        </w:rPr>
        <w:t xml:space="preserve">4. </w:t>
      </w:r>
      <w:r w:rsidRPr="001E5C39">
        <w:rPr>
          <w:rFonts w:eastAsia="Calibri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1E5C39">
        <w:rPr>
          <w:rFonts w:eastAsia="Calibri"/>
          <w:sz w:val="22"/>
          <w:szCs w:val="22"/>
        </w:rPr>
        <w:t>Просницкого</w:t>
      </w:r>
      <w:proofErr w:type="spellEnd"/>
      <w:r w:rsidRPr="001E5C39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1E5C39">
        <w:rPr>
          <w:rFonts w:eastAsia="Calibri"/>
          <w:sz w:val="22"/>
          <w:szCs w:val="22"/>
        </w:rPr>
        <w:t>Просницкого</w:t>
      </w:r>
      <w:proofErr w:type="spellEnd"/>
      <w:r w:rsidRPr="001E5C39">
        <w:rPr>
          <w:rFonts w:eastAsia="Calibri"/>
          <w:sz w:val="22"/>
          <w:szCs w:val="22"/>
        </w:rPr>
        <w:t xml:space="preserve"> сельского поселения.</w:t>
      </w:r>
    </w:p>
    <w:p w:rsidR="001E5C39" w:rsidRPr="001E5C39" w:rsidRDefault="001E5C39" w:rsidP="001E5C39">
      <w:pPr>
        <w:autoSpaceDE w:val="0"/>
        <w:ind w:firstLine="720"/>
        <w:jc w:val="both"/>
        <w:rPr>
          <w:rFonts w:eastAsia="Calibri"/>
          <w:bCs/>
          <w:sz w:val="22"/>
          <w:szCs w:val="22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310"/>
        <w:gridCol w:w="2440"/>
      </w:tblGrid>
      <w:tr w:rsidR="001E5C39" w:rsidRPr="001E5C39" w:rsidTr="001E5C39">
        <w:tc>
          <w:tcPr>
            <w:tcW w:w="7310" w:type="dxa"/>
            <w:hideMark/>
          </w:tcPr>
          <w:p w:rsidR="001E5C39" w:rsidRPr="001E5C39" w:rsidRDefault="001E5C39" w:rsidP="001E5C39">
            <w:pPr>
              <w:rPr>
                <w:rFonts w:eastAsia="Calibri"/>
                <w:sz w:val="22"/>
                <w:szCs w:val="22"/>
              </w:rPr>
            </w:pPr>
            <w:r w:rsidRPr="001E5C39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1E5C39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1E5C39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1E5C39" w:rsidRPr="001E5C39" w:rsidRDefault="001E5C39" w:rsidP="001E5C39">
            <w:pPr>
              <w:rPr>
                <w:rFonts w:eastAsia="Calibri"/>
                <w:sz w:val="22"/>
                <w:szCs w:val="22"/>
              </w:rPr>
            </w:pPr>
            <w:r w:rsidRPr="001E5C39">
              <w:rPr>
                <w:rFonts w:eastAsia="Calibri"/>
                <w:sz w:val="22"/>
                <w:szCs w:val="22"/>
              </w:rPr>
              <w:t xml:space="preserve">Кирово-Чепецкого района </w:t>
            </w:r>
          </w:p>
          <w:p w:rsidR="002A58F0" w:rsidRPr="001E5C39" w:rsidRDefault="001E5C39" w:rsidP="001E5C39">
            <w:pPr>
              <w:rPr>
                <w:rFonts w:eastAsia="Calibri"/>
                <w:sz w:val="22"/>
                <w:szCs w:val="22"/>
              </w:rPr>
            </w:pPr>
            <w:r w:rsidRPr="001E5C39">
              <w:rPr>
                <w:rFonts w:eastAsia="Calibri"/>
                <w:sz w:val="22"/>
                <w:szCs w:val="22"/>
              </w:rPr>
              <w:t xml:space="preserve">Кировской области    О.А. </w:t>
            </w:r>
            <w:proofErr w:type="spellStart"/>
            <w:r w:rsidRPr="001E5C39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440" w:type="dxa"/>
          </w:tcPr>
          <w:p w:rsidR="001E5C39" w:rsidRPr="001E5C39" w:rsidRDefault="001E5C39" w:rsidP="001E5C3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1E5C39" w:rsidRPr="001E5C39" w:rsidRDefault="001E5C39" w:rsidP="001E5C39">
            <w:pPr>
              <w:rPr>
                <w:rFonts w:eastAsia="Calibri"/>
                <w:sz w:val="22"/>
                <w:szCs w:val="22"/>
              </w:rPr>
            </w:pPr>
          </w:p>
          <w:p w:rsidR="002A58F0" w:rsidRPr="001E5C39" w:rsidRDefault="0095345B" w:rsidP="001E5C3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5C1AE6" w:rsidRDefault="005C1AE6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sectPr w:rsidR="005C1AE6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5B" w:rsidRDefault="0095345B" w:rsidP="00084ED7">
      <w:r>
        <w:separator/>
      </w:r>
    </w:p>
  </w:endnote>
  <w:endnote w:type="continuationSeparator" w:id="0">
    <w:p w:rsidR="0095345B" w:rsidRDefault="0095345B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1E5C39">
          <w:rPr>
            <w:noProof/>
          </w:rPr>
          <w:t>2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5B" w:rsidRDefault="0095345B" w:rsidP="00084ED7">
      <w:r>
        <w:separator/>
      </w:r>
    </w:p>
  </w:footnote>
  <w:footnote w:type="continuationSeparator" w:id="0">
    <w:p w:rsidR="0095345B" w:rsidRDefault="0095345B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3B41EE">
      <w:rPr>
        <w:b/>
        <w:i/>
        <w:sz w:val="20"/>
        <w:lang w:eastAsia="ru-RU"/>
      </w:rPr>
      <w:t>1</w:t>
    </w:r>
    <w:r w:rsidR="001E5C39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1E5C39">
      <w:rPr>
        <w:b/>
        <w:i/>
        <w:sz w:val="20"/>
        <w:lang w:eastAsia="ru-RU"/>
      </w:rPr>
      <w:t>01 апреля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0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6"/>
  </w:num>
  <w:num w:numId="6">
    <w:abstractNumId w:val="25"/>
  </w:num>
  <w:num w:numId="7">
    <w:abstractNumId w:val="26"/>
  </w:num>
  <w:num w:numId="8">
    <w:abstractNumId w:val="8"/>
  </w:num>
  <w:num w:numId="9">
    <w:abstractNumId w:val="18"/>
  </w:num>
  <w:num w:numId="10">
    <w:abstractNumId w:val="17"/>
  </w:num>
  <w:num w:numId="11">
    <w:abstractNumId w:val="5"/>
  </w:num>
  <w:num w:numId="12">
    <w:abstractNumId w:val="24"/>
  </w:num>
  <w:num w:numId="13">
    <w:abstractNumId w:val="32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0"/>
  </w:num>
  <w:num w:numId="21">
    <w:abstractNumId w:val="9"/>
  </w:num>
  <w:num w:numId="22">
    <w:abstractNumId w:val="33"/>
  </w:num>
  <w:num w:numId="23">
    <w:abstractNumId w:val="28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21AD-458E-4C45-A964-261AF228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267</cp:revision>
  <cp:lastPrinted>2024-03-12T11:37:00Z</cp:lastPrinted>
  <dcterms:created xsi:type="dcterms:W3CDTF">2012-12-02T09:07:00Z</dcterms:created>
  <dcterms:modified xsi:type="dcterms:W3CDTF">2024-04-05T05:34:00Z</dcterms:modified>
</cp:coreProperties>
</file>