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Y="1216"/>
        <w:tblW w:w="9606" w:type="dxa"/>
        <w:tblLayout w:type="fixed"/>
        <w:tblLook w:val="01E0" w:firstRow="1" w:lastRow="1" w:firstColumn="1" w:lastColumn="1" w:noHBand="0" w:noVBand="0"/>
      </w:tblPr>
      <w:tblGrid>
        <w:gridCol w:w="2376"/>
        <w:gridCol w:w="2977"/>
        <w:gridCol w:w="4253"/>
      </w:tblGrid>
      <w:tr w:rsidR="00660901" w:rsidRPr="00660901" w:rsidTr="00446D20">
        <w:tc>
          <w:tcPr>
            <w:tcW w:w="9606" w:type="dxa"/>
            <w:gridSpan w:val="3"/>
            <w:hideMark/>
          </w:tcPr>
          <w:p w:rsidR="00660901" w:rsidRPr="00660901" w:rsidRDefault="00660901" w:rsidP="00660901">
            <w:pPr>
              <w:suppressAutoHyphens w:val="0"/>
              <w:spacing w:line="276" w:lineRule="auto"/>
              <w:ind w:left="180"/>
              <w:jc w:val="center"/>
              <w:rPr>
                <w:rFonts w:ascii="Arial Narrow" w:hAnsi="Arial Narrow" w:cs="Courier New"/>
                <w:b/>
                <w:i/>
                <w:spacing w:val="100"/>
                <w:sz w:val="72"/>
                <w:szCs w:val="72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i/>
                <w:spacing w:val="100"/>
                <w:sz w:val="72"/>
                <w:szCs w:val="72"/>
                <w:lang w:eastAsia="en-US"/>
              </w:rPr>
              <w:t>ИНФОРМАЦИОННЫЙ БЮЛЛЕТЕНЬ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center"/>
              <w:rPr>
                <w:rFonts w:ascii="Arial Narrow" w:hAnsi="Arial Narrow" w:cs="Courier New"/>
                <w:b/>
                <w:i/>
                <w:sz w:val="52"/>
                <w:szCs w:val="52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i/>
                <w:sz w:val="52"/>
                <w:szCs w:val="52"/>
                <w:lang w:eastAsia="en-US"/>
              </w:rPr>
              <w:t xml:space="preserve">органов местного самоуправления </w:t>
            </w:r>
            <w:r w:rsidRPr="00660901">
              <w:rPr>
                <w:rFonts w:ascii="Arial Narrow" w:hAnsi="Arial Narrow" w:cs="Courier New"/>
                <w:b/>
                <w:i/>
                <w:sz w:val="72"/>
                <w:szCs w:val="72"/>
                <w:lang w:eastAsia="en-US"/>
              </w:rPr>
              <w:t>ПРОСНИЦКОГО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center"/>
              <w:rPr>
                <w:rFonts w:ascii="Arial Narrow" w:hAnsi="Arial Narrow" w:cs="Courier New"/>
                <w:b/>
                <w:i/>
                <w:sz w:val="72"/>
                <w:szCs w:val="72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i/>
                <w:sz w:val="72"/>
                <w:szCs w:val="72"/>
                <w:lang w:eastAsia="en-US"/>
              </w:rPr>
              <w:t>СЕЛЬСКОГО ПОСЕЛЕНИЯ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center"/>
              <w:rPr>
                <w:rFonts w:ascii="Arial Narrow" w:hAnsi="Arial Narrow" w:cs="Courier New"/>
                <w:b/>
                <w:i/>
                <w:sz w:val="52"/>
                <w:szCs w:val="52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i/>
                <w:sz w:val="52"/>
                <w:szCs w:val="52"/>
                <w:lang w:eastAsia="en-US"/>
              </w:rPr>
              <w:t>Кирово-Чепецкого района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center"/>
              <w:rPr>
                <w:rFonts w:ascii="Courier New" w:hAnsi="Courier New" w:cs="Courier New"/>
                <w:b/>
                <w:sz w:val="52"/>
                <w:szCs w:val="52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i/>
                <w:sz w:val="52"/>
                <w:szCs w:val="52"/>
                <w:lang w:eastAsia="en-US"/>
              </w:rPr>
              <w:t>Кировской области</w:t>
            </w:r>
          </w:p>
        </w:tc>
      </w:tr>
      <w:tr w:rsidR="00660901" w:rsidRPr="00660901" w:rsidTr="00446D20">
        <w:tc>
          <w:tcPr>
            <w:tcW w:w="5353" w:type="dxa"/>
            <w:gridSpan w:val="2"/>
          </w:tcPr>
          <w:p w:rsidR="00660901" w:rsidRPr="00660901" w:rsidRDefault="00660901" w:rsidP="00030192">
            <w:pPr>
              <w:suppressAutoHyphens w:val="0"/>
              <w:spacing w:line="276" w:lineRule="auto"/>
              <w:jc w:val="center"/>
              <w:rPr>
                <w:rFonts w:ascii="Arial Narrow" w:hAnsi="Arial Narrow" w:cs="Courier New"/>
                <w:b/>
                <w:sz w:val="92"/>
                <w:szCs w:val="92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92"/>
                <w:szCs w:val="92"/>
                <w:lang w:eastAsia="en-US"/>
              </w:rPr>
              <w:t>№</w:t>
            </w:r>
            <w:r w:rsidR="00820A59">
              <w:rPr>
                <w:rFonts w:ascii="Arial Narrow" w:hAnsi="Arial Narrow" w:cs="Courier New"/>
                <w:b/>
                <w:sz w:val="92"/>
                <w:szCs w:val="92"/>
                <w:lang w:eastAsia="en-US"/>
              </w:rPr>
              <w:t xml:space="preserve"> </w:t>
            </w:r>
            <w:r w:rsidR="003B41EE">
              <w:rPr>
                <w:rFonts w:ascii="Arial Narrow" w:hAnsi="Arial Narrow" w:cs="Courier New"/>
                <w:b/>
                <w:sz w:val="92"/>
                <w:szCs w:val="92"/>
                <w:lang w:eastAsia="en-US"/>
              </w:rPr>
              <w:t>1</w:t>
            </w:r>
            <w:r w:rsidR="00030192">
              <w:rPr>
                <w:rFonts w:ascii="Arial Narrow" w:hAnsi="Arial Narrow" w:cs="Courier New"/>
                <w:b/>
                <w:sz w:val="92"/>
                <w:szCs w:val="92"/>
                <w:lang w:eastAsia="en-US"/>
              </w:rPr>
              <w:t>1</w:t>
            </w:r>
          </w:p>
        </w:tc>
        <w:tc>
          <w:tcPr>
            <w:tcW w:w="4253" w:type="dxa"/>
          </w:tcPr>
          <w:p w:rsidR="00030192" w:rsidRDefault="00030192" w:rsidP="00030192">
            <w:pPr>
              <w:suppressAutoHyphens w:val="0"/>
              <w:spacing w:line="276" w:lineRule="auto"/>
              <w:jc w:val="center"/>
              <w:rPr>
                <w:rFonts w:ascii="Arial Narrow" w:hAnsi="Arial Narrow" w:cs="Courier New"/>
                <w:b/>
                <w:sz w:val="56"/>
                <w:szCs w:val="56"/>
                <w:lang w:eastAsia="en-US"/>
              </w:rPr>
            </w:pPr>
            <w:r>
              <w:rPr>
                <w:rFonts w:ascii="Arial Narrow" w:hAnsi="Arial Narrow" w:cs="Courier New"/>
                <w:b/>
                <w:sz w:val="56"/>
                <w:szCs w:val="56"/>
                <w:lang w:eastAsia="en-US"/>
              </w:rPr>
              <w:t>12 марта</w:t>
            </w:r>
          </w:p>
          <w:p w:rsidR="00660901" w:rsidRPr="00660901" w:rsidRDefault="00660901" w:rsidP="00030192">
            <w:pPr>
              <w:suppressAutoHyphens w:val="0"/>
              <w:spacing w:line="276" w:lineRule="auto"/>
              <w:jc w:val="center"/>
              <w:rPr>
                <w:rFonts w:ascii="Arial Narrow" w:hAnsi="Arial Narrow" w:cs="Courier New"/>
                <w:sz w:val="32"/>
                <w:szCs w:val="32"/>
                <w:lang w:eastAsia="en-US"/>
              </w:rPr>
            </w:pPr>
            <w:bookmarkStart w:id="0" w:name="_GoBack"/>
            <w:bookmarkEnd w:id="0"/>
            <w:r w:rsidRPr="00660901">
              <w:rPr>
                <w:rFonts w:ascii="Arial Narrow" w:hAnsi="Arial Narrow" w:cs="Courier New"/>
                <w:b/>
                <w:sz w:val="56"/>
                <w:szCs w:val="56"/>
                <w:lang w:eastAsia="en-US"/>
              </w:rPr>
              <w:t>202</w:t>
            </w:r>
            <w:r w:rsidR="00330F5F">
              <w:rPr>
                <w:rFonts w:ascii="Arial Narrow" w:hAnsi="Arial Narrow" w:cs="Courier New"/>
                <w:b/>
                <w:sz w:val="56"/>
                <w:szCs w:val="56"/>
                <w:lang w:eastAsia="en-US"/>
              </w:rPr>
              <w:t>4</w:t>
            </w:r>
            <w:r w:rsidRPr="00660901">
              <w:rPr>
                <w:rFonts w:ascii="Arial Narrow" w:hAnsi="Arial Narrow" w:cs="Courier New"/>
                <w:b/>
                <w:sz w:val="56"/>
                <w:szCs w:val="56"/>
                <w:lang w:eastAsia="en-US"/>
              </w:rPr>
              <w:t xml:space="preserve"> года</w:t>
            </w:r>
          </w:p>
        </w:tc>
      </w:tr>
      <w:tr w:rsidR="00660901" w:rsidRPr="00660901" w:rsidTr="00446D20">
        <w:tc>
          <w:tcPr>
            <w:tcW w:w="2376" w:type="dxa"/>
          </w:tcPr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>Учредитель:</w:t>
            </w:r>
          </w:p>
        </w:tc>
        <w:tc>
          <w:tcPr>
            <w:tcW w:w="7230" w:type="dxa"/>
            <w:gridSpan w:val="2"/>
          </w:tcPr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 xml:space="preserve">Просницкая сельская Дума 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>Кирово-Чепецкого района Кировской области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</w:p>
        </w:tc>
      </w:tr>
      <w:tr w:rsidR="00660901" w:rsidRPr="00660901" w:rsidTr="00446D20">
        <w:tc>
          <w:tcPr>
            <w:tcW w:w="2376" w:type="dxa"/>
            <w:hideMark/>
          </w:tcPr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 xml:space="preserve">Ответственный 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>за выпуск:</w:t>
            </w:r>
          </w:p>
        </w:tc>
        <w:tc>
          <w:tcPr>
            <w:tcW w:w="7230" w:type="dxa"/>
            <w:gridSpan w:val="2"/>
            <w:hideMark/>
          </w:tcPr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>Постоянная депутатская комиссия по мандатам, регламенту, депутатской этике, вопросам местного самоуправления, законности и правопорядку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</w:p>
        </w:tc>
      </w:tr>
      <w:tr w:rsidR="00660901" w:rsidRPr="00660901" w:rsidTr="00446D20">
        <w:tc>
          <w:tcPr>
            <w:tcW w:w="2376" w:type="dxa"/>
            <w:hideMark/>
          </w:tcPr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>Тираж:</w:t>
            </w:r>
          </w:p>
        </w:tc>
        <w:tc>
          <w:tcPr>
            <w:tcW w:w="7230" w:type="dxa"/>
            <w:gridSpan w:val="2"/>
            <w:hideMark/>
          </w:tcPr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>3 экземпляра</w:t>
            </w:r>
          </w:p>
        </w:tc>
      </w:tr>
    </w:tbl>
    <w:p w:rsidR="00660901" w:rsidRDefault="00660901" w:rsidP="00660901">
      <w:pPr>
        <w:suppressAutoHyphens w:val="0"/>
        <w:spacing w:line="276" w:lineRule="auto"/>
        <w:jc w:val="center"/>
        <w:rPr>
          <w:rFonts w:ascii="Arial Narrow" w:hAnsi="Arial Narrow" w:cs="Courier New"/>
          <w:b/>
          <w:sz w:val="28"/>
          <w:szCs w:val="28"/>
          <w:lang w:eastAsia="en-US"/>
        </w:rPr>
      </w:pPr>
      <w:r w:rsidRPr="00660901">
        <w:rPr>
          <w:rFonts w:ascii="Arial Narrow" w:hAnsi="Arial Narrow" w:cs="Courier New"/>
          <w:b/>
          <w:sz w:val="28"/>
          <w:szCs w:val="28"/>
          <w:lang w:eastAsia="en-US"/>
        </w:rPr>
        <w:t>В выпуске:</w:t>
      </w:r>
    </w:p>
    <w:p w:rsidR="008B2988" w:rsidRDefault="008B2988" w:rsidP="00660901">
      <w:pPr>
        <w:suppressAutoHyphens w:val="0"/>
        <w:spacing w:line="276" w:lineRule="auto"/>
        <w:jc w:val="center"/>
        <w:rPr>
          <w:rFonts w:ascii="Arial Narrow" w:hAnsi="Arial Narrow" w:cs="Courier New"/>
          <w:b/>
          <w:sz w:val="28"/>
          <w:szCs w:val="28"/>
          <w:lang w:eastAsia="en-US"/>
        </w:rPr>
      </w:pPr>
    </w:p>
    <w:p w:rsidR="00285AE5" w:rsidRDefault="008B2988" w:rsidP="008B2988">
      <w:pPr>
        <w:ind w:right="294"/>
        <w:jc w:val="center"/>
        <w:rPr>
          <w:rFonts w:ascii="Arial Narrow" w:hAnsi="Arial Narrow" w:cs="Courier New"/>
          <w:b/>
          <w:sz w:val="28"/>
          <w:szCs w:val="28"/>
          <w:lang w:eastAsia="en-US"/>
        </w:rPr>
      </w:pPr>
      <w:r w:rsidRPr="00285AE5">
        <w:rPr>
          <w:rFonts w:ascii="Arial Narrow" w:hAnsi="Arial Narrow" w:cs="Courier New"/>
          <w:b/>
          <w:sz w:val="28"/>
          <w:szCs w:val="28"/>
          <w:lang w:eastAsia="en-US"/>
        </w:rPr>
        <w:t>И</w:t>
      </w:r>
      <w:r w:rsidR="00285AE5" w:rsidRPr="00285AE5">
        <w:rPr>
          <w:rFonts w:ascii="Arial Narrow" w:hAnsi="Arial Narrow" w:cs="Courier New"/>
          <w:b/>
          <w:sz w:val="28"/>
          <w:szCs w:val="28"/>
          <w:lang w:eastAsia="en-US"/>
        </w:rPr>
        <w:t xml:space="preserve">ЗВЕЩЕНИЕ О ВОЗМОЖНОСТИ </w:t>
      </w:r>
    </w:p>
    <w:p w:rsidR="008B2988" w:rsidRPr="00285AE5" w:rsidRDefault="00285AE5" w:rsidP="008B2988">
      <w:pPr>
        <w:ind w:right="294"/>
        <w:jc w:val="center"/>
        <w:rPr>
          <w:rFonts w:ascii="Arial Narrow" w:hAnsi="Arial Narrow" w:cs="Courier New"/>
          <w:b/>
          <w:sz w:val="28"/>
          <w:szCs w:val="28"/>
          <w:lang w:eastAsia="en-US"/>
        </w:rPr>
      </w:pPr>
      <w:r w:rsidRPr="00285AE5">
        <w:rPr>
          <w:rFonts w:ascii="Arial Narrow" w:hAnsi="Arial Narrow" w:cs="Courier New"/>
          <w:b/>
          <w:sz w:val="28"/>
          <w:szCs w:val="28"/>
          <w:lang w:eastAsia="en-US"/>
        </w:rPr>
        <w:t>ПРЕДОСТАВЛЕНИЯ ЗЕМЕЛЬНОГО УЧАСТКА В СОБСТВЕННОСТЬ</w:t>
      </w:r>
    </w:p>
    <w:p w:rsidR="00660901" w:rsidRPr="00285AE5" w:rsidRDefault="00660901" w:rsidP="00660901">
      <w:pPr>
        <w:suppressAutoHyphens w:val="0"/>
        <w:spacing w:line="276" w:lineRule="auto"/>
        <w:jc w:val="center"/>
        <w:rPr>
          <w:rFonts w:ascii="Arial Narrow" w:hAnsi="Arial Narrow" w:cs="Courier New"/>
          <w:b/>
          <w:sz w:val="28"/>
          <w:szCs w:val="28"/>
          <w:lang w:eastAsia="en-US"/>
        </w:rPr>
      </w:pPr>
    </w:p>
    <w:p w:rsidR="00280C9F" w:rsidRDefault="00280C9F" w:rsidP="00660901">
      <w:pPr>
        <w:tabs>
          <w:tab w:val="center" w:pos="4748"/>
          <w:tab w:val="left" w:pos="6048"/>
        </w:tabs>
        <w:suppressAutoHyphens w:val="0"/>
        <w:spacing w:line="276" w:lineRule="auto"/>
        <w:jc w:val="center"/>
        <w:rPr>
          <w:rFonts w:ascii="Arial Narrow" w:hAnsi="Arial Narrow" w:cs="Courier New"/>
          <w:b/>
          <w:sz w:val="28"/>
          <w:szCs w:val="28"/>
          <w:lang w:eastAsia="en-US"/>
        </w:rPr>
      </w:pPr>
    </w:p>
    <w:p w:rsidR="003B41EE" w:rsidRDefault="003B41EE" w:rsidP="00660901">
      <w:pPr>
        <w:tabs>
          <w:tab w:val="center" w:pos="4748"/>
          <w:tab w:val="left" w:pos="6048"/>
        </w:tabs>
        <w:suppressAutoHyphens w:val="0"/>
        <w:spacing w:line="276" w:lineRule="auto"/>
        <w:jc w:val="center"/>
        <w:rPr>
          <w:rFonts w:ascii="Arial Narrow" w:hAnsi="Arial Narrow" w:cs="Courier New"/>
          <w:b/>
          <w:sz w:val="28"/>
          <w:szCs w:val="28"/>
          <w:lang w:eastAsia="en-US"/>
        </w:rPr>
      </w:pPr>
    </w:p>
    <w:p w:rsidR="000F7617" w:rsidRDefault="000F7617" w:rsidP="000F7617">
      <w:pPr>
        <w:suppressAutoHyphens w:val="0"/>
        <w:jc w:val="center"/>
        <w:rPr>
          <w:b/>
          <w:i/>
          <w:color w:val="000000"/>
          <w:sz w:val="22"/>
          <w:szCs w:val="22"/>
          <w:u w:val="single"/>
          <w:lang w:eastAsia="ru-RU"/>
        </w:rPr>
      </w:pPr>
    </w:p>
    <w:p w:rsidR="00820A59" w:rsidRDefault="00820A59" w:rsidP="00514876">
      <w:pPr>
        <w:suppressAutoHyphens w:val="0"/>
        <w:jc w:val="center"/>
        <w:rPr>
          <w:b/>
          <w:i/>
          <w:color w:val="000000"/>
          <w:sz w:val="22"/>
          <w:szCs w:val="22"/>
          <w:u w:val="single"/>
          <w:lang w:eastAsia="ru-RU"/>
        </w:rPr>
      </w:pPr>
    </w:p>
    <w:p w:rsidR="000F7617" w:rsidRDefault="000F7617" w:rsidP="00514876">
      <w:pPr>
        <w:suppressAutoHyphens w:val="0"/>
        <w:jc w:val="center"/>
        <w:rPr>
          <w:b/>
          <w:i/>
          <w:color w:val="000000"/>
          <w:sz w:val="22"/>
          <w:szCs w:val="22"/>
          <w:u w:val="single"/>
          <w:lang w:eastAsia="ru-RU"/>
        </w:rPr>
      </w:pPr>
    </w:p>
    <w:p w:rsidR="000F7617" w:rsidRDefault="000F7617" w:rsidP="00514876">
      <w:pPr>
        <w:suppressAutoHyphens w:val="0"/>
        <w:jc w:val="center"/>
        <w:rPr>
          <w:b/>
          <w:i/>
          <w:color w:val="000000"/>
          <w:sz w:val="22"/>
          <w:szCs w:val="22"/>
          <w:u w:val="single"/>
          <w:lang w:eastAsia="ru-RU"/>
        </w:rPr>
      </w:pPr>
    </w:p>
    <w:p w:rsidR="000F7617" w:rsidRDefault="000F7617" w:rsidP="00514876">
      <w:pPr>
        <w:suppressAutoHyphens w:val="0"/>
        <w:jc w:val="center"/>
        <w:rPr>
          <w:b/>
          <w:i/>
          <w:color w:val="000000"/>
          <w:sz w:val="22"/>
          <w:szCs w:val="22"/>
          <w:u w:val="single"/>
          <w:lang w:eastAsia="ru-RU"/>
        </w:rPr>
      </w:pPr>
    </w:p>
    <w:p w:rsidR="000F7617" w:rsidRDefault="000F7617" w:rsidP="00514876">
      <w:pPr>
        <w:suppressAutoHyphens w:val="0"/>
        <w:jc w:val="center"/>
        <w:rPr>
          <w:b/>
          <w:i/>
          <w:color w:val="000000"/>
          <w:sz w:val="22"/>
          <w:szCs w:val="22"/>
          <w:u w:val="single"/>
          <w:lang w:eastAsia="ru-RU"/>
        </w:rPr>
      </w:pPr>
    </w:p>
    <w:p w:rsidR="00285AE5" w:rsidRPr="00285AE5" w:rsidRDefault="00285AE5" w:rsidP="00285AE5">
      <w:pPr>
        <w:suppressAutoHyphens w:val="0"/>
        <w:jc w:val="center"/>
        <w:rPr>
          <w:b/>
          <w:i/>
          <w:sz w:val="22"/>
          <w:szCs w:val="22"/>
          <w:u w:val="single"/>
          <w:lang w:eastAsia="ru-RU"/>
        </w:rPr>
      </w:pPr>
      <w:r w:rsidRPr="00285AE5">
        <w:rPr>
          <w:b/>
          <w:i/>
          <w:sz w:val="22"/>
          <w:szCs w:val="22"/>
          <w:u w:val="single"/>
          <w:lang w:eastAsia="ru-RU"/>
        </w:rPr>
        <w:t xml:space="preserve">Извещение о возможности предоставления земельного участка в собственность </w:t>
      </w:r>
    </w:p>
    <w:p w:rsidR="00285AE5" w:rsidRPr="00285AE5" w:rsidRDefault="00285AE5" w:rsidP="00285AE5">
      <w:pPr>
        <w:suppressAutoHyphens w:val="0"/>
        <w:jc w:val="both"/>
        <w:rPr>
          <w:b/>
          <w:sz w:val="22"/>
          <w:szCs w:val="22"/>
          <w:lang w:eastAsia="ru-RU"/>
        </w:rPr>
      </w:pPr>
    </w:p>
    <w:p w:rsidR="00285AE5" w:rsidRPr="00285AE5" w:rsidRDefault="00285AE5" w:rsidP="00285AE5">
      <w:pPr>
        <w:suppressAutoHyphens w:val="0"/>
        <w:ind w:firstLine="709"/>
        <w:jc w:val="both"/>
        <w:rPr>
          <w:sz w:val="22"/>
          <w:szCs w:val="22"/>
          <w:lang w:eastAsia="ru-RU"/>
        </w:rPr>
      </w:pPr>
      <w:proofErr w:type="gramStart"/>
      <w:r w:rsidRPr="00285AE5">
        <w:rPr>
          <w:sz w:val="22"/>
          <w:szCs w:val="22"/>
          <w:lang w:eastAsia="ru-RU"/>
        </w:rPr>
        <w:t xml:space="preserve">Администрация </w:t>
      </w:r>
      <w:proofErr w:type="spellStart"/>
      <w:r w:rsidRPr="00285AE5">
        <w:rPr>
          <w:sz w:val="22"/>
          <w:szCs w:val="22"/>
          <w:lang w:eastAsia="ru-RU"/>
        </w:rPr>
        <w:t>Просницкого</w:t>
      </w:r>
      <w:proofErr w:type="spellEnd"/>
      <w:r w:rsidRPr="00285AE5">
        <w:rPr>
          <w:sz w:val="22"/>
          <w:szCs w:val="22"/>
          <w:lang w:eastAsia="ru-RU"/>
        </w:rPr>
        <w:t xml:space="preserve"> сельского поселения Кирово-Чепецкого района соответствии со </w:t>
      </w:r>
      <w:proofErr w:type="spellStart"/>
      <w:r w:rsidRPr="00285AE5">
        <w:rPr>
          <w:sz w:val="22"/>
          <w:szCs w:val="22"/>
          <w:lang w:eastAsia="ru-RU"/>
        </w:rPr>
        <w:t>ст.ст</w:t>
      </w:r>
      <w:proofErr w:type="spellEnd"/>
      <w:r w:rsidRPr="00285AE5">
        <w:rPr>
          <w:sz w:val="22"/>
          <w:szCs w:val="22"/>
          <w:lang w:eastAsia="ru-RU"/>
        </w:rPr>
        <w:t xml:space="preserve">. 39.3, 39.18 Земельного кодекса РФ информирует о возможности предоставления земельных участков, находящихся в муниципальной собственности, для ведения личного подсобного хозяйства: </w:t>
      </w:r>
      <w:proofErr w:type="gramEnd"/>
    </w:p>
    <w:p w:rsidR="00285AE5" w:rsidRPr="00285AE5" w:rsidRDefault="00285AE5" w:rsidP="00285AE5">
      <w:pPr>
        <w:suppressAutoHyphens w:val="0"/>
        <w:ind w:firstLine="708"/>
        <w:jc w:val="both"/>
        <w:rPr>
          <w:sz w:val="22"/>
          <w:szCs w:val="22"/>
          <w:lang w:eastAsia="ru-RU"/>
        </w:rPr>
      </w:pPr>
      <w:r w:rsidRPr="00285AE5">
        <w:rPr>
          <w:sz w:val="22"/>
          <w:szCs w:val="22"/>
          <w:lang w:eastAsia="ru-RU"/>
        </w:rPr>
        <w:t xml:space="preserve">- земельный участок с кадастровым номером 43:12:130802:148, расположенный в д. Верхние </w:t>
      </w:r>
      <w:proofErr w:type="spellStart"/>
      <w:r w:rsidRPr="00285AE5">
        <w:rPr>
          <w:sz w:val="22"/>
          <w:szCs w:val="22"/>
          <w:lang w:eastAsia="ru-RU"/>
        </w:rPr>
        <w:t>Малюганы</w:t>
      </w:r>
      <w:proofErr w:type="spellEnd"/>
      <w:r w:rsidRPr="00285AE5">
        <w:rPr>
          <w:sz w:val="22"/>
          <w:szCs w:val="22"/>
          <w:lang w:eastAsia="ru-RU"/>
        </w:rPr>
        <w:t xml:space="preserve">, Кирово-Чепецкого района, Кировской области, площадь земельного участка составляет 600 </w:t>
      </w:r>
      <w:proofErr w:type="spellStart"/>
      <w:r w:rsidRPr="00285AE5">
        <w:rPr>
          <w:sz w:val="22"/>
          <w:szCs w:val="22"/>
          <w:lang w:eastAsia="ru-RU"/>
        </w:rPr>
        <w:t>кв.м</w:t>
      </w:r>
      <w:proofErr w:type="spellEnd"/>
      <w:r w:rsidRPr="00285AE5">
        <w:rPr>
          <w:sz w:val="22"/>
          <w:szCs w:val="22"/>
          <w:lang w:eastAsia="ru-RU"/>
        </w:rPr>
        <w:t>., с разрешенным использованием – для ведения личного подсобного хозяйства;</w:t>
      </w:r>
    </w:p>
    <w:p w:rsidR="00285AE5" w:rsidRPr="00285AE5" w:rsidRDefault="00285AE5" w:rsidP="00285AE5">
      <w:pPr>
        <w:suppressAutoHyphens w:val="0"/>
        <w:ind w:firstLine="708"/>
        <w:jc w:val="both"/>
        <w:rPr>
          <w:sz w:val="22"/>
          <w:szCs w:val="22"/>
          <w:lang w:eastAsia="ru-RU"/>
        </w:rPr>
      </w:pPr>
      <w:r w:rsidRPr="00285AE5">
        <w:rPr>
          <w:sz w:val="22"/>
          <w:szCs w:val="22"/>
          <w:lang w:eastAsia="ru-RU"/>
        </w:rPr>
        <w:t xml:space="preserve">- земельный участок с кадастровым номером 43:12:433601:62, расположенный в д. </w:t>
      </w:r>
      <w:proofErr w:type="spellStart"/>
      <w:r w:rsidRPr="00285AE5">
        <w:rPr>
          <w:sz w:val="22"/>
          <w:szCs w:val="22"/>
          <w:lang w:eastAsia="ru-RU"/>
        </w:rPr>
        <w:t>Тюлькинцы</w:t>
      </w:r>
      <w:proofErr w:type="spellEnd"/>
      <w:r w:rsidRPr="00285AE5">
        <w:rPr>
          <w:sz w:val="22"/>
          <w:szCs w:val="22"/>
          <w:lang w:eastAsia="ru-RU"/>
        </w:rPr>
        <w:t xml:space="preserve">, Кирово-Чепецкого района, Кировской области, площадь земельного участка составляет 600 </w:t>
      </w:r>
      <w:proofErr w:type="spellStart"/>
      <w:r w:rsidRPr="00285AE5">
        <w:rPr>
          <w:sz w:val="22"/>
          <w:szCs w:val="22"/>
          <w:lang w:eastAsia="ru-RU"/>
        </w:rPr>
        <w:t>кв.м</w:t>
      </w:r>
      <w:proofErr w:type="spellEnd"/>
      <w:r w:rsidRPr="00285AE5">
        <w:rPr>
          <w:sz w:val="22"/>
          <w:szCs w:val="22"/>
          <w:lang w:eastAsia="ru-RU"/>
        </w:rPr>
        <w:t>., с разрешенным использованием – для ведения личного подсобного хозяйства;</w:t>
      </w:r>
    </w:p>
    <w:p w:rsidR="00285AE5" w:rsidRPr="00285AE5" w:rsidRDefault="00285AE5" w:rsidP="00285AE5">
      <w:pPr>
        <w:suppressAutoHyphens w:val="0"/>
        <w:ind w:firstLine="708"/>
        <w:jc w:val="both"/>
        <w:rPr>
          <w:sz w:val="22"/>
          <w:szCs w:val="22"/>
          <w:lang w:eastAsia="ru-RU"/>
        </w:rPr>
      </w:pPr>
      <w:r w:rsidRPr="00285AE5">
        <w:rPr>
          <w:sz w:val="22"/>
          <w:szCs w:val="22"/>
          <w:lang w:eastAsia="ru-RU"/>
        </w:rPr>
        <w:t xml:space="preserve">- земельный участок с кадастровым номером 43:12:133001:130, расположенный в д. </w:t>
      </w:r>
      <w:proofErr w:type="spellStart"/>
      <w:r w:rsidRPr="00285AE5">
        <w:rPr>
          <w:sz w:val="22"/>
          <w:szCs w:val="22"/>
          <w:lang w:eastAsia="ru-RU"/>
        </w:rPr>
        <w:t>Пронькинцы</w:t>
      </w:r>
      <w:proofErr w:type="spellEnd"/>
      <w:r w:rsidRPr="00285AE5">
        <w:rPr>
          <w:sz w:val="22"/>
          <w:szCs w:val="22"/>
          <w:lang w:eastAsia="ru-RU"/>
        </w:rPr>
        <w:t xml:space="preserve">, Кирово-Чепецкого района, Кировской области, площадь земельного участка составляет 2000 </w:t>
      </w:r>
      <w:proofErr w:type="spellStart"/>
      <w:r w:rsidRPr="00285AE5">
        <w:rPr>
          <w:sz w:val="22"/>
          <w:szCs w:val="22"/>
          <w:lang w:eastAsia="ru-RU"/>
        </w:rPr>
        <w:t>кв.м</w:t>
      </w:r>
      <w:proofErr w:type="spellEnd"/>
      <w:r w:rsidRPr="00285AE5">
        <w:rPr>
          <w:sz w:val="22"/>
          <w:szCs w:val="22"/>
          <w:lang w:eastAsia="ru-RU"/>
        </w:rPr>
        <w:t>., с разрешенным использованием – для ведения личного подсобного хозяйства;</w:t>
      </w:r>
    </w:p>
    <w:p w:rsidR="00285AE5" w:rsidRPr="00285AE5" w:rsidRDefault="00285AE5" w:rsidP="00285AE5">
      <w:pPr>
        <w:suppressAutoHyphens w:val="0"/>
        <w:ind w:firstLine="708"/>
        <w:jc w:val="both"/>
        <w:rPr>
          <w:sz w:val="22"/>
          <w:szCs w:val="22"/>
          <w:lang w:eastAsia="ru-RU"/>
        </w:rPr>
      </w:pPr>
      <w:r w:rsidRPr="00285AE5">
        <w:rPr>
          <w:sz w:val="22"/>
          <w:szCs w:val="22"/>
          <w:lang w:eastAsia="ru-RU"/>
        </w:rPr>
        <w:t xml:space="preserve">- земельный участок с кадастровым номером 43:12:133001:126, расположенный в д. </w:t>
      </w:r>
      <w:proofErr w:type="spellStart"/>
      <w:r w:rsidRPr="00285AE5">
        <w:rPr>
          <w:sz w:val="22"/>
          <w:szCs w:val="22"/>
          <w:lang w:eastAsia="ru-RU"/>
        </w:rPr>
        <w:t>Пронькинцы</w:t>
      </w:r>
      <w:proofErr w:type="spellEnd"/>
      <w:r w:rsidRPr="00285AE5">
        <w:rPr>
          <w:sz w:val="22"/>
          <w:szCs w:val="22"/>
          <w:lang w:eastAsia="ru-RU"/>
        </w:rPr>
        <w:t xml:space="preserve">, Кирово-Чепецкого района, Кировской области, площадь земельного участка составляет 1000 </w:t>
      </w:r>
      <w:proofErr w:type="spellStart"/>
      <w:r w:rsidRPr="00285AE5">
        <w:rPr>
          <w:sz w:val="22"/>
          <w:szCs w:val="22"/>
          <w:lang w:eastAsia="ru-RU"/>
        </w:rPr>
        <w:t>кв.м</w:t>
      </w:r>
      <w:proofErr w:type="spellEnd"/>
      <w:r w:rsidRPr="00285AE5">
        <w:rPr>
          <w:sz w:val="22"/>
          <w:szCs w:val="22"/>
          <w:lang w:eastAsia="ru-RU"/>
        </w:rPr>
        <w:t>., с разрешенным использованием – для ведения личного подсобного хозяйства;</w:t>
      </w:r>
    </w:p>
    <w:p w:rsidR="00285AE5" w:rsidRPr="00285AE5" w:rsidRDefault="00285AE5" w:rsidP="00285AE5">
      <w:pPr>
        <w:suppressAutoHyphens w:val="0"/>
        <w:ind w:firstLine="708"/>
        <w:jc w:val="both"/>
        <w:rPr>
          <w:sz w:val="22"/>
          <w:szCs w:val="22"/>
          <w:lang w:eastAsia="ru-RU"/>
        </w:rPr>
      </w:pPr>
      <w:r w:rsidRPr="00285AE5">
        <w:rPr>
          <w:sz w:val="22"/>
          <w:szCs w:val="22"/>
          <w:lang w:eastAsia="ru-RU"/>
        </w:rPr>
        <w:t xml:space="preserve">- земельный участок с кадастровым номером 43:12:133001:124, расположенный в д. </w:t>
      </w:r>
      <w:proofErr w:type="spellStart"/>
      <w:r w:rsidRPr="00285AE5">
        <w:rPr>
          <w:sz w:val="22"/>
          <w:szCs w:val="22"/>
          <w:lang w:eastAsia="ru-RU"/>
        </w:rPr>
        <w:t>Пронькинцы</w:t>
      </w:r>
      <w:proofErr w:type="spellEnd"/>
      <w:r w:rsidRPr="00285AE5">
        <w:rPr>
          <w:sz w:val="22"/>
          <w:szCs w:val="22"/>
          <w:lang w:eastAsia="ru-RU"/>
        </w:rPr>
        <w:t xml:space="preserve">, Кирово-Чепецкого района, Кировской области, площадь земельного участка составляет 2161 </w:t>
      </w:r>
      <w:proofErr w:type="spellStart"/>
      <w:r w:rsidRPr="00285AE5">
        <w:rPr>
          <w:sz w:val="22"/>
          <w:szCs w:val="22"/>
          <w:lang w:eastAsia="ru-RU"/>
        </w:rPr>
        <w:t>кв.м</w:t>
      </w:r>
      <w:proofErr w:type="spellEnd"/>
      <w:r w:rsidRPr="00285AE5">
        <w:rPr>
          <w:sz w:val="22"/>
          <w:szCs w:val="22"/>
          <w:lang w:eastAsia="ru-RU"/>
        </w:rPr>
        <w:t>., с разрешенным использованием – для ведения личного подсобного хозяйства;</w:t>
      </w:r>
    </w:p>
    <w:p w:rsidR="00285AE5" w:rsidRPr="00285AE5" w:rsidRDefault="00285AE5" w:rsidP="00285AE5">
      <w:pPr>
        <w:suppressAutoHyphens w:val="0"/>
        <w:ind w:firstLine="708"/>
        <w:jc w:val="both"/>
        <w:rPr>
          <w:sz w:val="22"/>
          <w:szCs w:val="22"/>
          <w:lang w:eastAsia="ru-RU"/>
        </w:rPr>
      </w:pPr>
      <w:r w:rsidRPr="00285AE5">
        <w:rPr>
          <w:sz w:val="22"/>
          <w:szCs w:val="22"/>
          <w:lang w:eastAsia="ru-RU"/>
        </w:rPr>
        <w:t>Все заинтересованные в предоставлении земельного участка граждане вправе в течение 30 дней со дня опубликования настоящего извещения обратиться с заявлениями о намерении участвовать в аукционе на право заключения договора купли-продажи земельного участка.</w:t>
      </w:r>
    </w:p>
    <w:p w:rsidR="00285AE5" w:rsidRPr="00285AE5" w:rsidRDefault="00285AE5" w:rsidP="00285AE5">
      <w:pPr>
        <w:suppressAutoHyphens w:val="0"/>
        <w:ind w:firstLine="708"/>
        <w:jc w:val="both"/>
        <w:rPr>
          <w:sz w:val="22"/>
          <w:szCs w:val="22"/>
          <w:lang w:eastAsia="ru-RU"/>
        </w:rPr>
      </w:pPr>
      <w:r w:rsidRPr="00285AE5">
        <w:rPr>
          <w:sz w:val="22"/>
          <w:szCs w:val="22"/>
          <w:lang w:eastAsia="ru-RU"/>
        </w:rPr>
        <w:t>Заявления подаются путем личного обращения (либо представителем по доверенности) по месту нахождения администрации по адресу: ул. Советская, д. 3, ж/д ст. Просница, каб.3, в период с 13.03.2024 по 12.04.2024 (кроме праздничных и выходных дней) на бумажном носителе.</w:t>
      </w:r>
    </w:p>
    <w:p w:rsidR="00285AE5" w:rsidRPr="00285AE5" w:rsidRDefault="00285AE5" w:rsidP="00285AE5">
      <w:pPr>
        <w:suppressAutoHyphens w:val="0"/>
        <w:ind w:firstLine="708"/>
        <w:jc w:val="both"/>
        <w:rPr>
          <w:sz w:val="22"/>
          <w:szCs w:val="22"/>
          <w:lang w:eastAsia="ru-RU"/>
        </w:rPr>
      </w:pPr>
      <w:r w:rsidRPr="00285AE5">
        <w:rPr>
          <w:sz w:val="22"/>
          <w:szCs w:val="22"/>
          <w:lang w:eastAsia="ru-RU"/>
        </w:rPr>
        <w:t>Подача заявлений в электронном виде посредством информационно-телекоммуникационной сети «Интернет», в том числе с использованием электронно-цифровых подписей не предусмотрена.</w:t>
      </w:r>
    </w:p>
    <w:p w:rsidR="00285AE5" w:rsidRPr="00285AE5" w:rsidRDefault="00285AE5" w:rsidP="00285AE5">
      <w:pPr>
        <w:suppressAutoHyphens w:val="0"/>
        <w:ind w:firstLine="708"/>
        <w:jc w:val="both"/>
        <w:rPr>
          <w:sz w:val="22"/>
          <w:szCs w:val="22"/>
          <w:lang w:eastAsia="ru-RU"/>
        </w:rPr>
      </w:pPr>
      <w:r w:rsidRPr="00285AE5">
        <w:rPr>
          <w:sz w:val="22"/>
          <w:szCs w:val="22"/>
          <w:lang w:eastAsia="ru-RU"/>
        </w:rPr>
        <w:t xml:space="preserve">Ознакомиться со схемой расположения земельного участка можно по адресу: Кировская область, Кирово-Чепецкий </w:t>
      </w:r>
      <w:proofErr w:type="gramStart"/>
      <w:r w:rsidRPr="00285AE5">
        <w:rPr>
          <w:sz w:val="22"/>
          <w:szCs w:val="22"/>
          <w:lang w:eastAsia="ru-RU"/>
        </w:rPr>
        <w:t>р-н, ж</w:t>
      </w:r>
      <w:proofErr w:type="gramEnd"/>
      <w:r w:rsidRPr="00285AE5">
        <w:rPr>
          <w:sz w:val="22"/>
          <w:szCs w:val="22"/>
          <w:lang w:eastAsia="ru-RU"/>
        </w:rPr>
        <w:t xml:space="preserve">/д ст. Просница, ул. Советская, д. 3, </w:t>
      </w:r>
      <w:proofErr w:type="spellStart"/>
      <w:r w:rsidRPr="00285AE5">
        <w:rPr>
          <w:sz w:val="22"/>
          <w:szCs w:val="22"/>
          <w:lang w:eastAsia="ru-RU"/>
        </w:rPr>
        <w:t>каб</w:t>
      </w:r>
      <w:proofErr w:type="spellEnd"/>
      <w:r w:rsidRPr="00285AE5">
        <w:rPr>
          <w:sz w:val="22"/>
          <w:szCs w:val="22"/>
          <w:lang w:eastAsia="ru-RU"/>
        </w:rPr>
        <w:t xml:space="preserve">. 3, с понедельника по пятницу - с 8-00 до 16-00, обеденный перерыв с 12-00 до 13-00 (кроме праздничных и выходных дней).  </w:t>
      </w:r>
    </w:p>
    <w:p w:rsidR="00285AE5" w:rsidRPr="00285AE5" w:rsidRDefault="00285AE5" w:rsidP="00285AE5">
      <w:pPr>
        <w:suppressAutoHyphens w:val="0"/>
        <w:ind w:firstLine="708"/>
        <w:jc w:val="both"/>
        <w:rPr>
          <w:sz w:val="22"/>
          <w:szCs w:val="22"/>
          <w:lang w:eastAsia="ru-RU"/>
        </w:rPr>
      </w:pPr>
      <w:r w:rsidRPr="00285AE5">
        <w:rPr>
          <w:sz w:val="22"/>
          <w:szCs w:val="22"/>
          <w:lang w:eastAsia="ru-RU"/>
        </w:rPr>
        <w:t>Информация по телефону 8(83361) 73-238.</w:t>
      </w:r>
    </w:p>
    <w:sectPr w:rsidR="00285AE5" w:rsidRPr="00285AE5" w:rsidSect="00D6045B">
      <w:headerReference w:type="default" r:id="rId9"/>
      <w:footerReference w:type="default" r:id="rId10"/>
      <w:pgSz w:w="11906" w:h="16838"/>
      <w:pgMar w:top="1134" w:right="566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53AC" w:rsidRDefault="000253AC" w:rsidP="00084ED7">
      <w:r>
        <w:separator/>
      </w:r>
    </w:p>
  </w:endnote>
  <w:endnote w:type="continuationSeparator" w:id="0">
    <w:p w:rsidR="000253AC" w:rsidRDefault="000253AC" w:rsidP="00084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0695141"/>
      <w:docPartObj>
        <w:docPartGallery w:val="Page Numbers (Bottom of Page)"/>
        <w:docPartUnique/>
      </w:docPartObj>
    </w:sdtPr>
    <w:sdtEndPr/>
    <w:sdtContent>
      <w:p w:rsidR="00446D20" w:rsidRDefault="00603585">
        <w:pPr>
          <w:pStyle w:val="a5"/>
          <w:jc w:val="center"/>
        </w:pPr>
        <w:r>
          <w:fldChar w:fldCharType="begin"/>
        </w:r>
        <w:r w:rsidR="00446D20">
          <w:instrText>PAGE   \* MERGEFORMAT</w:instrText>
        </w:r>
        <w:r>
          <w:fldChar w:fldCharType="separate"/>
        </w:r>
        <w:r w:rsidR="00030192">
          <w:rPr>
            <w:noProof/>
          </w:rPr>
          <w:t>1</w:t>
        </w:r>
        <w:r>
          <w:fldChar w:fldCharType="end"/>
        </w:r>
      </w:p>
    </w:sdtContent>
  </w:sdt>
  <w:p w:rsidR="00446D20" w:rsidRDefault="00446D2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53AC" w:rsidRDefault="000253AC" w:rsidP="00084ED7">
      <w:r>
        <w:separator/>
      </w:r>
    </w:p>
  </w:footnote>
  <w:footnote w:type="continuationSeparator" w:id="0">
    <w:p w:rsidR="000253AC" w:rsidRDefault="000253AC" w:rsidP="00084E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D20" w:rsidRPr="00B70473" w:rsidRDefault="00446D20" w:rsidP="00B70473">
    <w:pPr>
      <w:pStyle w:val="a5"/>
      <w:jc w:val="center"/>
      <w:rPr>
        <w:b/>
        <w:i/>
        <w:sz w:val="20"/>
        <w:lang w:eastAsia="ru-RU"/>
      </w:rPr>
    </w:pPr>
    <w:r w:rsidRPr="00B70473">
      <w:rPr>
        <w:b/>
        <w:i/>
        <w:sz w:val="20"/>
        <w:lang w:eastAsia="ru-RU"/>
      </w:rPr>
      <w:t xml:space="preserve">Информационный бюллетень органов местного самоуправления </w:t>
    </w:r>
  </w:p>
  <w:p w:rsidR="00446D20" w:rsidRPr="00B70473" w:rsidRDefault="00446D20" w:rsidP="00B70473">
    <w:pPr>
      <w:tabs>
        <w:tab w:val="center" w:pos="4677"/>
        <w:tab w:val="right" w:pos="9355"/>
      </w:tabs>
      <w:jc w:val="center"/>
      <w:rPr>
        <w:b/>
        <w:i/>
        <w:sz w:val="20"/>
        <w:lang w:eastAsia="ru-RU"/>
      </w:rPr>
    </w:pPr>
    <w:r w:rsidRPr="00B70473">
      <w:rPr>
        <w:b/>
        <w:i/>
        <w:sz w:val="20"/>
        <w:lang w:eastAsia="ru-RU"/>
      </w:rPr>
      <w:t>Просницкого сельского поселения Кирово-Чепецкого района Кировской области</w:t>
    </w:r>
  </w:p>
  <w:p w:rsidR="00446D20" w:rsidRPr="00B70473" w:rsidRDefault="00446D20" w:rsidP="00B70473">
    <w:pPr>
      <w:pBdr>
        <w:bottom w:val="single" w:sz="4" w:space="1" w:color="auto"/>
      </w:pBdr>
      <w:tabs>
        <w:tab w:val="right" w:pos="2268"/>
        <w:tab w:val="center" w:pos="4677"/>
        <w:tab w:val="right" w:pos="9355"/>
      </w:tabs>
      <w:jc w:val="center"/>
      <w:rPr>
        <w:b/>
        <w:i/>
        <w:sz w:val="20"/>
        <w:lang w:eastAsia="ru-RU"/>
      </w:rPr>
    </w:pPr>
    <w:r w:rsidRPr="00B70473">
      <w:rPr>
        <w:b/>
        <w:i/>
        <w:sz w:val="20"/>
        <w:lang w:eastAsia="ru-RU"/>
      </w:rPr>
      <w:t>№</w:t>
    </w:r>
    <w:r w:rsidR="003B41EE">
      <w:rPr>
        <w:b/>
        <w:i/>
        <w:sz w:val="20"/>
        <w:lang w:eastAsia="ru-RU"/>
      </w:rPr>
      <w:t>1</w:t>
    </w:r>
    <w:r w:rsidR="00285AE5">
      <w:rPr>
        <w:b/>
        <w:i/>
        <w:sz w:val="20"/>
        <w:lang w:eastAsia="ru-RU"/>
      </w:rPr>
      <w:t>1</w:t>
    </w:r>
    <w:r w:rsidRPr="00B70473">
      <w:rPr>
        <w:b/>
        <w:i/>
        <w:sz w:val="20"/>
        <w:lang w:eastAsia="ru-RU"/>
      </w:rPr>
      <w:tab/>
    </w:r>
    <w:r w:rsidRPr="00B70473">
      <w:rPr>
        <w:b/>
        <w:i/>
        <w:sz w:val="20"/>
        <w:lang w:eastAsia="ru-RU"/>
      </w:rPr>
      <w:tab/>
    </w:r>
    <w:r w:rsidR="00285AE5">
      <w:rPr>
        <w:b/>
        <w:i/>
        <w:sz w:val="20"/>
        <w:lang w:eastAsia="ru-RU"/>
      </w:rPr>
      <w:t>1</w:t>
    </w:r>
    <w:r w:rsidR="003B41EE">
      <w:rPr>
        <w:b/>
        <w:i/>
        <w:sz w:val="20"/>
        <w:lang w:eastAsia="ru-RU"/>
      </w:rPr>
      <w:t>2</w:t>
    </w:r>
    <w:r w:rsidR="00285AE5">
      <w:rPr>
        <w:b/>
        <w:i/>
        <w:sz w:val="20"/>
        <w:lang w:eastAsia="ru-RU"/>
      </w:rPr>
      <w:t xml:space="preserve"> марта</w:t>
    </w:r>
    <w:r>
      <w:rPr>
        <w:b/>
        <w:i/>
        <w:sz w:val="20"/>
        <w:lang w:eastAsia="ru-RU"/>
      </w:rPr>
      <w:t xml:space="preserve"> 2</w:t>
    </w:r>
    <w:r w:rsidRPr="00B70473">
      <w:rPr>
        <w:b/>
        <w:i/>
        <w:sz w:val="20"/>
        <w:lang w:eastAsia="ru-RU"/>
      </w:rPr>
      <w:t>0</w:t>
    </w:r>
    <w:r>
      <w:rPr>
        <w:b/>
        <w:i/>
        <w:sz w:val="20"/>
        <w:lang w:eastAsia="ru-RU"/>
      </w:rPr>
      <w:t>2</w:t>
    </w:r>
    <w:r w:rsidR="00330F5F">
      <w:rPr>
        <w:b/>
        <w:i/>
        <w:sz w:val="20"/>
        <w:lang w:eastAsia="ru-RU"/>
      </w:rPr>
      <w:t>4</w:t>
    </w:r>
    <w:r w:rsidRPr="00B70473">
      <w:rPr>
        <w:b/>
        <w:i/>
        <w:sz w:val="20"/>
        <w:lang w:eastAsia="ru-RU"/>
      </w:rPr>
      <w:t xml:space="preserve"> года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2"/>
      <w:numFmt w:val="decimal"/>
      <w:lvlText w:val="%1."/>
      <w:lvlJc w:val="left"/>
      <w:pPr>
        <w:tabs>
          <w:tab w:val="num" w:pos="618"/>
        </w:tabs>
        <w:ind w:left="618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1E737C7"/>
    <w:multiLevelType w:val="hybridMultilevel"/>
    <w:tmpl w:val="C6EAA16C"/>
    <w:lvl w:ilvl="0" w:tplc="2C38A83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2D674F5"/>
    <w:multiLevelType w:val="multilevel"/>
    <w:tmpl w:val="6804D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56C1F04"/>
    <w:multiLevelType w:val="hybridMultilevel"/>
    <w:tmpl w:val="C220C5FE"/>
    <w:lvl w:ilvl="0" w:tplc="33883004">
      <w:start w:val="1"/>
      <w:numFmt w:val="decimal"/>
      <w:pStyle w:val="4-123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>
    <w:nsid w:val="0A5339E9"/>
    <w:multiLevelType w:val="hybridMultilevel"/>
    <w:tmpl w:val="72F0FB76"/>
    <w:lvl w:ilvl="0" w:tplc="A8EA99F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0E672B6C"/>
    <w:multiLevelType w:val="multilevel"/>
    <w:tmpl w:val="7E841988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10">
    <w:nsid w:val="29ED2B17"/>
    <w:multiLevelType w:val="hybridMultilevel"/>
    <w:tmpl w:val="6ADE5868"/>
    <w:lvl w:ilvl="0" w:tplc="7C3A4D3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2E507739"/>
    <w:multiLevelType w:val="multilevel"/>
    <w:tmpl w:val="77A6A02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5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13" w:hanging="1800"/>
      </w:pPr>
      <w:rPr>
        <w:rFonts w:hint="default"/>
      </w:rPr>
    </w:lvl>
  </w:abstractNum>
  <w:abstractNum w:abstractNumId="12">
    <w:nsid w:val="2E78617B"/>
    <w:multiLevelType w:val="hybridMultilevel"/>
    <w:tmpl w:val="0B647E1C"/>
    <w:lvl w:ilvl="0" w:tplc="8A426DE8">
      <w:start w:val="1"/>
      <w:numFmt w:val="bullet"/>
      <w:pStyle w:val="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632EDB"/>
    <w:multiLevelType w:val="hybridMultilevel"/>
    <w:tmpl w:val="79AC62BC"/>
    <w:lvl w:ilvl="0" w:tplc="567C559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13A314F"/>
    <w:multiLevelType w:val="multilevel"/>
    <w:tmpl w:val="3B964DF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>
    <w:nsid w:val="34AD06BE"/>
    <w:multiLevelType w:val="hybridMultilevel"/>
    <w:tmpl w:val="71E00BBA"/>
    <w:lvl w:ilvl="0" w:tplc="26B09180">
      <w:start w:val="1"/>
      <w:numFmt w:val="decimal"/>
      <w:lvlText w:val="%1."/>
      <w:lvlJc w:val="left"/>
      <w:pPr>
        <w:ind w:left="2179" w:hanging="360"/>
      </w:pPr>
      <w:rPr>
        <w:rFonts w:eastAsia="SimSun" w:hint="default"/>
      </w:rPr>
    </w:lvl>
    <w:lvl w:ilvl="1" w:tplc="04190019" w:tentative="1">
      <w:start w:val="1"/>
      <w:numFmt w:val="lowerLetter"/>
      <w:lvlText w:val="%2."/>
      <w:lvlJc w:val="left"/>
      <w:pPr>
        <w:ind w:left="2899" w:hanging="360"/>
      </w:pPr>
    </w:lvl>
    <w:lvl w:ilvl="2" w:tplc="0419001B" w:tentative="1">
      <w:start w:val="1"/>
      <w:numFmt w:val="lowerRoman"/>
      <w:lvlText w:val="%3."/>
      <w:lvlJc w:val="right"/>
      <w:pPr>
        <w:ind w:left="3619" w:hanging="180"/>
      </w:pPr>
    </w:lvl>
    <w:lvl w:ilvl="3" w:tplc="0419000F" w:tentative="1">
      <w:start w:val="1"/>
      <w:numFmt w:val="decimal"/>
      <w:lvlText w:val="%4."/>
      <w:lvlJc w:val="left"/>
      <w:pPr>
        <w:ind w:left="4339" w:hanging="360"/>
      </w:pPr>
    </w:lvl>
    <w:lvl w:ilvl="4" w:tplc="04190019" w:tentative="1">
      <w:start w:val="1"/>
      <w:numFmt w:val="lowerLetter"/>
      <w:lvlText w:val="%5."/>
      <w:lvlJc w:val="left"/>
      <w:pPr>
        <w:ind w:left="5059" w:hanging="360"/>
      </w:pPr>
    </w:lvl>
    <w:lvl w:ilvl="5" w:tplc="0419001B" w:tentative="1">
      <w:start w:val="1"/>
      <w:numFmt w:val="lowerRoman"/>
      <w:lvlText w:val="%6."/>
      <w:lvlJc w:val="right"/>
      <w:pPr>
        <w:ind w:left="5779" w:hanging="180"/>
      </w:pPr>
    </w:lvl>
    <w:lvl w:ilvl="6" w:tplc="0419000F" w:tentative="1">
      <w:start w:val="1"/>
      <w:numFmt w:val="decimal"/>
      <w:lvlText w:val="%7."/>
      <w:lvlJc w:val="left"/>
      <w:pPr>
        <w:ind w:left="6499" w:hanging="360"/>
      </w:pPr>
    </w:lvl>
    <w:lvl w:ilvl="7" w:tplc="04190019" w:tentative="1">
      <w:start w:val="1"/>
      <w:numFmt w:val="lowerLetter"/>
      <w:lvlText w:val="%8."/>
      <w:lvlJc w:val="left"/>
      <w:pPr>
        <w:ind w:left="7219" w:hanging="360"/>
      </w:pPr>
    </w:lvl>
    <w:lvl w:ilvl="8" w:tplc="0419001B" w:tentative="1">
      <w:start w:val="1"/>
      <w:numFmt w:val="lowerRoman"/>
      <w:lvlText w:val="%9."/>
      <w:lvlJc w:val="right"/>
      <w:pPr>
        <w:ind w:left="7939" w:hanging="180"/>
      </w:pPr>
    </w:lvl>
  </w:abstractNum>
  <w:abstractNum w:abstractNumId="16">
    <w:nsid w:val="378D51B0"/>
    <w:multiLevelType w:val="hybridMultilevel"/>
    <w:tmpl w:val="ACDE42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4E2B7F"/>
    <w:multiLevelType w:val="multilevel"/>
    <w:tmpl w:val="EBD017E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8">
    <w:nsid w:val="3D6463F5"/>
    <w:multiLevelType w:val="hybridMultilevel"/>
    <w:tmpl w:val="6C80CF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A9435E"/>
    <w:multiLevelType w:val="multilevel"/>
    <w:tmpl w:val="23D2902E"/>
    <w:lvl w:ilvl="0">
      <w:start w:val="1"/>
      <w:numFmt w:val="decimal"/>
      <w:lvlText w:val="%1."/>
      <w:lvlJc w:val="left"/>
      <w:pPr>
        <w:ind w:left="1770" w:hanging="1056"/>
      </w:pPr>
    </w:lvl>
    <w:lvl w:ilvl="1">
      <w:start w:val="1"/>
      <w:numFmt w:val="decimal"/>
      <w:isLgl/>
      <w:lvlText w:val="%1.%2."/>
      <w:lvlJc w:val="left"/>
      <w:pPr>
        <w:ind w:left="1434" w:hanging="720"/>
      </w:pPr>
    </w:lvl>
    <w:lvl w:ilvl="2">
      <w:start w:val="1"/>
      <w:numFmt w:val="decimal"/>
      <w:isLgl/>
      <w:lvlText w:val="%1.%2.%3."/>
      <w:lvlJc w:val="left"/>
      <w:pPr>
        <w:ind w:left="1434" w:hanging="720"/>
      </w:pPr>
    </w:lvl>
    <w:lvl w:ilvl="3">
      <w:start w:val="1"/>
      <w:numFmt w:val="decimal"/>
      <w:isLgl/>
      <w:lvlText w:val="%1.%2.%3.%4."/>
      <w:lvlJc w:val="left"/>
      <w:pPr>
        <w:ind w:left="1794" w:hanging="1080"/>
      </w:pPr>
    </w:lvl>
    <w:lvl w:ilvl="4">
      <w:start w:val="1"/>
      <w:numFmt w:val="decimal"/>
      <w:isLgl/>
      <w:lvlText w:val="%1.%2.%3.%4.%5."/>
      <w:lvlJc w:val="left"/>
      <w:pPr>
        <w:ind w:left="1794" w:hanging="1080"/>
      </w:pPr>
    </w:lvl>
    <w:lvl w:ilvl="5">
      <w:start w:val="1"/>
      <w:numFmt w:val="decimal"/>
      <w:isLgl/>
      <w:lvlText w:val="%1.%2.%3.%4.%5.%6."/>
      <w:lvlJc w:val="left"/>
      <w:pPr>
        <w:ind w:left="2154" w:hanging="1440"/>
      </w:pPr>
    </w:lvl>
    <w:lvl w:ilvl="6">
      <w:start w:val="1"/>
      <w:numFmt w:val="decimal"/>
      <w:isLgl/>
      <w:lvlText w:val="%1.%2.%3.%4.%5.%6.%7."/>
      <w:lvlJc w:val="left"/>
      <w:pPr>
        <w:ind w:left="2514" w:hanging="1800"/>
      </w:pPr>
    </w:lvl>
    <w:lvl w:ilvl="7">
      <w:start w:val="1"/>
      <w:numFmt w:val="decimal"/>
      <w:isLgl/>
      <w:lvlText w:val="%1.%2.%3.%4.%5.%6.%7.%8."/>
      <w:lvlJc w:val="left"/>
      <w:pPr>
        <w:ind w:left="2514" w:hanging="1800"/>
      </w:pPr>
    </w:lvl>
    <w:lvl w:ilvl="8">
      <w:start w:val="1"/>
      <w:numFmt w:val="decimal"/>
      <w:isLgl/>
      <w:lvlText w:val="%1.%2.%3.%4.%5.%6.%7.%8.%9."/>
      <w:lvlJc w:val="left"/>
      <w:pPr>
        <w:ind w:left="2874" w:hanging="2160"/>
      </w:pPr>
    </w:lvl>
  </w:abstractNum>
  <w:abstractNum w:abstractNumId="20">
    <w:nsid w:val="453C52D8"/>
    <w:multiLevelType w:val="multilevel"/>
    <w:tmpl w:val="6B5AE144"/>
    <w:lvl w:ilvl="0">
      <w:start w:val="1"/>
      <w:numFmt w:val="decimal"/>
      <w:suff w:val="space"/>
      <w:lvlText w:val="ЧАСТЬ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pStyle w:val="2"/>
      <w:suff w:val="space"/>
      <w:lvlText w:val="ГЛАВА 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0"/>
      <w:pStyle w:val="3"/>
      <w:suff w:val="space"/>
      <w:lvlText w:val="Статья %3."/>
      <w:lvlJc w:val="left"/>
      <w:pPr>
        <w:ind w:left="0" w:firstLine="0"/>
      </w:pPr>
      <w:rPr>
        <w:rFonts w:hint="default"/>
        <w:u w:val="none"/>
      </w:rPr>
    </w:lvl>
    <w:lvl w:ilvl="3">
      <w:start w:val="1"/>
      <w:numFmt w:val="decimal"/>
      <w:pStyle w:val="4"/>
      <w:suff w:val="space"/>
      <w:lvlText w:val="%4."/>
      <w:lvlJc w:val="left"/>
      <w:pPr>
        <w:ind w:left="1413" w:firstLine="567"/>
      </w:pPr>
      <w:rPr>
        <w:rFonts w:hint="default"/>
      </w:rPr>
    </w:lvl>
    <w:lvl w:ilvl="4">
      <w:start w:val="1"/>
      <w:numFmt w:val="decimal"/>
      <w:pStyle w:val="5"/>
      <w:suff w:val="nothing"/>
      <w:lvlText w:val="%5)  "/>
      <w:lvlJc w:val="left"/>
      <w:pPr>
        <w:ind w:left="2269" w:firstLine="567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</w:abstractNum>
  <w:abstractNum w:abstractNumId="21">
    <w:nsid w:val="47705FD4"/>
    <w:multiLevelType w:val="hybridMultilevel"/>
    <w:tmpl w:val="BCBE3A6A"/>
    <w:lvl w:ilvl="0" w:tplc="33D6EDAE">
      <w:start w:val="1"/>
      <w:numFmt w:val="bullet"/>
      <w:pStyle w:val="7"/>
      <w:lvlText w:val=""/>
      <w:lvlJc w:val="left"/>
      <w:pPr>
        <w:tabs>
          <w:tab w:val="num" w:pos="1418"/>
        </w:tabs>
        <w:ind w:left="567" w:firstLine="851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9516325"/>
    <w:multiLevelType w:val="hybridMultilevel"/>
    <w:tmpl w:val="86889394"/>
    <w:lvl w:ilvl="0" w:tplc="0CE037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2CC23BF"/>
    <w:multiLevelType w:val="multilevel"/>
    <w:tmpl w:val="BCF48066"/>
    <w:lvl w:ilvl="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520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63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78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934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48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1989" w:hanging="2160"/>
      </w:pPr>
      <w:rPr>
        <w:rFonts w:cs="Times New Roman" w:hint="default"/>
      </w:rPr>
    </w:lvl>
  </w:abstractNum>
  <w:abstractNum w:abstractNumId="24">
    <w:nsid w:val="53070331"/>
    <w:multiLevelType w:val="multilevel"/>
    <w:tmpl w:val="20A82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4157776"/>
    <w:multiLevelType w:val="hybridMultilevel"/>
    <w:tmpl w:val="F05E0512"/>
    <w:lvl w:ilvl="0" w:tplc="C516825A">
      <w:start w:val="1"/>
      <w:numFmt w:val="decimal"/>
      <w:lvlText w:val="%1)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55E631B5"/>
    <w:multiLevelType w:val="hybridMultilevel"/>
    <w:tmpl w:val="EECA7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32E479"/>
    <w:multiLevelType w:val="multilevel"/>
    <w:tmpl w:val="5732E479"/>
    <w:name w:val="Нумерованный список 2"/>
    <w:lvl w:ilvl="0">
      <w:start w:val="1"/>
      <w:numFmt w:val="decimal"/>
      <w:lvlText w:val="%1."/>
      <w:lvlJc w:val="left"/>
      <w:pPr>
        <w:tabs>
          <w:tab w:val="left" w:pos="709"/>
        </w:tabs>
      </w:pPr>
    </w:lvl>
    <w:lvl w:ilvl="1">
      <w:start w:val="1"/>
      <w:numFmt w:val="decimal"/>
      <w:lvlText w:val="%2."/>
      <w:lvlJc w:val="left"/>
      <w:pPr>
        <w:tabs>
          <w:tab w:val="left" w:pos="1080"/>
        </w:tabs>
      </w:pPr>
    </w:lvl>
    <w:lvl w:ilvl="2">
      <w:start w:val="1"/>
      <w:numFmt w:val="decimal"/>
      <w:lvlText w:val="%3."/>
      <w:lvlJc w:val="left"/>
      <w:pPr>
        <w:tabs>
          <w:tab w:val="left" w:pos="1800"/>
        </w:tabs>
      </w:pPr>
    </w:lvl>
    <w:lvl w:ilvl="3">
      <w:start w:val="1"/>
      <w:numFmt w:val="decimal"/>
      <w:lvlText w:val="%4."/>
      <w:lvlJc w:val="left"/>
      <w:pPr>
        <w:tabs>
          <w:tab w:val="left" w:pos="2520"/>
        </w:tabs>
      </w:pPr>
    </w:lvl>
    <w:lvl w:ilvl="4">
      <w:start w:val="1"/>
      <w:numFmt w:val="decimal"/>
      <w:lvlText w:val="%5."/>
      <w:lvlJc w:val="left"/>
      <w:pPr>
        <w:tabs>
          <w:tab w:val="left" w:pos="3240"/>
        </w:tabs>
      </w:pPr>
    </w:lvl>
    <w:lvl w:ilvl="5">
      <w:start w:val="1"/>
      <w:numFmt w:val="decimal"/>
      <w:lvlText w:val="%6."/>
      <w:lvlJc w:val="left"/>
      <w:pPr>
        <w:tabs>
          <w:tab w:val="left" w:pos="3960"/>
        </w:tabs>
      </w:pPr>
    </w:lvl>
    <w:lvl w:ilvl="6">
      <w:start w:val="1"/>
      <w:numFmt w:val="decimal"/>
      <w:lvlText w:val="%7."/>
      <w:lvlJc w:val="left"/>
      <w:pPr>
        <w:tabs>
          <w:tab w:val="left" w:pos="4680"/>
        </w:tabs>
      </w:pPr>
    </w:lvl>
    <w:lvl w:ilvl="7">
      <w:start w:val="1"/>
      <w:numFmt w:val="decimal"/>
      <w:lvlText w:val="%8."/>
      <w:lvlJc w:val="left"/>
      <w:pPr>
        <w:tabs>
          <w:tab w:val="left" w:pos="5400"/>
        </w:tabs>
      </w:pPr>
    </w:lvl>
    <w:lvl w:ilvl="8">
      <w:start w:val="1"/>
      <w:numFmt w:val="decimal"/>
      <w:lvlText w:val="%9."/>
      <w:lvlJc w:val="left"/>
      <w:pPr>
        <w:tabs>
          <w:tab w:val="left" w:pos="6120"/>
        </w:tabs>
      </w:pPr>
    </w:lvl>
  </w:abstractNum>
  <w:abstractNum w:abstractNumId="28">
    <w:nsid w:val="5CE213D2"/>
    <w:multiLevelType w:val="hybridMultilevel"/>
    <w:tmpl w:val="A7109F9A"/>
    <w:lvl w:ilvl="0" w:tplc="B780241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350439F"/>
    <w:multiLevelType w:val="multilevel"/>
    <w:tmpl w:val="B324F17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  <w:color w:val="auto"/>
      </w:rPr>
    </w:lvl>
  </w:abstractNum>
  <w:abstractNum w:abstractNumId="30">
    <w:nsid w:val="69B47C28"/>
    <w:multiLevelType w:val="hybridMultilevel"/>
    <w:tmpl w:val="BE86B5CA"/>
    <w:lvl w:ilvl="0" w:tplc="DBB0A9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A00F7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>
    <w:nsid w:val="7D0D1E5F"/>
    <w:multiLevelType w:val="multilevel"/>
    <w:tmpl w:val="16DEB14A"/>
    <w:lvl w:ilvl="0">
      <w:start w:val="1"/>
      <w:numFmt w:val="decimal"/>
      <w:lvlText w:val="%1."/>
      <w:lvlJc w:val="left"/>
      <w:pPr>
        <w:ind w:left="1704" w:hanging="996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  <w:color w:val="auto"/>
      </w:rPr>
    </w:lvl>
  </w:abstractNum>
  <w:num w:numId="1">
    <w:abstractNumId w:val="7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</w:lvl>
    </w:lvlOverride>
  </w:num>
  <w:num w:numId="2">
    <w:abstractNumId w:val="21"/>
  </w:num>
  <w:num w:numId="3">
    <w:abstractNumId w:val="20"/>
  </w:num>
  <w:num w:numId="4">
    <w:abstractNumId w:val="12"/>
  </w:num>
  <w:num w:numId="5">
    <w:abstractNumId w:val="6"/>
  </w:num>
  <w:num w:numId="6">
    <w:abstractNumId w:val="25"/>
  </w:num>
  <w:num w:numId="7">
    <w:abstractNumId w:val="26"/>
  </w:num>
  <w:num w:numId="8">
    <w:abstractNumId w:val="8"/>
  </w:num>
  <w:num w:numId="9">
    <w:abstractNumId w:val="18"/>
  </w:num>
  <w:num w:numId="10">
    <w:abstractNumId w:val="17"/>
  </w:num>
  <w:num w:numId="11">
    <w:abstractNumId w:val="5"/>
  </w:num>
  <w:num w:numId="12">
    <w:abstractNumId w:val="24"/>
  </w:num>
  <w:num w:numId="13">
    <w:abstractNumId w:val="31"/>
    <w:lvlOverride w:ilvl="0">
      <w:startOverride w:val="1"/>
    </w:lvlOverride>
  </w:num>
  <w:num w:numId="14">
    <w:abstractNumId w:val="11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3"/>
  </w:num>
  <w:num w:numId="18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30"/>
  </w:num>
  <w:num w:numId="21">
    <w:abstractNumId w:val="9"/>
  </w:num>
  <w:num w:numId="22">
    <w:abstractNumId w:val="32"/>
  </w:num>
  <w:num w:numId="23">
    <w:abstractNumId w:val="28"/>
  </w:num>
  <w:num w:numId="24">
    <w:abstractNumId w:val="22"/>
  </w:num>
  <w:num w:numId="25">
    <w:abstractNumId w:val="23"/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</w:num>
  <w:num w:numId="28">
    <w:abstractNumId w:val="15"/>
  </w:num>
  <w:num w:numId="29">
    <w:abstractNumId w:val="29"/>
  </w:num>
  <w:num w:numId="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072F"/>
    <w:rsid w:val="00001194"/>
    <w:rsid w:val="00001606"/>
    <w:rsid w:val="0000186C"/>
    <w:rsid w:val="000018CA"/>
    <w:rsid w:val="00002769"/>
    <w:rsid w:val="00002815"/>
    <w:rsid w:val="000028D2"/>
    <w:rsid w:val="00002F64"/>
    <w:rsid w:val="0000385F"/>
    <w:rsid w:val="00003A88"/>
    <w:rsid w:val="00003C67"/>
    <w:rsid w:val="00003C9C"/>
    <w:rsid w:val="0000417A"/>
    <w:rsid w:val="0000509F"/>
    <w:rsid w:val="000054C0"/>
    <w:rsid w:val="00005CFF"/>
    <w:rsid w:val="00006B19"/>
    <w:rsid w:val="00006D05"/>
    <w:rsid w:val="00007568"/>
    <w:rsid w:val="00007C7E"/>
    <w:rsid w:val="00011190"/>
    <w:rsid w:val="0001144B"/>
    <w:rsid w:val="0001263F"/>
    <w:rsid w:val="00012FBE"/>
    <w:rsid w:val="00013871"/>
    <w:rsid w:val="00013B68"/>
    <w:rsid w:val="0001485D"/>
    <w:rsid w:val="0001514F"/>
    <w:rsid w:val="00015715"/>
    <w:rsid w:val="0001595A"/>
    <w:rsid w:val="000160EB"/>
    <w:rsid w:val="0001676D"/>
    <w:rsid w:val="00016971"/>
    <w:rsid w:val="00016E88"/>
    <w:rsid w:val="00020E9C"/>
    <w:rsid w:val="000211C3"/>
    <w:rsid w:val="00021539"/>
    <w:rsid w:val="000218A2"/>
    <w:rsid w:val="000218C0"/>
    <w:rsid w:val="000220EE"/>
    <w:rsid w:val="000222A0"/>
    <w:rsid w:val="000223D9"/>
    <w:rsid w:val="0002282F"/>
    <w:rsid w:val="00022CFB"/>
    <w:rsid w:val="000231FD"/>
    <w:rsid w:val="00023A35"/>
    <w:rsid w:val="00023E9A"/>
    <w:rsid w:val="00023EA1"/>
    <w:rsid w:val="000240E3"/>
    <w:rsid w:val="00024190"/>
    <w:rsid w:val="00025086"/>
    <w:rsid w:val="000253AC"/>
    <w:rsid w:val="00025888"/>
    <w:rsid w:val="000258FD"/>
    <w:rsid w:val="00026185"/>
    <w:rsid w:val="000268FC"/>
    <w:rsid w:val="00027CF7"/>
    <w:rsid w:val="00027E63"/>
    <w:rsid w:val="00030192"/>
    <w:rsid w:val="00030687"/>
    <w:rsid w:val="00031138"/>
    <w:rsid w:val="00031557"/>
    <w:rsid w:val="00034837"/>
    <w:rsid w:val="000350B4"/>
    <w:rsid w:val="00035E08"/>
    <w:rsid w:val="000360C5"/>
    <w:rsid w:val="000367DA"/>
    <w:rsid w:val="000372CA"/>
    <w:rsid w:val="000379E7"/>
    <w:rsid w:val="00037C20"/>
    <w:rsid w:val="00040105"/>
    <w:rsid w:val="00040B32"/>
    <w:rsid w:val="00040D50"/>
    <w:rsid w:val="00040E96"/>
    <w:rsid w:val="00041584"/>
    <w:rsid w:val="00043AFE"/>
    <w:rsid w:val="00043C1F"/>
    <w:rsid w:val="00044034"/>
    <w:rsid w:val="000440FD"/>
    <w:rsid w:val="00044A2A"/>
    <w:rsid w:val="00045E76"/>
    <w:rsid w:val="00046731"/>
    <w:rsid w:val="00046BC1"/>
    <w:rsid w:val="00046BDD"/>
    <w:rsid w:val="00046C38"/>
    <w:rsid w:val="00046C8C"/>
    <w:rsid w:val="00047250"/>
    <w:rsid w:val="0004747C"/>
    <w:rsid w:val="00047E95"/>
    <w:rsid w:val="000503AF"/>
    <w:rsid w:val="00051A84"/>
    <w:rsid w:val="00051FA2"/>
    <w:rsid w:val="00051FB6"/>
    <w:rsid w:val="00051FC0"/>
    <w:rsid w:val="000522B9"/>
    <w:rsid w:val="00052636"/>
    <w:rsid w:val="00052D55"/>
    <w:rsid w:val="00052E4F"/>
    <w:rsid w:val="0005313C"/>
    <w:rsid w:val="00053CB8"/>
    <w:rsid w:val="00054B5D"/>
    <w:rsid w:val="000553A0"/>
    <w:rsid w:val="00055433"/>
    <w:rsid w:val="00056A76"/>
    <w:rsid w:val="0006087C"/>
    <w:rsid w:val="00060D42"/>
    <w:rsid w:val="000614EB"/>
    <w:rsid w:val="0006156A"/>
    <w:rsid w:val="0006217F"/>
    <w:rsid w:val="00062857"/>
    <w:rsid w:val="00063920"/>
    <w:rsid w:val="00063E1D"/>
    <w:rsid w:val="00064BB0"/>
    <w:rsid w:val="00064FC9"/>
    <w:rsid w:val="00065A8F"/>
    <w:rsid w:val="00070118"/>
    <w:rsid w:val="0007049B"/>
    <w:rsid w:val="0007076F"/>
    <w:rsid w:val="00070C0D"/>
    <w:rsid w:val="00070D02"/>
    <w:rsid w:val="000729F1"/>
    <w:rsid w:val="00072BD5"/>
    <w:rsid w:val="000733CA"/>
    <w:rsid w:val="000739A9"/>
    <w:rsid w:val="000758B7"/>
    <w:rsid w:val="000759DF"/>
    <w:rsid w:val="00076170"/>
    <w:rsid w:val="00076215"/>
    <w:rsid w:val="000809AA"/>
    <w:rsid w:val="00081992"/>
    <w:rsid w:val="0008216D"/>
    <w:rsid w:val="00082644"/>
    <w:rsid w:val="00082856"/>
    <w:rsid w:val="00082E74"/>
    <w:rsid w:val="00082E9D"/>
    <w:rsid w:val="00083459"/>
    <w:rsid w:val="0008365F"/>
    <w:rsid w:val="00084A5B"/>
    <w:rsid w:val="00084ED7"/>
    <w:rsid w:val="00086E23"/>
    <w:rsid w:val="00086E36"/>
    <w:rsid w:val="0008710B"/>
    <w:rsid w:val="000874F8"/>
    <w:rsid w:val="0008789C"/>
    <w:rsid w:val="0008795A"/>
    <w:rsid w:val="00087B4F"/>
    <w:rsid w:val="00090D57"/>
    <w:rsid w:val="000925F3"/>
    <w:rsid w:val="00094094"/>
    <w:rsid w:val="00094EF3"/>
    <w:rsid w:val="000955F1"/>
    <w:rsid w:val="00095ACF"/>
    <w:rsid w:val="00095B33"/>
    <w:rsid w:val="00096AC5"/>
    <w:rsid w:val="00096E58"/>
    <w:rsid w:val="00097B8D"/>
    <w:rsid w:val="000A07CA"/>
    <w:rsid w:val="000A1A54"/>
    <w:rsid w:val="000A34BF"/>
    <w:rsid w:val="000A430B"/>
    <w:rsid w:val="000A46EC"/>
    <w:rsid w:val="000A4BB3"/>
    <w:rsid w:val="000A5527"/>
    <w:rsid w:val="000A72DE"/>
    <w:rsid w:val="000A78AF"/>
    <w:rsid w:val="000A7D62"/>
    <w:rsid w:val="000B07AF"/>
    <w:rsid w:val="000B0A62"/>
    <w:rsid w:val="000B0EF2"/>
    <w:rsid w:val="000B1CCC"/>
    <w:rsid w:val="000B2B1B"/>
    <w:rsid w:val="000B2C62"/>
    <w:rsid w:val="000B2EAD"/>
    <w:rsid w:val="000B379C"/>
    <w:rsid w:val="000B41C7"/>
    <w:rsid w:val="000B56D0"/>
    <w:rsid w:val="000B5C44"/>
    <w:rsid w:val="000B5CE2"/>
    <w:rsid w:val="000B5DAA"/>
    <w:rsid w:val="000B5FF1"/>
    <w:rsid w:val="000B6A39"/>
    <w:rsid w:val="000B7271"/>
    <w:rsid w:val="000B7987"/>
    <w:rsid w:val="000B79A1"/>
    <w:rsid w:val="000C0265"/>
    <w:rsid w:val="000C081A"/>
    <w:rsid w:val="000C0D38"/>
    <w:rsid w:val="000C14F8"/>
    <w:rsid w:val="000C1791"/>
    <w:rsid w:val="000C1991"/>
    <w:rsid w:val="000C1B7C"/>
    <w:rsid w:val="000C24E2"/>
    <w:rsid w:val="000C3046"/>
    <w:rsid w:val="000C31CD"/>
    <w:rsid w:val="000C3363"/>
    <w:rsid w:val="000C3364"/>
    <w:rsid w:val="000C49B8"/>
    <w:rsid w:val="000C4EDE"/>
    <w:rsid w:val="000C5CFF"/>
    <w:rsid w:val="000C5F9E"/>
    <w:rsid w:val="000C6366"/>
    <w:rsid w:val="000D0AD0"/>
    <w:rsid w:val="000D0D48"/>
    <w:rsid w:val="000D1040"/>
    <w:rsid w:val="000D159A"/>
    <w:rsid w:val="000D1DC9"/>
    <w:rsid w:val="000D2017"/>
    <w:rsid w:val="000D2A05"/>
    <w:rsid w:val="000D5292"/>
    <w:rsid w:val="000D53EE"/>
    <w:rsid w:val="000D6348"/>
    <w:rsid w:val="000D63CA"/>
    <w:rsid w:val="000E024C"/>
    <w:rsid w:val="000E0323"/>
    <w:rsid w:val="000E2368"/>
    <w:rsid w:val="000E2686"/>
    <w:rsid w:val="000E305B"/>
    <w:rsid w:val="000E3114"/>
    <w:rsid w:val="000E341E"/>
    <w:rsid w:val="000E3726"/>
    <w:rsid w:val="000E3886"/>
    <w:rsid w:val="000E3C54"/>
    <w:rsid w:val="000E437D"/>
    <w:rsid w:val="000E458A"/>
    <w:rsid w:val="000E5252"/>
    <w:rsid w:val="000E56A7"/>
    <w:rsid w:val="000E6444"/>
    <w:rsid w:val="000E74CD"/>
    <w:rsid w:val="000E7BF8"/>
    <w:rsid w:val="000F15CC"/>
    <w:rsid w:val="000F353D"/>
    <w:rsid w:val="000F368F"/>
    <w:rsid w:val="000F3D5D"/>
    <w:rsid w:val="000F4C89"/>
    <w:rsid w:val="000F511E"/>
    <w:rsid w:val="000F5302"/>
    <w:rsid w:val="000F5A4B"/>
    <w:rsid w:val="000F6526"/>
    <w:rsid w:val="000F7385"/>
    <w:rsid w:val="000F7617"/>
    <w:rsid w:val="000F76EC"/>
    <w:rsid w:val="000F7807"/>
    <w:rsid w:val="000F7A1A"/>
    <w:rsid w:val="0010007C"/>
    <w:rsid w:val="00100A7E"/>
    <w:rsid w:val="00100DDC"/>
    <w:rsid w:val="001011EB"/>
    <w:rsid w:val="00101F21"/>
    <w:rsid w:val="00102AB0"/>
    <w:rsid w:val="00103877"/>
    <w:rsid w:val="00104E4A"/>
    <w:rsid w:val="00105D07"/>
    <w:rsid w:val="0010693C"/>
    <w:rsid w:val="00107D27"/>
    <w:rsid w:val="00107F69"/>
    <w:rsid w:val="00111A78"/>
    <w:rsid w:val="00112121"/>
    <w:rsid w:val="00112DFC"/>
    <w:rsid w:val="0011303F"/>
    <w:rsid w:val="00113077"/>
    <w:rsid w:val="001132C8"/>
    <w:rsid w:val="0011373F"/>
    <w:rsid w:val="00113883"/>
    <w:rsid w:val="001148EA"/>
    <w:rsid w:val="00115112"/>
    <w:rsid w:val="001179BB"/>
    <w:rsid w:val="00120599"/>
    <w:rsid w:val="001206A7"/>
    <w:rsid w:val="00120CB1"/>
    <w:rsid w:val="0012113E"/>
    <w:rsid w:val="001212F5"/>
    <w:rsid w:val="00121A99"/>
    <w:rsid w:val="00121E80"/>
    <w:rsid w:val="001222B5"/>
    <w:rsid w:val="001229CE"/>
    <w:rsid w:val="001230D2"/>
    <w:rsid w:val="001245A0"/>
    <w:rsid w:val="001268EF"/>
    <w:rsid w:val="00126AD3"/>
    <w:rsid w:val="001271BE"/>
    <w:rsid w:val="00127377"/>
    <w:rsid w:val="00130344"/>
    <w:rsid w:val="0013153C"/>
    <w:rsid w:val="00131B4E"/>
    <w:rsid w:val="00131EAE"/>
    <w:rsid w:val="00131F04"/>
    <w:rsid w:val="00134A27"/>
    <w:rsid w:val="001354BF"/>
    <w:rsid w:val="00135FF4"/>
    <w:rsid w:val="001410FE"/>
    <w:rsid w:val="00141775"/>
    <w:rsid w:val="00141896"/>
    <w:rsid w:val="00141AB2"/>
    <w:rsid w:val="00142185"/>
    <w:rsid w:val="0014224E"/>
    <w:rsid w:val="001432B0"/>
    <w:rsid w:val="00143429"/>
    <w:rsid w:val="0014416C"/>
    <w:rsid w:val="00144A3F"/>
    <w:rsid w:val="00144B67"/>
    <w:rsid w:val="00145C4F"/>
    <w:rsid w:val="001467F1"/>
    <w:rsid w:val="00147181"/>
    <w:rsid w:val="0014762B"/>
    <w:rsid w:val="00147BDF"/>
    <w:rsid w:val="00147CAD"/>
    <w:rsid w:val="00150788"/>
    <w:rsid w:val="00150C88"/>
    <w:rsid w:val="001513A5"/>
    <w:rsid w:val="00151592"/>
    <w:rsid w:val="00151987"/>
    <w:rsid w:val="00151B3E"/>
    <w:rsid w:val="001525B1"/>
    <w:rsid w:val="00152846"/>
    <w:rsid w:val="00152F0B"/>
    <w:rsid w:val="00152F69"/>
    <w:rsid w:val="001538F0"/>
    <w:rsid w:val="0015406E"/>
    <w:rsid w:val="00154499"/>
    <w:rsid w:val="00154808"/>
    <w:rsid w:val="00154A48"/>
    <w:rsid w:val="00154BC8"/>
    <w:rsid w:val="00155B60"/>
    <w:rsid w:val="00155DF4"/>
    <w:rsid w:val="0015699D"/>
    <w:rsid w:val="00156AC4"/>
    <w:rsid w:val="001579C1"/>
    <w:rsid w:val="0016070A"/>
    <w:rsid w:val="00160F9E"/>
    <w:rsid w:val="00161D9F"/>
    <w:rsid w:val="0016322A"/>
    <w:rsid w:val="0016353F"/>
    <w:rsid w:val="00164109"/>
    <w:rsid w:val="001643C4"/>
    <w:rsid w:val="001672F3"/>
    <w:rsid w:val="00167B57"/>
    <w:rsid w:val="0017056C"/>
    <w:rsid w:val="00170A3B"/>
    <w:rsid w:val="001715D6"/>
    <w:rsid w:val="00171663"/>
    <w:rsid w:val="00171EE5"/>
    <w:rsid w:val="00172732"/>
    <w:rsid w:val="0017470A"/>
    <w:rsid w:val="00176652"/>
    <w:rsid w:val="00176786"/>
    <w:rsid w:val="00176BA5"/>
    <w:rsid w:val="00176DB6"/>
    <w:rsid w:val="00177441"/>
    <w:rsid w:val="00177D96"/>
    <w:rsid w:val="00180936"/>
    <w:rsid w:val="001812A8"/>
    <w:rsid w:val="00181842"/>
    <w:rsid w:val="00182269"/>
    <w:rsid w:val="00182488"/>
    <w:rsid w:val="001825CC"/>
    <w:rsid w:val="001827E7"/>
    <w:rsid w:val="0018300A"/>
    <w:rsid w:val="0018379E"/>
    <w:rsid w:val="00183D0F"/>
    <w:rsid w:val="001841DB"/>
    <w:rsid w:val="00184E18"/>
    <w:rsid w:val="00185003"/>
    <w:rsid w:val="001856B2"/>
    <w:rsid w:val="00185827"/>
    <w:rsid w:val="00185F3F"/>
    <w:rsid w:val="0018631A"/>
    <w:rsid w:val="001867BC"/>
    <w:rsid w:val="00186823"/>
    <w:rsid w:val="00186D8C"/>
    <w:rsid w:val="00186DF3"/>
    <w:rsid w:val="001907E6"/>
    <w:rsid w:val="00190915"/>
    <w:rsid w:val="00190C08"/>
    <w:rsid w:val="001919E3"/>
    <w:rsid w:val="00191F6B"/>
    <w:rsid w:val="00192097"/>
    <w:rsid w:val="001925DD"/>
    <w:rsid w:val="00192BDC"/>
    <w:rsid w:val="001939EE"/>
    <w:rsid w:val="00193F64"/>
    <w:rsid w:val="00194317"/>
    <w:rsid w:val="00195EF1"/>
    <w:rsid w:val="0019685F"/>
    <w:rsid w:val="00196CAB"/>
    <w:rsid w:val="00196CB8"/>
    <w:rsid w:val="001972D4"/>
    <w:rsid w:val="00197E1D"/>
    <w:rsid w:val="001A0D21"/>
    <w:rsid w:val="001A0DD8"/>
    <w:rsid w:val="001A0E1C"/>
    <w:rsid w:val="001A116B"/>
    <w:rsid w:val="001A163A"/>
    <w:rsid w:val="001A216F"/>
    <w:rsid w:val="001A229B"/>
    <w:rsid w:val="001A4291"/>
    <w:rsid w:val="001A456F"/>
    <w:rsid w:val="001A59C1"/>
    <w:rsid w:val="001A6B78"/>
    <w:rsid w:val="001A6EC0"/>
    <w:rsid w:val="001A76E8"/>
    <w:rsid w:val="001B0736"/>
    <w:rsid w:val="001B073E"/>
    <w:rsid w:val="001B074A"/>
    <w:rsid w:val="001B1BE1"/>
    <w:rsid w:val="001B3062"/>
    <w:rsid w:val="001B35D4"/>
    <w:rsid w:val="001B4589"/>
    <w:rsid w:val="001B46EA"/>
    <w:rsid w:val="001B50A2"/>
    <w:rsid w:val="001B5787"/>
    <w:rsid w:val="001B5B31"/>
    <w:rsid w:val="001B5D10"/>
    <w:rsid w:val="001B5DA7"/>
    <w:rsid w:val="001B6315"/>
    <w:rsid w:val="001B6B9D"/>
    <w:rsid w:val="001B6E5E"/>
    <w:rsid w:val="001B768E"/>
    <w:rsid w:val="001B7F4B"/>
    <w:rsid w:val="001C0D78"/>
    <w:rsid w:val="001C0FBE"/>
    <w:rsid w:val="001C1DC0"/>
    <w:rsid w:val="001C26A9"/>
    <w:rsid w:val="001C3EE2"/>
    <w:rsid w:val="001C4618"/>
    <w:rsid w:val="001C4B7A"/>
    <w:rsid w:val="001C4F6B"/>
    <w:rsid w:val="001C5032"/>
    <w:rsid w:val="001C51A9"/>
    <w:rsid w:val="001C6C5A"/>
    <w:rsid w:val="001C7468"/>
    <w:rsid w:val="001D0347"/>
    <w:rsid w:val="001D098F"/>
    <w:rsid w:val="001D0B14"/>
    <w:rsid w:val="001D10C6"/>
    <w:rsid w:val="001D25B0"/>
    <w:rsid w:val="001D2CDD"/>
    <w:rsid w:val="001D3B59"/>
    <w:rsid w:val="001D42FC"/>
    <w:rsid w:val="001D4609"/>
    <w:rsid w:val="001D4F1F"/>
    <w:rsid w:val="001D52F3"/>
    <w:rsid w:val="001D5B57"/>
    <w:rsid w:val="001D5E1C"/>
    <w:rsid w:val="001D6368"/>
    <w:rsid w:val="001D698B"/>
    <w:rsid w:val="001D6C1D"/>
    <w:rsid w:val="001D706F"/>
    <w:rsid w:val="001E0A7E"/>
    <w:rsid w:val="001E22CD"/>
    <w:rsid w:val="001E2401"/>
    <w:rsid w:val="001E29BB"/>
    <w:rsid w:val="001E29DA"/>
    <w:rsid w:val="001E29F8"/>
    <w:rsid w:val="001E2A46"/>
    <w:rsid w:val="001E3011"/>
    <w:rsid w:val="001E6955"/>
    <w:rsid w:val="001E6BC4"/>
    <w:rsid w:val="001E7735"/>
    <w:rsid w:val="001F019A"/>
    <w:rsid w:val="001F0656"/>
    <w:rsid w:val="001F1DD2"/>
    <w:rsid w:val="001F21DD"/>
    <w:rsid w:val="001F30BF"/>
    <w:rsid w:val="001F3B17"/>
    <w:rsid w:val="001F3C26"/>
    <w:rsid w:val="001F4530"/>
    <w:rsid w:val="001F459C"/>
    <w:rsid w:val="001F465D"/>
    <w:rsid w:val="001F5045"/>
    <w:rsid w:val="001F6021"/>
    <w:rsid w:val="001F644E"/>
    <w:rsid w:val="001F655E"/>
    <w:rsid w:val="001F6776"/>
    <w:rsid w:val="001F6FE8"/>
    <w:rsid w:val="001F79E1"/>
    <w:rsid w:val="0020120C"/>
    <w:rsid w:val="002016BF"/>
    <w:rsid w:val="002019D9"/>
    <w:rsid w:val="00201D92"/>
    <w:rsid w:val="002026CA"/>
    <w:rsid w:val="002030B9"/>
    <w:rsid w:val="00203A45"/>
    <w:rsid w:val="00203E44"/>
    <w:rsid w:val="002049CC"/>
    <w:rsid w:val="00204C4D"/>
    <w:rsid w:val="00205B50"/>
    <w:rsid w:val="002069D3"/>
    <w:rsid w:val="00206D77"/>
    <w:rsid w:val="00207817"/>
    <w:rsid w:val="00207E73"/>
    <w:rsid w:val="00210562"/>
    <w:rsid w:val="002117E6"/>
    <w:rsid w:val="00211D20"/>
    <w:rsid w:val="00211E18"/>
    <w:rsid w:val="002122EE"/>
    <w:rsid w:val="00212332"/>
    <w:rsid w:val="00212CA9"/>
    <w:rsid w:val="0021387D"/>
    <w:rsid w:val="00213976"/>
    <w:rsid w:val="002140C5"/>
    <w:rsid w:val="00214F53"/>
    <w:rsid w:val="00214F9B"/>
    <w:rsid w:val="0021515F"/>
    <w:rsid w:val="0021541A"/>
    <w:rsid w:val="002164C8"/>
    <w:rsid w:val="002169DA"/>
    <w:rsid w:val="00216BCA"/>
    <w:rsid w:val="00217002"/>
    <w:rsid w:val="00217266"/>
    <w:rsid w:val="00217656"/>
    <w:rsid w:val="00217CBC"/>
    <w:rsid w:val="00220104"/>
    <w:rsid w:val="00220356"/>
    <w:rsid w:val="00220A2D"/>
    <w:rsid w:val="00221873"/>
    <w:rsid w:val="00222488"/>
    <w:rsid w:val="00222654"/>
    <w:rsid w:val="002226FD"/>
    <w:rsid w:val="00222B29"/>
    <w:rsid w:val="00224F28"/>
    <w:rsid w:val="00225C1C"/>
    <w:rsid w:val="002260FE"/>
    <w:rsid w:val="00226363"/>
    <w:rsid w:val="00226466"/>
    <w:rsid w:val="0022693C"/>
    <w:rsid w:val="002271DC"/>
    <w:rsid w:val="00227F0E"/>
    <w:rsid w:val="00231D48"/>
    <w:rsid w:val="00231F08"/>
    <w:rsid w:val="00233D72"/>
    <w:rsid w:val="00234C21"/>
    <w:rsid w:val="002350D2"/>
    <w:rsid w:val="0023570F"/>
    <w:rsid w:val="00236B03"/>
    <w:rsid w:val="00236F5D"/>
    <w:rsid w:val="002370FB"/>
    <w:rsid w:val="002371EB"/>
    <w:rsid w:val="00237889"/>
    <w:rsid w:val="00237FAE"/>
    <w:rsid w:val="0024002F"/>
    <w:rsid w:val="00240EC2"/>
    <w:rsid w:val="00241001"/>
    <w:rsid w:val="00241439"/>
    <w:rsid w:val="0024159D"/>
    <w:rsid w:val="002416AA"/>
    <w:rsid w:val="00241C2F"/>
    <w:rsid w:val="002426ED"/>
    <w:rsid w:val="0024355E"/>
    <w:rsid w:val="002435CA"/>
    <w:rsid w:val="0024413B"/>
    <w:rsid w:val="00244620"/>
    <w:rsid w:val="00244E57"/>
    <w:rsid w:val="00245F8B"/>
    <w:rsid w:val="002465E5"/>
    <w:rsid w:val="00246D9A"/>
    <w:rsid w:val="002474A9"/>
    <w:rsid w:val="002479EE"/>
    <w:rsid w:val="002505AC"/>
    <w:rsid w:val="002508AC"/>
    <w:rsid w:val="00251449"/>
    <w:rsid w:val="00251614"/>
    <w:rsid w:val="00251655"/>
    <w:rsid w:val="00252F0F"/>
    <w:rsid w:val="002530CA"/>
    <w:rsid w:val="00253208"/>
    <w:rsid w:val="00253970"/>
    <w:rsid w:val="002541CE"/>
    <w:rsid w:val="00254266"/>
    <w:rsid w:val="002545BF"/>
    <w:rsid w:val="00254D9E"/>
    <w:rsid w:val="00255430"/>
    <w:rsid w:val="00255674"/>
    <w:rsid w:val="00255AA3"/>
    <w:rsid w:val="00256020"/>
    <w:rsid w:val="0025618B"/>
    <w:rsid w:val="002561CA"/>
    <w:rsid w:val="00256522"/>
    <w:rsid w:val="00256BE5"/>
    <w:rsid w:val="00256C52"/>
    <w:rsid w:val="00257412"/>
    <w:rsid w:val="0025793A"/>
    <w:rsid w:val="00257B52"/>
    <w:rsid w:val="002610E8"/>
    <w:rsid w:val="002645B3"/>
    <w:rsid w:val="00264765"/>
    <w:rsid w:val="00264EC8"/>
    <w:rsid w:val="002650F8"/>
    <w:rsid w:val="00265CF7"/>
    <w:rsid w:val="00265E2D"/>
    <w:rsid w:val="00266958"/>
    <w:rsid w:val="002676A2"/>
    <w:rsid w:val="00267D74"/>
    <w:rsid w:val="00270E64"/>
    <w:rsid w:val="00271400"/>
    <w:rsid w:val="0027184C"/>
    <w:rsid w:val="00272CD5"/>
    <w:rsid w:val="00274011"/>
    <w:rsid w:val="002740B6"/>
    <w:rsid w:val="0027495C"/>
    <w:rsid w:val="00275870"/>
    <w:rsid w:val="002766DA"/>
    <w:rsid w:val="00280791"/>
    <w:rsid w:val="00280C9F"/>
    <w:rsid w:val="00280ECE"/>
    <w:rsid w:val="002822BB"/>
    <w:rsid w:val="00282C4E"/>
    <w:rsid w:val="00282D83"/>
    <w:rsid w:val="002832B8"/>
    <w:rsid w:val="002839A5"/>
    <w:rsid w:val="00283BF5"/>
    <w:rsid w:val="00283DAF"/>
    <w:rsid w:val="00284281"/>
    <w:rsid w:val="00284484"/>
    <w:rsid w:val="00285AE5"/>
    <w:rsid w:val="00285BD9"/>
    <w:rsid w:val="00286768"/>
    <w:rsid w:val="0028691D"/>
    <w:rsid w:val="00286F01"/>
    <w:rsid w:val="00287027"/>
    <w:rsid w:val="00290962"/>
    <w:rsid w:val="0029097E"/>
    <w:rsid w:val="002917B3"/>
    <w:rsid w:val="00292052"/>
    <w:rsid w:val="00292238"/>
    <w:rsid w:val="00294237"/>
    <w:rsid w:val="00294C94"/>
    <w:rsid w:val="00294F32"/>
    <w:rsid w:val="00296115"/>
    <w:rsid w:val="00297349"/>
    <w:rsid w:val="002A1AA4"/>
    <w:rsid w:val="002A222C"/>
    <w:rsid w:val="002A2960"/>
    <w:rsid w:val="002A2CB4"/>
    <w:rsid w:val="002A321F"/>
    <w:rsid w:val="002A337A"/>
    <w:rsid w:val="002A4BDD"/>
    <w:rsid w:val="002A5343"/>
    <w:rsid w:val="002A67A5"/>
    <w:rsid w:val="002A6B1B"/>
    <w:rsid w:val="002A6C08"/>
    <w:rsid w:val="002A6D2E"/>
    <w:rsid w:val="002A7216"/>
    <w:rsid w:val="002B023D"/>
    <w:rsid w:val="002B0373"/>
    <w:rsid w:val="002B1EB1"/>
    <w:rsid w:val="002B2B3E"/>
    <w:rsid w:val="002B2CEA"/>
    <w:rsid w:val="002B31DD"/>
    <w:rsid w:val="002B3E01"/>
    <w:rsid w:val="002B5091"/>
    <w:rsid w:val="002B5C52"/>
    <w:rsid w:val="002B68A5"/>
    <w:rsid w:val="002B719E"/>
    <w:rsid w:val="002B7838"/>
    <w:rsid w:val="002B78AE"/>
    <w:rsid w:val="002B7AAA"/>
    <w:rsid w:val="002B7DE4"/>
    <w:rsid w:val="002B7E85"/>
    <w:rsid w:val="002C014B"/>
    <w:rsid w:val="002C073C"/>
    <w:rsid w:val="002C17B3"/>
    <w:rsid w:val="002C21FF"/>
    <w:rsid w:val="002C2FEE"/>
    <w:rsid w:val="002C3420"/>
    <w:rsid w:val="002C4540"/>
    <w:rsid w:val="002C5326"/>
    <w:rsid w:val="002C6323"/>
    <w:rsid w:val="002C646D"/>
    <w:rsid w:val="002C722B"/>
    <w:rsid w:val="002C7B29"/>
    <w:rsid w:val="002D05CC"/>
    <w:rsid w:val="002D1090"/>
    <w:rsid w:val="002D15C1"/>
    <w:rsid w:val="002D1687"/>
    <w:rsid w:val="002D183F"/>
    <w:rsid w:val="002D1BA7"/>
    <w:rsid w:val="002D327B"/>
    <w:rsid w:val="002D5303"/>
    <w:rsid w:val="002D604B"/>
    <w:rsid w:val="002D6F3A"/>
    <w:rsid w:val="002D7ED4"/>
    <w:rsid w:val="002E00AC"/>
    <w:rsid w:val="002E0120"/>
    <w:rsid w:val="002E0C3D"/>
    <w:rsid w:val="002E0C47"/>
    <w:rsid w:val="002E0F65"/>
    <w:rsid w:val="002E1099"/>
    <w:rsid w:val="002E15CD"/>
    <w:rsid w:val="002E1E50"/>
    <w:rsid w:val="002E2B59"/>
    <w:rsid w:val="002E3651"/>
    <w:rsid w:val="002E4250"/>
    <w:rsid w:val="002E5ABC"/>
    <w:rsid w:val="002E648D"/>
    <w:rsid w:val="002E649E"/>
    <w:rsid w:val="002E6542"/>
    <w:rsid w:val="002E6CFE"/>
    <w:rsid w:val="002E6D50"/>
    <w:rsid w:val="002E74B6"/>
    <w:rsid w:val="002E75A8"/>
    <w:rsid w:val="002F12CB"/>
    <w:rsid w:val="002F1D91"/>
    <w:rsid w:val="002F4500"/>
    <w:rsid w:val="002F4822"/>
    <w:rsid w:val="002F4B10"/>
    <w:rsid w:val="002F559F"/>
    <w:rsid w:val="002F5856"/>
    <w:rsid w:val="002F5A9F"/>
    <w:rsid w:val="002F5B8A"/>
    <w:rsid w:val="002F5CBD"/>
    <w:rsid w:val="002F5E6F"/>
    <w:rsid w:val="002F60C6"/>
    <w:rsid w:val="002F66CB"/>
    <w:rsid w:val="002F6A1F"/>
    <w:rsid w:val="002F73FA"/>
    <w:rsid w:val="002F77C1"/>
    <w:rsid w:val="002F7B92"/>
    <w:rsid w:val="002F7C1F"/>
    <w:rsid w:val="003016BB"/>
    <w:rsid w:val="00301934"/>
    <w:rsid w:val="0030233C"/>
    <w:rsid w:val="003026C9"/>
    <w:rsid w:val="003029F4"/>
    <w:rsid w:val="00303711"/>
    <w:rsid w:val="00303A48"/>
    <w:rsid w:val="0030493A"/>
    <w:rsid w:val="003052EC"/>
    <w:rsid w:val="003054A1"/>
    <w:rsid w:val="00305CA7"/>
    <w:rsid w:val="00305E42"/>
    <w:rsid w:val="00306A44"/>
    <w:rsid w:val="00306A94"/>
    <w:rsid w:val="00306E76"/>
    <w:rsid w:val="003109C2"/>
    <w:rsid w:val="00310EFB"/>
    <w:rsid w:val="003113D4"/>
    <w:rsid w:val="00311866"/>
    <w:rsid w:val="0031302B"/>
    <w:rsid w:val="00313FF6"/>
    <w:rsid w:val="00314DBD"/>
    <w:rsid w:val="00315C78"/>
    <w:rsid w:val="00315DE9"/>
    <w:rsid w:val="00316A36"/>
    <w:rsid w:val="00317274"/>
    <w:rsid w:val="00317982"/>
    <w:rsid w:val="00317EED"/>
    <w:rsid w:val="003202DF"/>
    <w:rsid w:val="00320963"/>
    <w:rsid w:val="003212AA"/>
    <w:rsid w:val="003214B4"/>
    <w:rsid w:val="003237D7"/>
    <w:rsid w:val="00323834"/>
    <w:rsid w:val="00324660"/>
    <w:rsid w:val="00326042"/>
    <w:rsid w:val="0032719A"/>
    <w:rsid w:val="00327331"/>
    <w:rsid w:val="003275DA"/>
    <w:rsid w:val="00330F5F"/>
    <w:rsid w:val="003310F8"/>
    <w:rsid w:val="003336E7"/>
    <w:rsid w:val="003338D2"/>
    <w:rsid w:val="00334208"/>
    <w:rsid w:val="00334A33"/>
    <w:rsid w:val="00334F97"/>
    <w:rsid w:val="003351B2"/>
    <w:rsid w:val="00335400"/>
    <w:rsid w:val="003361CB"/>
    <w:rsid w:val="003362C6"/>
    <w:rsid w:val="00336A11"/>
    <w:rsid w:val="00336CAA"/>
    <w:rsid w:val="00336D1F"/>
    <w:rsid w:val="00336EBC"/>
    <w:rsid w:val="00337791"/>
    <w:rsid w:val="0034017B"/>
    <w:rsid w:val="00340591"/>
    <w:rsid w:val="003406A4"/>
    <w:rsid w:val="003411F7"/>
    <w:rsid w:val="003418A0"/>
    <w:rsid w:val="003419C7"/>
    <w:rsid w:val="00341A9F"/>
    <w:rsid w:val="00341DCC"/>
    <w:rsid w:val="00341DFF"/>
    <w:rsid w:val="00342680"/>
    <w:rsid w:val="00342B2A"/>
    <w:rsid w:val="003436E1"/>
    <w:rsid w:val="003437F8"/>
    <w:rsid w:val="003439B5"/>
    <w:rsid w:val="00345DE9"/>
    <w:rsid w:val="003465A5"/>
    <w:rsid w:val="00346AFC"/>
    <w:rsid w:val="003473F5"/>
    <w:rsid w:val="00347ECD"/>
    <w:rsid w:val="003507FF"/>
    <w:rsid w:val="00351901"/>
    <w:rsid w:val="00351922"/>
    <w:rsid w:val="00353623"/>
    <w:rsid w:val="00353D2F"/>
    <w:rsid w:val="00354369"/>
    <w:rsid w:val="00354CA4"/>
    <w:rsid w:val="00355437"/>
    <w:rsid w:val="0035594A"/>
    <w:rsid w:val="00355C82"/>
    <w:rsid w:val="00356492"/>
    <w:rsid w:val="00357750"/>
    <w:rsid w:val="003601BA"/>
    <w:rsid w:val="00360E94"/>
    <w:rsid w:val="003620C0"/>
    <w:rsid w:val="00363035"/>
    <w:rsid w:val="003631C6"/>
    <w:rsid w:val="00364550"/>
    <w:rsid w:val="00364ADC"/>
    <w:rsid w:val="00365392"/>
    <w:rsid w:val="00365CCB"/>
    <w:rsid w:val="0036690C"/>
    <w:rsid w:val="00366D7B"/>
    <w:rsid w:val="003672F8"/>
    <w:rsid w:val="00367870"/>
    <w:rsid w:val="00367882"/>
    <w:rsid w:val="00367886"/>
    <w:rsid w:val="00367CDC"/>
    <w:rsid w:val="003709BD"/>
    <w:rsid w:val="003709CF"/>
    <w:rsid w:val="00370F88"/>
    <w:rsid w:val="003713ED"/>
    <w:rsid w:val="00371871"/>
    <w:rsid w:val="00371B5C"/>
    <w:rsid w:val="00371E57"/>
    <w:rsid w:val="00372AB9"/>
    <w:rsid w:val="00372CA6"/>
    <w:rsid w:val="00374B72"/>
    <w:rsid w:val="00375AB0"/>
    <w:rsid w:val="00376283"/>
    <w:rsid w:val="00376BBC"/>
    <w:rsid w:val="00376DDB"/>
    <w:rsid w:val="003771A8"/>
    <w:rsid w:val="00377203"/>
    <w:rsid w:val="00377649"/>
    <w:rsid w:val="00377DD7"/>
    <w:rsid w:val="00380327"/>
    <w:rsid w:val="00380DB2"/>
    <w:rsid w:val="00381702"/>
    <w:rsid w:val="0038173C"/>
    <w:rsid w:val="00382A6B"/>
    <w:rsid w:val="00382BF4"/>
    <w:rsid w:val="00382F2C"/>
    <w:rsid w:val="0038363A"/>
    <w:rsid w:val="00384542"/>
    <w:rsid w:val="00384D2B"/>
    <w:rsid w:val="0038568B"/>
    <w:rsid w:val="00387750"/>
    <w:rsid w:val="00387B68"/>
    <w:rsid w:val="00387BE2"/>
    <w:rsid w:val="0039257B"/>
    <w:rsid w:val="00392D1A"/>
    <w:rsid w:val="003936FC"/>
    <w:rsid w:val="00393F85"/>
    <w:rsid w:val="00394194"/>
    <w:rsid w:val="0039469D"/>
    <w:rsid w:val="003949A5"/>
    <w:rsid w:val="00394CCD"/>
    <w:rsid w:val="00394E9C"/>
    <w:rsid w:val="00395507"/>
    <w:rsid w:val="0039554C"/>
    <w:rsid w:val="003956D3"/>
    <w:rsid w:val="003966CE"/>
    <w:rsid w:val="0039695E"/>
    <w:rsid w:val="00396D4D"/>
    <w:rsid w:val="00396E9C"/>
    <w:rsid w:val="0039701B"/>
    <w:rsid w:val="0039703F"/>
    <w:rsid w:val="00397272"/>
    <w:rsid w:val="00397638"/>
    <w:rsid w:val="00397A26"/>
    <w:rsid w:val="003A0614"/>
    <w:rsid w:val="003A095B"/>
    <w:rsid w:val="003A0ACB"/>
    <w:rsid w:val="003A11AB"/>
    <w:rsid w:val="003A2108"/>
    <w:rsid w:val="003A25F9"/>
    <w:rsid w:val="003A2BE7"/>
    <w:rsid w:val="003A2E62"/>
    <w:rsid w:val="003A388F"/>
    <w:rsid w:val="003A38A1"/>
    <w:rsid w:val="003A3AD4"/>
    <w:rsid w:val="003A3BA1"/>
    <w:rsid w:val="003A4616"/>
    <w:rsid w:val="003A5D29"/>
    <w:rsid w:val="003A5F7D"/>
    <w:rsid w:val="003A6A4F"/>
    <w:rsid w:val="003A71CD"/>
    <w:rsid w:val="003A7E32"/>
    <w:rsid w:val="003B0193"/>
    <w:rsid w:val="003B03B1"/>
    <w:rsid w:val="003B09AE"/>
    <w:rsid w:val="003B0C3F"/>
    <w:rsid w:val="003B2306"/>
    <w:rsid w:val="003B2629"/>
    <w:rsid w:val="003B30D2"/>
    <w:rsid w:val="003B3425"/>
    <w:rsid w:val="003B3E52"/>
    <w:rsid w:val="003B41EE"/>
    <w:rsid w:val="003B5448"/>
    <w:rsid w:val="003B6BB5"/>
    <w:rsid w:val="003C0151"/>
    <w:rsid w:val="003C176C"/>
    <w:rsid w:val="003C1CB3"/>
    <w:rsid w:val="003C1D77"/>
    <w:rsid w:val="003C2EB8"/>
    <w:rsid w:val="003C325B"/>
    <w:rsid w:val="003C3508"/>
    <w:rsid w:val="003C4364"/>
    <w:rsid w:val="003C491D"/>
    <w:rsid w:val="003C4C5A"/>
    <w:rsid w:val="003C4D4A"/>
    <w:rsid w:val="003C7A73"/>
    <w:rsid w:val="003D111F"/>
    <w:rsid w:val="003D1134"/>
    <w:rsid w:val="003D1A3B"/>
    <w:rsid w:val="003D1BDA"/>
    <w:rsid w:val="003D2129"/>
    <w:rsid w:val="003D29E8"/>
    <w:rsid w:val="003D3496"/>
    <w:rsid w:val="003D4368"/>
    <w:rsid w:val="003D46E1"/>
    <w:rsid w:val="003D48C4"/>
    <w:rsid w:val="003D4F51"/>
    <w:rsid w:val="003D59E7"/>
    <w:rsid w:val="003D67E7"/>
    <w:rsid w:val="003D7867"/>
    <w:rsid w:val="003D7DAA"/>
    <w:rsid w:val="003E020C"/>
    <w:rsid w:val="003E1D9A"/>
    <w:rsid w:val="003E221B"/>
    <w:rsid w:val="003E34E1"/>
    <w:rsid w:val="003E39AE"/>
    <w:rsid w:val="003E40AE"/>
    <w:rsid w:val="003E457F"/>
    <w:rsid w:val="003E45FA"/>
    <w:rsid w:val="003E49C1"/>
    <w:rsid w:val="003E49EA"/>
    <w:rsid w:val="003E501A"/>
    <w:rsid w:val="003E55AC"/>
    <w:rsid w:val="003E58D2"/>
    <w:rsid w:val="003E590F"/>
    <w:rsid w:val="003E6819"/>
    <w:rsid w:val="003E6E91"/>
    <w:rsid w:val="003E7A45"/>
    <w:rsid w:val="003F1304"/>
    <w:rsid w:val="003F1AAD"/>
    <w:rsid w:val="003F1ED3"/>
    <w:rsid w:val="003F32C8"/>
    <w:rsid w:val="003F5526"/>
    <w:rsid w:val="003F6A84"/>
    <w:rsid w:val="003F7906"/>
    <w:rsid w:val="0040019F"/>
    <w:rsid w:val="0040135C"/>
    <w:rsid w:val="00401D51"/>
    <w:rsid w:val="0040216C"/>
    <w:rsid w:val="004024CB"/>
    <w:rsid w:val="004030AF"/>
    <w:rsid w:val="004030D8"/>
    <w:rsid w:val="004037CE"/>
    <w:rsid w:val="00403A84"/>
    <w:rsid w:val="0040409F"/>
    <w:rsid w:val="0040471B"/>
    <w:rsid w:val="00404EE3"/>
    <w:rsid w:val="004065AD"/>
    <w:rsid w:val="004066CC"/>
    <w:rsid w:val="00407314"/>
    <w:rsid w:val="0040753C"/>
    <w:rsid w:val="004079B5"/>
    <w:rsid w:val="004079FD"/>
    <w:rsid w:val="00410555"/>
    <w:rsid w:val="00410B98"/>
    <w:rsid w:val="00411BD6"/>
    <w:rsid w:val="00411D07"/>
    <w:rsid w:val="004123A7"/>
    <w:rsid w:val="0041270D"/>
    <w:rsid w:val="00412C02"/>
    <w:rsid w:val="00412FC8"/>
    <w:rsid w:val="004132AF"/>
    <w:rsid w:val="004135B4"/>
    <w:rsid w:val="004135F3"/>
    <w:rsid w:val="004145CE"/>
    <w:rsid w:val="00414DC0"/>
    <w:rsid w:val="00414DE2"/>
    <w:rsid w:val="00415B60"/>
    <w:rsid w:val="00415E06"/>
    <w:rsid w:val="00416CA4"/>
    <w:rsid w:val="00416F77"/>
    <w:rsid w:val="004170F1"/>
    <w:rsid w:val="0041757D"/>
    <w:rsid w:val="00417C2C"/>
    <w:rsid w:val="004208BB"/>
    <w:rsid w:val="00420E99"/>
    <w:rsid w:val="004211D4"/>
    <w:rsid w:val="00421239"/>
    <w:rsid w:val="00422486"/>
    <w:rsid w:val="00422A63"/>
    <w:rsid w:val="004234C7"/>
    <w:rsid w:val="00423714"/>
    <w:rsid w:val="0042382B"/>
    <w:rsid w:val="00424432"/>
    <w:rsid w:val="00424994"/>
    <w:rsid w:val="00424B00"/>
    <w:rsid w:val="004256D8"/>
    <w:rsid w:val="00425D12"/>
    <w:rsid w:val="00426277"/>
    <w:rsid w:val="004269DA"/>
    <w:rsid w:val="00426C5C"/>
    <w:rsid w:val="00427735"/>
    <w:rsid w:val="00427E02"/>
    <w:rsid w:val="00430165"/>
    <w:rsid w:val="004307F8"/>
    <w:rsid w:val="004313B2"/>
    <w:rsid w:val="00431596"/>
    <w:rsid w:val="00431E4C"/>
    <w:rsid w:val="004325CF"/>
    <w:rsid w:val="00432DBE"/>
    <w:rsid w:val="00432EB4"/>
    <w:rsid w:val="0043303D"/>
    <w:rsid w:val="00433D17"/>
    <w:rsid w:val="00434F14"/>
    <w:rsid w:val="00435BB1"/>
    <w:rsid w:val="00436617"/>
    <w:rsid w:val="0043663D"/>
    <w:rsid w:val="004367E0"/>
    <w:rsid w:val="00436E04"/>
    <w:rsid w:val="004375E7"/>
    <w:rsid w:val="0043777E"/>
    <w:rsid w:val="00437B1A"/>
    <w:rsid w:val="0044053A"/>
    <w:rsid w:val="00440F0E"/>
    <w:rsid w:val="00441FAC"/>
    <w:rsid w:val="00443AD0"/>
    <w:rsid w:val="0044429A"/>
    <w:rsid w:val="00444B82"/>
    <w:rsid w:val="00445332"/>
    <w:rsid w:val="0044606B"/>
    <w:rsid w:val="004461DA"/>
    <w:rsid w:val="004463F0"/>
    <w:rsid w:val="00446D20"/>
    <w:rsid w:val="00447714"/>
    <w:rsid w:val="004478FF"/>
    <w:rsid w:val="00447923"/>
    <w:rsid w:val="00447DC9"/>
    <w:rsid w:val="004503AC"/>
    <w:rsid w:val="00450771"/>
    <w:rsid w:val="004509CC"/>
    <w:rsid w:val="00451423"/>
    <w:rsid w:val="0045215A"/>
    <w:rsid w:val="004521A8"/>
    <w:rsid w:val="00452656"/>
    <w:rsid w:val="0045337D"/>
    <w:rsid w:val="00453A1C"/>
    <w:rsid w:val="00454AD2"/>
    <w:rsid w:val="0045565C"/>
    <w:rsid w:val="00455D19"/>
    <w:rsid w:val="00455DA9"/>
    <w:rsid w:val="00455FA7"/>
    <w:rsid w:val="00456543"/>
    <w:rsid w:val="00456D7B"/>
    <w:rsid w:val="00457330"/>
    <w:rsid w:val="0045754B"/>
    <w:rsid w:val="00457E06"/>
    <w:rsid w:val="00460158"/>
    <w:rsid w:val="00460D5D"/>
    <w:rsid w:val="00461CE9"/>
    <w:rsid w:val="00462791"/>
    <w:rsid w:val="0046301A"/>
    <w:rsid w:val="004646DA"/>
    <w:rsid w:val="00465F35"/>
    <w:rsid w:val="00465FEB"/>
    <w:rsid w:val="004672CC"/>
    <w:rsid w:val="004679DD"/>
    <w:rsid w:val="00467E13"/>
    <w:rsid w:val="00471676"/>
    <w:rsid w:val="00472175"/>
    <w:rsid w:val="00472518"/>
    <w:rsid w:val="00473799"/>
    <w:rsid w:val="00473E73"/>
    <w:rsid w:val="004749A1"/>
    <w:rsid w:val="00474C39"/>
    <w:rsid w:val="00475E32"/>
    <w:rsid w:val="004771F5"/>
    <w:rsid w:val="00477C0A"/>
    <w:rsid w:val="00480561"/>
    <w:rsid w:val="00481560"/>
    <w:rsid w:val="00481CD0"/>
    <w:rsid w:val="00482E5C"/>
    <w:rsid w:val="00483EBC"/>
    <w:rsid w:val="004845C6"/>
    <w:rsid w:val="0048539E"/>
    <w:rsid w:val="0048579F"/>
    <w:rsid w:val="00485DDF"/>
    <w:rsid w:val="00486EAF"/>
    <w:rsid w:val="00487764"/>
    <w:rsid w:val="00487A3C"/>
    <w:rsid w:val="00487A4A"/>
    <w:rsid w:val="00487B63"/>
    <w:rsid w:val="004900C6"/>
    <w:rsid w:val="0049068C"/>
    <w:rsid w:val="00490854"/>
    <w:rsid w:val="00490E13"/>
    <w:rsid w:val="004912C6"/>
    <w:rsid w:val="0049159C"/>
    <w:rsid w:val="0049175A"/>
    <w:rsid w:val="004917C0"/>
    <w:rsid w:val="00491EAA"/>
    <w:rsid w:val="00492062"/>
    <w:rsid w:val="00492576"/>
    <w:rsid w:val="00494BEB"/>
    <w:rsid w:val="004956A4"/>
    <w:rsid w:val="00495CD6"/>
    <w:rsid w:val="00496C23"/>
    <w:rsid w:val="00496CC4"/>
    <w:rsid w:val="00497740"/>
    <w:rsid w:val="00497965"/>
    <w:rsid w:val="004A014D"/>
    <w:rsid w:val="004A049B"/>
    <w:rsid w:val="004A092A"/>
    <w:rsid w:val="004A0A3B"/>
    <w:rsid w:val="004A0B38"/>
    <w:rsid w:val="004A2310"/>
    <w:rsid w:val="004A2AAD"/>
    <w:rsid w:val="004A3578"/>
    <w:rsid w:val="004A35EA"/>
    <w:rsid w:val="004A3929"/>
    <w:rsid w:val="004A42C4"/>
    <w:rsid w:val="004A46D5"/>
    <w:rsid w:val="004A5F86"/>
    <w:rsid w:val="004A6172"/>
    <w:rsid w:val="004A6713"/>
    <w:rsid w:val="004A6B31"/>
    <w:rsid w:val="004A6B47"/>
    <w:rsid w:val="004A716E"/>
    <w:rsid w:val="004A7736"/>
    <w:rsid w:val="004A7A9C"/>
    <w:rsid w:val="004A7BFA"/>
    <w:rsid w:val="004A7CC1"/>
    <w:rsid w:val="004B064F"/>
    <w:rsid w:val="004B0958"/>
    <w:rsid w:val="004B0BE7"/>
    <w:rsid w:val="004B1337"/>
    <w:rsid w:val="004B22B6"/>
    <w:rsid w:val="004B256C"/>
    <w:rsid w:val="004B2693"/>
    <w:rsid w:val="004B277F"/>
    <w:rsid w:val="004B2C86"/>
    <w:rsid w:val="004B2D81"/>
    <w:rsid w:val="004B3661"/>
    <w:rsid w:val="004B3979"/>
    <w:rsid w:val="004B40D0"/>
    <w:rsid w:val="004B45D5"/>
    <w:rsid w:val="004B5131"/>
    <w:rsid w:val="004B6C31"/>
    <w:rsid w:val="004B71DE"/>
    <w:rsid w:val="004B7274"/>
    <w:rsid w:val="004C0DBD"/>
    <w:rsid w:val="004C2FE5"/>
    <w:rsid w:val="004C31FC"/>
    <w:rsid w:val="004C3867"/>
    <w:rsid w:val="004C3939"/>
    <w:rsid w:val="004C42ED"/>
    <w:rsid w:val="004C44A7"/>
    <w:rsid w:val="004C45E7"/>
    <w:rsid w:val="004C45F9"/>
    <w:rsid w:val="004C4783"/>
    <w:rsid w:val="004C4C22"/>
    <w:rsid w:val="004C5B55"/>
    <w:rsid w:val="004C768E"/>
    <w:rsid w:val="004C799B"/>
    <w:rsid w:val="004C7B4F"/>
    <w:rsid w:val="004D0250"/>
    <w:rsid w:val="004D063E"/>
    <w:rsid w:val="004D10CA"/>
    <w:rsid w:val="004D11E4"/>
    <w:rsid w:val="004D1294"/>
    <w:rsid w:val="004D168F"/>
    <w:rsid w:val="004D1F57"/>
    <w:rsid w:val="004D24D9"/>
    <w:rsid w:val="004D2C81"/>
    <w:rsid w:val="004D3871"/>
    <w:rsid w:val="004D38DD"/>
    <w:rsid w:val="004D4838"/>
    <w:rsid w:val="004D55E7"/>
    <w:rsid w:val="004D5C7E"/>
    <w:rsid w:val="004D6151"/>
    <w:rsid w:val="004D6941"/>
    <w:rsid w:val="004D7586"/>
    <w:rsid w:val="004D7DEB"/>
    <w:rsid w:val="004E05AF"/>
    <w:rsid w:val="004E10EC"/>
    <w:rsid w:val="004E16E8"/>
    <w:rsid w:val="004E273F"/>
    <w:rsid w:val="004E2C8D"/>
    <w:rsid w:val="004E2E8E"/>
    <w:rsid w:val="004E3E4E"/>
    <w:rsid w:val="004E496C"/>
    <w:rsid w:val="004E4D27"/>
    <w:rsid w:val="004E4EEF"/>
    <w:rsid w:val="004E5673"/>
    <w:rsid w:val="004E583E"/>
    <w:rsid w:val="004E5BEE"/>
    <w:rsid w:val="004F04EC"/>
    <w:rsid w:val="004F081C"/>
    <w:rsid w:val="004F19E8"/>
    <w:rsid w:val="004F1F28"/>
    <w:rsid w:val="004F1FBA"/>
    <w:rsid w:val="004F29F5"/>
    <w:rsid w:val="004F355A"/>
    <w:rsid w:val="004F35F9"/>
    <w:rsid w:val="004F3D7B"/>
    <w:rsid w:val="004F45BD"/>
    <w:rsid w:val="004F4F4D"/>
    <w:rsid w:val="004F503F"/>
    <w:rsid w:val="004F50EF"/>
    <w:rsid w:val="004F5E84"/>
    <w:rsid w:val="004F6171"/>
    <w:rsid w:val="004F7C8D"/>
    <w:rsid w:val="004F7F5C"/>
    <w:rsid w:val="005002B4"/>
    <w:rsid w:val="0050082E"/>
    <w:rsid w:val="00501F08"/>
    <w:rsid w:val="00502863"/>
    <w:rsid w:val="00503466"/>
    <w:rsid w:val="00504B1D"/>
    <w:rsid w:val="00504C27"/>
    <w:rsid w:val="00504DE8"/>
    <w:rsid w:val="00505040"/>
    <w:rsid w:val="005061B3"/>
    <w:rsid w:val="00506B30"/>
    <w:rsid w:val="00507462"/>
    <w:rsid w:val="00507AD0"/>
    <w:rsid w:val="00507D35"/>
    <w:rsid w:val="00510333"/>
    <w:rsid w:val="00510F13"/>
    <w:rsid w:val="00512277"/>
    <w:rsid w:val="00512380"/>
    <w:rsid w:val="005123EC"/>
    <w:rsid w:val="0051255D"/>
    <w:rsid w:val="00512586"/>
    <w:rsid w:val="00513149"/>
    <w:rsid w:val="00513608"/>
    <w:rsid w:val="005139B9"/>
    <w:rsid w:val="00513C27"/>
    <w:rsid w:val="00513DA2"/>
    <w:rsid w:val="00514876"/>
    <w:rsid w:val="00515333"/>
    <w:rsid w:val="0051571C"/>
    <w:rsid w:val="00516019"/>
    <w:rsid w:val="0051627C"/>
    <w:rsid w:val="00516747"/>
    <w:rsid w:val="0051702F"/>
    <w:rsid w:val="00517A57"/>
    <w:rsid w:val="0052072F"/>
    <w:rsid w:val="00520E54"/>
    <w:rsid w:val="005211E2"/>
    <w:rsid w:val="00521EC8"/>
    <w:rsid w:val="00522117"/>
    <w:rsid w:val="005237A4"/>
    <w:rsid w:val="00523C78"/>
    <w:rsid w:val="005250A0"/>
    <w:rsid w:val="005251CE"/>
    <w:rsid w:val="00525683"/>
    <w:rsid w:val="00525984"/>
    <w:rsid w:val="005268D4"/>
    <w:rsid w:val="00530AAC"/>
    <w:rsid w:val="00530B3F"/>
    <w:rsid w:val="00530DCE"/>
    <w:rsid w:val="00532639"/>
    <w:rsid w:val="0053352E"/>
    <w:rsid w:val="00533F65"/>
    <w:rsid w:val="005340A9"/>
    <w:rsid w:val="00534E0D"/>
    <w:rsid w:val="00535C56"/>
    <w:rsid w:val="005362E5"/>
    <w:rsid w:val="005364D2"/>
    <w:rsid w:val="00536DAD"/>
    <w:rsid w:val="00536E1D"/>
    <w:rsid w:val="00537068"/>
    <w:rsid w:val="00537522"/>
    <w:rsid w:val="00537BBC"/>
    <w:rsid w:val="005409F7"/>
    <w:rsid w:val="00540D5A"/>
    <w:rsid w:val="00541031"/>
    <w:rsid w:val="00542D78"/>
    <w:rsid w:val="005432A3"/>
    <w:rsid w:val="00543786"/>
    <w:rsid w:val="00544573"/>
    <w:rsid w:val="00545208"/>
    <w:rsid w:val="00545618"/>
    <w:rsid w:val="00545D78"/>
    <w:rsid w:val="00545EC4"/>
    <w:rsid w:val="005463E9"/>
    <w:rsid w:val="00546A12"/>
    <w:rsid w:val="00547146"/>
    <w:rsid w:val="005475CA"/>
    <w:rsid w:val="005476BB"/>
    <w:rsid w:val="00547BF3"/>
    <w:rsid w:val="0055012A"/>
    <w:rsid w:val="0055045A"/>
    <w:rsid w:val="00551160"/>
    <w:rsid w:val="00551522"/>
    <w:rsid w:val="00551891"/>
    <w:rsid w:val="00552B62"/>
    <w:rsid w:val="0055316B"/>
    <w:rsid w:val="00553778"/>
    <w:rsid w:val="00553837"/>
    <w:rsid w:val="00553862"/>
    <w:rsid w:val="00553A95"/>
    <w:rsid w:val="005544DB"/>
    <w:rsid w:val="005549B6"/>
    <w:rsid w:val="00556922"/>
    <w:rsid w:val="0055775B"/>
    <w:rsid w:val="00557B56"/>
    <w:rsid w:val="00557F40"/>
    <w:rsid w:val="005601A4"/>
    <w:rsid w:val="00560576"/>
    <w:rsid w:val="00561096"/>
    <w:rsid w:val="005622CD"/>
    <w:rsid w:val="005623CB"/>
    <w:rsid w:val="00563128"/>
    <w:rsid w:val="00563BDC"/>
    <w:rsid w:val="00564001"/>
    <w:rsid w:val="00564148"/>
    <w:rsid w:val="00564A04"/>
    <w:rsid w:val="00564EBD"/>
    <w:rsid w:val="005655EC"/>
    <w:rsid w:val="005657BF"/>
    <w:rsid w:val="0056624C"/>
    <w:rsid w:val="00566B5B"/>
    <w:rsid w:val="00567A9A"/>
    <w:rsid w:val="00570988"/>
    <w:rsid w:val="00570A3C"/>
    <w:rsid w:val="00571012"/>
    <w:rsid w:val="005712D5"/>
    <w:rsid w:val="00573D87"/>
    <w:rsid w:val="00574447"/>
    <w:rsid w:val="00574ABD"/>
    <w:rsid w:val="00574BDB"/>
    <w:rsid w:val="005759A5"/>
    <w:rsid w:val="00575B70"/>
    <w:rsid w:val="00575B97"/>
    <w:rsid w:val="00575C91"/>
    <w:rsid w:val="00575F46"/>
    <w:rsid w:val="00575F99"/>
    <w:rsid w:val="005767F4"/>
    <w:rsid w:val="00576D84"/>
    <w:rsid w:val="005773C3"/>
    <w:rsid w:val="00577B43"/>
    <w:rsid w:val="00577E1C"/>
    <w:rsid w:val="00580509"/>
    <w:rsid w:val="0058151A"/>
    <w:rsid w:val="00581989"/>
    <w:rsid w:val="00582513"/>
    <w:rsid w:val="00582960"/>
    <w:rsid w:val="00582D16"/>
    <w:rsid w:val="00582F6C"/>
    <w:rsid w:val="00583495"/>
    <w:rsid w:val="0058396C"/>
    <w:rsid w:val="00583CD7"/>
    <w:rsid w:val="0058465E"/>
    <w:rsid w:val="0058471E"/>
    <w:rsid w:val="005849EB"/>
    <w:rsid w:val="00584A87"/>
    <w:rsid w:val="00584C45"/>
    <w:rsid w:val="00585276"/>
    <w:rsid w:val="00585446"/>
    <w:rsid w:val="00585F58"/>
    <w:rsid w:val="00586094"/>
    <w:rsid w:val="00586492"/>
    <w:rsid w:val="005871C1"/>
    <w:rsid w:val="00587A4E"/>
    <w:rsid w:val="0059025C"/>
    <w:rsid w:val="0059069E"/>
    <w:rsid w:val="005907A0"/>
    <w:rsid w:val="0059137A"/>
    <w:rsid w:val="00592713"/>
    <w:rsid w:val="00593D00"/>
    <w:rsid w:val="0059438F"/>
    <w:rsid w:val="00594800"/>
    <w:rsid w:val="00594B77"/>
    <w:rsid w:val="00594DAF"/>
    <w:rsid w:val="00595A6F"/>
    <w:rsid w:val="00595BBD"/>
    <w:rsid w:val="0059654C"/>
    <w:rsid w:val="005965B3"/>
    <w:rsid w:val="005A073C"/>
    <w:rsid w:val="005A141D"/>
    <w:rsid w:val="005A15D2"/>
    <w:rsid w:val="005A20C1"/>
    <w:rsid w:val="005A2D5D"/>
    <w:rsid w:val="005A465E"/>
    <w:rsid w:val="005A4781"/>
    <w:rsid w:val="005A492F"/>
    <w:rsid w:val="005A4F7D"/>
    <w:rsid w:val="005A6389"/>
    <w:rsid w:val="005A6A5B"/>
    <w:rsid w:val="005A7203"/>
    <w:rsid w:val="005A7286"/>
    <w:rsid w:val="005A7F26"/>
    <w:rsid w:val="005B0606"/>
    <w:rsid w:val="005B24B8"/>
    <w:rsid w:val="005B25F1"/>
    <w:rsid w:val="005B262C"/>
    <w:rsid w:val="005B28F2"/>
    <w:rsid w:val="005B2F1F"/>
    <w:rsid w:val="005B357B"/>
    <w:rsid w:val="005B39C7"/>
    <w:rsid w:val="005B3F79"/>
    <w:rsid w:val="005B4224"/>
    <w:rsid w:val="005B431E"/>
    <w:rsid w:val="005B4D42"/>
    <w:rsid w:val="005B5033"/>
    <w:rsid w:val="005B52BE"/>
    <w:rsid w:val="005B6159"/>
    <w:rsid w:val="005B6295"/>
    <w:rsid w:val="005B66BC"/>
    <w:rsid w:val="005B6FEA"/>
    <w:rsid w:val="005B6FED"/>
    <w:rsid w:val="005B7CB0"/>
    <w:rsid w:val="005C04EB"/>
    <w:rsid w:val="005C179D"/>
    <w:rsid w:val="005C2A3C"/>
    <w:rsid w:val="005C317F"/>
    <w:rsid w:val="005C35D1"/>
    <w:rsid w:val="005C403C"/>
    <w:rsid w:val="005C4494"/>
    <w:rsid w:val="005C4C27"/>
    <w:rsid w:val="005C51B2"/>
    <w:rsid w:val="005C53E8"/>
    <w:rsid w:val="005C5BE8"/>
    <w:rsid w:val="005C5DD2"/>
    <w:rsid w:val="005C67CC"/>
    <w:rsid w:val="005C68B7"/>
    <w:rsid w:val="005C708C"/>
    <w:rsid w:val="005C7184"/>
    <w:rsid w:val="005C7837"/>
    <w:rsid w:val="005C7B83"/>
    <w:rsid w:val="005C7D4E"/>
    <w:rsid w:val="005D0901"/>
    <w:rsid w:val="005D1331"/>
    <w:rsid w:val="005D1C7F"/>
    <w:rsid w:val="005D24F1"/>
    <w:rsid w:val="005D3D49"/>
    <w:rsid w:val="005D3DC5"/>
    <w:rsid w:val="005D4129"/>
    <w:rsid w:val="005D4D4B"/>
    <w:rsid w:val="005D561E"/>
    <w:rsid w:val="005D5698"/>
    <w:rsid w:val="005D5DF8"/>
    <w:rsid w:val="005D62CA"/>
    <w:rsid w:val="005D6C90"/>
    <w:rsid w:val="005D6E16"/>
    <w:rsid w:val="005D6FE6"/>
    <w:rsid w:val="005E020F"/>
    <w:rsid w:val="005E0221"/>
    <w:rsid w:val="005E0449"/>
    <w:rsid w:val="005E0792"/>
    <w:rsid w:val="005E0DF8"/>
    <w:rsid w:val="005E10BB"/>
    <w:rsid w:val="005E13CC"/>
    <w:rsid w:val="005E13DE"/>
    <w:rsid w:val="005E1A98"/>
    <w:rsid w:val="005E202D"/>
    <w:rsid w:val="005E2B36"/>
    <w:rsid w:val="005E35C7"/>
    <w:rsid w:val="005E3839"/>
    <w:rsid w:val="005E56D0"/>
    <w:rsid w:val="005E5D47"/>
    <w:rsid w:val="005E5FEC"/>
    <w:rsid w:val="005E6695"/>
    <w:rsid w:val="005E7D58"/>
    <w:rsid w:val="005E7EDD"/>
    <w:rsid w:val="005F2197"/>
    <w:rsid w:val="005F245F"/>
    <w:rsid w:val="005F24DF"/>
    <w:rsid w:val="005F2C5B"/>
    <w:rsid w:val="005F2FE2"/>
    <w:rsid w:val="005F37FC"/>
    <w:rsid w:val="005F3E05"/>
    <w:rsid w:val="005F3F65"/>
    <w:rsid w:val="005F426C"/>
    <w:rsid w:val="005F4A57"/>
    <w:rsid w:val="005F4ADA"/>
    <w:rsid w:val="005F4EF4"/>
    <w:rsid w:val="005F503E"/>
    <w:rsid w:val="005F51EF"/>
    <w:rsid w:val="005F6469"/>
    <w:rsid w:val="005F6994"/>
    <w:rsid w:val="005F6F12"/>
    <w:rsid w:val="005F7385"/>
    <w:rsid w:val="006005E1"/>
    <w:rsid w:val="00602A79"/>
    <w:rsid w:val="006030EA"/>
    <w:rsid w:val="00603585"/>
    <w:rsid w:val="0060444B"/>
    <w:rsid w:val="00604EF6"/>
    <w:rsid w:val="0060513A"/>
    <w:rsid w:val="00605613"/>
    <w:rsid w:val="00605A62"/>
    <w:rsid w:val="00605C5C"/>
    <w:rsid w:val="00605DE9"/>
    <w:rsid w:val="006063F6"/>
    <w:rsid w:val="00606560"/>
    <w:rsid w:val="006075B5"/>
    <w:rsid w:val="00610358"/>
    <w:rsid w:val="006110FD"/>
    <w:rsid w:val="0061161A"/>
    <w:rsid w:val="00611CB0"/>
    <w:rsid w:val="006124CE"/>
    <w:rsid w:val="00612586"/>
    <w:rsid w:val="00612712"/>
    <w:rsid w:val="006127DD"/>
    <w:rsid w:val="00613055"/>
    <w:rsid w:val="006134EC"/>
    <w:rsid w:val="00613C9C"/>
    <w:rsid w:val="00613D85"/>
    <w:rsid w:val="006143D1"/>
    <w:rsid w:val="00615010"/>
    <w:rsid w:val="0061537D"/>
    <w:rsid w:val="006155C2"/>
    <w:rsid w:val="00615D49"/>
    <w:rsid w:val="00615E73"/>
    <w:rsid w:val="006161F6"/>
    <w:rsid w:val="006168E3"/>
    <w:rsid w:val="00616D3E"/>
    <w:rsid w:val="006177A9"/>
    <w:rsid w:val="00617858"/>
    <w:rsid w:val="0062079C"/>
    <w:rsid w:val="00623A40"/>
    <w:rsid w:val="00623CF2"/>
    <w:rsid w:val="00623D38"/>
    <w:rsid w:val="00623E8D"/>
    <w:rsid w:val="006256F3"/>
    <w:rsid w:val="006257C1"/>
    <w:rsid w:val="00625A59"/>
    <w:rsid w:val="00625BBE"/>
    <w:rsid w:val="00625BF5"/>
    <w:rsid w:val="00626136"/>
    <w:rsid w:val="0062627F"/>
    <w:rsid w:val="00626EC4"/>
    <w:rsid w:val="0062716A"/>
    <w:rsid w:val="00627C16"/>
    <w:rsid w:val="006301C4"/>
    <w:rsid w:val="00630CB7"/>
    <w:rsid w:val="00630F34"/>
    <w:rsid w:val="0063120F"/>
    <w:rsid w:val="006314E6"/>
    <w:rsid w:val="00632690"/>
    <w:rsid w:val="00632B6D"/>
    <w:rsid w:val="00632EA9"/>
    <w:rsid w:val="00633665"/>
    <w:rsid w:val="006343D1"/>
    <w:rsid w:val="00634C36"/>
    <w:rsid w:val="00634DA2"/>
    <w:rsid w:val="00634FD0"/>
    <w:rsid w:val="00635851"/>
    <w:rsid w:val="00636934"/>
    <w:rsid w:val="00636ADC"/>
    <w:rsid w:val="00637191"/>
    <w:rsid w:val="006374B9"/>
    <w:rsid w:val="00641BA9"/>
    <w:rsid w:val="00642282"/>
    <w:rsid w:val="0064391D"/>
    <w:rsid w:val="00646114"/>
    <w:rsid w:val="0064632C"/>
    <w:rsid w:val="0064663F"/>
    <w:rsid w:val="00646B16"/>
    <w:rsid w:val="00647338"/>
    <w:rsid w:val="00647B88"/>
    <w:rsid w:val="006500A8"/>
    <w:rsid w:val="0065021F"/>
    <w:rsid w:val="00650ECF"/>
    <w:rsid w:val="00651407"/>
    <w:rsid w:val="00651886"/>
    <w:rsid w:val="00651E78"/>
    <w:rsid w:val="00651ED7"/>
    <w:rsid w:val="006527F6"/>
    <w:rsid w:val="006536AF"/>
    <w:rsid w:val="00654410"/>
    <w:rsid w:val="006552DA"/>
    <w:rsid w:val="006553A9"/>
    <w:rsid w:val="006563DD"/>
    <w:rsid w:val="006565BB"/>
    <w:rsid w:val="006567F6"/>
    <w:rsid w:val="0065689D"/>
    <w:rsid w:val="006601C2"/>
    <w:rsid w:val="006602B2"/>
    <w:rsid w:val="00660901"/>
    <w:rsid w:val="00661C25"/>
    <w:rsid w:val="00661DDC"/>
    <w:rsid w:val="0066234A"/>
    <w:rsid w:val="006624B2"/>
    <w:rsid w:val="00663379"/>
    <w:rsid w:val="006635E5"/>
    <w:rsid w:val="0066461C"/>
    <w:rsid w:val="00665040"/>
    <w:rsid w:val="0066508A"/>
    <w:rsid w:val="006652B3"/>
    <w:rsid w:val="00665B82"/>
    <w:rsid w:val="00666545"/>
    <w:rsid w:val="00666ADF"/>
    <w:rsid w:val="00667728"/>
    <w:rsid w:val="00670AC3"/>
    <w:rsid w:val="006715E4"/>
    <w:rsid w:val="00671F32"/>
    <w:rsid w:val="00672255"/>
    <w:rsid w:val="006729B7"/>
    <w:rsid w:val="0067319B"/>
    <w:rsid w:val="00673CB5"/>
    <w:rsid w:val="00674EE7"/>
    <w:rsid w:val="00674FA9"/>
    <w:rsid w:val="0067594C"/>
    <w:rsid w:val="00675E86"/>
    <w:rsid w:val="00675EBA"/>
    <w:rsid w:val="00676E9C"/>
    <w:rsid w:val="00677FD4"/>
    <w:rsid w:val="006802CE"/>
    <w:rsid w:val="0068145F"/>
    <w:rsid w:val="00681CDB"/>
    <w:rsid w:val="00682676"/>
    <w:rsid w:val="006827F5"/>
    <w:rsid w:val="00682B78"/>
    <w:rsid w:val="00683FB2"/>
    <w:rsid w:val="006858F6"/>
    <w:rsid w:val="00686F96"/>
    <w:rsid w:val="00687036"/>
    <w:rsid w:val="006873E1"/>
    <w:rsid w:val="006879D7"/>
    <w:rsid w:val="00687BCC"/>
    <w:rsid w:val="00690331"/>
    <w:rsid w:val="0069088E"/>
    <w:rsid w:val="00690978"/>
    <w:rsid w:val="0069159F"/>
    <w:rsid w:val="00691F4B"/>
    <w:rsid w:val="00691FBC"/>
    <w:rsid w:val="00692319"/>
    <w:rsid w:val="006938B6"/>
    <w:rsid w:val="00693B6A"/>
    <w:rsid w:val="0069475E"/>
    <w:rsid w:val="006948B8"/>
    <w:rsid w:val="00695A4D"/>
    <w:rsid w:val="0069601D"/>
    <w:rsid w:val="006A01F3"/>
    <w:rsid w:val="006A07D9"/>
    <w:rsid w:val="006A0E6F"/>
    <w:rsid w:val="006A150B"/>
    <w:rsid w:val="006A1C63"/>
    <w:rsid w:val="006A2617"/>
    <w:rsid w:val="006A267C"/>
    <w:rsid w:val="006A2FEE"/>
    <w:rsid w:val="006A3CE4"/>
    <w:rsid w:val="006A3F7D"/>
    <w:rsid w:val="006A4332"/>
    <w:rsid w:val="006A4C0A"/>
    <w:rsid w:val="006A55AA"/>
    <w:rsid w:val="006A57EB"/>
    <w:rsid w:val="006A6BA9"/>
    <w:rsid w:val="006A6DB3"/>
    <w:rsid w:val="006A783D"/>
    <w:rsid w:val="006B057C"/>
    <w:rsid w:val="006B19A7"/>
    <w:rsid w:val="006B2EE8"/>
    <w:rsid w:val="006B35B4"/>
    <w:rsid w:val="006B3900"/>
    <w:rsid w:val="006B47DE"/>
    <w:rsid w:val="006B4CAC"/>
    <w:rsid w:val="006B58C2"/>
    <w:rsid w:val="006B5FD6"/>
    <w:rsid w:val="006B72E1"/>
    <w:rsid w:val="006B75FF"/>
    <w:rsid w:val="006B7A7F"/>
    <w:rsid w:val="006B7DBD"/>
    <w:rsid w:val="006C04ED"/>
    <w:rsid w:val="006C0A65"/>
    <w:rsid w:val="006C25F4"/>
    <w:rsid w:val="006C32FC"/>
    <w:rsid w:val="006C3643"/>
    <w:rsid w:val="006C3685"/>
    <w:rsid w:val="006C3AD2"/>
    <w:rsid w:val="006C3DDB"/>
    <w:rsid w:val="006C3F41"/>
    <w:rsid w:val="006C3F86"/>
    <w:rsid w:val="006C562F"/>
    <w:rsid w:val="006C5EC0"/>
    <w:rsid w:val="006C617B"/>
    <w:rsid w:val="006C671E"/>
    <w:rsid w:val="006C7891"/>
    <w:rsid w:val="006D0642"/>
    <w:rsid w:val="006D07AE"/>
    <w:rsid w:val="006D07BF"/>
    <w:rsid w:val="006D0C5F"/>
    <w:rsid w:val="006D192A"/>
    <w:rsid w:val="006D24F7"/>
    <w:rsid w:val="006D2783"/>
    <w:rsid w:val="006D2FD2"/>
    <w:rsid w:val="006D3514"/>
    <w:rsid w:val="006D3AB3"/>
    <w:rsid w:val="006D3DB6"/>
    <w:rsid w:val="006D3FE7"/>
    <w:rsid w:val="006D5087"/>
    <w:rsid w:val="006D5B89"/>
    <w:rsid w:val="006D5C32"/>
    <w:rsid w:val="006D6765"/>
    <w:rsid w:val="006E025F"/>
    <w:rsid w:val="006E03A2"/>
    <w:rsid w:val="006E08A4"/>
    <w:rsid w:val="006E1CCF"/>
    <w:rsid w:val="006E2628"/>
    <w:rsid w:val="006E2E98"/>
    <w:rsid w:val="006E3CC9"/>
    <w:rsid w:val="006E530A"/>
    <w:rsid w:val="006E540A"/>
    <w:rsid w:val="006E5B2E"/>
    <w:rsid w:val="006E5BB7"/>
    <w:rsid w:val="006E5F13"/>
    <w:rsid w:val="006E709F"/>
    <w:rsid w:val="006E7EF0"/>
    <w:rsid w:val="006F03B0"/>
    <w:rsid w:val="006F0503"/>
    <w:rsid w:val="006F0528"/>
    <w:rsid w:val="006F0EFC"/>
    <w:rsid w:val="006F174F"/>
    <w:rsid w:val="006F214D"/>
    <w:rsid w:val="006F3049"/>
    <w:rsid w:val="006F37D5"/>
    <w:rsid w:val="006F3D65"/>
    <w:rsid w:val="006F3E33"/>
    <w:rsid w:val="006F3F40"/>
    <w:rsid w:val="006F3FE3"/>
    <w:rsid w:val="006F4285"/>
    <w:rsid w:val="006F4553"/>
    <w:rsid w:val="006F4BE5"/>
    <w:rsid w:val="006F4CBA"/>
    <w:rsid w:val="006F5145"/>
    <w:rsid w:val="006F5215"/>
    <w:rsid w:val="006F5513"/>
    <w:rsid w:val="006F5541"/>
    <w:rsid w:val="006F5550"/>
    <w:rsid w:val="006F56AF"/>
    <w:rsid w:val="006F56CD"/>
    <w:rsid w:val="006F5E64"/>
    <w:rsid w:val="006F60BC"/>
    <w:rsid w:val="006F6A58"/>
    <w:rsid w:val="006F6BA4"/>
    <w:rsid w:val="006F7968"/>
    <w:rsid w:val="006F7F84"/>
    <w:rsid w:val="007000B0"/>
    <w:rsid w:val="00700664"/>
    <w:rsid w:val="007008DC"/>
    <w:rsid w:val="007021A4"/>
    <w:rsid w:val="00702618"/>
    <w:rsid w:val="00702BC1"/>
    <w:rsid w:val="007032B3"/>
    <w:rsid w:val="00703A5F"/>
    <w:rsid w:val="007043ED"/>
    <w:rsid w:val="0070550A"/>
    <w:rsid w:val="00705A33"/>
    <w:rsid w:val="00705C68"/>
    <w:rsid w:val="00705D86"/>
    <w:rsid w:val="00705EED"/>
    <w:rsid w:val="00706488"/>
    <w:rsid w:val="00706699"/>
    <w:rsid w:val="00710477"/>
    <w:rsid w:val="007106B2"/>
    <w:rsid w:val="00710824"/>
    <w:rsid w:val="007108F4"/>
    <w:rsid w:val="00710F00"/>
    <w:rsid w:val="007116C8"/>
    <w:rsid w:val="00711F38"/>
    <w:rsid w:val="00712308"/>
    <w:rsid w:val="00712583"/>
    <w:rsid w:val="007132CC"/>
    <w:rsid w:val="00713855"/>
    <w:rsid w:val="007139B0"/>
    <w:rsid w:val="007141A1"/>
    <w:rsid w:val="00716079"/>
    <w:rsid w:val="00716417"/>
    <w:rsid w:val="00717BE2"/>
    <w:rsid w:val="00721098"/>
    <w:rsid w:val="00721F28"/>
    <w:rsid w:val="007221C9"/>
    <w:rsid w:val="00722A6F"/>
    <w:rsid w:val="007232C8"/>
    <w:rsid w:val="0072380C"/>
    <w:rsid w:val="00723B82"/>
    <w:rsid w:val="0072453E"/>
    <w:rsid w:val="00724652"/>
    <w:rsid w:val="0072468C"/>
    <w:rsid w:val="00724B1D"/>
    <w:rsid w:val="00724FBB"/>
    <w:rsid w:val="007272CF"/>
    <w:rsid w:val="007274EA"/>
    <w:rsid w:val="007278D4"/>
    <w:rsid w:val="007279E1"/>
    <w:rsid w:val="0073028C"/>
    <w:rsid w:val="00730840"/>
    <w:rsid w:val="00731095"/>
    <w:rsid w:val="00731659"/>
    <w:rsid w:val="00731F1D"/>
    <w:rsid w:val="00732EC9"/>
    <w:rsid w:val="007337AE"/>
    <w:rsid w:val="0073409F"/>
    <w:rsid w:val="0073492B"/>
    <w:rsid w:val="0073531E"/>
    <w:rsid w:val="00735784"/>
    <w:rsid w:val="00735EC9"/>
    <w:rsid w:val="007366BF"/>
    <w:rsid w:val="00736924"/>
    <w:rsid w:val="00736984"/>
    <w:rsid w:val="00736EC4"/>
    <w:rsid w:val="00737218"/>
    <w:rsid w:val="00737502"/>
    <w:rsid w:val="00740E3A"/>
    <w:rsid w:val="00741FAC"/>
    <w:rsid w:val="00742B9B"/>
    <w:rsid w:val="00742E4C"/>
    <w:rsid w:val="00742FEB"/>
    <w:rsid w:val="00743BCB"/>
    <w:rsid w:val="00744E0E"/>
    <w:rsid w:val="00745303"/>
    <w:rsid w:val="007454E4"/>
    <w:rsid w:val="0074551A"/>
    <w:rsid w:val="00745AE0"/>
    <w:rsid w:val="00746BE5"/>
    <w:rsid w:val="00747450"/>
    <w:rsid w:val="007479DB"/>
    <w:rsid w:val="00747F60"/>
    <w:rsid w:val="00750B52"/>
    <w:rsid w:val="00750C76"/>
    <w:rsid w:val="00750CA5"/>
    <w:rsid w:val="00750FF6"/>
    <w:rsid w:val="00751008"/>
    <w:rsid w:val="00751BDE"/>
    <w:rsid w:val="00751CEA"/>
    <w:rsid w:val="00751DAA"/>
    <w:rsid w:val="00751F32"/>
    <w:rsid w:val="00752E34"/>
    <w:rsid w:val="00753B66"/>
    <w:rsid w:val="007543CC"/>
    <w:rsid w:val="007553B0"/>
    <w:rsid w:val="00756006"/>
    <w:rsid w:val="0075740C"/>
    <w:rsid w:val="00760551"/>
    <w:rsid w:val="00760930"/>
    <w:rsid w:val="0076119B"/>
    <w:rsid w:val="0076189B"/>
    <w:rsid w:val="00761A9B"/>
    <w:rsid w:val="00762651"/>
    <w:rsid w:val="00763CFF"/>
    <w:rsid w:val="007653B8"/>
    <w:rsid w:val="00765605"/>
    <w:rsid w:val="00765FC8"/>
    <w:rsid w:val="0077008F"/>
    <w:rsid w:val="00770552"/>
    <w:rsid w:val="0077139D"/>
    <w:rsid w:val="007722FE"/>
    <w:rsid w:val="007723CF"/>
    <w:rsid w:val="007744F0"/>
    <w:rsid w:val="00776F61"/>
    <w:rsid w:val="00776F7C"/>
    <w:rsid w:val="0077703C"/>
    <w:rsid w:val="00780AE3"/>
    <w:rsid w:val="0078111A"/>
    <w:rsid w:val="00781531"/>
    <w:rsid w:val="00781F92"/>
    <w:rsid w:val="007827E3"/>
    <w:rsid w:val="007832D6"/>
    <w:rsid w:val="0078341F"/>
    <w:rsid w:val="00783BC1"/>
    <w:rsid w:val="0078459D"/>
    <w:rsid w:val="0078510D"/>
    <w:rsid w:val="0078511E"/>
    <w:rsid w:val="00785190"/>
    <w:rsid w:val="00786235"/>
    <w:rsid w:val="00786811"/>
    <w:rsid w:val="00786E96"/>
    <w:rsid w:val="007875A8"/>
    <w:rsid w:val="00787E83"/>
    <w:rsid w:val="00790381"/>
    <w:rsid w:val="007903B1"/>
    <w:rsid w:val="00790A27"/>
    <w:rsid w:val="007912F8"/>
    <w:rsid w:val="007915BB"/>
    <w:rsid w:val="00791975"/>
    <w:rsid w:val="00791986"/>
    <w:rsid w:val="00791993"/>
    <w:rsid w:val="00791C93"/>
    <w:rsid w:val="0079224C"/>
    <w:rsid w:val="007924DB"/>
    <w:rsid w:val="00792AFB"/>
    <w:rsid w:val="00793039"/>
    <w:rsid w:val="007935BD"/>
    <w:rsid w:val="0079385F"/>
    <w:rsid w:val="00793A50"/>
    <w:rsid w:val="00794C0F"/>
    <w:rsid w:val="007950F7"/>
    <w:rsid w:val="00795D84"/>
    <w:rsid w:val="0079742C"/>
    <w:rsid w:val="00797622"/>
    <w:rsid w:val="00797B35"/>
    <w:rsid w:val="00797CC6"/>
    <w:rsid w:val="007A0C78"/>
    <w:rsid w:val="007A0F52"/>
    <w:rsid w:val="007A1581"/>
    <w:rsid w:val="007A20D2"/>
    <w:rsid w:val="007A266E"/>
    <w:rsid w:val="007A2A34"/>
    <w:rsid w:val="007A3315"/>
    <w:rsid w:val="007A3A3C"/>
    <w:rsid w:val="007A5744"/>
    <w:rsid w:val="007A778C"/>
    <w:rsid w:val="007A7D51"/>
    <w:rsid w:val="007B0150"/>
    <w:rsid w:val="007B0919"/>
    <w:rsid w:val="007B0CDA"/>
    <w:rsid w:val="007B0E0A"/>
    <w:rsid w:val="007B1B83"/>
    <w:rsid w:val="007B3454"/>
    <w:rsid w:val="007B42A0"/>
    <w:rsid w:val="007B47B0"/>
    <w:rsid w:val="007B47D9"/>
    <w:rsid w:val="007B49C3"/>
    <w:rsid w:val="007B531D"/>
    <w:rsid w:val="007B5716"/>
    <w:rsid w:val="007B5E0A"/>
    <w:rsid w:val="007B6223"/>
    <w:rsid w:val="007B62D1"/>
    <w:rsid w:val="007B6BC3"/>
    <w:rsid w:val="007B6BEE"/>
    <w:rsid w:val="007B7298"/>
    <w:rsid w:val="007B7783"/>
    <w:rsid w:val="007C0079"/>
    <w:rsid w:val="007C0326"/>
    <w:rsid w:val="007C0513"/>
    <w:rsid w:val="007C11D6"/>
    <w:rsid w:val="007C1862"/>
    <w:rsid w:val="007C1C07"/>
    <w:rsid w:val="007C2749"/>
    <w:rsid w:val="007C4A79"/>
    <w:rsid w:val="007C5B34"/>
    <w:rsid w:val="007C5B5C"/>
    <w:rsid w:val="007C751E"/>
    <w:rsid w:val="007C7AD6"/>
    <w:rsid w:val="007D1427"/>
    <w:rsid w:val="007D20B9"/>
    <w:rsid w:val="007D25F5"/>
    <w:rsid w:val="007D262F"/>
    <w:rsid w:val="007D2A6A"/>
    <w:rsid w:val="007D2D75"/>
    <w:rsid w:val="007D33DB"/>
    <w:rsid w:val="007D360D"/>
    <w:rsid w:val="007D39AD"/>
    <w:rsid w:val="007D3C41"/>
    <w:rsid w:val="007D3EF5"/>
    <w:rsid w:val="007D482E"/>
    <w:rsid w:val="007D4B80"/>
    <w:rsid w:val="007D4C3E"/>
    <w:rsid w:val="007D59AA"/>
    <w:rsid w:val="007D773A"/>
    <w:rsid w:val="007D7949"/>
    <w:rsid w:val="007E0BE6"/>
    <w:rsid w:val="007E0D2A"/>
    <w:rsid w:val="007E25BA"/>
    <w:rsid w:val="007E2AC1"/>
    <w:rsid w:val="007E2B6D"/>
    <w:rsid w:val="007E2DAA"/>
    <w:rsid w:val="007E3CAD"/>
    <w:rsid w:val="007E425A"/>
    <w:rsid w:val="007E43C7"/>
    <w:rsid w:val="007E45BE"/>
    <w:rsid w:val="007E4865"/>
    <w:rsid w:val="007E488D"/>
    <w:rsid w:val="007E4A65"/>
    <w:rsid w:val="007E4B2F"/>
    <w:rsid w:val="007E5D7C"/>
    <w:rsid w:val="007E6093"/>
    <w:rsid w:val="007E63DE"/>
    <w:rsid w:val="007E6600"/>
    <w:rsid w:val="007E6606"/>
    <w:rsid w:val="007E7A15"/>
    <w:rsid w:val="007F029B"/>
    <w:rsid w:val="007F04BA"/>
    <w:rsid w:val="007F05B8"/>
    <w:rsid w:val="007F0CD1"/>
    <w:rsid w:val="007F11FD"/>
    <w:rsid w:val="007F1534"/>
    <w:rsid w:val="007F1FB4"/>
    <w:rsid w:val="007F265B"/>
    <w:rsid w:val="007F2CB5"/>
    <w:rsid w:val="007F3288"/>
    <w:rsid w:val="007F3381"/>
    <w:rsid w:val="007F3DB4"/>
    <w:rsid w:val="007F3DD8"/>
    <w:rsid w:val="007F4B52"/>
    <w:rsid w:val="007F543F"/>
    <w:rsid w:val="007F60A8"/>
    <w:rsid w:val="007F632C"/>
    <w:rsid w:val="007F69B7"/>
    <w:rsid w:val="0080061E"/>
    <w:rsid w:val="0080062C"/>
    <w:rsid w:val="00800D13"/>
    <w:rsid w:val="008018F6"/>
    <w:rsid w:val="00802203"/>
    <w:rsid w:val="00804AA5"/>
    <w:rsid w:val="008054C3"/>
    <w:rsid w:val="00805A7C"/>
    <w:rsid w:val="0080629F"/>
    <w:rsid w:val="008068CF"/>
    <w:rsid w:val="00806B9B"/>
    <w:rsid w:val="00806BD4"/>
    <w:rsid w:val="008072AB"/>
    <w:rsid w:val="0080733C"/>
    <w:rsid w:val="00810285"/>
    <w:rsid w:val="00811473"/>
    <w:rsid w:val="008114ED"/>
    <w:rsid w:val="00811613"/>
    <w:rsid w:val="00811670"/>
    <w:rsid w:val="008116C7"/>
    <w:rsid w:val="00811B35"/>
    <w:rsid w:val="00812030"/>
    <w:rsid w:val="008128D7"/>
    <w:rsid w:val="00812DD6"/>
    <w:rsid w:val="0081351A"/>
    <w:rsid w:val="008136D7"/>
    <w:rsid w:val="008148E7"/>
    <w:rsid w:val="008153FC"/>
    <w:rsid w:val="008158E2"/>
    <w:rsid w:val="00816054"/>
    <w:rsid w:val="00816775"/>
    <w:rsid w:val="00816C73"/>
    <w:rsid w:val="00816CEA"/>
    <w:rsid w:val="0081708E"/>
    <w:rsid w:val="008205B0"/>
    <w:rsid w:val="00820A59"/>
    <w:rsid w:val="0082182E"/>
    <w:rsid w:val="0082235A"/>
    <w:rsid w:val="008234C5"/>
    <w:rsid w:val="00823AF2"/>
    <w:rsid w:val="00824C97"/>
    <w:rsid w:val="00825697"/>
    <w:rsid w:val="00825DA3"/>
    <w:rsid w:val="008278A3"/>
    <w:rsid w:val="00830CBC"/>
    <w:rsid w:val="00831036"/>
    <w:rsid w:val="008313F1"/>
    <w:rsid w:val="00831ABD"/>
    <w:rsid w:val="00832224"/>
    <w:rsid w:val="0083314A"/>
    <w:rsid w:val="008338A3"/>
    <w:rsid w:val="00833D05"/>
    <w:rsid w:val="00833E44"/>
    <w:rsid w:val="0083403B"/>
    <w:rsid w:val="0083438E"/>
    <w:rsid w:val="008348A2"/>
    <w:rsid w:val="00834EAF"/>
    <w:rsid w:val="008350B8"/>
    <w:rsid w:val="00835469"/>
    <w:rsid w:val="008361F6"/>
    <w:rsid w:val="008362EC"/>
    <w:rsid w:val="00837E7E"/>
    <w:rsid w:val="00840546"/>
    <w:rsid w:val="00840B45"/>
    <w:rsid w:val="00840B7F"/>
    <w:rsid w:val="0084259C"/>
    <w:rsid w:val="00842D01"/>
    <w:rsid w:val="00842EA1"/>
    <w:rsid w:val="008434CA"/>
    <w:rsid w:val="00843726"/>
    <w:rsid w:val="0084394D"/>
    <w:rsid w:val="0084410C"/>
    <w:rsid w:val="00844E95"/>
    <w:rsid w:val="00845C37"/>
    <w:rsid w:val="00846164"/>
    <w:rsid w:val="00846320"/>
    <w:rsid w:val="008473C0"/>
    <w:rsid w:val="00850402"/>
    <w:rsid w:val="00850BDD"/>
    <w:rsid w:val="00850CFF"/>
    <w:rsid w:val="008522F7"/>
    <w:rsid w:val="0085290D"/>
    <w:rsid w:val="00853975"/>
    <w:rsid w:val="00854FDA"/>
    <w:rsid w:val="00855344"/>
    <w:rsid w:val="00856994"/>
    <w:rsid w:val="00857066"/>
    <w:rsid w:val="008571B8"/>
    <w:rsid w:val="008572D4"/>
    <w:rsid w:val="00860663"/>
    <w:rsid w:val="00860FC0"/>
    <w:rsid w:val="008610A5"/>
    <w:rsid w:val="008616A6"/>
    <w:rsid w:val="008621BD"/>
    <w:rsid w:val="008621C4"/>
    <w:rsid w:val="00863A5B"/>
    <w:rsid w:val="00863C74"/>
    <w:rsid w:val="008643CA"/>
    <w:rsid w:val="008659C9"/>
    <w:rsid w:val="00865EAA"/>
    <w:rsid w:val="008667EE"/>
    <w:rsid w:val="00866D0E"/>
    <w:rsid w:val="00867A31"/>
    <w:rsid w:val="00867AB5"/>
    <w:rsid w:val="00867F50"/>
    <w:rsid w:val="008705F5"/>
    <w:rsid w:val="0087113C"/>
    <w:rsid w:val="00871522"/>
    <w:rsid w:val="008719FD"/>
    <w:rsid w:val="00871A12"/>
    <w:rsid w:val="00871B57"/>
    <w:rsid w:val="00871B6C"/>
    <w:rsid w:val="0087232D"/>
    <w:rsid w:val="008723AC"/>
    <w:rsid w:val="008737D8"/>
    <w:rsid w:val="00873A02"/>
    <w:rsid w:val="00873CCB"/>
    <w:rsid w:val="0087404A"/>
    <w:rsid w:val="00874144"/>
    <w:rsid w:val="008749A2"/>
    <w:rsid w:val="0087656E"/>
    <w:rsid w:val="008767FA"/>
    <w:rsid w:val="0087682D"/>
    <w:rsid w:val="00876BED"/>
    <w:rsid w:val="00876DC3"/>
    <w:rsid w:val="0087717B"/>
    <w:rsid w:val="008775B7"/>
    <w:rsid w:val="008800D2"/>
    <w:rsid w:val="00880379"/>
    <w:rsid w:val="00880617"/>
    <w:rsid w:val="00881286"/>
    <w:rsid w:val="00881BF2"/>
    <w:rsid w:val="0088236B"/>
    <w:rsid w:val="00882997"/>
    <w:rsid w:val="00882C30"/>
    <w:rsid w:val="00882DCD"/>
    <w:rsid w:val="00882F66"/>
    <w:rsid w:val="00883650"/>
    <w:rsid w:val="008848C1"/>
    <w:rsid w:val="00885CFB"/>
    <w:rsid w:val="00886203"/>
    <w:rsid w:val="008868B5"/>
    <w:rsid w:val="00886AA2"/>
    <w:rsid w:val="00886CD2"/>
    <w:rsid w:val="008876DA"/>
    <w:rsid w:val="00887B4F"/>
    <w:rsid w:val="00890A96"/>
    <w:rsid w:val="0089134F"/>
    <w:rsid w:val="00891729"/>
    <w:rsid w:val="008918F9"/>
    <w:rsid w:val="008925C2"/>
    <w:rsid w:val="00892EE8"/>
    <w:rsid w:val="00893CF1"/>
    <w:rsid w:val="00893D6C"/>
    <w:rsid w:val="008949C9"/>
    <w:rsid w:val="00895189"/>
    <w:rsid w:val="00895458"/>
    <w:rsid w:val="00895C4C"/>
    <w:rsid w:val="00895CA5"/>
    <w:rsid w:val="00895DF7"/>
    <w:rsid w:val="008963C3"/>
    <w:rsid w:val="00897B4C"/>
    <w:rsid w:val="008A0AE8"/>
    <w:rsid w:val="008A0CFD"/>
    <w:rsid w:val="008A1EE0"/>
    <w:rsid w:val="008A3708"/>
    <w:rsid w:val="008A61EF"/>
    <w:rsid w:val="008A626B"/>
    <w:rsid w:val="008A744A"/>
    <w:rsid w:val="008A7972"/>
    <w:rsid w:val="008B0289"/>
    <w:rsid w:val="008B0A2E"/>
    <w:rsid w:val="008B0F41"/>
    <w:rsid w:val="008B137A"/>
    <w:rsid w:val="008B2988"/>
    <w:rsid w:val="008B3DAE"/>
    <w:rsid w:val="008B4D60"/>
    <w:rsid w:val="008B4E61"/>
    <w:rsid w:val="008B50EE"/>
    <w:rsid w:val="008B5FF5"/>
    <w:rsid w:val="008B653B"/>
    <w:rsid w:val="008B6744"/>
    <w:rsid w:val="008B674C"/>
    <w:rsid w:val="008B6851"/>
    <w:rsid w:val="008B6AB1"/>
    <w:rsid w:val="008B6BDA"/>
    <w:rsid w:val="008B74F5"/>
    <w:rsid w:val="008B797D"/>
    <w:rsid w:val="008C0E52"/>
    <w:rsid w:val="008C182C"/>
    <w:rsid w:val="008C21F5"/>
    <w:rsid w:val="008C22DE"/>
    <w:rsid w:val="008C22F0"/>
    <w:rsid w:val="008C28D0"/>
    <w:rsid w:val="008C5C56"/>
    <w:rsid w:val="008C6B88"/>
    <w:rsid w:val="008C6F75"/>
    <w:rsid w:val="008C7B67"/>
    <w:rsid w:val="008D0D4A"/>
    <w:rsid w:val="008D0D75"/>
    <w:rsid w:val="008D1AA8"/>
    <w:rsid w:val="008D1DB9"/>
    <w:rsid w:val="008D23D7"/>
    <w:rsid w:val="008D2425"/>
    <w:rsid w:val="008D361F"/>
    <w:rsid w:val="008D3A17"/>
    <w:rsid w:val="008D4C28"/>
    <w:rsid w:val="008D4DAF"/>
    <w:rsid w:val="008D4ED7"/>
    <w:rsid w:val="008D5886"/>
    <w:rsid w:val="008D75CE"/>
    <w:rsid w:val="008D7CA6"/>
    <w:rsid w:val="008E002D"/>
    <w:rsid w:val="008E099A"/>
    <w:rsid w:val="008E171C"/>
    <w:rsid w:val="008E29C4"/>
    <w:rsid w:val="008E3B5A"/>
    <w:rsid w:val="008E3C31"/>
    <w:rsid w:val="008E3CA6"/>
    <w:rsid w:val="008E420A"/>
    <w:rsid w:val="008E4EC3"/>
    <w:rsid w:val="008E5E4D"/>
    <w:rsid w:val="008E6700"/>
    <w:rsid w:val="008E6934"/>
    <w:rsid w:val="008E6AA3"/>
    <w:rsid w:val="008E6E9C"/>
    <w:rsid w:val="008F122A"/>
    <w:rsid w:val="008F1479"/>
    <w:rsid w:val="008F1B5C"/>
    <w:rsid w:val="008F206D"/>
    <w:rsid w:val="008F2213"/>
    <w:rsid w:val="008F2664"/>
    <w:rsid w:val="008F266C"/>
    <w:rsid w:val="008F26EC"/>
    <w:rsid w:val="008F2FD9"/>
    <w:rsid w:val="008F302B"/>
    <w:rsid w:val="008F3350"/>
    <w:rsid w:val="008F378C"/>
    <w:rsid w:val="008F42DC"/>
    <w:rsid w:val="008F4F72"/>
    <w:rsid w:val="008F5029"/>
    <w:rsid w:val="008F58D2"/>
    <w:rsid w:val="008F5A07"/>
    <w:rsid w:val="008F6584"/>
    <w:rsid w:val="008F6957"/>
    <w:rsid w:val="00900570"/>
    <w:rsid w:val="00900854"/>
    <w:rsid w:val="00900AF2"/>
    <w:rsid w:val="009013C6"/>
    <w:rsid w:val="00901B27"/>
    <w:rsid w:val="00901BA8"/>
    <w:rsid w:val="00902C94"/>
    <w:rsid w:val="00902F99"/>
    <w:rsid w:val="009047E9"/>
    <w:rsid w:val="0090608F"/>
    <w:rsid w:val="00906227"/>
    <w:rsid w:val="0090634D"/>
    <w:rsid w:val="00906743"/>
    <w:rsid w:val="00906B91"/>
    <w:rsid w:val="0090794C"/>
    <w:rsid w:val="009113C8"/>
    <w:rsid w:val="00911C23"/>
    <w:rsid w:val="00911C90"/>
    <w:rsid w:val="009127D2"/>
    <w:rsid w:val="00912939"/>
    <w:rsid w:val="00912C4E"/>
    <w:rsid w:val="00912DF3"/>
    <w:rsid w:val="009135C9"/>
    <w:rsid w:val="009141F9"/>
    <w:rsid w:val="009145D2"/>
    <w:rsid w:val="00914982"/>
    <w:rsid w:val="009155A0"/>
    <w:rsid w:val="0091622A"/>
    <w:rsid w:val="00916F90"/>
    <w:rsid w:val="00917A23"/>
    <w:rsid w:val="00917CC2"/>
    <w:rsid w:val="009206EF"/>
    <w:rsid w:val="0092094F"/>
    <w:rsid w:val="00920B4C"/>
    <w:rsid w:val="00921B4B"/>
    <w:rsid w:val="009221B0"/>
    <w:rsid w:val="00922824"/>
    <w:rsid w:val="0092296B"/>
    <w:rsid w:val="00923F7D"/>
    <w:rsid w:val="00924222"/>
    <w:rsid w:val="00924A91"/>
    <w:rsid w:val="00924D25"/>
    <w:rsid w:val="00925297"/>
    <w:rsid w:val="00925716"/>
    <w:rsid w:val="00925A9E"/>
    <w:rsid w:val="0092636F"/>
    <w:rsid w:val="009269A3"/>
    <w:rsid w:val="00927FF0"/>
    <w:rsid w:val="00930644"/>
    <w:rsid w:val="00931410"/>
    <w:rsid w:val="00931861"/>
    <w:rsid w:val="009328E7"/>
    <w:rsid w:val="009329AC"/>
    <w:rsid w:val="00932B82"/>
    <w:rsid w:val="009338B7"/>
    <w:rsid w:val="00934E3A"/>
    <w:rsid w:val="009357C5"/>
    <w:rsid w:val="00935AE6"/>
    <w:rsid w:val="0093610B"/>
    <w:rsid w:val="0093679D"/>
    <w:rsid w:val="009374A7"/>
    <w:rsid w:val="00937599"/>
    <w:rsid w:val="0093779F"/>
    <w:rsid w:val="00937888"/>
    <w:rsid w:val="009379DF"/>
    <w:rsid w:val="009402B4"/>
    <w:rsid w:val="009410C9"/>
    <w:rsid w:val="00941A4E"/>
    <w:rsid w:val="0094244E"/>
    <w:rsid w:val="0094247E"/>
    <w:rsid w:val="00942ECF"/>
    <w:rsid w:val="0094329A"/>
    <w:rsid w:val="00944563"/>
    <w:rsid w:val="00944630"/>
    <w:rsid w:val="009455C0"/>
    <w:rsid w:val="009461EC"/>
    <w:rsid w:val="00946764"/>
    <w:rsid w:val="00947A28"/>
    <w:rsid w:val="00947BA5"/>
    <w:rsid w:val="00950B06"/>
    <w:rsid w:val="00953920"/>
    <w:rsid w:val="00953DF0"/>
    <w:rsid w:val="00953E84"/>
    <w:rsid w:val="00954707"/>
    <w:rsid w:val="00954735"/>
    <w:rsid w:val="009556FA"/>
    <w:rsid w:val="00956D6E"/>
    <w:rsid w:val="00956FFA"/>
    <w:rsid w:val="00957479"/>
    <w:rsid w:val="00957D2D"/>
    <w:rsid w:val="00960521"/>
    <w:rsid w:val="00960C4E"/>
    <w:rsid w:val="00961F4E"/>
    <w:rsid w:val="009629E2"/>
    <w:rsid w:val="00962EFB"/>
    <w:rsid w:val="009630EA"/>
    <w:rsid w:val="0096372F"/>
    <w:rsid w:val="00964065"/>
    <w:rsid w:val="0096521F"/>
    <w:rsid w:val="00965490"/>
    <w:rsid w:val="00965FA8"/>
    <w:rsid w:val="00966034"/>
    <w:rsid w:val="00966162"/>
    <w:rsid w:val="00966B3E"/>
    <w:rsid w:val="00966E94"/>
    <w:rsid w:val="00967172"/>
    <w:rsid w:val="00967175"/>
    <w:rsid w:val="00967712"/>
    <w:rsid w:val="00971409"/>
    <w:rsid w:val="00971C1D"/>
    <w:rsid w:val="009725C1"/>
    <w:rsid w:val="00973910"/>
    <w:rsid w:val="00975279"/>
    <w:rsid w:val="00976021"/>
    <w:rsid w:val="0097706B"/>
    <w:rsid w:val="009779F1"/>
    <w:rsid w:val="009779F3"/>
    <w:rsid w:val="00977FA4"/>
    <w:rsid w:val="009803B5"/>
    <w:rsid w:val="0098057D"/>
    <w:rsid w:val="00980EC2"/>
    <w:rsid w:val="00981445"/>
    <w:rsid w:val="009814A3"/>
    <w:rsid w:val="009815AE"/>
    <w:rsid w:val="00981D0E"/>
    <w:rsid w:val="00981E67"/>
    <w:rsid w:val="0098209F"/>
    <w:rsid w:val="009824D0"/>
    <w:rsid w:val="00982A8E"/>
    <w:rsid w:val="0098300F"/>
    <w:rsid w:val="0098305B"/>
    <w:rsid w:val="009835F3"/>
    <w:rsid w:val="00983633"/>
    <w:rsid w:val="009844EC"/>
    <w:rsid w:val="00984541"/>
    <w:rsid w:val="00984876"/>
    <w:rsid w:val="00984C21"/>
    <w:rsid w:val="00985143"/>
    <w:rsid w:val="009857D6"/>
    <w:rsid w:val="0098666A"/>
    <w:rsid w:val="0098705D"/>
    <w:rsid w:val="009871E1"/>
    <w:rsid w:val="00987E29"/>
    <w:rsid w:val="00990144"/>
    <w:rsid w:val="00990997"/>
    <w:rsid w:val="00991203"/>
    <w:rsid w:val="00991427"/>
    <w:rsid w:val="00992918"/>
    <w:rsid w:val="00993287"/>
    <w:rsid w:val="009932C4"/>
    <w:rsid w:val="00993731"/>
    <w:rsid w:val="0099444B"/>
    <w:rsid w:val="00994960"/>
    <w:rsid w:val="00994CF5"/>
    <w:rsid w:val="009951F1"/>
    <w:rsid w:val="00995299"/>
    <w:rsid w:val="009977BA"/>
    <w:rsid w:val="009979AA"/>
    <w:rsid w:val="009A0807"/>
    <w:rsid w:val="009A0AE7"/>
    <w:rsid w:val="009A2190"/>
    <w:rsid w:val="009A3353"/>
    <w:rsid w:val="009A34AE"/>
    <w:rsid w:val="009A3844"/>
    <w:rsid w:val="009A3AFF"/>
    <w:rsid w:val="009A64EE"/>
    <w:rsid w:val="009A6B73"/>
    <w:rsid w:val="009A6D8E"/>
    <w:rsid w:val="009A6DA7"/>
    <w:rsid w:val="009A6E09"/>
    <w:rsid w:val="009A7F34"/>
    <w:rsid w:val="009A7F45"/>
    <w:rsid w:val="009B03F0"/>
    <w:rsid w:val="009B071B"/>
    <w:rsid w:val="009B0A8E"/>
    <w:rsid w:val="009B0F54"/>
    <w:rsid w:val="009B0F58"/>
    <w:rsid w:val="009B1BC8"/>
    <w:rsid w:val="009B21AE"/>
    <w:rsid w:val="009B24A0"/>
    <w:rsid w:val="009B3599"/>
    <w:rsid w:val="009B3B94"/>
    <w:rsid w:val="009B42A9"/>
    <w:rsid w:val="009B62AD"/>
    <w:rsid w:val="009B6327"/>
    <w:rsid w:val="009B67BA"/>
    <w:rsid w:val="009B6BE8"/>
    <w:rsid w:val="009B6C30"/>
    <w:rsid w:val="009B7751"/>
    <w:rsid w:val="009B77FA"/>
    <w:rsid w:val="009B781E"/>
    <w:rsid w:val="009B7F04"/>
    <w:rsid w:val="009C0C9E"/>
    <w:rsid w:val="009C1A00"/>
    <w:rsid w:val="009C2608"/>
    <w:rsid w:val="009C2FA1"/>
    <w:rsid w:val="009C4590"/>
    <w:rsid w:val="009C4884"/>
    <w:rsid w:val="009C4DBA"/>
    <w:rsid w:val="009C4F4A"/>
    <w:rsid w:val="009C51CE"/>
    <w:rsid w:val="009C560A"/>
    <w:rsid w:val="009C5BEC"/>
    <w:rsid w:val="009C6712"/>
    <w:rsid w:val="009C6F4C"/>
    <w:rsid w:val="009C7015"/>
    <w:rsid w:val="009D022F"/>
    <w:rsid w:val="009D0608"/>
    <w:rsid w:val="009D2435"/>
    <w:rsid w:val="009D26D6"/>
    <w:rsid w:val="009D2EA4"/>
    <w:rsid w:val="009D33D7"/>
    <w:rsid w:val="009D3C03"/>
    <w:rsid w:val="009D456A"/>
    <w:rsid w:val="009D525C"/>
    <w:rsid w:val="009D5877"/>
    <w:rsid w:val="009D5FE6"/>
    <w:rsid w:val="009D66B1"/>
    <w:rsid w:val="009D7DAE"/>
    <w:rsid w:val="009E0B75"/>
    <w:rsid w:val="009E0F7C"/>
    <w:rsid w:val="009E106C"/>
    <w:rsid w:val="009E1AF9"/>
    <w:rsid w:val="009E1ED0"/>
    <w:rsid w:val="009E225B"/>
    <w:rsid w:val="009E2329"/>
    <w:rsid w:val="009E2363"/>
    <w:rsid w:val="009E2666"/>
    <w:rsid w:val="009E32DA"/>
    <w:rsid w:val="009E3556"/>
    <w:rsid w:val="009E39C8"/>
    <w:rsid w:val="009E3FF0"/>
    <w:rsid w:val="009E42E1"/>
    <w:rsid w:val="009E4964"/>
    <w:rsid w:val="009E534B"/>
    <w:rsid w:val="009E5F44"/>
    <w:rsid w:val="009F1645"/>
    <w:rsid w:val="009F17A4"/>
    <w:rsid w:val="009F2359"/>
    <w:rsid w:val="009F2ADF"/>
    <w:rsid w:val="009F3D9F"/>
    <w:rsid w:val="009F4B14"/>
    <w:rsid w:val="009F50EC"/>
    <w:rsid w:val="009F5251"/>
    <w:rsid w:val="009F5683"/>
    <w:rsid w:val="009F5995"/>
    <w:rsid w:val="009F70EB"/>
    <w:rsid w:val="009F72D7"/>
    <w:rsid w:val="009F7538"/>
    <w:rsid w:val="00A0003A"/>
    <w:rsid w:val="00A00BBA"/>
    <w:rsid w:val="00A01050"/>
    <w:rsid w:val="00A010E0"/>
    <w:rsid w:val="00A0124D"/>
    <w:rsid w:val="00A023EF"/>
    <w:rsid w:val="00A03840"/>
    <w:rsid w:val="00A058C1"/>
    <w:rsid w:val="00A05D1B"/>
    <w:rsid w:val="00A062A5"/>
    <w:rsid w:val="00A06839"/>
    <w:rsid w:val="00A0741B"/>
    <w:rsid w:val="00A07E67"/>
    <w:rsid w:val="00A1044F"/>
    <w:rsid w:val="00A10882"/>
    <w:rsid w:val="00A1109F"/>
    <w:rsid w:val="00A11356"/>
    <w:rsid w:val="00A1183A"/>
    <w:rsid w:val="00A11B72"/>
    <w:rsid w:val="00A12452"/>
    <w:rsid w:val="00A130B8"/>
    <w:rsid w:val="00A130F1"/>
    <w:rsid w:val="00A137AA"/>
    <w:rsid w:val="00A13E9E"/>
    <w:rsid w:val="00A14154"/>
    <w:rsid w:val="00A1577F"/>
    <w:rsid w:val="00A159FB"/>
    <w:rsid w:val="00A15A87"/>
    <w:rsid w:val="00A15B57"/>
    <w:rsid w:val="00A15BD6"/>
    <w:rsid w:val="00A15F3A"/>
    <w:rsid w:val="00A15FE4"/>
    <w:rsid w:val="00A167D4"/>
    <w:rsid w:val="00A1776C"/>
    <w:rsid w:val="00A20372"/>
    <w:rsid w:val="00A205B2"/>
    <w:rsid w:val="00A21594"/>
    <w:rsid w:val="00A215A7"/>
    <w:rsid w:val="00A2161D"/>
    <w:rsid w:val="00A21647"/>
    <w:rsid w:val="00A21817"/>
    <w:rsid w:val="00A21A26"/>
    <w:rsid w:val="00A21A8B"/>
    <w:rsid w:val="00A224B5"/>
    <w:rsid w:val="00A22649"/>
    <w:rsid w:val="00A23D08"/>
    <w:rsid w:val="00A24B10"/>
    <w:rsid w:val="00A26100"/>
    <w:rsid w:val="00A26ED1"/>
    <w:rsid w:val="00A26F47"/>
    <w:rsid w:val="00A2731A"/>
    <w:rsid w:val="00A27B57"/>
    <w:rsid w:val="00A30AD8"/>
    <w:rsid w:val="00A30B10"/>
    <w:rsid w:val="00A3199C"/>
    <w:rsid w:val="00A319DA"/>
    <w:rsid w:val="00A320CD"/>
    <w:rsid w:val="00A32883"/>
    <w:rsid w:val="00A338F9"/>
    <w:rsid w:val="00A349E3"/>
    <w:rsid w:val="00A34C79"/>
    <w:rsid w:val="00A34F06"/>
    <w:rsid w:val="00A35281"/>
    <w:rsid w:val="00A3543A"/>
    <w:rsid w:val="00A35ADF"/>
    <w:rsid w:val="00A35FAA"/>
    <w:rsid w:val="00A366A1"/>
    <w:rsid w:val="00A36780"/>
    <w:rsid w:val="00A36DF5"/>
    <w:rsid w:val="00A37027"/>
    <w:rsid w:val="00A37172"/>
    <w:rsid w:val="00A37805"/>
    <w:rsid w:val="00A37D9B"/>
    <w:rsid w:val="00A4098A"/>
    <w:rsid w:val="00A41781"/>
    <w:rsid w:val="00A423F0"/>
    <w:rsid w:val="00A426E3"/>
    <w:rsid w:val="00A42C63"/>
    <w:rsid w:val="00A434AB"/>
    <w:rsid w:val="00A434E4"/>
    <w:rsid w:val="00A43CEC"/>
    <w:rsid w:val="00A4442D"/>
    <w:rsid w:val="00A44EBD"/>
    <w:rsid w:val="00A45630"/>
    <w:rsid w:val="00A465E3"/>
    <w:rsid w:val="00A470B0"/>
    <w:rsid w:val="00A47E19"/>
    <w:rsid w:val="00A5078B"/>
    <w:rsid w:val="00A51073"/>
    <w:rsid w:val="00A5143C"/>
    <w:rsid w:val="00A51479"/>
    <w:rsid w:val="00A51B76"/>
    <w:rsid w:val="00A52244"/>
    <w:rsid w:val="00A52A29"/>
    <w:rsid w:val="00A52B2C"/>
    <w:rsid w:val="00A52F58"/>
    <w:rsid w:val="00A53398"/>
    <w:rsid w:val="00A534F6"/>
    <w:rsid w:val="00A53AEB"/>
    <w:rsid w:val="00A547E1"/>
    <w:rsid w:val="00A5675C"/>
    <w:rsid w:val="00A60C83"/>
    <w:rsid w:val="00A61582"/>
    <w:rsid w:val="00A61F3F"/>
    <w:rsid w:val="00A63C2F"/>
    <w:rsid w:val="00A6690C"/>
    <w:rsid w:val="00A704A6"/>
    <w:rsid w:val="00A7123D"/>
    <w:rsid w:val="00A7219C"/>
    <w:rsid w:val="00A73016"/>
    <w:rsid w:val="00A73326"/>
    <w:rsid w:val="00A741B0"/>
    <w:rsid w:val="00A74326"/>
    <w:rsid w:val="00A744FA"/>
    <w:rsid w:val="00A7506F"/>
    <w:rsid w:val="00A76678"/>
    <w:rsid w:val="00A7715A"/>
    <w:rsid w:val="00A77E14"/>
    <w:rsid w:val="00A80D74"/>
    <w:rsid w:val="00A81FA3"/>
    <w:rsid w:val="00A824F8"/>
    <w:rsid w:val="00A83030"/>
    <w:rsid w:val="00A83250"/>
    <w:rsid w:val="00A8381D"/>
    <w:rsid w:val="00A845CC"/>
    <w:rsid w:val="00A84AB0"/>
    <w:rsid w:val="00A84BED"/>
    <w:rsid w:val="00A84C31"/>
    <w:rsid w:val="00A84D54"/>
    <w:rsid w:val="00A84F52"/>
    <w:rsid w:val="00A85A7A"/>
    <w:rsid w:val="00A861DC"/>
    <w:rsid w:val="00A90490"/>
    <w:rsid w:val="00A9167C"/>
    <w:rsid w:val="00A92BEC"/>
    <w:rsid w:val="00A92C70"/>
    <w:rsid w:val="00A92D40"/>
    <w:rsid w:val="00A93418"/>
    <w:rsid w:val="00A934AA"/>
    <w:rsid w:val="00A93AD6"/>
    <w:rsid w:val="00A95BD2"/>
    <w:rsid w:val="00A96106"/>
    <w:rsid w:val="00A97212"/>
    <w:rsid w:val="00A976F9"/>
    <w:rsid w:val="00A97ED2"/>
    <w:rsid w:val="00AA020C"/>
    <w:rsid w:val="00AA0669"/>
    <w:rsid w:val="00AA126B"/>
    <w:rsid w:val="00AA16C8"/>
    <w:rsid w:val="00AA19F4"/>
    <w:rsid w:val="00AA1DE6"/>
    <w:rsid w:val="00AA1F23"/>
    <w:rsid w:val="00AA2BC4"/>
    <w:rsid w:val="00AA3046"/>
    <w:rsid w:val="00AA423D"/>
    <w:rsid w:val="00AA4416"/>
    <w:rsid w:val="00AA4478"/>
    <w:rsid w:val="00AA628F"/>
    <w:rsid w:val="00AA6712"/>
    <w:rsid w:val="00AA6BBF"/>
    <w:rsid w:val="00AA6CB6"/>
    <w:rsid w:val="00AA72BD"/>
    <w:rsid w:val="00AB00B2"/>
    <w:rsid w:val="00AB09BE"/>
    <w:rsid w:val="00AB0E22"/>
    <w:rsid w:val="00AB19D0"/>
    <w:rsid w:val="00AB2548"/>
    <w:rsid w:val="00AB2B96"/>
    <w:rsid w:val="00AB397C"/>
    <w:rsid w:val="00AB3C17"/>
    <w:rsid w:val="00AB4DAD"/>
    <w:rsid w:val="00AB542C"/>
    <w:rsid w:val="00AB6632"/>
    <w:rsid w:val="00AC0104"/>
    <w:rsid w:val="00AC130B"/>
    <w:rsid w:val="00AC16EB"/>
    <w:rsid w:val="00AC1B11"/>
    <w:rsid w:val="00AC294A"/>
    <w:rsid w:val="00AC3724"/>
    <w:rsid w:val="00AC3DEE"/>
    <w:rsid w:val="00AC5ABD"/>
    <w:rsid w:val="00AC5C1C"/>
    <w:rsid w:val="00AC5C83"/>
    <w:rsid w:val="00AC6D60"/>
    <w:rsid w:val="00AC6E4F"/>
    <w:rsid w:val="00AC7193"/>
    <w:rsid w:val="00AC73AD"/>
    <w:rsid w:val="00AC77DF"/>
    <w:rsid w:val="00AD05F5"/>
    <w:rsid w:val="00AD0697"/>
    <w:rsid w:val="00AD0939"/>
    <w:rsid w:val="00AD1FC8"/>
    <w:rsid w:val="00AD2090"/>
    <w:rsid w:val="00AD21CE"/>
    <w:rsid w:val="00AD4412"/>
    <w:rsid w:val="00AD48F8"/>
    <w:rsid w:val="00AD4D2D"/>
    <w:rsid w:val="00AD6196"/>
    <w:rsid w:val="00AD6216"/>
    <w:rsid w:val="00AD6CE9"/>
    <w:rsid w:val="00AD7742"/>
    <w:rsid w:val="00AD77E4"/>
    <w:rsid w:val="00AD7E45"/>
    <w:rsid w:val="00AE01AA"/>
    <w:rsid w:val="00AE1258"/>
    <w:rsid w:val="00AE1D75"/>
    <w:rsid w:val="00AE2E54"/>
    <w:rsid w:val="00AE337A"/>
    <w:rsid w:val="00AE39A1"/>
    <w:rsid w:val="00AE406C"/>
    <w:rsid w:val="00AE4478"/>
    <w:rsid w:val="00AE53EA"/>
    <w:rsid w:val="00AE585D"/>
    <w:rsid w:val="00AE5BB4"/>
    <w:rsid w:val="00AE6028"/>
    <w:rsid w:val="00AE68CB"/>
    <w:rsid w:val="00AE7199"/>
    <w:rsid w:val="00AF10DB"/>
    <w:rsid w:val="00AF1256"/>
    <w:rsid w:val="00AF1359"/>
    <w:rsid w:val="00AF1CDF"/>
    <w:rsid w:val="00AF257D"/>
    <w:rsid w:val="00AF28A8"/>
    <w:rsid w:val="00AF3473"/>
    <w:rsid w:val="00AF3926"/>
    <w:rsid w:val="00AF3F05"/>
    <w:rsid w:val="00AF4895"/>
    <w:rsid w:val="00AF4BBD"/>
    <w:rsid w:val="00AF4C2D"/>
    <w:rsid w:val="00AF57B3"/>
    <w:rsid w:val="00AF5823"/>
    <w:rsid w:val="00AF5C6B"/>
    <w:rsid w:val="00AF6684"/>
    <w:rsid w:val="00AF66E1"/>
    <w:rsid w:val="00AF6F4E"/>
    <w:rsid w:val="00AF7298"/>
    <w:rsid w:val="00AF7502"/>
    <w:rsid w:val="00AF786F"/>
    <w:rsid w:val="00AF7D18"/>
    <w:rsid w:val="00B001E0"/>
    <w:rsid w:val="00B00239"/>
    <w:rsid w:val="00B01061"/>
    <w:rsid w:val="00B02A91"/>
    <w:rsid w:val="00B04504"/>
    <w:rsid w:val="00B056E8"/>
    <w:rsid w:val="00B05AF8"/>
    <w:rsid w:val="00B05DE6"/>
    <w:rsid w:val="00B063F6"/>
    <w:rsid w:val="00B06A93"/>
    <w:rsid w:val="00B06C0F"/>
    <w:rsid w:val="00B06C65"/>
    <w:rsid w:val="00B074A9"/>
    <w:rsid w:val="00B07FB9"/>
    <w:rsid w:val="00B10156"/>
    <w:rsid w:val="00B10473"/>
    <w:rsid w:val="00B10479"/>
    <w:rsid w:val="00B10A7C"/>
    <w:rsid w:val="00B10DD5"/>
    <w:rsid w:val="00B13560"/>
    <w:rsid w:val="00B14372"/>
    <w:rsid w:val="00B143C2"/>
    <w:rsid w:val="00B14487"/>
    <w:rsid w:val="00B152B5"/>
    <w:rsid w:val="00B1732B"/>
    <w:rsid w:val="00B17B6F"/>
    <w:rsid w:val="00B17E0D"/>
    <w:rsid w:val="00B20022"/>
    <w:rsid w:val="00B2002E"/>
    <w:rsid w:val="00B201D1"/>
    <w:rsid w:val="00B21A8C"/>
    <w:rsid w:val="00B22698"/>
    <w:rsid w:val="00B2310F"/>
    <w:rsid w:val="00B2333A"/>
    <w:rsid w:val="00B233E7"/>
    <w:rsid w:val="00B2395E"/>
    <w:rsid w:val="00B244F2"/>
    <w:rsid w:val="00B2487C"/>
    <w:rsid w:val="00B26E0D"/>
    <w:rsid w:val="00B271B1"/>
    <w:rsid w:val="00B27AF5"/>
    <w:rsid w:val="00B27DEC"/>
    <w:rsid w:val="00B27E9B"/>
    <w:rsid w:val="00B31548"/>
    <w:rsid w:val="00B3209C"/>
    <w:rsid w:val="00B3252A"/>
    <w:rsid w:val="00B32599"/>
    <w:rsid w:val="00B32E84"/>
    <w:rsid w:val="00B33BE0"/>
    <w:rsid w:val="00B3599D"/>
    <w:rsid w:val="00B35C37"/>
    <w:rsid w:val="00B36140"/>
    <w:rsid w:val="00B36634"/>
    <w:rsid w:val="00B37375"/>
    <w:rsid w:val="00B3790C"/>
    <w:rsid w:val="00B401AA"/>
    <w:rsid w:val="00B4037B"/>
    <w:rsid w:val="00B4037F"/>
    <w:rsid w:val="00B40FE5"/>
    <w:rsid w:val="00B419CD"/>
    <w:rsid w:val="00B41A63"/>
    <w:rsid w:val="00B427A2"/>
    <w:rsid w:val="00B42BCC"/>
    <w:rsid w:val="00B437D5"/>
    <w:rsid w:val="00B43E2D"/>
    <w:rsid w:val="00B448E9"/>
    <w:rsid w:val="00B44F22"/>
    <w:rsid w:val="00B45030"/>
    <w:rsid w:val="00B4503A"/>
    <w:rsid w:val="00B45189"/>
    <w:rsid w:val="00B4588F"/>
    <w:rsid w:val="00B45B67"/>
    <w:rsid w:val="00B46AD3"/>
    <w:rsid w:val="00B46D32"/>
    <w:rsid w:val="00B47C08"/>
    <w:rsid w:val="00B47D0F"/>
    <w:rsid w:val="00B47F54"/>
    <w:rsid w:val="00B50208"/>
    <w:rsid w:val="00B50855"/>
    <w:rsid w:val="00B50879"/>
    <w:rsid w:val="00B50E8D"/>
    <w:rsid w:val="00B510EA"/>
    <w:rsid w:val="00B51268"/>
    <w:rsid w:val="00B52128"/>
    <w:rsid w:val="00B5399E"/>
    <w:rsid w:val="00B5401A"/>
    <w:rsid w:val="00B54030"/>
    <w:rsid w:val="00B556D7"/>
    <w:rsid w:val="00B55BF7"/>
    <w:rsid w:val="00B55E02"/>
    <w:rsid w:val="00B56233"/>
    <w:rsid w:val="00B563B1"/>
    <w:rsid w:val="00B572E1"/>
    <w:rsid w:val="00B60664"/>
    <w:rsid w:val="00B60976"/>
    <w:rsid w:val="00B60B38"/>
    <w:rsid w:val="00B60C43"/>
    <w:rsid w:val="00B611AE"/>
    <w:rsid w:val="00B617DA"/>
    <w:rsid w:val="00B621E6"/>
    <w:rsid w:val="00B6278E"/>
    <w:rsid w:val="00B62AC3"/>
    <w:rsid w:val="00B6416E"/>
    <w:rsid w:val="00B64410"/>
    <w:rsid w:val="00B647B8"/>
    <w:rsid w:val="00B65647"/>
    <w:rsid w:val="00B65D82"/>
    <w:rsid w:val="00B66194"/>
    <w:rsid w:val="00B70473"/>
    <w:rsid w:val="00B71362"/>
    <w:rsid w:val="00B71639"/>
    <w:rsid w:val="00B71DAD"/>
    <w:rsid w:val="00B72812"/>
    <w:rsid w:val="00B72D38"/>
    <w:rsid w:val="00B731DE"/>
    <w:rsid w:val="00B73512"/>
    <w:rsid w:val="00B73EA8"/>
    <w:rsid w:val="00B74609"/>
    <w:rsid w:val="00B74973"/>
    <w:rsid w:val="00B76653"/>
    <w:rsid w:val="00B76B24"/>
    <w:rsid w:val="00B76D51"/>
    <w:rsid w:val="00B77426"/>
    <w:rsid w:val="00B77706"/>
    <w:rsid w:val="00B77D83"/>
    <w:rsid w:val="00B77DDD"/>
    <w:rsid w:val="00B800AB"/>
    <w:rsid w:val="00B803AA"/>
    <w:rsid w:val="00B8045A"/>
    <w:rsid w:val="00B804B1"/>
    <w:rsid w:val="00B823FB"/>
    <w:rsid w:val="00B82A9F"/>
    <w:rsid w:val="00B82E85"/>
    <w:rsid w:val="00B8308C"/>
    <w:rsid w:val="00B83FE3"/>
    <w:rsid w:val="00B86899"/>
    <w:rsid w:val="00B86E2B"/>
    <w:rsid w:val="00B874C6"/>
    <w:rsid w:val="00B87A90"/>
    <w:rsid w:val="00B90EEE"/>
    <w:rsid w:val="00B926BB"/>
    <w:rsid w:val="00B92918"/>
    <w:rsid w:val="00B92D6E"/>
    <w:rsid w:val="00B93170"/>
    <w:rsid w:val="00B93684"/>
    <w:rsid w:val="00B94364"/>
    <w:rsid w:val="00B951B4"/>
    <w:rsid w:val="00B95C2F"/>
    <w:rsid w:val="00B969DA"/>
    <w:rsid w:val="00B96CDF"/>
    <w:rsid w:val="00B9704E"/>
    <w:rsid w:val="00B97418"/>
    <w:rsid w:val="00B977AA"/>
    <w:rsid w:val="00BA0451"/>
    <w:rsid w:val="00BA103A"/>
    <w:rsid w:val="00BA1898"/>
    <w:rsid w:val="00BA19CF"/>
    <w:rsid w:val="00BA2035"/>
    <w:rsid w:val="00BA20A6"/>
    <w:rsid w:val="00BA4A0D"/>
    <w:rsid w:val="00BA53A2"/>
    <w:rsid w:val="00BA54BE"/>
    <w:rsid w:val="00BA5DB4"/>
    <w:rsid w:val="00BA5F0A"/>
    <w:rsid w:val="00BA606A"/>
    <w:rsid w:val="00BA642C"/>
    <w:rsid w:val="00BA65FF"/>
    <w:rsid w:val="00BA6613"/>
    <w:rsid w:val="00BA678A"/>
    <w:rsid w:val="00BA7879"/>
    <w:rsid w:val="00BA78C8"/>
    <w:rsid w:val="00BB051F"/>
    <w:rsid w:val="00BB06AC"/>
    <w:rsid w:val="00BB0707"/>
    <w:rsid w:val="00BB0D11"/>
    <w:rsid w:val="00BB1873"/>
    <w:rsid w:val="00BB265D"/>
    <w:rsid w:val="00BB29E5"/>
    <w:rsid w:val="00BB2EC8"/>
    <w:rsid w:val="00BB2ECB"/>
    <w:rsid w:val="00BB361E"/>
    <w:rsid w:val="00BB4776"/>
    <w:rsid w:val="00BB594C"/>
    <w:rsid w:val="00BB5B6A"/>
    <w:rsid w:val="00BB6212"/>
    <w:rsid w:val="00BB65AF"/>
    <w:rsid w:val="00BB7702"/>
    <w:rsid w:val="00BC0D94"/>
    <w:rsid w:val="00BC0EEC"/>
    <w:rsid w:val="00BC11F0"/>
    <w:rsid w:val="00BC1FA6"/>
    <w:rsid w:val="00BC2E40"/>
    <w:rsid w:val="00BC35A9"/>
    <w:rsid w:val="00BC3B94"/>
    <w:rsid w:val="00BC4342"/>
    <w:rsid w:val="00BC4639"/>
    <w:rsid w:val="00BC49E0"/>
    <w:rsid w:val="00BC4CE2"/>
    <w:rsid w:val="00BC5246"/>
    <w:rsid w:val="00BC530F"/>
    <w:rsid w:val="00BC605F"/>
    <w:rsid w:val="00BC6286"/>
    <w:rsid w:val="00BC7956"/>
    <w:rsid w:val="00BD05A2"/>
    <w:rsid w:val="00BD0BE7"/>
    <w:rsid w:val="00BD0D5E"/>
    <w:rsid w:val="00BD2393"/>
    <w:rsid w:val="00BD25B5"/>
    <w:rsid w:val="00BD2A3C"/>
    <w:rsid w:val="00BD44B0"/>
    <w:rsid w:val="00BD4A3A"/>
    <w:rsid w:val="00BD5810"/>
    <w:rsid w:val="00BD6011"/>
    <w:rsid w:val="00BD68D5"/>
    <w:rsid w:val="00BD7178"/>
    <w:rsid w:val="00BD73B3"/>
    <w:rsid w:val="00BE08F8"/>
    <w:rsid w:val="00BE0D33"/>
    <w:rsid w:val="00BE106A"/>
    <w:rsid w:val="00BE1193"/>
    <w:rsid w:val="00BE17BD"/>
    <w:rsid w:val="00BE2305"/>
    <w:rsid w:val="00BE25DE"/>
    <w:rsid w:val="00BE2943"/>
    <w:rsid w:val="00BE3B2C"/>
    <w:rsid w:val="00BE3E61"/>
    <w:rsid w:val="00BF0F0A"/>
    <w:rsid w:val="00BF14EC"/>
    <w:rsid w:val="00BF243B"/>
    <w:rsid w:val="00BF24D9"/>
    <w:rsid w:val="00BF2EE1"/>
    <w:rsid w:val="00BF460F"/>
    <w:rsid w:val="00BF463E"/>
    <w:rsid w:val="00BF4785"/>
    <w:rsid w:val="00BF4E02"/>
    <w:rsid w:val="00BF4EEE"/>
    <w:rsid w:val="00BF5005"/>
    <w:rsid w:val="00BF5816"/>
    <w:rsid w:val="00BF58BF"/>
    <w:rsid w:val="00BF668C"/>
    <w:rsid w:val="00BF68D2"/>
    <w:rsid w:val="00BF7FE1"/>
    <w:rsid w:val="00C00B22"/>
    <w:rsid w:val="00C00CA3"/>
    <w:rsid w:val="00C011B9"/>
    <w:rsid w:val="00C0253A"/>
    <w:rsid w:val="00C0352D"/>
    <w:rsid w:val="00C04298"/>
    <w:rsid w:val="00C04B03"/>
    <w:rsid w:val="00C05169"/>
    <w:rsid w:val="00C0556C"/>
    <w:rsid w:val="00C05639"/>
    <w:rsid w:val="00C05C36"/>
    <w:rsid w:val="00C06787"/>
    <w:rsid w:val="00C10559"/>
    <w:rsid w:val="00C10C3E"/>
    <w:rsid w:val="00C1113C"/>
    <w:rsid w:val="00C11925"/>
    <w:rsid w:val="00C121F4"/>
    <w:rsid w:val="00C129E7"/>
    <w:rsid w:val="00C1329E"/>
    <w:rsid w:val="00C133D8"/>
    <w:rsid w:val="00C13589"/>
    <w:rsid w:val="00C13AF5"/>
    <w:rsid w:val="00C1527F"/>
    <w:rsid w:val="00C1544C"/>
    <w:rsid w:val="00C1645C"/>
    <w:rsid w:val="00C16F06"/>
    <w:rsid w:val="00C17556"/>
    <w:rsid w:val="00C1788E"/>
    <w:rsid w:val="00C20182"/>
    <w:rsid w:val="00C20424"/>
    <w:rsid w:val="00C209BC"/>
    <w:rsid w:val="00C20C89"/>
    <w:rsid w:val="00C20D38"/>
    <w:rsid w:val="00C216B7"/>
    <w:rsid w:val="00C21D9E"/>
    <w:rsid w:val="00C221DC"/>
    <w:rsid w:val="00C224C0"/>
    <w:rsid w:val="00C22EBC"/>
    <w:rsid w:val="00C22FD3"/>
    <w:rsid w:val="00C23781"/>
    <w:rsid w:val="00C23966"/>
    <w:rsid w:val="00C24DE0"/>
    <w:rsid w:val="00C254FF"/>
    <w:rsid w:val="00C25646"/>
    <w:rsid w:val="00C25C09"/>
    <w:rsid w:val="00C25C93"/>
    <w:rsid w:val="00C2616D"/>
    <w:rsid w:val="00C26AEC"/>
    <w:rsid w:val="00C26B4E"/>
    <w:rsid w:val="00C270A2"/>
    <w:rsid w:val="00C31239"/>
    <w:rsid w:val="00C321E8"/>
    <w:rsid w:val="00C323E4"/>
    <w:rsid w:val="00C3364C"/>
    <w:rsid w:val="00C34762"/>
    <w:rsid w:val="00C34804"/>
    <w:rsid w:val="00C365C7"/>
    <w:rsid w:val="00C3700A"/>
    <w:rsid w:val="00C3733B"/>
    <w:rsid w:val="00C37D4E"/>
    <w:rsid w:val="00C401E5"/>
    <w:rsid w:val="00C40248"/>
    <w:rsid w:val="00C4192B"/>
    <w:rsid w:val="00C41ED5"/>
    <w:rsid w:val="00C421E6"/>
    <w:rsid w:val="00C42501"/>
    <w:rsid w:val="00C42685"/>
    <w:rsid w:val="00C42DF3"/>
    <w:rsid w:val="00C43065"/>
    <w:rsid w:val="00C431D1"/>
    <w:rsid w:val="00C434B1"/>
    <w:rsid w:val="00C43639"/>
    <w:rsid w:val="00C43904"/>
    <w:rsid w:val="00C43B4F"/>
    <w:rsid w:val="00C44C09"/>
    <w:rsid w:val="00C457D3"/>
    <w:rsid w:val="00C45839"/>
    <w:rsid w:val="00C4619D"/>
    <w:rsid w:val="00C47192"/>
    <w:rsid w:val="00C47C0E"/>
    <w:rsid w:val="00C504E5"/>
    <w:rsid w:val="00C50833"/>
    <w:rsid w:val="00C50A84"/>
    <w:rsid w:val="00C51CC3"/>
    <w:rsid w:val="00C52E98"/>
    <w:rsid w:val="00C54B81"/>
    <w:rsid w:val="00C554B8"/>
    <w:rsid w:val="00C56CD1"/>
    <w:rsid w:val="00C570DA"/>
    <w:rsid w:val="00C57CD4"/>
    <w:rsid w:val="00C60495"/>
    <w:rsid w:val="00C60A04"/>
    <w:rsid w:val="00C60B0E"/>
    <w:rsid w:val="00C614A5"/>
    <w:rsid w:val="00C61FCE"/>
    <w:rsid w:val="00C61FD4"/>
    <w:rsid w:val="00C61FED"/>
    <w:rsid w:val="00C620C8"/>
    <w:rsid w:val="00C62997"/>
    <w:rsid w:val="00C6371F"/>
    <w:rsid w:val="00C638E8"/>
    <w:rsid w:val="00C63D1A"/>
    <w:rsid w:val="00C640B7"/>
    <w:rsid w:val="00C64338"/>
    <w:rsid w:val="00C65A8B"/>
    <w:rsid w:val="00C66306"/>
    <w:rsid w:val="00C6634F"/>
    <w:rsid w:val="00C66359"/>
    <w:rsid w:val="00C666DC"/>
    <w:rsid w:val="00C67AA6"/>
    <w:rsid w:val="00C706A8"/>
    <w:rsid w:val="00C70ECD"/>
    <w:rsid w:val="00C722AC"/>
    <w:rsid w:val="00C730F3"/>
    <w:rsid w:val="00C732D4"/>
    <w:rsid w:val="00C73EDD"/>
    <w:rsid w:val="00C73FB8"/>
    <w:rsid w:val="00C74A9B"/>
    <w:rsid w:val="00C74D02"/>
    <w:rsid w:val="00C75024"/>
    <w:rsid w:val="00C750AB"/>
    <w:rsid w:val="00C75689"/>
    <w:rsid w:val="00C774FD"/>
    <w:rsid w:val="00C77B45"/>
    <w:rsid w:val="00C8228F"/>
    <w:rsid w:val="00C829CB"/>
    <w:rsid w:val="00C8355C"/>
    <w:rsid w:val="00C84AD9"/>
    <w:rsid w:val="00C86DA6"/>
    <w:rsid w:val="00C87B3A"/>
    <w:rsid w:val="00C91060"/>
    <w:rsid w:val="00C91258"/>
    <w:rsid w:val="00C91AD4"/>
    <w:rsid w:val="00C92E0B"/>
    <w:rsid w:val="00C92F15"/>
    <w:rsid w:val="00C93EB6"/>
    <w:rsid w:val="00C941DD"/>
    <w:rsid w:val="00C9457E"/>
    <w:rsid w:val="00C959A5"/>
    <w:rsid w:val="00C95CB2"/>
    <w:rsid w:val="00C95FDC"/>
    <w:rsid w:val="00C96205"/>
    <w:rsid w:val="00C97634"/>
    <w:rsid w:val="00C977AE"/>
    <w:rsid w:val="00C97834"/>
    <w:rsid w:val="00C9786B"/>
    <w:rsid w:val="00CA02C4"/>
    <w:rsid w:val="00CA31A8"/>
    <w:rsid w:val="00CA34F3"/>
    <w:rsid w:val="00CA35AB"/>
    <w:rsid w:val="00CA367E"/>
    <w:rsid w:val="00CA3E3F"/>
    <w:rsid w:val="00CA3FD1"/>
    <w:rsid w:val="00CA406C"/>
    <w:rsid w:val="00CA4729"/>
    <w:rsid w:val="00CA47AD"/>
    <w:rsid w:val="00CA4EAA"/>
    <w:rsid w:val="00CA509F"/>
    <w:rsid w:val="00CA5919"/>
    <w:rsid w:val="00CA5F78"/>
    <w:rsid w:val="00CA672F"/>
    <w:rsid w:val="00CA6A4C"/>
    <w:rsid w:val="00CA7BD9"/>
    <w:rsid w:val="00CA7DE6"/>
    <w:rsid w:val="00CA7E85"/>
    <w:rsid w:val="00CB0DA9"/>
    <w:rsid w:val="00CB0F4E"/>
    <w:rsid w:val="00CB12F3"/>
    <w:rsid w:val="00CB15E8"/>
    <w:rsid w:val="00CB1C67"/>
    <w:rsid w:val="00CB227E"/>
    <w:rsid w:val="00CB3236"/>
    <w:rsid w:val="00CB3557"/>
    <w:rsid w:val="00CB39C2"/>
    <w:rsid w:val="00CB68C6"/>
    <w:rsid w:val="00CB6BA5"/>
    <w:rsid w:val="00CB72B7"/>
    <w:rsid w:val="00CB730E"/>
    <w:rsid w:val="00CB75BE"/>
    <w:rsid w:val="00CB7E1C"/>
    <w:rsid w:val="00CC0D7F"/>
    <w:rsid w:val="00CC0FDE"/>
    <w:rsid w:val="00CC12FF"/>
    <w:rsid w:val="00CC19A0"/>
    <w:rsid w:val="00CC1A25"/>
    <w:rsid w:val="00CC1E84"/>
    <w:rsid w:val="00CC2275"/>
    <w:rsid w:val="00CC4A9D"/>
    <w:rsid w:val="00CC5598"/>
    <w:rsid w:val="00CC5786"/>
    <w:rsid w:val="00CC63DC"/>
    <w:rsid w:val="00CC6E18"/>
    <w:rsid w:val="00CC782B"/>
    <w:rsid w:val="00CC7E7B"/>
    <w:rsid w:val="00CD0897"/>
    <w:rsid w:val="00CD27B5"/>
    <w:rsid w:val="00CD31CB"/>
    <w:rsid w:val="00CD33C2"/>
    <w:rsid w:val="00CD3E3C"/>
    <w:rsid w:val="00CD459A"/>
    <w:rsid w:val="00CD4759"/>
    <w:rsid w:val="00CD4F51"/>
    <w:rsid w:val="00CD5784"/>
    <w:rsid w:val="00CD5C58"/>
    <w:rsid w:val="00CD5C70"/>
    <w:rsid w:val="00CD687D"/>
    <w:rsid w:val="00CD68F3"/>
    <w:rsid w:val="00CD6F67"/>
    <w:rsid w:val="00CD6FD9"/>
    <w:rsid w:val="00CE0520"/>
    <w:rsid w:val="00CE0B99"/>
    <w:rsid w:val="00CE2C78"/>
    <w:rsid w:val="00CE2ECF"/>
    <w:rsid w:val="00CE33FC"/>
    <w:rsid w:val="00CE3D31"/>
    <w:rsid w:val="00CE472A"/>
    <w:rsid w:val="00CE58EB"/>
    <w:rsid w:val="00CE5E2B"/>
    <w:rsid w:val="00CE6E38"/>
    <w:rsid w:val="00CE748D"/>
    <w:rsid w:val="00CE76E9"/>
    <w:rsid w:val="00CF0546"/>
    <w:rsid w:val="00CF07D7"/>
    <w:rsid w:val="00CF0BA6"/>
    <w:rsid w:val="00CF108B"/>
    <w:rsid w:val="00CF109D"/>
    <w:rsid w:val="00CF1654"/>
    <w:rsid w:val="00CF520A"/>
    <w:rsid w:val="00CF5753"/>
    <w:rsid w:val="00CF5EFB"/>
    <w:rsid w:val="00CF61C7"/>
    <w:rsid w:val="00CF6399"/>
    <w:rsid w:val="00CF6F24"/>
    <w:rsid w:val="00CF71AC"/>
    <w:rsid w:val="00CF732B"/>
    <w:rsid w:val="00CF7724"/>
    <w:rsid w:val="00D002BD"/>
    <w:rsid w:val="00D0030F"/>
    <w:rsid w:val="00D00B40"/>
    <w:rsid w:val="00D00F61"/>
    <w:rsid w:val="00D01D74"/>
    <w:rsid w:val="00D01EF2"/>
    <w:rsid w:val="00D03B8C"/>
    <w:rsid w:val="00D0415F"/>
    <w:rsid w:val="00D045B4"/>
    <w:rsid w:val="00D04BB0"/>
    <w:rsid w:val="00D055BD"/>
    <w:rsid w:val="00D06048"/>
    <w:rsid w:val="00D069E0"/>
    <w:rsid w:val="00D06D91"/>
    <w:rsid w:val="00D07081"/>
    <w:rsid w:val="00D0708F"/>
    <w:rsid w:val="00D07A03"/>
    <w:rsid w:val="00D07A18"/>
    <w:rsid w:val="00D1040F"/>
    <w:rsid w:val="00D106C3"/>
    <w:rsid w:val="00D1095E"/>
    <w:rsid w:val="00D1098E"/>
    <w:rsid w:val="00D118EA"/>
    <w:rsid w:val="00D11CF6"/>
    <w:rsid w:val="00D120BA"/>
    <w:rsid w:val="00D120EC"/>
    <w:rsid w:val="00D12108"/>
    <w:rsid w:val="00D12AE8"/>
    <w:rsid w:val="00D13C40"/>
    <w:rsid w:val="00D13D19"/>
    <w:rsid w:val="00D145CD"/>
    <w:rsid w:val="00D14ACB"/>
    <w:rsid w:val="00D14FA4"/>
    <w:rsid w:val="00D15AE2"/>
    <w:rsid w:val="00D16479"/>
    <w:rsid w:val="00D16ADA"/>
    <w:rsid w:val="00D17B99"/>
    <w:rsid w:val="00D17EEF"/>
    <w:rsid w:val="00D20E51"/>
    <w:rsid w:val="00D21C93"/>
    <w:rsid w:val="00D2307B"/>
    <w:rsid w:val="00D232C3"/>
    <w:rsid w:val="00D23344"/>
    <w:rsid w:val="00D23517"/>
    <w:rsid w:val="00D23862"/>
    <w:rsid w:val="00D239E6"/>
    <w:rsid w:val="00D23B2A"/>
    <w:rsid w:val="00D23DAC"/>
    <w:rsid w:val="00D24387"/>
    <w:rsid w:val="00D24A40"/>
    <w:rsid w:val="00D24AEA"/>
    <w:rsid w:val="00D24B7C"/>
    <w:rsid w:val="00D24E59"/>
    <w:rsid w:val="00D26108"/>
    <w:rsid w:val="00D264A9"/>
    <w:rsid w:val="00D26557"/>
    <w:rsid w:val="00D26B5D"/>
    <w:rsid w:val="00D26CAE"/>
    <w:rsid w:val="00D2702A"/>
    <w:rsid w:val="00D276F0"/>
    <w:rsid w:val="00D277C5"/>
    <w:rsid w:val="00D27D75"/>
    <w:rsid w:val="00D30422"/>
    <w:rsid w:val="00D30BBE"/>
    <w:rsid w:val="00D31DFA"/>
    <w:rsid w:val="00D3214F"/>
    <w:rsid w:val="00D326E4"/>
    <w:rsid w:val="00D33A4E"/>
    <w:rsid w:val="00D34BF2"/>
    <w:rsid w:val="00D358A9"/>
    <w:rsid w:val="00D359C5"/>
    <w:rsid w:val="00D35A75"/>
    <w:rsid w:val="00D35CD3"/>
    <w:rsid w:val="00D367B8"/>
    <w:rsid w:val="00D36B78"/>
    <w:rsid w:val="00D375C1"/>
    <w:rsid w:val="00D37C94"/>
    <w:rsid w:val="00D40488"/>
    <w:rsid w:val="00D40497"/>
    <w:rsid w:val="00D4062B"/>
    <w:rsid w:val="00D40BDA"/>
    <w:rsid w:val="00D417E1"/>
    <w:rsid w:val="00D41B5C"/>
    <w:rsid w:val="00D41CAF"/>
    <w:rsid w:val="00D41F14"/>
    <w:rsid w:val="00D42727"/>
    <w:rsid w:val="00D42995"/>
    <w:rsid w:val="00D43230"/>
    <w:rsid w:val="00D435DA"/>
    <w:rsid w:val="00D4440E"/>
    <w:rsid w:val="00D447A5"/>
    <w:rsid w:val="00D44997"/>
    <w:rsid w:val="00D44DA6"/>
    <w:rsid w:val="00D4527F"/>
    <w:rsid w:val="00D46612"/>
    <w:rsid w:val="00D46CC0"/>
    <w:rsid w:val="00D46CEF"/>
    <w:rsid w:val="00D4701F"/>
    <w:rsid w:val="00D47258"/>
    <w:rsid w:val="00D477C4"/>
    <w:rsid w:val="00D50405"/>
    <w:rsid w:val="00D50CCD"/>
    <w:rsid w:val="00D52107"/>
    <w:rsid w:val="00D532B2"/>
    <w:rsid w:val="00D53AB5"/>
    <w:rsid w:val="00D53EC6"/>
    <w:rsid w:val="00D54004"/>
    <w:rsid w:val="00D556AE"/>
    <w:rsid w:val="00D5590D"/>
    <w:rsid w:val="00D55EF5"/>
    <w:rsid w:val="00D56AB8"/>
    <w:rsid w:val="00D6045B"/>
    <w:rsid w:val="00D605EA"/>
    <w:rsid w:val="00D60E68"/>
    <w:rsid w:val="00D61115"/>
    <w:rsid w:val="00D61832"/>
    <w:rsid w:val="00D61A93"/>
    <w:rsid w:val="00D64A67"/>
    <w:rsid w:val="00D64B76"/>
    <w:rsid w:val="00D65825"/>
    <w:rsid w:val="00D65B26"/>
    <w:rsid w:val="00D663E1"/>
    <w:rsid w:val="00D70A5F"/>
    <w:rsid w:val="00D7234E"/>
    <w:rsid w:val="00D72633"/>
    <w:rsid w:val="00D734CB"/>
    <w:rsid w:val="00D73852"/>
    <w:rsid w:val="00D73C46"/>
    <w:rsid w:val="00D74AC3"/>
    <w:rsid w:val="00D7541D"/>
    <w:rsid w:val="00D755F9"/>
    <w:rsid w:val="00D75CE4"/>
    <w:rsid w:val="00D75E17"/>
    <w:rsid w:val="00D764CA"/>
    <w:rsid w:val="00D768DF"/>
    <w:rsid w:val="00D76A39"/>
    <w:rsid w:val="00D77B08"/>
    <w:rsid w:val="00D80304"/>
    <w:rsid w:val="00D815AA"/>
    <w:rsid w:val="00D8182D"/>
    <w:rsid w:val="00D8324C"/>
    <w:rsid w:val="00D83F8F"/>
    <w:rsid w:val="00D842ED"/>
    <w:rsid w:val="00D84D85"/>
    <w:rsid w:val="00D8646B"/>
    <w:rsid w:val="00D86981"/>
    <w:rsid w:val="00D86C86"/>
    <w:rsid w:val="00D86D9B"/>
    <w:rsid w:val="00D871F3"/>
    <w:rsid w:val="00D87413"/>
    <w:rsid w:val="00D9033F"/>
    <w:rsid w:val="00D91179"/>
    <w:rsid w:val="00D914E6"/>
    <w:rsid w:val="00D92413"/>
    <w:rsid w:val="00D92502"/>
    <w:rsid w:val="00D92532"/>
    <w:rsid w:val="00D92877"/>
    <w:rsid w:val="00D92BEE"/>
    <w:rsid w:val="00D92F3B"/>
    <w:rsid w:val="00D931A0"/>
    <w:rsid w:val="00D93355"/>
    <w:rsid w:val="00D95B26"/>
    <w:rsid w:val="00D95BBA"/>
    <w:rsid w:val="00D9663D"/>
    <w:rsid w:val="00D96D7E"/>
    <w:rsid w:val="00D96EA9"/>
    <w:rsid w:val="00DA1DCF"/>
    <w:rsid w:val="00DA3394"/>
    <w:rsid w:val="00DA3F5F"/>
    <w:rsid w:val="00DA454F"/>
    <w:rsid w:val="00DA4DCA"/>
    <w:rsid w:val="00DA4F7D"/>
    <w:rsid w:val="00DA5783"/>
    <w:rsid w:val="00DA64DA"/>
    <w:rsid w:val="00DA6619"/>
    <w:rsid w:val="00DA6740"/>
    <w:rsid w:val="00DA6BB8"/>
    <w:rsid w:val="00DA6CD5"/>
    <w:rsid w:val="00DA70B4"/>
    <w:rsid w:val="00DA7BB6"/>
    <w:rsid w:val="00DA7CCA"/>
    <w:rsid w:val="00DB029E"/>
    <w:rsid w:val="00DB1001"/>
    <w:rsid w:val="00DB1052"/>
    <w:rsid w:val="00DB1680"/>
    <w:rsid w:val="00DB1EF1"/>
    <w:rsid w:val="00DB217E"/>
    <w:rsid w:val="00DB27EF"/>
    <w:rsid w:val="00DB29B9"/>
    <w:rsid w:val="00DB2B8F"/>
    <w:rsid w:val="00DB3233"/>
    <w:rsid w:val="00DB413F"/>
    <w:rsid w:val="00DB43B2"/>
    <w:rsid w:val="00DB44A3"/>
    <w:rsid w:val="00DB4A2D"/>
    <w:rsid w:val="00DB4F04"/>
    <w:rsid w:val="00DB500F"/>
    <w:rsid w:val="00DB502F"/>
    <w:rsid w:val="00DB513E"/>
    <w:rsid w:val="00DB51E8"/>
    <w:rsid w:val="00DB5EAD"/>
    <w:rsid w:val="00DB5FCA"/>
    <w:rsid w:val="00DB6590"/>
    <w:rsid w:val="00DB66C0"/>
    <w:rsid w:val="00DB6EAA"/>
    <w:rsid w:val="00DB7833"/>
    <w:rsid w:val="00DB7882"/>
    <w:rsid w:val="00DB7DAA"/>
    <w:rsid w:val="00DC00EA"/>
    <w:rsid w:val="00DC26D6"/>
    <w:rsid w:val="00DC2C6E"/>
    <w:rsid w:val="00DC2D43"/>
    <w:rsid w:val="00DC36B3"/>
    <w:rsid w:val="00DC37B2"/>
    <w:rsid w:val="00DC3E2F"/>
    <w:rsid w:val="00DC52F0"/>
    <w:rsid w:val="00DC57D1"/>
    <w:rsid w:val="00DC5B1F"/>
    <w:rsid w:val="00DC62A2"/>
    <w:rsid w:val="00DC65E2"/>
    <w:rsid w:val="00DC6DA6"/>
    <w:rsid w:val="00DC7216"/>
    <w:rsid w:val="00DD0230"/>
    <w:rsid w:val="00DD0424"/>
    <w:rsid w:val="00DD0578"/>
    <w:rsid w:val="00DD0883"/>
    <w:rsid w:val="00DD089A"/>
    <w:rsid w:val="00DD0C3B"/>
    <w:rsid w:val="00DD1A27"/>
    <w:rsid w:val="00DD1B08"/>
    <w:rsid w:val="00DD1BAF"/>
    <w:rsid w:val="00DD1CD1"/>
    <w:rsid w:val="00DD1FCB"/>
    <w:rsid w:val="00DD26FD"/>
    <w:rsid w:val="00DD370F"/>
    <w:rsid w:val="00DD3BBE"/>
    <w:rsid w:val="00DD485D"/>
    <w:rsid w:val="00DD5857"/>
    <w:rsid w:val="00DD5B13"/>
    <w:rsid w:val="00DD5CD2"/>
    <w:rsid w:val="00DD63C4"/>
    <w:rsid w:val="00DD65CD"/>
    <w:rsid w:val="00DD6795"/>
    <w:rsid w:val="00DD6809"/>
    <w:rsid w:val="00DD716F"/>
    <w:rsid w:val="00DD721D"/>
    <w:rsid w:val="00DD7933"/>
    <w:rsid w:val="00DD7AD8"/>
    <w:rsid w:val="00DD7B08"/>
    <w:rsid w:val="00DD7CD1"/>
    <w:rsid w:val="00DE1567"/>
    <w:rsid w:val="00DE202B"/>
    <w:rsid w:val="00DE25AD"/>
    <w:rsid w:val="00DE2BCB"/>
    <w:rsid w:val="00DE2D29"/>
    <w:rsid w:val="00DE309D"/>
    <w:rsid w:val="00DE37C3"/>
    <w:rsid w:val="00DE5EC4"/>
    <w:rsid w:val="00DE6BA3"/>
    <w:rsid w:val="00DE6E5A"/>
    <w:rsid w:val="00DE7522"/>
    <w:rsid w:val="00DE7600"/>
    <w:rsid w:val="00DF2003"/>
    <w:rsid w:val="00DF2370"/>
    <w:rsid w:val="00DF3018"/>
    <w:rsid w:val="00DF3379"/>
    <w:rsid w:val="00DF4060"/>
    <w:rsid w:val="00DF4526"/>
    <w:rsid w:val="00DF522F"/>
    <w:rsid w:val="00DF5EEE"/>
    <w:rsid w:val="00DF5F26"/>
    <w:rsid w:val="00DF6698"/>
    <w:rsid w:val="00DF70F1"/>
    <w:rsid w:val="00E00EA5"/>
    <w:rsid w:val="00E0111F"/>
    <w:rsid w:val="00E011D1"/>
    <w:rsid w:val="00E013AF"/>
    <w:rsid w:val="00E01401"/>
    <w:rsid w:val="00E0177E"/>
    <w:rsid w:val="00E01D1C"/>
    <w:rsid w:val="00E01D53"/>
    <w:rsid w:val="00E0218E"/>
    <w:rsid w:val="00E02F1A"/>
    <w:rsid w:val="00E03082"/>
    <w:rsid w:val="00E03163"/>
    <w:rsid w:val="00E038FB"/>
    <w:rsid w:val="00E045BB"/>
    <w:rsid w:val="00E06245"/>
    <w:rsid w:val="00E07156"/>
    <w:rsid w:val="00E07A5D"/>
    <w:rsid w:val="00E07F61"/>
    <w:rsid w:val="00E104B7"/>
    <w:rsid w:val="00E108B3"/>
    <w:rsid w:val="00E10C7A"/>
    <w:rsid w:val="00E10EDA"/>
    <w:rsid w:val="00E11C3B"/>
    <w:rsid w:val="00E131B4"/>
    <w:rsid w:val="00E13B03"/>
    <w:rsid w:val="00E13D84"/>
    <w:rsid w:val="00E1403F"/>
    <w:rsid w:val="00E15D62"/>
    <w:rsid w:val="00E168D3"/>
    <w:rsid w:val="00E20469"/>
    <w:rsid w:val="00E2162A"/>
    <w:rsid w:val="00E21E64"/>
    <w:rsid w:val="00E22CFA"/>
    <w:rsid w:val="00E2394D"/>
    <w:rsid w:val="00E23AAE"/>
    <w:rsid w:val="00E245A9"/>
    <w:rsid w:val="00E24D24"/>
    <w:rsid w:val="00E268E0"/>
    <w:rsid w:val="00E278A1"/>
    <w:rsid w:val="00E27B9D"/>
    <w:rsid w:val="00E27EA3"/>
    <w:rsid w:val="00E30023"/>
    <w:rsid w:val="00E306F7"/>
    <w:rsid w:val="00E310E4"/>
    <w:rsid w:val="00E3117C"/>
    <w:rsid w:val="00E31A90"/>
    <w:rsid w:val="00E31D50"/>
    <w:rsid w:val="00E327C0"/>
    <w:rsid w:val="00E329EB"/>
    <w:rsid w:val="00E34145"/>
    <w:rsid w:val="00E34734"/>
    <w:rsid w:val="00E349FE"/>
    <w:rsid w:val="00E34D1F"/>
    <w:rsid w:val="00E3655A"/>
    <w:rsid w:val="00E371C9"/>
    <w:rsid w:val="00E37CEA"/>
    <w:rsid w:val="00E4110D"/>
    <w:rsid w:val="00E4263E"/>
    <w:rsid w:val="00E42B8C"/>
    <w:rsid w:val="00E42E6D"/>
    <w:rsid w:val="00E442B9"/>
    <w:rsid w:val="00E44BF3"/>
    <w:rsid w:val="00E44DE1"/>
    <w:rsid w:val="00E44DFB"/>
    <w:rsid w:val="00E45083"/>
    <w:rsid w:val="00E45774"/>
    <w:rsid w:val="00E473D4"/>
    <w:rsid w:val="00E50716"/>
    <w:rsid w:val="00E50A27"/>
    <w:rsid w:val="00E50D01"/>
    <w:rsid w:val="00E520B5"/>
    <w:rsid w:val="00E52732"/>
    <w:rsid w:val="00E52C06"/>
    <w:rsid w:val="00E5367A"/>
    <w:rsid w:val="00E53FC0"/>
    <w:rsid w:val="00E53FD4"/>
    <w:rsid w:val="00E5473B"/>
    <w:rsid w:val="00E54F58"/>
    <w:rsid w:val="00E55675"/>
    <w:rsid w:val="00E56126"/>
    <w:rsid w:val="00E5663A"/>
    <w:rsid w:val="00E5702E"/>
    <w:rsid w:val="00E57835"/>
    <w:rsid w:val="00E6030E"/>
    <w:rsid w:val="00E6074B"/>
    <w:rsid w:val="00E6091D"/>
    <w:rsid w:val="00E60F8B"/>
    <w:rsid w:val="00E6102B"/>
    <w:rsid w:val="00E610EA"/>
    <w:rsid w:val="00E61CEF"/>
    <w:rsid w:val="00E61CFF"/>
    <w:rsid w:val="00E629B2"/>
    <w:rsid w:val="00E62A81"/>
    <w:rsid w:val="00E62EBA"/>
    <w:rsid w:val="00E62EC1"/>
    <w:rsid w:val="00E62FB1"/>
    <w:rsid w:val="00E634B1"/>
    <w:rsid w:val="00E645F9"/>
    <w:rsid w:val="00E64741"/>
    <w:rsid w:val="00E66409"/>
    <w:rsid w:val="00E6673C"/>
    <w:rsid w:val="00E671C9"/>
    <w:rsid w:val="00E6774C"/>
    <w:rsid w:val="00E706E1"/>
    <w:rsid w:val="00E70828"/>
    <w:rsid w:val="00E70F27"/>
    <w:rsid w:val="00E71796"/>
    <w:rsid w:val="00E71C32"/>
    <w:rsid w:val="00E7235A"/>
    <w:rsid w:val="00E73F75"/>
    <w:rsid w:val="00E741D1"/>
    <w:rsid w:val="00E751E2"/>
    <w:rsid w:val="00E752A8"/>
    <w:rsid w:val="00E75F57"/>
    <w:rsid w:val="00E76602"/>
    <w:rsid w:val="00E769B1"/>
    <w:rsid w:val="00E77E64"/>
    <w:rsid w:val="00E80114"/>
    <w:rsid w:val="00E806E7"/>
    <w:rsid w:val="00E80B99"/>
    <w:rsid w:val="00E813FF"/>
    <w:rsid w:val="00E8182E"/>
    <w:rsid w:val="00E82285"/>
    <w:rsid w:val="00E8303A"/>
    <w:rsid w:val="00E8368D"/>
    <w:rsid w:val="00E83A45"/>
    <w:rsid w:val="00E83AF9"/>
    <w:rsid w:val="00E841EC"/>
    <w:rsid w:val="00E8429B"/>
    <w:rsid w:val="00E848BE"/>
    <w:rsid w:val="00E84A57"/>
    <w:rsid w:val="00E84AF7"/>
    <w:rsid w:val="00E84D89"/>
    <w:rsid w:val="00E8640E"/>
    <w:rsid w:val="00E86559"/>
    <w:rsid w:val="00E8701B"/>
    <w:rsid w:val="00E8705D"/>
    <w:rsid w:val="00E87E55"/>
    <w:rsid w:val="00E902CC"/>
    <w:rsid w:val="00E90F8C"/>
    <w:rsid w:val="00E91227"/>
    <w:rsid w:val="00E91345"/>
    <w:rsid w:val="00E91747"/>
    <w:rsid w:val="00E9339E"/>
    <w:rsid w:val="00E93F61"/>
    <w:rsid w:val="00E94177"/>
    <w:rsid w:val="00E943A1"/>
    <w:rsid w:val="00E9452D"/>
    <w:rsid w:val="00E95262"/>
    <w:rsid w:val="00E95AAA"/>
    <w:rsid w:val="00E95ABA"/>
    <w:rsid w:val="00E96A22"/>
    <w:rsid w:val="00E96F65"/>
    <w:rsid w:val="00E9710A"/>
    <w:rsid w:val="00E974BC"/>
    <w:rsid w:val="00E977F8"/>
    <w:rsid w:val="00E97C89"/>
    <w:rsid w:val="00EA075D"/>
    <w:rsid w:val="00EA07BC"/>
    <w:rsid w:val="00EA09C1"/>
    <w:rsid w:val="00EA1C5E"/>
    <w:rsid w:val="00EA1E7A"/>
    <w:rsid w:val="00EA2448"/>
    <w:rsid w:val="00EA273F"/>
    <w:rsid w:val="00EA2E53"/>
    <w:rsid w:val="00EA3F84"/>
    <w:rsid w:val="00EA4192"/>
    <w:rsid w:val="00EA506F"/>
    <w:rsid w:val="00EA5941"/>
    <w:rsid w:val="00EA651F"/>
    <w:rsid w:val="00EA656E"/>
    <w:rsid w:val="00EA65C2"/>
    <w:rsid w:val="00EA675B"/>
    <w:rsid w:val="00EA723D"/>
    <w:rsid w:val="00EB154E"/>
    <w:rsid w:val="00EB1567"/>
    <w:rsid w:val="00EB1A0F"/>
    <w:rsid w:val="00EB1C2B"/>
    <w:rsid w:val="00EB2175"/>
    <w:rsid w:val="00EB23C3"/>
    <w:rsid w:val="00EB292A"/>
    <w:rsid w:val="00EB3133"/>
    <w:rsid w:val="00EB373A"/>
    <w:rsid w:val="00EB4954"/>
    <w:rsid w:val="00EB593B"/>
    <w:rsid w:val="00EB623A"/>
    <w:rsid w:val="00EB6BC7"/>
    <w:rsid w:val="00EB7405"/>
    <w:rsid w:val="00EB750F"/>
    <w:rsid w:val="00EB7BD6"/>
    <w:rsid w:val="00EC0D5B"/>
    <w:rsid w:val="00EC1E17"/>
    <w:rsid w:val="00EC1EE6"/>
    <w:rsid w:val="00EC3617"/>
    <w:rsid w:val="00EC363E"/>
    <w:rsid w:val="00EC381B"/>
    <w:rsid w:val="00EC3BAB"/>
    <w:rsid w:val="00EC404E"/>
    <w:rsid w:val="00EC4B4E"/>
    <w:rsid w:val="00EC4D04"/>
    <w:rsid w:val="00EC4D40"/>
    <w:rsid w:val="00EC5D5C"/>
    <w:rsid w:val="00EC7153"/>
    <w:rsid w:val="00EC7E80"/>
    <w:rsid w:val="00ED101D"/>
    <w:rsid w:val="00ED17C9"/>
    <w:rsid w:val="00ED2761"/>
    <w:rsid w:val="00ED27EC"/>
    <w:rsid w:val="00ED367D"/>
    <w:rsid w:val="00ED4E3C"/>
    <w:rsid w:val="00ED5EE7"/>
    <w:rsid w:val="00ED6619"/>
    <w:rsid w:val="00ED7035"/>
    <w:rsid w:val="00ED7BA5"/>
    <w:rsid w:val="00EE1339"/>
    <w:rsid w:val="00EE1604"/>
    <w:rsid w:val="00EE286F"/>
    <w:rsid w:val="00EE2D25"/>
    <w:rsid w:val="00EE502C"/>
    <w:rsid w:val="00EE5565"/>
    <w:rsid w:val="00EE5B65"/>
    <w:rsid w:val="00EE6400"/>
    <w:rsid w:val="00EE709E"/>
    <w:rsid w:val="00EE73E6"/>
    <w:rsid w:val="00EE7B9C"/>
    <w:rsid w:val="00EE7F30"/>
    <w:rsid w:val="00EF05F7"/>
    <w:rsid w:val="00EF0AC3"/>
    <w:rsid w:val="00EF0D62"/>
    <w:rsid w:val="00EF14C8"/>
    <w:rsid w:val="00EF16F0"/>
    <w:rsid w:val="00EF1749"/>
    <w:rsid w:val="00EF249B"/>
    <w:rsid w:val="00EF2CC6"/>
    <w:rsid w:val="00EF3033"/>
    <w:rsid w:val="00EF4976"/>
    <w:rsid w:val="00EF5055"/>
    <w:rsid w:val="00EF5671"/>
    <w:rsid w:val="00EF67D8"/>
    <w:rsid w:val="00EF6DFC"/>
    <w:rsid w:val="00EF6FDC"/>
    <w:rsid w:val="00EF77A3"/>
    <w:rsid w:val="00EF7FF0"/>
    <w:rsid w:val="00F01786"/>
    <w:rsid w:val="00F028D3"/>
    <w:rsid w:val="00F02A9E"/>
    <w:rsid w:val="00F02B2C"/>
    <w:rsid w:val="00F0302A"/>
    <w:rsid w:val="00F032CD"/>
    <w:rsid w:val="00F039D8"/>
    <w:rsid w:val="00F05433"/>
    <w:rsid w:val="00F06578"/>
    <w:rsid w:val="00F07414"/>
    <w:rsid w:val="00F074D3"/>
    <w:rsid w:val="00F075D4"/>
    <w:rsid w:val="00F10721"/>
    <w:rsid w:val="00F1157C"/>
    <w:rsid w:val="00F119B5"/>
    <w:rsid w:val="00F11EE6"/>
    <w:rsid w:val="00F11F65"/>
    <w:rsid w:val="00F11FDB"/>
    <w:rsid w:val="00F1240F"/>
    <w:rsid w:val="00F127F2"/>
    <w:rsid w:val="00F130DB"/>
    <w:rsid w:val="00F13485"/>
    <w:rsid w:val="00F13E38"/>
    <w:rsid w:val="00F13F49"/>
    <w:rsid w:val="00F144F4"/>
    <w:rsid w:val="00F1495B"/>
    <w:rsid w:val="00F14CBF"/>
    <w:rsid w:val="00F14D46"/>
    <w:rsid w:val="00F150C4"/>
    <w:rsid w:val="00F1551E"/>
    <w:rsid w:val="00F1608B"/>
    <w:rsid w:val="00F172C6"/>
    <w:rsid w:val="00F17BC0"/>
    <w:rsid w:val="00F200FD"/>
    <w:rsid w:val="00F20339"/>
    <w:rsid w:val="00F20910"/>
    <w:rsid w:val="00F21349"/>
    <w:rsid w:val="00F213C7"/>
    <w:rsid w:val="00F216A3"/>
    <w:rsid w:val="00F2197F"/>
    <w:rsid w:val="00F22242"/>
    <w:rsid w:val="00F2269C"/>
    <w:rsid w:val="00F229A1"/>
    <w:rsid w:val="00F22BF4"/>
    <w:rsid w:val="00F22DBE"/>
    <w:rsid w:val="00F22F07"/>
    <w:rsid w:val="00F23C9A"/>
    <w:rsid w:val="00F2427C"/>
    <w:rsid w:val="00F24290"/>
    <w:rsid w:val="00F268AC"/>
    <w:rsid w:val="00F26F18"/>
    <w:rsid w:val="00F27757"/>
    <w:rsid w:val="00F307FB"/>
    <w:rsid w:val="00F30CA9"/>
    <w:rsid w:val="00F32231"/>
    <w:rsid w:val="00F33A99"/>
    <w:rsid w:val="00F353DF"/>
    <w:rsid w:val="00F35CF0"/>
    <w:rsid w:val="00F35F77"/>
    <w:rsid w:val="00F361C0"/>
    <w:rsid w:val="00F36217"/>
    <w:rsid w:val="00F36ED9"/>
    <w:rsid w:val="00F37062"/>
    <w:rsid w:val="00F37873"/>
    <w:rsid w:val="00F378C5"/>
    <w:rsid w:val="00F37954"/>
    <w:rsid w:val="00F37BB1"/>
    <w:rsid w:val="00F37D43"/>
    <w:rsid w:val="00F40996"/>
    <w:rsid w:val="00F40D93"/>
    <w:rsid w:val="00F41668"/>
    <w:rsid w:val="00F41CFB"/>
    <w:rsid w:val="00F42A45"/>
    <w:rsid w:val="00F43084"/>
    <w:rsid w:val="00F432B2"/>
    <w:rsid w:val="00F43772"/>
    <w:rsid w:val="00F4450F"/>
    <w:rsid w:val="00F44928"/>
    <w:rsid w:val="00F44C4E"/>
    <w:rsid w:val="00F45F1F"/>
    <w:rsid w:val="00F46602"/>
    <w:rsid w:val="00F46CEA"/>
    <w:rsid w:val="00F46E3E"/>
    <w:rsid w:val="00F474B4"/>
    <w:rsid w:val="00F476A0"/>
    <w:rsid w:val="00F47D44"/>
    <w:rsid w:val="00F47E6B"/>
    <w:rsid w:val="00F5027C"/>
    <w:rsid w:val="00F50303"/>
    <w:rsid w:val="00F50317"/>
    <w:rsid w:val="00F5181A"/>
    <w:rsid w:val="00F51867"/>
    <w:rsid w:val="00F522C2"/>
    <w:rsid w:val="00F52818"/>
    <w:rsid w:val="00F538A9"/>
    <w:rsid w:val="00F53E83"/>
    <w:rsid w:val="00F551FB"/>
    <w:rsid w:val="00F552C3"/>
    <w:rsid w:val="00F5572E"/>
    <w:rsid w:val="00F56059"/>
    <w:rsid w:val="00F5648B"/>
    <w:rsid w:val="00F569C1"/>
    <w:rsid w:val="00F56BD9"/>
    <w:rsid w:val="00F56C94"/>
    <w:rsid w:val="00F579F7"/>
    <w:rsid w:val="00F57B66"/>
    <w:rsid w:val="00F57C3B"/>
    <w:rsid w:val="00F60BD7"/>
    <w:rsid w:val="00F61F5E"/>
    <w:rsid w:val="00F62727"/>
    <w:rsid w:val="00F6363F"/>
    <w:rsid w:val="00F63813"/>
    <w:rsid w:val="00F645F9"/>
    <w:rsid w:val="00F64C23"/>
    <w:rsid w:val="00F64F65"/>
    <w:rsid w:val="00F652EE"/>
    <w:rsid w:val="00F6685D"/>
    <w:rsid w:val="00F66B63"/>
    <w:rsid w:val="00F67C55"/>
    <w:rsid w:val="00F7091C"/>
    <w:rsid w:val="00F70CC1"/>
    <w:rsid w:val="00F714F7"/>
    <w:rsid w:val="00F71813"/>
    <w:rsid w:val="00F72B46"/>
    <w:rsid w:val="00F72CE6"/>
    <w:rsid w:val="00F72D88"/>
    <w:rsid w:val="00F72E61"/>
    <w:rsid w:val="00F7395A"/>
    <w:rsid w:val="00F73B0B"/>
    <w:rsid w:val="00F73CA1"/>
    <w:rsid w:val="00F741C9"/>
    <w:rsid w:val="00F74516"/>
    <w:rsid w:val="00F74F8F"/>
    <w:rsid w:val="00F75018"/>
    <w:rsid w:val="00F75B0A"/>
    <w:rsid w:val="00F75E84"/>
    <w:rsid w:val="00F766B3"/>
    <w:rsid w:val="00F76834"/>
    <w:rsid w:val="00F76B1A"/>
    <w:rsid w:val="00F7702F"/>
    <w:rsid w:val="00F773D9"/>
    <w:rsid w:val="00F77892"/>
    <w:rsid w:val="00F800DA"/>
    <w:rsid w:val="00F80F83"/>
    <w:rsid w:val="00F81908"/>
    <w:rsid w:val="00F81936"/>
    <w:rsid w:val="00F82288"/>
    <w:rsid w:val="00F8244D"/>
    <w:rsid w:val="00F82459"/>
    <w:rsid w:val="00F830E4"/>
    <w:rsid w:val="00F83A10"/>
    <w:rsid w:val="00F848B9"/>
    <w:rsid w:val="00F85010"/>
    <w:rsid w:val="00F85057"/>
    <w:rsid w:val="00F85829"/>
    <w:rsid w:val="00F866C8"/>
    <w:rsid w:val="00F8694C"/>
    <w:rsid w:val="00F86D0E"/>
    <w:rsid w:val="00F86E6E"/>
    <w:rsid w:val="00F873D0"/>
    <w:rsid w:val="00F915AC"/>
    <w:rsid w:val="00F91642"/>
    <w:rsid w:val="00F9175C"/>
    <w:rsid w:val="00F9187D"/>
    <w:rsid w:val="00F91D6C"/>
    <w:rsid w:val="00F92148"/>
    <w:rsid w:val="00F92AEC"/>
    <w:rsid w:val="00F934A7"/>
    <w:rsid w:val="00F9373F"/>
    <w:rsid w:val="00F940F2"/>
    <w:rsid w:val="00F94895"/>
    <w:rsid w:val="00F95CD9"/>
    <w:rsid w:val="00F966EB"/>
    <w:rsid w:val="00F9701D"/>
    <w:rsid w:val="00F97913"/>
    <w:rsid w:val="00F97B68"/>
    <w:rsid w:val="00F97C54"/>
    <w:rsid w:val="00F97EC0"/>
    <w:rsid w:val="00FA02A8"/>
    <w:rsid w:val="00FA185A"/>
    <w:rsid w:val="00FA2A80"/>
    <w:rsid w:val="00FA36E0"/>
    <w:rsid w:val="00FA554E"/>
    <w:rsid w:val="00FA668C"/>
    <w:rsid w:val="00FA7EFA"/>
    <w:rsid w:val="00FB0D2B"/>
    <w:rsid w:val="00FB1115"/>
    <w:rsid w:val="00FB1AB0"/>
    <w:rsid w:val="00FB1F32"/>
    <w:rsid w:val="00FB2166"/>
    <w:rsid w:val="00FB3999"/>
    <w:rsid w:val="00FB429D"/>
    <w:rsid w:val="00FB46F8"/>
    <w:rsid w:val="00FB485C"/>
    <w:rsid w:val="00FB5FB2"/>
    <w:rsid w:val="00FB7C04"/>
    <w:rsid w:val="00FB7C84"/>
    <w:rsid w:val="00FC2B63"/>
    <w:rsid w:val="00FC3600"/>
    <w:rsid w:val="00FC3959"/>
    <w:rsid w:val="00FC3994"/>
    <w:rsid w:val="00FC551D"/>
    <w:rsid w:val="00FC6388"/>
    <w:rsid w:val="00FC641D"/>
    <w:rsid w:val="00FC668B"/>
    <w:rsid w:val="00FC672B"/>
    <w:rsid w:val="00FC679D"/>
    <w:rsid w:val="00FC6A3C"/>
    <w:rsid w:val="00FD0E56"/>
    <w:rsid w:val="00FD16EF"/>
    <w:rsid w:val="00FD1CFD"/>
    <w:rsid w:val="00FD1F41"/>
    <w:rsid w:val="00FD240B"/>
    <w:rsid w:val="00FD2B2F"/>
    <w:rsid w:val="00FD355A"/>
    <w:rsid w:val="00FD3C73"/>
    <w:rsid w:val="00FD453E"/>
    <w:rsid w:val="00FD4846"/>
    <w:rsid w:val="00FD4992"/>
    <w:rsid w:val="00FD549D"/>
    <w:rsid w:val="00FD5539"/>
    <w:rsid w:val="00FD55DB"/>
    <w:rsid w:val="00FD58F2"/>
    <w:rsid w:val="00FD66E2"/>
    <w:rsid w:val="00FD67EA"/>
    <w:rsid w:val="00FD72D0"/>
    <w:rsid w:val="00FD7625"/>
    <w:rsid w:val="00FE007B"/>
    <w:rsid w:val="00FE03E8"/>
    <w:rsid w:val="00FE0772"/>
    <w:rsid w:val="00FE0A5D"/>
    <w:rsid w:val="00FE0B36"/>
    <w:rsid w:val="00FE0ED8"/>
    <w:rsid w:val="00FE25B8"/>
    <w:rsid w:val="00FE2949"/>
    <w:rsid w:val="00FE2F82"/>
    <w:rsid w:val="00FE3576"/>
    <w:rsid w:val="00FE37E3"/>
    <w:rsid w:val="00FE3B91"/>
    <w:rsid w:val="00FE3E54"/>
    <w:rsid w:val="00FE4045"/>
    <w:rsid w:val="00FE41BE"/>
    <w:rsid w:val="00FE4330"/>
    <w:rsid w:val="00FE4DE4"/>
    <w:rsid w:val="00FE5EF2"/>
    <w:rsid w:val="00FE612C"/>
    <w:rsid w:val="00FE6D68"/>
    <w:rsid w:val="00FE7799"/>
    <w:rsid w:val="00FF03CD"/>
    <w:rsid w:val="00FF0463"/>
    <w:rsid w:val="00FF065D"/>
    <w:rsid w:val="00FF0CC6"/>
    <w:rsid w:val="00FF204E"/>
    <w:rsid w:val="00FF239C"/>
    <w:rsid w:val="00FF2D61"/>
    <w:rsid w:val="00FF3F6A"/>
    <w:rsid w:val="00FF4A67"/>
    <w:rsid w:val="00FF4D99"/>
    <w:rsid w:val="00FF514F"/>
    <w:rsid w:val="00FF56DD"/>
    <w:rsid w:val="00FF67A8"/>
    <w:rsid w:val="00FF69F4"/>
    <w:rsid w:val="00FF7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Lis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CD9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0">
    <w:name w:val="heading 1"/>
    <w:basedOn w:val="a"/>
    <w:next w:val="a"/>
    <w:link w:val="11"/>
    <w:qFormat/>
    <w:rsid w:val="0097602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qFormat/>
    <w:rsid w:val="00A21817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0">
    <w:name w:val="heading 3"/>
    <w:basedOn w:val="a"/>
    <w:next w:val="a"/>
    <w:link w:val="31"/>
    <w:uiPriority w:val="9"/>
    <w:unhideWhenUsed/>
    <w:qFormat/>
    <w:rsid w:val="00482E5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"/>
    <w:next w:val="a"/>
    <w:link w:val="41"/>
    <w:unhideWhenUsed/>
    <w:qFormat/>
    <w:rsid w:val="00482E5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0">
    <w:name w:val="heading 5"/>
    <w:basedOn w:val="a"/>
    <w:next w:val="a"/>
    <w:link w:val="51"/>
    <w:qFormat/>
    <w:rsid w:val="00A21817"/>
    <w:pPr>
      <w:suppressAutoHyphens w:val="0"/>
      <w:spacing w:before="240" w:after="60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CE2C7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0">
    <w:name w:val="heading 7"/>
    <w:basedOn w:val="a"/>
    <w:next w:val="a"/>
    <w:link w:val="71"/>
    <w:unhideWhenUsed/>
    <w:qFormat/>
    <w:rsid w:val="00E634B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rsid w:val="00E634B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qFormat/>
    <w:rsid w:val="003D7DAA"/>
    <w:pPr>
      <w:tabs>
        <w:tab w:val="num" w:pos="2520"/>
      </w:tabs>
      <w:suppressAutoHyphens w:val="0"/>
      <w:spacing w:before="240" w:after="60"/>
      <w:ind w:left="1843" w:hanging="1843"/>
      <w:jc w:val="both"/>
      <w:outlineLvl w:val="8"/>
    </w:pPr>
    <w:rPr>
      <w:rFonts w:ascii="Cambria" w:hAnsi="Cambria" w:cs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4E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84ED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084ED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84ED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Title"/>
    <w:basedOn w:val="a"/>
    <w:next w:val="a"/>
    <w:link w:val="a8"/>
    <w:qFormat/>
    <w:rsid w:val="00084ED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rsid w:val="00084ED7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a9">
    <w:name w:val="Текст выноски Знак"/>
    <w:basedOn w:val="a0"/>
    <w:link w:val="aa"/>
    <w:uiPriority w:val="99"/>
    <w:rsid w:val="00084ED7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Balloon Text"/>
    <w:basedOn w:val="a"/>
    <w:link w:val="a9"/>
    <w:uiPriority w:val="99"/>
    <w:unhideWhenUsed/>
    <w:rsid w:val="00084ED7"/>
    <w:rPr>
      <w:rFonts w:ascii="Tahoma" w:hAnsi="Tahoma" w:cs="Tahoma"/>
      <w:sz w:val="16"/>
      <w:szCs w:val="16"/>
    </w:rPr>
  </w:style>
  <w:style w:type="character" w:customStyle="1" w:styleId="31">
    <w:name w:val="Заголовок 3 Знак"/>
    <w:basedOn w:val="a0"/>
    <w:link w:val="30"/>
    <w:uiPriority w:val="9"/>
    <w:rsid w:val="00482E5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customStyle="1" w:styleId="41">
    <w:name w:val="Заголовок 4 Знак"/>
    <w:basedOn w:val="a0"/>
    <w:link w:val="40"/>
    <w:rsid w:val="00482E5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E52732"/>
    <w:pPr>
      <w:ind w:left="720"/>
      <w:contextualSpacing/>
    </w:pPr>
  </w:style>
  <w:style w:type="character" w:customStyle="1" w:styleId="21">
    <w:name w:val="Заголовок 2 Знак"/>
    <w:basedOn w:val="a0"/>
    <w:link w:val="20"/>
    <w:rsid w:val="00A2181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1">
    <w:name w:val="Заголовок 5 Знак"/>
    <w:basedOn w:val="a0"/>
    <w:link w:val="50"/>
    <w:rsid w:val="00A2181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numbering" w:customStyle="1" w:styleId="12">
    <w:name w:val="Нет списка1"/>
    <w:next w:val="a2"/>
    <w:semiHidden/>
    <w:rsid w:val="00A21817"/>
  </w:style>
  <w:style w:type="paragraph" w:styleId="ac">
    <w:name w:val="caption"/>
    <w:basedOn w:val="a"/>
    <w:next w:val="a"/>
    <w:qFormat/>
    <w:rsid w:val="00A21817"/>
    <w:pPr>
      <w:widowControl w:val="0"/>
      <w:shd w:val="clear" w:color="auto" w:fill="FFFFFF"/>
      <w:suppressAutoHyphens w:val="0"/>
      <w:autoSpaceDE w:val="0"/>
      <w:autoSpaceDN w:val="0"/>
      <w:adjustRightInd w:val="0"/>
      <w:spacing w:before="394"/>
      <w:jc w:val="center"/>
    </w:pPr>
    <w:rPr>
      <w:b/>
      <w:bCs/>
      <w:color w:val="000000"/>
      <w:spacing w:val="-8"/>
      <w:sz w:val="26"/>
      <w:szCs w:val="26"/>
      <w:lang w:eastAsia="ru-RU"/>
    </w:rPr>
  </w:style>
  <w:style w:type="paragraph" w:styleId="ad">
    <w:name w:val="Body Text"/>
    <w:basedOn w:val="a"/>
    <w:link w:val="ae"/>
    <w:rsid w:val="00A21817"/>
    <w:pPr>
      <w:suppressAutoHyphens w:val="0"/>
      <w:spacing w:line="360" w:lineRule="auto"/>
      <w:jc w:val="both"/>
    </w:pPr>
    <w:rPr>
      <w:sz w:val="28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A218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ody Text Indent"/>
    <w:basedOn w:val="a"/>
    <w:link w:val="af0"/>
    <w:rsid w:val="00A21817"/>
    <w:pPr>
      <w:suppressAutoHyphens w:val="0"/>
      <w:spacing w:after="120"/>
      <w:ind w:left="283"/>
    </w:pPr>
    <w:rPr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A218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rsid w:val="00A21817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A2181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1">
    <w:name w:val="Table Grid"/>
    <w:basedOn w:val="a1"/>
    <w:rsid w:val="00A21817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A21817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Заголовок 1 Знак"/>
    <w:basedOn w:val="a0"/>
    <w:link w:val="10"/>
    <w:rsid w:val="009760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rsid w:val="00CE2C7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ar-SA"/>
    </w:rPr>
  </w:style>
  <w:style w:type="numbering" w:customStyle="1" w:styleId="24">
    <w:name w:val="Нет списка2"/>
    <w:next w:val="a2"/>
    <w:uiPriority w:val="99"/>
    <w:semiHidden/>
    <w:unhideWhenUsed/>
    <w:rsid w:val="00CE2C78"/>
  </w:style>
  <w:style w:type="character" w:customStyle="1" w:styleId="add">
    <w:name w:val="add"/>
    <w:basedOn w:val="a0"/>
    <w:rsid w:val="00CE2C78"/>
  </w:style>
  <w:style w:type="character" w:customStyle="1" w:styleId="apple-converted-space">
    <w:name w:val="apple-converted-space"/>
    <w:basedOn w:val="a0"/>
    <w:rsid w:val="00CE2C78"/>
  </w:style>
  <w:style w:type="paragraph" w:styleId="af2">
    <w:name w:val="Normal (Web)"/>
    <w:basedOn w:val="a"/>
    <w:rsid w:val="00CE2C78"/>
    <w:pPr>
      <w:widowControl w:val="0"/>
      <w:spacing w:before="280" w:after="119"/>
    </w:pPr>
    <w:rPr>
      <w:rFonts w:ascii="Arial" w:eastAsia="Lucida Sans Unicode" w:hAnsi="Arial" w:cs="Arial"/>
      <w:kern w:val="1"/>
    </w:rPr>
  </w:style>
  <w:style w:type="numbering" w:customStyle="1" w:styleId="32">
    <w:name w:val="Нет списка3"/>
    <w:next w:val="a2"/>
    <w:uiPriority w:val="99"/>
    <w:semiHidden/>
    <w:unhideWhenUsed/>
    <w:rsid w:val="00396E9C"/>
  </w:style>
  <w:style w:type="table" w:customStyle="1" w:styleId="13">
    <w:name w:val="Сетка таблицы1"/>
    <w:basedOn w:val="a1"/>
    <w:next w:val="af1"/>
    <w:uiPriority w:val="59"/>
    <w:rsid w:val="00396E9C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">
    <w:name w:val="Нет списка4"/>
    <w:next w:val="a2"/>
    <w:uiPriority w:val="99"/>
    <w:semiHidden/>
    <w:unhideWhenUsed/>
    <w:rsid w:val="001F019A"/>
  </w:style>
  <w:style w:type="table" w:customStyle="1" w:styleId="25">
    <w:name w:val="Сетка таблицы2"/>
    <w:basedOn w:val="a1"/>
    <w:next w:val="af1"/>
    <w:uiPriority w:val="59"/>
    <w:rsid w:val="001F019A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1"/>
    <w:uiPriority w:val="59"/>
    <w:rsid w:val="006374B9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No Spacing"/>
    <w:link w:val="af4"/>
    <w:qFormat/>
    <w:rsid w:val="002A2CB4"/>
    <w:pPr>
      <w:spacing w:line="240" w:lineRule="auto"/>
    </w:pPr>
    <w:rPr>
      <w:rFonts w:ascii="Calibri" w:eastAsia="Calibri" w:hAnsi="Calibri" w:cs="Times New Roman"/>
    </w:rPr>
  </w:style>
  <w:style w:type="character" w:styleId="af5">
    <w:name w:val="Hyperlink"/>
    <w:basedOn w:val="a0"/>
    <w:uiPriority w:val="99"/>
    <w:unhideWhenUsed/>
    <w:rsid w:val="00793039"/>
    <w:rPr>
      <w:color w:val="0000FF"/>
      <w:u w:val="single"/>
    </w:rPr>
  </w:style>
  <w:style w:type="character" w:styleId="af6">
    <w:name w:val="FollowedHyperlink"/>
    <w:basedOn w:val="a0"/>
    <w:uiPriority w:val="99"/>
    <w:unhideWhenUsed/>
    <w:rsid w:val="00793039"/>
    <w:rPr>
      <w:color w:val="800080"/>
      <w:u w:val="single"/>
    </w:rPr>
  </w:style>
  <w:style w:type="paragraph" w:customStyle="1" w:styleId="xl65">
    <w:name w:val="xl65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66">
    <w:name w:val="xl66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67">
    <w:name w:val="xl67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8">
    <w:name w:val="xl68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69">
    <w:name w:val="xl69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0">
    <w:name w:val="xl70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1">
    <w:name w:val="xl71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2">
    <w:name w:val="xl72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3">
    <w:name w:val="xl73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4">
    <w:name w:val="xl74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5">
    <w:name w:val="xl75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76">
    <w:name w:val="xl76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77">
    <w:name w:val="xl77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78">
    <w:name w:val="xl78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9">
    <w:name w:val="xl79"/>
    <w:basedOn w:val="a"/>
    <w:rsid w:val="00793039"/>
    <w:pP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80">
    <w:name w:val="xl80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81">
    <w:name w:val="xl81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82">
    <w:name w:val="xl82"/>
    <w:basedOn w:val="a"/>
    <w:rsid w:val="0079303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83">
    <w:name w:val="xl83"/>
    <w:basedOn w:val="a"/>
    <w:rsid w:val="00793039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84">
    <w:name w:val="xl84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85">
    <w:name w:val="xl85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86">
    <w:name w:val="xl86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87">
    <w:name w:val="xl87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88">
    <w:name w:val="xl88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89">
    <w:name w:val="xl89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90">
    <w:name w:val="xl90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91">
    <w:name w:val="xl91"/>
    <w:basedOn w:val="a"/>
    <w:rsid w:val="00793039"/>
    <w:pP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2">
    <w:name w:val="xl92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3">
    <w:name w:val="xl93"/>
    <w:basedOn w:val="a"/>
    <w:rsid w:val="0079303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4">
    <w:name w:val="xl94"/>
    <w:basedOn w:val="a"/>
    <w:rsid w:val="00793039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table" w:customStyle="1" w:styleId="43">
    <w:name w:val="Сетка таблицы4"/>
    <w:basedOn w:val="a1"/>
    <w:next w:val="af1"/>
    <w:uiPriority w:val="59"/>
    <w:rsid w:val="008A0AE8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f1"/>
    <w:uiPriority w:val="59"/>
    <w:rsid w:val="008A0AE8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1">
    <w:name w:val="Заголовок 7 Знак"/>
    <w:basedOn w:val="a0"/>
    <w:link w:val="70"/>
    <w:rsid w:val="00E634B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E634B1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character" w:customStyle="1" w:styleId="af7">
    <w:name w:val="Основной текст_"/>
    <w:basedOn w:val="a0"/>
    <w:link w:val="14"/>
    <w:locked/>
    <w:rsid w:val="002E6D50"/>
    <w:rPr>
      <w:rFonts w:eastAsia="Times New Roman" w:cs="Times New Roman"/>
      <w:sz w:val="16"/>
      <w:szCs w:val="16"/>
      <w:shd w:val="clear" w:color="auto" w:fill="FFFFFF"/>
    </w:rPr>
  </w:style>
  <w:style w:type="paragraph" w:customStyle="1" w:styleId="14">
    <w:name w:val="Основной текст1"/>
    <w:basedOn w:val="a"/>
    <w:link w:val="af7"/>
    <w:rsid w:val="002E6D50"/>
    <w:pPr>
      <w:shd w:val="clear" w:color="auto" w:fill="FFFFFF"/>
      <w:suppressAutoHyphens w:val="0"/>
      <w:spacing w:before="540" w:after="180" w:line="0" w:lineRule="atLeast"/>
    </w:pPr>
    <w:rPr>
      <w:rFonts w:asciiTheme="minorHAnsi" w:hAnsiTheme="minorHAnsi"/>
      <w:sz w:val="16"/>
      <w:szCs w:val="16"/>
      <w:lang w:eastAsia="en-US"/>
    </w:rPr>
  </w:style>
  <w:style w:type="character" w:customStyle="1" w:styleId="15">
    <w:name w:val="Текст выноски Знак1"/>
    <w:basedOn w:val="a0"/>
    <w:uiPriority w:val="99"/>
    <w:semiHidden/>
    <w:rsid w:val="00CD5C5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8">
    <w:name w:val="Знак"/>
    <w:basedOn w:val="a"/>
    <w:rsid w:val="00BC530F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customStyle="1" w:styleId="61">
    <w:name w:val="Сетка таблицы6"/>
    <w:basedOn w:val="a1"/>
    <w:next w:val="af1"/>
    <w:uiPriority w:val="59"/>
    <w:rsid w:val="00E310E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9">
    <w:name w:val="Заголовок"/>
    <w:basedOn w:val="a"/>
    <w:next w:val="ad"/>
    <w:rsid w:val="0049068C"/>
    <w:pPr>
      <w:keepNext/>
      <w:spacing w:before="240" w:after="120" w:line="100" w:lineRule="atLeast"/>
      <w:jc w:val="center"/>
    </w:pPr>
    <w:rPr>
      <w:rFonts w:ascii="Arial" w:eastAsia="Lucida Sans Unicode" w:hAnsi="Arial" w:cs="Mangal"/>
      <w:b/>
      <w:kern w:val="1"/>
      <w:sz w:val="28"/>
      <w:szCs w:val="20"/>
      <w:lang w:eastAsia="hi-IN" w:bidi="hi-IN"/>
    </w:rPr>
  </w:style>
  <w:style w:type="numbering" w:customStyle="1" w:styleId="53">
    <w:name w:val="Нет списка5"/>
    <w:next w:val="a2"/>
    <w:uiPriority w:val="99"/>
    <w:semiHidden/>
    <w:unhideWhenUsed/>
    <w:rsid w:val="00477C0A"/>
  </w:style>
  <w:style w:type="character" w:styleId="afa">
    <w:name w:val="Strong"/>
    <w:basedOn w:val="a0"/>
    <w:qFormat/>
    <w:rsid w:val="00477C0A"/>
    <w:rPr>
      <w:b/>
      <w:bCs/>
    </w:rPr>
  </w:style>
  <w:style w:type="character" w:styleId="afb">
    <w:name w:val="Emphasis"/>
    <w:basedOn w:val="a0"/>
    <w:qFormat/>
    <w:rsid w:val="00477C0A"/>
    <w:rPr>
      <w:i/>
      <w:iCs/>
    </w:rPr>
  </w:style>
  <w:style w:type="character" w:styleId="afc">
    <w:name w:val="page number"/>
    <w:basedOn w:val="a0"/>
    <w:rsid w:val="00477C0A"/>
  </w:style>
  <w:style w:type="paragraph" w:styleId="afd">
    <w:name w:val="Document Map"/>
    <w:basedOn w:val="a"/>
    <w:link w:val="afe"/>
    <w:semiHidden/>
    <w:rsid w:val="00477C0A"/>
    <w:pPr>
      <w:shd w:val="clear" w:color="auto" w:fill="000080"/>
      <w:suppressAutoHyphens w:val="0"/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sz w:val="20"/>
      <w:szCs w:val="20"/>
      <w:lang w:eastAsia="ru-RU"/>
    </w:rPr>
  </w:style>
  <w:style w:type="character" w:customStyle="1" w:styleId="afe">
    <w:name w:val="Схема документа Знак"/>
    <w:basedOn w:val="a0"/>
    <w:link w:val="afd"/>
    <w:semiHidden/>
    <w:rsid w:val="00477C0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PlusNormal">
    <w:name w:val="ConsPlusNormal"/>
    <w:link w:val="ConsPlusNormal0"/>
    <w:rsid w:val="00477C0A"/>
    <w:pPr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44">
    <w:name w:val="List 4"/>
    <w:basedOn w:val="a"/>
    <w:rsid w:val="00477C0A"/>
    <w:pPr>
      <w:widowControl w:val="0"/>
      <w:suppressAutoHyphens w:val="0"/>
      <w:autoSpaceDE w:val="0"/>
      <w:autoSpaceDN w:val="0"/>
      <w:adjustRightInd w:val="0"/>
      <w:ind w:left="1132" w:hanging="283"/>
    </w:pPr>
    <w:rPr>
      <w:sz w:val="20"/>
      <w:szCs w:val="20"/>
      <w:lang w:eastAsia="ru-RU"/>
    </w:rPr>
  </w:style>
  <w:style w:type="table" w:customStyle="1" w:styleId="72">
    <w:name w:val="Сетка таблицы7"/>
    <w:basedOn w:val="a1"/>
    <w:next w:val="af1"/>
    <w:uiPriority w:val="59"/>
    <w:rsid w:val="00477C0A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">
    <w:name w:val="Нет списка6"/>
    <w:next w:val="a2"/>
    <w:uiPriority w:val="99"/>
    <w:semiHidden/>
    <w:unhideWhenUsed/>
    <w:rsid w:val="00D91179"/>
  </w:style>
  <w:style w:type="paragraph" w:styleId="aff">
    <w:name w:val="TOC Heading"/>
    <w:basedOn w:val="10"/>
    <w:next w:val="a"/>
    <w:uiPriority w:val="39"/>
    <w:unhideWhenUsed/>
    <w:qFormat/>
    <w:rsid w:val="00D91179"/>
    <w:pPr>
      <w:suppressAutoHyphens w:val="0"/>
      <w:spacing w:line="276" w:lineRule="auto"/>
      <w:jc w:val="center"/>
      <w:outlineLvl w:val="9"/>
    </w:pPr>
    <w:rPr>
      <w:rFonts w:ascii="Times New Roman" w:eastAsia="Times New Roman" w:hAnsi="Times New Roman" w:cs="Times New Roman"/>
      <w:color w:val="365F91"/>
      <w:lang w:eastAsia="ru-RU"/>
    </w:rPr>
  </w:style>
  <w:style w:type="paragraph" w:styleId="16">
    <w:name w:val="toc 1"/>
    <w:basedOn w:val="a"/>
    <w:next w:val="a"/>
    <w:autoRedefine/>
    <w:uiPriority w:val="39"/>
    <w:unhideWhenUsed/>
    <w:rsid w:val="00D91179"/>
    <w:pPr>
      <w:tabs>
        <w:tab w:val="right" w:leader="dot" w:pos="9344"/>
      </w:tabs>
      <w:suppressAutoHyphens w:val="0"/>
      <w:spacing w:after="100" w:line="276" w:lineRule="auto"/>
    </w:pPr>
    <w:rPr>
      <w:noProof/>
      <w:sz w:val="28"/>
      <w:szCs w:val="28"/>
      <w:lang w:eastAsia="ru-RU"/>
    </w:rPr>
  </w:style>
  <w:style w:type="paragraph" w:styleId="26">
    <w:name w:val="toc 2"/>
    <w:basedOn w:val="a"/>
    <w:next w:val="a"/>
    <w:autoRedefine/>
    <w:uiPriority w:val="39"/>
    <w:unhideWhenUsed/>
    <w:rsid w:val="00D91179"/>
    <w:pPr>
      <w:suppressAutoHyphens w:val="0"/>
      <w:spacing w:after="100" w:line="276" w:lineRule="auto"/>
      <w:ind w:left="220"/>
    </w:pPr>
    <w:rPr>
      <w:szCs w:val="22"/>
      <w:lang w:eastAsia="ru-RU"/>
    </w:rPr>
  </w:style>
  <w:style w:type="paragraph" w:styleId="34">
    <w:name w:val="toc 3"/>
    <w:basedOn w:val="a"/>
    <w:next w:val="a"/>
    <w:autoRedefine/>
    <w:uiPriority w:val="39"/>
    <w:unhideWhenUsed/>
    <w:rsid w:val="00D91179"/>
    <w:pPr>
      <w:suppressAutoHyphens w:val="0"/>
      <w:spacing w:after="100" w:line="276" w:lineRule="auto"/>
      <w:ind w:left="440"/>
    </w:pPr>
    <w:rPr>
      <w:szCs w:val="22"/>
      <w:lang w:eastAsia="ru-RU"/>
    </w:rPr>
  </w:style>
  <w:style w:type="character" w:customStyle="1" w:styleId="af4">
    <w:name w:val="Без интервала Знак"/>
    <w:link w:val="af3"/>
    <w:uiPriority w:val="1"/>
    <w:rsid w:val="00D91179"/>
    <w:rPr>
      <w:rFonts w:ascii="Calibri" w:eastAsia="Calibri" w:hAnsi="Calibri" w:cs="Times New Roman"/>
    </w:rPr>
  </w:style>
  <w:style w:type="table" w:customStyle="1" w:styleId="81">
    <w:name w:val="Сетка таблицы8"/>
    <w:basedOn w:val="a1"/>
    <w:next w:val="af1"/>
    <w:rsid w:val="00D9117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a"/>
    <w:uiPriority w:val="99"/>
    <w:rsid w:val="00D91179"/>
    <w:pPr>
      <w:widowControl w:val="0"/>
      <w:suppressAutoHyphens w:val="0"/>
      <w:autoSpaceDE w:val="0"/>
      <w:autoSpaceDN w:val="0"/>
      <w:adjustRightInd w:val="0"/>
      <w:spacing w:line="304" w:lineRule="exact"/>
      <w:ind w:firstLine="648"/>
      <w:jc w:val="both"/>
    </w:pPr>
    <w:rPr>
      <w:rFonts w:ascii="Consolas" w:hAnsi="Consolas"/>
      <w:lang w:eastAsia="ru-RU"/>
    </w:rPr>
  </w:style>
  <w:style w:type="character" w:customStyle="1" w:styleId="FontStyle14">
    <w:name w:val="Font Style14"/>
    <w:rsid w:val="00D91179"/>
    <w:rPr>
      <w:rFonts w:ascii="Times New Roman" w:hAnsi="Times New Roman" w:cs="Times New Roman"/>
      <w:sz w:val="24"/>
      <w:szCs w:val="24"/>
    </w:rPr>
  </w:style>
  <w:style w:type="character" w:customStyle="1" w:styleId="27">
    <w:name w:val="Основной текст 2 Знак"/>
    <w:link w:val="28"/>
    <w:uiPriority w:val="99"/>
    <w:rsid w:val="00D91179"/>
    <w:rPr>
      <w:rFonts w:ascii="Arial" w:hAnsi="Arial" w:cs="Arial"/>
    </w:rPr>
  </w:style>
  <w:style w:type="character" w:customStyle="1" w:styleId="Normal">
    <w:name w:val="Normal Знак"/>
    <w:link w:val="17"/>
    <w:rsid w:val="00D91179"/>
    <w:rPr>
      <w:lang w:eastAsia="ru-RU"/>
    </w:rPr>
  </w:style>
  <w:style w:type="paragraph" w:customStyle="1" w:styleId="17">
    <w:name w:val="Обычный1"/>
    <w:link w:val="Normal"/>
    <w:rsid w:val="00D91179"/>
    <w:pPr>
      <w:snapToGrid w:val="0"/>
      <w:spacing w:line="240" w:lineRule="auto"/>
    </w:pPr>
    <w:rPr>
      <w:lang w:eastAsia="ru-RU"/>
    </w:rPr>
  </w:style>
  <w:style w:type="paragraph" w:customStyle="1" w:styleId="Normal10-022">
    <w:name w:val="Стиль Normal + 10 пт полужирный По центру Слева:  -02 см Справ...2"/>
    <w:basedOn w:val="17"/>
    <w:link w:val="Normal10-0220"/>
    <w:rsid w:val="00D91179"/>
    <w:pPr>
      <w:ind w:left="-113" w:right="-113"/>
      <w:jc w:val="center"/>
    </w:pPr>
    <w:rPr>
      <w:b/>
      <w:bCs/>
      <w:sz w:val="20"/>
    </w:rPr>
  </w:style>
  <w:style w:type="character" w:customStyle="1" w:styleId="Normal10-0220">
    <w:name w:val="Стиль Normal + 10 пт полужирный По центру Слева:  -02 см Справ...2 Знак"/>
    <w:link w:val="Normal10-022"/>
    <w:rsid w:val="00D91179"/>
    <w:rPr>
      <w:b/>
      <w:bCs/>
      <w:sz w:val="20"/>
      <w:lang w:eastAsia="ru-RU"/>
    </w:rPr>
  </w:style>
  <w:style w:type="paragraph" w:customStyle="1" w:styleId="29">
    <w:name w:val="Обычный2"/>
    <w:rsid w:val="00D91179"/>
    <w:pPr>
      <w:snapToGrid w:val="0"/>
      <w:spacing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0">
    <w:name w:val="Заголовок таблицы + Обычный"/>
    <w:basedOn w:val="a"/>
    <w:autoRedefine/>
    <w:rsid w:val="00D91179"/>
    <w:pPr>
      <w:suppressAutoHyphens w:val="0"/>
    </w:pPr>
    <w:rPr>
      <w:b/>
      <w:bCs/>
      <w:iCs/>
      <w:sz w:val="26"/>
      <w:szCs w:val="26"/>
      <w:lang w:eastAsia="ru-RU"/>
    </w:rPr>
  </w:style>
  <w:style w:type="paragraph" w:customStyle="1" w:styleId="35">
    <w:name w:val="Обычный3"/>
    <w:rsid w:val="00D91179"/>
    <w:pPr>
      <w:snapToGrid w:val="0"/>
      <w:spacing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numbering" w:customStyle="1" w:styleId="73">
    <w:name w:val="Нет списка7"/>
    <w:next w:val="a2"/>
    <w:uiPriority w:val="99"/>
    <w:semiHidden/>
    <w:unhideWhenUsed/>
    <w:rsid w:val="009206EF"/>
  </w:style>
  <w:style w:type="paragraph" w:customStyle="1" w:styleId="Heading">
    <w:name w:val="Heading"/>
    <w:rsid w:val="009206EF"/>
    <w:pPr>
      <w:suppressAutoHyphens/>
      <w:autoSpaceDE w:val="0"/>
      <w:spacing w:line="240" w:lineRule="auto"/>
    </w:pPr>
    <w:rPr>
      <w:rFonts w:ascii="Arial" w:eastAsia="Arial" w:hAnsi="Arial" w:cs="Arial"/>
      <w:b/>
      <w:bCs/>
      <w:lang w:eastAsia="ar-SA"/>
    </w:rPr>
  </w:style>
  <w:style w:type="paragraph" w:customStyle="1" w:styleId="FR2">
    <w:name w:val="FR2"/>
    <w:rsid w:val="009206EF"/>
    <w:pPr>
      <w:widowControl w:val="0"/>
      <w:suppressAutoHyphens/>
      <w:spacing w:line="240" w:lineRule="auto"/>
      <w:jc w:val="both"/>
    </w:pPr>
    <w:rPr>
      <w:rFonts w:ascii="Arial" w:eastAsia="Arial" w:hAnsi="Arial" w:cs="Times New Roman"/>
      <w:sz w:val="28"/>
      <w:szCs w:val="20"/>
      <w:lang w:eastAsia="ar-SA"/>
    </w:rPr>
  </w:style>
  <w:style w:type="paragraph" w:customStyle="1" w:styleId="45">
    <w:name w:val="Обычный4"/>
    <w:rsid w:val="009206EF"/>
    <w:pPr>
      <w:widowControl w:val="0"/>
      <w:suppressAutoHyphens/>
      <w:snapToGrid w:val="0"/>
      <w:spacing w:line="300" w:lineRule="auto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table" w:customStyle="1" w:styleId="91">
    <w:name w:val="Сетка таблицы9"/>
    <w:basedOn w:val="a1"/>
    <w:next w:val="af1"/>
    <w:rsid w:val="009206EF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6">
    <w:name w:val="Body Text 3"/>
    <w:basedOn w:val="a"/>
    <w:link w:val="37"/>
    <w:rsid w:val="009206EF"/>
    <w:pPr>
      <w:spacing w:after="120"/>
    </w:pPr>
    <w:rPr>
      <w:sz w:val="16"/>
      <w:szCs w:val="16"/>
    </w:rPr>
  </w:style>
  <w:style w:type="character" w:customStyle="1" w:styleId="37">
    <w:name w:val="Основной текст 3 Знак"/>
    <w:basedOn w:val="a0"/>
    <w:link w:val="36"/>
    <w:rsid w:val="009206E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38">
    <w:name w:val="Body Text Indent 3"/>
    <w:basedOn w:val="a"/>
    <w:link w:val="39"/>
    <w:rsid w:val="009206EF"/>
    <w:pPr>
      <w:spacing w:after="120"/>
      <w:ind w:left="283"/>
    </w:pPr>
    <w:rPr>
      <w:sz w:val="16"/>
      <w:szCs w:val="16"/>
    </w:rPr>
  </w:style>
  <w:style w:type="character" w:customStyle="1" w:styleId="39">
    <w:name w:val="Основной текст с отступом 3 Знак"/>
    <w:basedOn w:val="a0"/>
    <w:link w:val="38"/>
    <w:rsid w:val="009206E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ConsNormal">
    <w:name w:val="ConsNormal"/>
    <w:rsid w:val="009206EF"/>
    <w:pPr>
      <w:spacing w:line="240" w:lineRule="auto"/>
      <w:ind w:firstLine="720"/>
    </w:pPr>
    <w:rPr>
      <w:rFonts w:ascii="Consultant" w:eastAsia="Times New Roman" w:hAnsi="Consultant" w:cs="Times New Roman"/>
      <w:snapToGrid w:val="0"/>
      <w:sz w:val="24"/>
      <w:szCs w:val="20"/>
      <w:lang w:eastAsia="ru-RU"/>
    </w:rPr>
  </w:style>
  <w:style w:type="paragraph" w:customStyle="1" w:styleId="ConsNonformat">
    <w:name w:val="ConsNonformat"/>
    <w:rsid w:val="009206EF"/>
    <w:pPr>
      <w:spacing w:line="240" w:lineRule="auto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table" w:customStyle="1" w:styleId="100">
    <w:name w:val="Сетка таблицы10"/>
    <w:basedOn w:val="a1"/>
    <w:next w:val="af1"/>
    <w:uiPriority w:val="59"/>
    <w:rsid w:val="00380DB2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1"/>
    <w:uiPriority w:val="59"/>
    <w:rsid w:val="00380DB2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f1"/>
    <w:uiPriority w:val="59"/>
    <w:rsid w:val="00380DB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">
    <w:name w:val="Нет списка8"/>
    <w:next w:val="a2"/>
    <w:semiHidden/>
    <w:unhideWhenUsed/>
    <w:rsid w:val="000A4BB3"/>
  </w:style>
  <w:style w:type="character" w:customStyle="1" w:styleId="Absatz-Standardschriftart">
    <w:name w:val="Absatz-Standardschriftart"/>
    <w:rsid w:val="000A4BB3"/>
  </w:style>
  <w:style w:type="character" w:customStyle="1" w:styleId="18">
    <w:name w:val="Основной шрифт абзаца1"/>
    <w:rsid w:val="000A4BB3"/>
  </w:style>
  <w:style w:type="paragraph" w:styleId="aff1">
    <w:name w:val="List"/>
    <w:basedOn w:val="ad"/>
    <w:rsid w:val="000A4BB3"/>
    <w:pPr>
      <w:suppressAutoHyphens/>
      <w:spacing w:after="120" w:line="240" w:lineRule="auto"/>
      <w:jc w:val="left"/>
    </w:pPr>
    <w:rPr>
      <w:rFonts w:ascii="Arial" w:hAnsi="Arial" w:cs="Tahoma"/>
      <w:sz w:val="24"/>
      <w:szCs w:val="24"/>
      <w:lang w:eastAsia="ar-SA"/>
    </w:rPr>
  </w:style>
  <w:style w:type="paragraph" w:customStyle="1" w:styleId="19">
    <w:name w:val="Название1"/>
    <w:basedOn w:val="a"/>
    <w:rsid w:val="000A4BB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a">
    <w:name w:val="Указатель1"/>
    <w:basedOn w:val="a"/>
    <w:rsid w:val="000A4BB3"/>
    <w:pPr>
      <w:suppressLineNumbers/>
    </w:pPr>
    <w:rPr>
      <w:rFonts w:ascii="Arial" w:hAnsi="Arial" w:cs="Tahoma"/>
    </w:rPr>
  </w:style>
  <w:style w:type="paragraph" w:customStyle="1" w:styleId="54">
    <w:name w:val="Обычный5"/>
    <w:rsid w:val="000A4BB3"/>
    <w:pPr>
      <w:widowControl w:val="0"/>
      <w:suppressAutoHyphens/>
      <w:snapToGrid w:val="0"/>
      <w:spacing w:line="300" w:lineRule="auto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310">
    <w:name w:val="Основной текст 31"/>
    <w:basedOn w:val="a"/>
    <w:rsid w:val="000A4BB3"/>
    <w:pPr>
      <w:jc w:val="both"/>
    </w:pPr>
    <w:rPr>
      <w:sz w:val="22"/>
      <w:szCs w:val="20"/>
    </w:rPr>
  </w:style>
  <w:style w:type="paragraph" w:customStyle="1" w:styleId="311">
    <w:name w:val="Основной текст с отступом 31"/>
    <w:basedOn w:val="a"/>
    <w:rsid w:val="000A4BB3"/>
    <w:pPr>
      <w:ind w:firstLine="284"/>
      <w:jc w:val="both"/>
    </w:pPr>
    <w:rPr>
      <w:szCs w:val="20"/>
    </w:rPr>
  </w:style>
  <w:style w:type="paragraph" w:customStyle="1" w:styleId="aff2">
    <w:name w:val="Содержимое таблицы"/>
    <w:basedOn w:val="a"/>
    <w:rsid w:val="000A4BB3"/>
    <w:pPr>
      <w:suppressLineNumbers/>
    </w:pPr>
  </w:style>
  <w:style w:type="paragraph" w:customStyle="1" w:styleId="aff3">
    <w:name w:val="Заголовок таблицы"/>
    <w:basedOn w:val="aff2"/>
    <w:rsid w:val="000A4BB3"/>
    <w:pPr>
      <w:jc w:val="center"/>
    </w:pPr>
    <w:rPr>
      <w:b/>
      <w:bCs/>
    </w:rPr>
  </w:style>
  <w:style w:type="table" w:customStyle="1" w:styleId="130">
    <w:name w:val="Сетка таблицы13"/>
    <w:basedOn w:val="a1"/>
    <w:next w:val="af1"/>
    <w:rsid w:val="000A4BB3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f1"/>
    <w:uiPriority w:val="59"/>
    <w:rsid w:val="00B056E8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">
    <w:name w:val="Нет списка9"/>
    <w:next w:val="a2"/>
    <w:uiPriority w:val="99"/>
    <w:semiHidden/>
    <w:unhideWhenUsed/>
    <w:rsid w:val="000E2686"/>
  </w:style>
  <w:style w:type="numbering" w:customStyle="1" w:styleId="101">
    <w:name w:val="Нет списка10"/>
    <w:next w:val="a2"/>
    <w:uiPriority w:val="99"/>
    <w:semiHidden/>
    <w:unhideWhenUsed/>
    <w:rsid w:val="006155C2"/>
  </w:style>
  <w:style w:type="paragraph" w:customStyle="1" w:styleId="Standard">
    <w:name w:val="Standard"/>
    <w:rsid w:val="00790A27"/>
    <w:pPr>
      <w:widowControl w:val="0"/>
      <w:suppressAutoHyphens/>
      <w:autoSpaceDN w:val="0"/>
      <w:spacing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111">
    <w:name w:val="Нет списка11"/>
    <w:next w:val="a2"/>
    <w:uiPriority w:val="99"/>
    <w:semiHidden/>
    <w:unhideWhenUsed/>
    <w:rsid w:val="00F52818"/>
  </w:style>
  <w:style w:type="table" w:customStyle="1" w:styleId="150">
    <w:name w:val="Сетка таблицы15"/>
    <w:basedOn w:val="a1"/>
    <w:next w:val="af1"/>
    <w:uiPriority w:val="59"/>
    <w:rsid w:val="00F71813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16"/>
    <w:basedOn w:val="a1"/>
    <w:next w:val="af1"/>
    <w:uiPriority w:val="59"/>
    <w:rsid w:val="00F71813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Нет списка12"/>
    <w:next w:val="a2"/>
    <w:uiPriority w:val="99"/>
    <w:semiHidden/>
    <w:unhideWhenUsed/>
    <w:rsid w:val="005F6994"/>
  </w:style>
  <w:style w:type="numbering" w:customStyle="1" w:styleId="131">
    <w:name w:val="Нет списка13"/>
    <w:next w:val="a2"/>
    <w:uiPriority w:val="99"/>
    <w:semiHidden/>
    <w:unhideWhenUsed/>
    <w:rsid w:val="005F6994"/>
  </w:style>
  <w:style w:type="paragraph" w:customStyle="1" w:styleId="ConsPlusTitle">
    <w:name w:val="ConsPlusTitle"/>
    <w:uiPriority w:val="99"/>
    <w:rsid w:val="005F6994"/>
    <w:pPr>
      <w:widowControl w:val="0"/>
      <w:suppressAutoHyphens/>
      <w:autoSpaceDE w:val="0"/>
      <w:spacing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28">
    <w:name w:val="Body Text 2"/>
    <w:basedOn w:val="a"/>
    <w:link w:val="27"/>
    <w:uiPriority w:val="99"/>
    <w:rsid w:val="005F6994"/>
    <w:pPr>
      <w:spacing w:after="120" w:line="480" w:lineRule="auto"/>
    </w:pPr>
    <w:rPr>
      <w:rFonts w:ascii="Arial" w:eastAsiaTheme="minorHAnsi" w:hAnsi="Arial" w:cs="Arial"/>
      <w:sz w:val="22"/>
      <w:szCs w:val="22"/>
      <w:lang w:eastAsia="en-US"/>
    </w:rPr>
  </w:style>
  <w:style w:type="character" w:customStyle="1" w:styleId="210">
    <w:name w:val="Основной текст 2 Знак1"/>
    <w:basedOn w:val="a0"/>
    <w:uiPriority w:val="99"/>
    <w:semiHidden/>
    <w:rsid w:val="005F699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4">
    <w:name w:val="Стандарт"/>
    <w:basedOn w:val="ad"/>
    <w:rsid w:val="005F6994"/>
    <w:pPr>
      <w:widowControl w:val="0"/>
      <w:spacing w:line="264" w:lineRule="auto"/>
      <w:ind w:firstLine="720"/>
    </w:pPr>
    <w:rPr>
      <w:snapToGrid w:val="0"/>
    </w:rPr>
  </w:style>
  <w:style w:type="paragraph" w:customStyle="1" w:styleId="up1">
    <w:name w:val="up1"/>
    <w:basedOn w:val="a"/>
    <w:rsid w:val="005F6994"/>
    <w:pPr>
      <w:suppressAutoHyphens w:val="0"/>
      <w:spacing w:after="100" w:afterAutospacing="1"/>
      <w:ind w:left="150" w:firstLine="375"/>
    </w:pPr>
    <w:rPr>
      <w:rFonts w:ascii="Arial" w:hAnsi="Arial" w:cs="Arial"/>
      <w:color w:val="000000"/>
      <w:lang w:eastAsia="ru-RU"/>
    </w:rPr>
  </w:style>
  <w:style w:type="table" w:customStyle="1" w:styleId="170">
    <w:name w:val="Сетка таблицы17"/>
    <w:basedOn w:val="a1"/>
    <w:next w:val="af1"/>
    <w:uiPriority w:val="59"/>
    <w:rsid w:val="005F6994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0">
    <w:name w:val="Сетка таблицы18"/>
    <w:basedOn w:val="a1"/>
    <w:next w:val="af1"/>
    <w:rsid w:val="005F6994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90">
    <w:name w:val="Заголовок 9 Знак"/>
    <w:basedOn w:val="a0"/>
    <w:link w:val="9"/>
    <w:rsid w:val="003D7DAA"/>
    <w:rPr>
      <w:rFonts w:ascii="Cambria" w:eastAsia="Times New Roman" w:hAnsi="Cambria" w:cs="Cambria"/>
    </w:rPr>
  </w:style>
  <w:style w:type="numbering" w:customStyle="1" w:styleId="141">
    <w:name w:val="Нет списка14"/>
    <w:next w:val="a2"/>
    <w:semiHidden/>
    <w:unhideWhenUsed/>
    <w:rsid w:val="003D7DAA"/>
  </w:style>
  <w:style w:type="paragraph" w:styleId="aff5">
    <w:name w:val="Plain Text"/>
    <w:basedOn w:val="a"/>
    <w:link w:val="aff6"/>
    <w:rsid w:val="003D7DAA"/>
    <w:pPr>
      <w:suppressAutoHyphens w:val="0"/>
      <w:spacing w:after="200" w:line="276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character" w:customStyle="1" w:styleId="aff6">
    <w:name w:val="Текст Знак"/>
    <w:basedOn w:val="a0"/>
    <w:link w:val="aff5"/>
    <w:rsid w:val="003D7DAA"/>
    <w:rPr>
      <w:rFonts w:ascii="Courier New" w:eastAsia="Calibri" w:hAnsi="Courier New" w:cs="Courier New"/>
      <w:sz w:val="20"/>
      <w:szCs w:val="20"/>
    </w:rPr>
  </w:style>
  <w:style w:type="paragraph" w:styleId="aff7">
    <w:name w:val="annotation text"/>
    <w:basedOn w:val="a"/>
    <w:link w:val="aff8"/>
    <w:semiHidden/>
    <w:unhideWhenUsed/>
    <w:rsid w:val="003D7DAA"/>
    <w:pPr>
      <w:suppressAutoHyphens w:val="0"/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8">
    <w:name w:val="Текст примечания Знак"/>
    <w:basedOn w:val="a0"/>
    <w:link w:val="aff7"/>
    <w:semiHidden/>
    <w:rsid w:val="003D7DAA"/>
    <w:rPr>
      <w:rFonts w:ascii="Times New Roman" w:eastAsia="Calibri" w:hAnsi="Times New Roman" w:cs="Times New Roman"/>
      <w:sz w:val="20"/>
      <w:szCs w:val="20"/>
    </w:rPr>
  </w:style>
  <w:style w:type="paragraph" w:styleId="aff9">
    <w:name w:val="annotation subject"/>
    <w:basedOn w:val="aff7"/>
    <w:next w:val="aff7"/>
    <w:link w:val="affa"/>
    <w:semiHidden/>
    <w:unhideWhenUsed/>
    <w:rsid w:val="003D7DAA"/>
    <w:rPr>
      <w:b/>
      <w:bCs/>
    </w:rPr>
  </w:style>
  <w:style w:type="character" w:customStyle="1" w:styleId="affa">
    <w:name w:val="Тема примечания Знак"/>
    <w:basedOn w:val="aff8"/>
    <w:link w:val="aff9"/>
    <w:semiHidden/>
    <w:rsid w:val="003D7DAA"/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1b">
    <w:name w:val="Знак1"/>
    <w:basedOn w:val="a"/>
    <w:rsid w:val="003D7DAA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punct">
    <w:name w:val="punct"/>
    <w:basedOn w:val="a"/>
    <w:rsid w:val="003D7DAA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6"/>
      <w:lang w:eastAsia="ru-RU"/>
    </w:rPr>
  </w:style>
  <w:style w:type="paragraph" w:customStyle="1" w:styleId="subpunct">
    <w:name w:val="subpunct"/>
    <w:basedOn w:val="a"/>
    <w:rsid w:val="003D7DAA"/>
    <w:pPr>
      <w:numPr>
        <w:ilvl w:val="1"/>
        <w:numId w:val="1"/>
      </w:numPr>
      <w:tabs>
        <w:tab w:val="num" w:pos="1631"/>
      </w:tabs>
      <w:suppressAutoHyphens w:val="0"/>
      <w:autoSpaceDE w:val="0"/>
      <w:autoSpaceDN w:val="0"/>
      <w:adjustRightInd w:val="0"/>
      <w:spacing w:line="360" w:lineRule="auto"/>
      <w:ind w:left="780"/>
      <w:jc w:val="both"/>
    </w:pPr>
    <w:rPr>
      <w:sz w:val="26"/>
      <w:szCs w:val="26"/>
      <w:lang w:val="en-US" w:eastAsia="ru-RU"/>
    </w:rPr>
  </w:style>
  <w:style w:type="paragraph" w:styleId="affb">
    <w:name w:val="footnote text"/>
    <w:basedOn w:val="a"/>
    <w:link w:val="affc"/>
    <w:uiPriority w:val="99"/>
    <w:semiHidden/>
    <w:unhideWhenUsed/>
    <w:rsid w:val="003D7DAA"/>
    <w:pPr>
      <w:suppressAutoHyphens w:val="0"/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c">
    <w:name w:val="Текст сноски Знак"/>
    <w:basedOn w:val="a0"/>
    <w:link w:val="affb"/>
    <w:uiPriority w:val="99"/>
    <w:semiHidden/>
    <w:rsid w:val="003D7DAA"/>
    <w:rPr>
      <w:rFonts w:ascii="Times New Roman" w:eastAsia="Calibri" w:hAnsi="Times New Roman" w:cs="Times New Roman"/>
      <w:sz w:val="20"/>
      <w:szCs w:val="20"/>
    </w:rPr>
  </w:style>
  <w:style w:type="paragraph" w:customStyle="1" w:styleId="1c">
    <w:name w:val="Без интервала1"/>
    <w:rsid w:val="003D7DAA"/>
    <w:pPr>
      <w:ind w:firstLine="567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ffd">
    <w:name w:val="endnote text"/>
    <w:basedOn w:val="a"/>
    <w:link w:val="affe"/>
    <w:uiPriority w:val="99"/>
    <w:rsid w:val="003D7DAA"/>
    <w:pPr>
      <w:suppressAutoHyphens w:val="0"/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e">
    <w:name w:val="Текст концевой сноски Знак"/>
    <w:basedOn w:val="a0"/>
    <w:link w:val="affd"/>
    <w:uiPriority w:val="99"/>
    <w:rsid w:val="003D7DAA"/>
    <w:rPr>
      <w:rFonts w:ascii="Times New Roman" w:eastAsia="Calibri" w:hAnsi="Times New Roman" w:cs="Times New Roman"/>
      <w:sz w:val="20"/>
      <w:szCs w:val="20"/>
    </w:rPr>
  </w:style>
  <w:style w:type="character" w:styleId="afff">
    <w:name w:val="footnote reference"/>
    <w:basedOn w:val="a0"/>
    <w:semiHidden/>
    <w:rsid w:val="006A2617"/>
    <w:rPr>
      <w:rFonts w:cs="Times New Roman"/>
      <w:vertAlign w:val="superscript"/>
    </w:rPr>
  </w:style>
  <w:style w:type="paragraph" w:customStyle="1" w:styleId="1d">
    <w:name w:val="Знак Знак Знак Знак Знак Знак1 Знак Знак Знак"/>
    <w:basedOn w:val="a"/>
    <w:rsid w:val="005D5DF8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customStyle="1" w:styleId="190">
    <w:name w:val="Сетка таблицы19"/>
    <w:basedOn w:val="a1"/>
    <w:next w:val="af1"/>
    <w:uiPriority w:val="59"/>
    <w:rsid w:val="001F1DD2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">
    <w:name w:val="Нет списка15"/>
    <w:next w:val="a2"/>
    <w:uiPriority w:val="99"/>
    <w:semiHidden/>
    <w:unhideWhenUsed/>
    <w:rsid w:val="00B47F54"/>
  </w:style>
  <w:style w:type="table" w:customStyle="1" w:styleId="200">
    <w:name w:val="Сетка таблицы20"/>
    <w:basedOn w:val="a1"/>
    <w:next w:val="af1"/>
    <w:uiPriority w:val="59"/>
    <w:rsid w:val="00B47F54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0">
    <w:name w:val="Знак Знак Знак Знак Знак Знак"/>
    <w:basedOn w:val="a"/>
    <w:rsid w:val="00B47F5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pple-style-span">
    <w:name w:val="apple-style-span"/>
    <w:basedOn w:val="a0"/>
    <w:rsid w:val="00B47F54"/>
  </w:style>
  <w:style w:type="paragraph" w:customStyle="1" w:styleId="1c0">
    <w:name w:val="Абзац1 c отступом"/>
    <w:basedOn w:val="a"/>
    <w:rsid w:val="00B47F54"/>
    <w:pPr>
      <w:widowControl w:val="0"/>
      <w:suppressAutoHyphens w:val="0"/>
      <w:spacing w:after="60" w:line="360" w:lineRule="exact"/>
      <w:ind w:firstLine="709"/>
      <w:jc w:val="both"/>
    </w:pPr>
    <w:rPr>
      <w:sz w:val="28"/>
      <w:szCs w:val="20"/>
      <w:lang w:eastAsia="ru-RU"/>
    </w:rPr>
  </w:style>
  <w:style w:type="paragraph" w:customStyle="1" w:styleId="afff1">
    <w:name w:val="Знак Знак Знак Знак Знак Знак Знак"/>
    <w:basedOn w:val="a"/>
    <w:rsid w:val="00B47F5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e">
    <w:name w:val="Текст сноски Знак1"/>
    <w:basedOn w:val="a0"/>
    <w:uiPriority w:val="99"/>
    <w:semiHidden/>
    <w:rsid w:val="00B47F54"/>
    <w:rPr>
      <w:lang w:eastAsia="en-US"/>
    </w:rPr>
  </w:style>
  <w:style w:type="paragraph" w:customStyle="1" w:styleId="132">
    <w:name w:val="Обычный + 13 пт"/>
    <w:basedOn w:val="afff2"/>
    <w:rsid w:val="00B47F54"/>
    <w:pPr>
      <w:spacing w:after="0" w:line="240" w:lineRule="auto"/>
      <w:ind w:firstLine="708"/>
      <w:jc w:val="both"/>
      <w:outlineLvl w:val="9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ff2">
    <w:name w:val="Subtitle"/>
    <w:basedOn w:val="a"/>
    <w:link w:val="afff3"/>
    <w:qFormat/>
    <w:rsid w:val="00B47F54"/>
    <w:pPr>
      <w:suppressAutoHyphens w:val="0"/>
      <w:spacing w:after="60" w:line="276" w:lineRule="auto"/>
      <w:jc w:val="center"/>
      <w:outlineLvl w:val="1"/>
    </w:pPr>
    <w:rPr>
      <w:rFonts w:ascii="Arial" w:eastAsia="Calibri" w:hAnsi="Arial" w:cs="Arial"/>
      <w:lang w:eastAsia="en-US"/>
    </w:rPr>
  </w:style>
  <w:style w:type="character" w:customStyle="1" w:styleId="afff3">
    <w:name w:val="Подзаголовок Знак"/>
    <w:basedOn w:val="a0"/>
    <w:link w:val="afff2"/>
    <w:rsid w:val="00B47F54"/>
    <w:rPr>
      <w:rFonts w:ascii="Arial" w:eastAsia="Calibri" w:hAnsi="Arial" w:cs="Arial"/>
      <w:sz w:val="24"/>
      <w:szCs w:val="24"/>
    </w:rPr>
  </w:style>
  <w:style w:type="character" w:customStyle="1" w:styleId="312">
    <w:name w:val="Основной текст 3 Знак1"/>
    <w:rsid w:val="00B47F54"/>
    <w:rPr>
      <w:rFonts w:ascii="Times New Roman" w:eastAsia="Times New Roman" w:hAnsi="Times New Roman"/>
      <w:sz w:val="16"/>
      <w:szCs w:val="16"/>
    </w:rPr>
  </w:style>
  <w:style w:type="paragraph" w:customStyle="1" w:styleId="1f">
    <w:name w:val="Знак Знак Знак1 Знак Знак Знак Знак Знак Знак Знак Знак Знак"/>
    <w:basedOn w:val="a"/>
    <w:autoRedefine/>
    <w:rsid w:val="00B47F54"/>
    <w:pPr>
      <w:suppressAutoHyphens w:val="0"/>
      <w:spacing w:after="160" w:line="240" w:lineRule="exact"/>
    </w:pPr>
    <w:rPr>
      <w:sz w:val="28"/>
      <w:szCs w:val="20"/>
      <w:lang w:val="en-US" w:eastAsia="en-US"/>
    </w:rPr>
  </w:style>
  <w:style w:type="numbering" w:customStyle="1" w:styleId="161">
    <w:name w:val="Нет списка16"/>
    <w:next w:val="a2"/>
    <w:semiHidden/>
    <w:unhideWhenUsed/>
    <w:rsid w:val="00B47F54"/>
  </w:style>
  <w:style w:type="paragraph" w:styleId="afff4">
    <w:name w:val="Block Text"/>
    <w:basedOn w:val="a"/>
    <w:rsid w:val="00B47F54"/>
    <w:pPr>
      <w:suppressAutoHyphens w:val="0"/>
      <w:ind w:left="57" w:right="800" w:firstLine="651"/>
    </w:pPr>
    <w:rPr>
      <w:lang w:eastAsia="ru-RU"/>
    </w:rPr>
  </w:style>
  <w:style w:type="paragraph" w:customStyle="1" w:styleId="afff5">
    <w:name w:val="Штамп"/>
    <w:autoRedefine/>
    <w:rsid w:val="00B47F54"/>
    <w:pPr>
      <w:keepLines/>
      <w:suppressLineNumbers/>
      <w:suppressAutoHyphens/>
      <w:spacing w:before="60" w:line="240" w:lineRule="auto"/>
      <w:jc w:val="center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f6">
    <w:name w:val="Штамп наименование"/>
    <w:rsid w:val="00B47F54"/>
    <w:pPr>
      <w:spacing w:line="240" w:lineRule="auto"/>
      <w:jc w:val="center"/>
    </w:pPr>
    <w:rPr>
      <w:rFonts w:ascii="Arial" w:eastAsia="Times New Roman" w:hAnsi="Arial" w:cs="Times New Roman"/>
      <w:noProof/>
      <w:sz w:val="24"/>
      <w:szCs w:val="20"/>
      <w:lang w:eastAsia="ru-RU"/>
    </w:rPr>
  </w:style>
  <w:style w:type="paragraph" w:customStyle="1" w:styleId="afff7">
    <w:name w:val="Обозначение документа"/>
    <w:autoRedefine/>
    <w:rsid w:val="00B47F54"/>
    <w:pPr>
      <w:keepLines/>
      <w:suppressLineNumbers/>
      <w:suppressAutoHyphens/>
      <w:spacing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3a">
    <w:name w:val="заголовок 3"/>
    <w:basedOn w:val="a"/>
    <w:next w:val="a"/>
    <w:rsid w:val="00B47F54"/>
    <w:pPr>
      <w:keepNext/>
      <w:widowControl w:val="0"/>
      <w:suppressAutoHyphens w:val="0"/>
      <w:ind w:firstLine="567"/>
      <w:jc w:val="both"/>
    </w:pPr>
    <w:rPr>
      <w:rFonts w:ascii="Peterburg" w:hAnsi="Peterburg"/>
      <w:szCs w:val="20"/>
      <w:lang w:eastAsia="ru-RU"/>
    </w:rPr>
  </w:style>
  <w:style w:type="table" w:customStyle="1" w:styleId="211">
    <w:name w:val="Сетка таблицы21"/>
    <w:basedOn w:val="a1"/>
    <w:next w:val="af1"/>
    <w:rsid w:val="00B47F54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0">
    <w:name w:val="Текст1"/>
    <w:basedOn w:val="a"/>
    <w:rsid w:val="00B47F54"/>
    <w:pPr>
      <w:suppressAutoHyphens w:val="0"/>
      <w:autoSpaceDE w:val="0"/>
      <w:autoSpaceDN w:val="0"/>
      <w:adjustRightInd w:val="0"/>
      <w:spacing w:before="120" w:after="120"/>
    </w:pPr>
    <w:rPr>
      <w:lang w:eastAsia="ru-RU"/>
    </w:rPr>
  </w:style>
  <w:style w:type="paragraph" w:customStyle="1" w:styleId="afff8">
    <w:name w:val="НВС"/>
    <w:basedOn w:val="a"/>
    <w:next w:val="a"/>
    <w:rsid w:val="00B47F54"/>
    <w:pPr>
      <w:suppressAutoHyphens w:val="0"/>
      <w:spacing w:after="160" w:line="240" w:lineRule="exact"/>
      <w:jc w:val="both"/>
    </w:pPr>
    <w:rPr>
      <w:szCs w:val="20"/>
      <w:lang w:val="en-US" w:eastAsia="en-US"/>
    </w:rPr>
  </w:style>
  <w:style w:type="paragraph" w:customStyle="1" w:styleId="afff9">
    <w:name w:val="Нормальный (таблица)"/>
    <w:basedOn w:val="a"/>
    <w:next w:val="a"/>
    <w:rsid w:val="00B47F54"/>
    <w:pPr>
      <w:widowControl w:val="0"/>
      <w:suppressAutoHyphens w:val="0"/>
      <w:autoSpaceDE w:val="0"/>
      <w:autoSpaceDN w:val="0"/>
      <w:adjustRightInd w:val="0"/>
      <w:jc w:val="both"/>
    </w:pPr>
    <w:rPr>
      <w:lang w:eastAsia="ru-RU"/>
    </w:rPr>
  </w:style>
  <w:style w:type="paragraph" w:customStyle="1" w:styleId="Default">
    <w:name w:val="Default"/>
    <w:rsid w:val="00B47F54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171">
    <w:name w:val="Нет списка17"/>
    <w:next w:val="a2"/>
    <w:uiPriority w:val="99"/>
    <w:semiHidden/>
    <w:unhideWhenUsed/>
    <w:rsid w:val="00B47F54"/>
  </w:style>
  <w:style w:type="table" w:customStyle="1" w:styleId="1100">
    <w:name w:val="Сетка таблицы110"/>
    <w:basedOn w:val="a1"/>
    <w:next w:val="af1"/>
    <w:rsid w:val="00B47F54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B47F54"/>
  </w:style>
  <w:style w:type="paragraph" w:customStyle="1" w:styleId="nienie">
    <w:name w:val="nienie"/>
    <w:basedOn w:val="a"/>
    <w:rsid w:val="00B47F54"/>
    <w:pPr>
      <w:keepLines/>
      <w:widowControl w:val="0"/>
      <w:suppressAutoHyphens w:val="0"/>
      <w:ind w:left="709" w:hanging="284"/>
      <w:jc w:val="both"/>
    </w:pPr>
    <w:rPr>
      <w:rFonts w:ascii="Peterburg" w:hAnsi="Peterburg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47F54"/>
    <w:rPr>
      <w:rFonts w:ascii="Arial" w:eastAsia="Times New Roman" w:hAnsi="Arial" w:cs="Arial"/>
      <w:sz w:val="20"/>
      <w:szCs w:val="20"/>
      <w:lang w:eastAsia="ru-RU"/>
    </w:rPr>
  </w:style>
  <w:style w:type="numbering" w:customStyle="1" w:styleId="181">
    <w:name w:val="Нет списка18"/>
    <w:next w:val="a2"/>
    <w:semiHidden/>
    <w:unhideWhenUsed/>
    <w:rsid w:val="001C4618"/>
  </w:style>
  <w:style w:type="character" w:customStyle="1" w:styleId="afffa">
    <w:name w:val="Обычный (веб) Знак"/>
    <w:rsid w:val="001C4618"/>
    <w:rPr>
      <w:sz w:val="24"/>
      <w:szCs w:val="24"/>
      <w:lang w:eastAsia="ar-SA" w:bidi="ar-SA"/>
    </w:rPr>
  </w:style>
  <w:style w:type="character" w:customStyle="1" w:styleId="WW-Absatz-Standardschriftart">
    <w:name w:val="WW-Absatz-Standardschriftart"/>
    <w:rsid w:val="001C4618"/>
  </w:style>
  <w:style w:type="paragraph" w:customStyle="1" w:styleId="1f1">
    <w:name w:val="ВК1"/>
    <w:basedOn w:val="a3"/>
    <w:rsid w:val="001C4618"/>
    <w:pPr>
      <w:tabs>
        <w:tab w:val="clear" w:pos="4677"/>
        <w:tab w:val="center" w:pos="-6236"/>
        <w:tab w:val="center" w:pos="-6210"/>
        <w:tab w:val="center" w:pos="-4677"/>
        <w:tab w:val="center" w:pos="-3118"/>
        <w:tab w:val="right" w:pos="-1699"/>
        <w:tab w:val="center" w:pos="-1559"/>
        <w:tab w:val="right" w:pos="-1558"/>
        <w:tab w:val="center" w:pos="0"/>
        <w:tab w:val="right" w:pos="1"/>
        <w:tab w:val="right" w:pos="1560"/>
        <w:tab w:val="center" w:pos="3118"/>
        <w:tab w:val="right" w:pos="3119"/>
        <w:tab w:val="right" w:pos="4678"/>
        <w:tab w:val="right" w:pos="6237"/>
        <w:tab w:val="right" w:pos="7796"/>
      </w:tabs>
      <w:suppressAutoHyphens w:val="0"/>
      <w:ind w:left="-1559" w:right="-851"/>
      <w:jc w:val="center"/>
    </w:pPr>
    <w:rPr>
      <w:b/>
      <w:sz w:val="26"/>
      <w:szCs w:val="20"/>
    </w:rPr>
  </w:style>
  <w:style w:type="paragraph" w:customStyle="1" w:styleId="212">
    <w:name w:val="Основной текст 21"/>
    <w:basedOn w:val="a"/>
    <w:rsid w:val="001C4618"/>
    <w:pPr>
      <w:jc w:val="both"/>
    </w:pPr>
    <w:rPr>
      <w:szCs w:val="20"/>
    </w:rPr>
  </w:style>
  <w:style w:type="paragraph" w:customStyle="1" w:styleId="afffb">
    <w:name w:val="Знак"/>
    <w:basedOn w:val="a"/>
    <w:rsid w:val="001C4618"/>
    <w:pPr>
      <w:suppressAutoHyphens w:val="0"/>
      <w:spacing w:before="280" w:after="280"/>
    </w:pPr>
    <w:rPr>
      <w:rFonts w:ascii="Tahoma" w:hAnsi="Tahoma"/>
      <w:sz w:val="20"/>
      <w:szCs w:val="20"/>
      <w:lang w:val="en-US"/>
    </w:rPr>
  </w:style>
  <w:style w:type="character" w:customStyle="1" w:styleId="1f2">
    <w:name w:val="Заголовок №1_"/>
    <w:basedOn w:val="a0"/>
    <w:link w:val="1f3"/>
    <w:rsid w:val="001C4618"/>
    <w:rPr>
      <w:rFonts w:eastAsia="Microsoft Sans Serif"/>
      <w:b/>
      <w:bCs/>
      <w:sz w:val="27"/>
      <w:szCs w:val="27"/>
      <w:shd w:val="clear" w:color="auto" w:fill="FFFFFF"/>
    </w:rPr>
  </w:style>
  <w:style w:type="paragraph" w:customStyle="1" w:styleId="1f3">
    <w:name w:val="Заголовок №1"/>
    <w:basedOn w:val="a"/>
    <w:link w:val="1f2"/>
    <w:rsid w:val="001C4618"/>
    <w:pPr>
      <w:shd w:val="clear" w:color="auto" w:fill="FFFFFF"/>
      <w:suppressAutoHyphens w:val="0"/>
      <w:spacing w:line="542" w:lineRule="exact"/>
      <w:jc w:val="center"/>
      <w:outlineLvl w:val="0"/>
    </w:pPr>
    <w:rPr>
      <w:rFonts w:asciiTheme="minorHAnsi" w:eastAsia="Microsoft Sans Serif" w:hAnsiTheme="minorHAnsi" w:cstheme="minorBidi"/>
      <w:b/>
      <w:bCs/>
      <w:sz w:val="27"/>
      <w:szCs w:val="27"/>
      <w:lang w:eastAsia="en-US"/>
    </w:rPr>
  </w:style>
  <w:style w:type="character" w:customStyle="1" w:styleId="2a">
    <w:name w:val="Основной текст (2)_ Знак"/>
    <w:basedOn w:val="a0"/>
    <w:link w:val="2b"/>
    <w:rsid w:val="001C4618"/>
    <w:rPr>
      <w:rFonts w:eastAsia="Microsoft Sans Serif"/>
      <w:b/>
      <w:bCs/>
      <w:sz w:val="26"/>
      <w:szCs w:val="26"/>
      <w:shd w:val="clear" w:color="auto" w:fill="FFFFFF"/>
    </w:rPr>
  </w:style>
  <w:style w:type="paragraph" w:customStyle="1" w:styleId="2b">
    <w:name w:val="Основной текст (2)_"/>
    <w:basedOn w:val="a"/>
    <w:link w:val="2a"/>
    <w:rsid w:val="001C4618"/>
    <w:pPr>
      <w:shd w:val="clear" w:color="auto" w:fill="FFFFFF"/>
      <w:suppressAutoHyphens w:val="0"/>
      <w:spacing w:line="322" w:lineRule="exact"/>
      <w:jc w:val="center"/>
    </w:pPr>
    <w:rPr>
      <w:rFonts w:asciiTheme="minorHAnsi" w:eastAsia="Microsoft Sans Serif" w:hAnsiTheme="minorHAnsi" w:cstheme="minorBidi"/>
      <w:b/>
      <w:bCs/>
      <w:sz w:val="26"/>
      <w:szCs w:val="26"/>
      <w:lang w:eastAsia="en-US"/>
    </w:rPr>
  </w:style>
  <w:style w:type="paragraph" w:customStyle="1" w:styleId="2c">
    <w:name w:val="Основной текст (2)"/>
    <w:basedOn w:val="a"/>
    <w:rsid w:val="001C4618"/>
    <w:pPr>
      <w:shd w:val="clear" w:color="auto" w:fill="FFFFFF"/>
      <w:suppressAutoHyphens w:val="0"/>
      <w:spacing w:before="60" w:after="180" w:line="312" w:lineRule="exact"/>
      <w:jc w:val="center"/>
    </w:pPr>
    <w:rPr>
      <w:rFonts w:eastAsia="Microsoft Sans Serif"/>
      <w:b/>
      <w:bCs/>
      <w:sz w:val="26"/>
      <w:szCs w:val="26"/>
      <w:lang w:eastAsia="ru-RU"/>
    </w:rPr>
  </w:style>
  <w:style w:type="character" w:customStyle="1" w:styleId="2d">
    <w:name w:val="Заголовок №2_"/>
    <w:basedOn w:val="a0"/>
    <w:link w:val="2e"/>
    <w:locked/>
    <w:rsid w:val="001C4618"/>
    <w:rPr>
      <w:sz w:val="25"/>
      <w:szCs w:val="25"/>
      <w:shd w:val="clear" w:color="auto" w:fill="FFFFFF"/>
    </w:rPr>
  </w:style>
  <w:style w:type="paragraph" w:customStyle="1" w:styleId="2e">
    <w:name w:val="Заголовок №2"/>
    <w:basedOn w:val="a"/>
    <w:link w:val="2d"/>
    <w:rsid w:val="001C4618"/>
    <w:pPr>
      <w:shd w:val="clear" w:color="auto" w:fill="FFFFFF"/>
      <w:suppressAutoHyphens w:val="0"/>
      <w:spacing w:before="60" w:after="360" w:line="302" w:lineRule="exact"/>
      <w:jc w:val="center"/>
      <w:outlineLvl w:val="1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46">
    <w:name w:val="Основной текст (4)"/>
    <w:basedOn w:val="a0"/>
    <w:rsid w:val="001C4618"/>
    <w:rPr>
      <w:rFonts w:ascii="Arial Unicode MS" w:eastAsia="Arial Unicode MS" w:hAnsi="Arial Unicode MS" w:cs="Arial Unicode MS" w:hint="eastAsia"/>
      <w:b w:val="0"/>
      <w:bCs w:val="0"/>
      <w:i w:val="0"/>
      <w:iCs w:val="0"/>
      <w:smallCaps w:val="0"/>
      <w:spacing w:val="0"/>
      <w:sz w:val="22"/>
      <w:szCs w:val="22"/>
      <w:u w:val="single"/>
      <w:lang w:val="en-US"/>
    </w:rPr>
  </w:style>
  <w:style w:type="character" w:customStyle="1" w:styleId="visited">
    <w:name w:val="visited"/>
    <w:basedOn w:val="a0"/>
    <w:rsid w:val="001C4618"/>
  </w:style>
  <w:style w:type="paragraph" w:customStyle="1" w:styleId="1f4">
    <w:name w:val="ìàðê ñïèñîê 1"/>
    <w:basedOn w:val="a"/>
    <w:rsid w:val="001C4618"/>
    <w:pPr>
      <w:widowControl w:val="0"/>
      <w:tabs>
        <w:tab w:val="left" w:pos="360"/>
      </w:tabs>
      <w:suppressAutoHyphens w:val="0"/>
      <w:spacing w:before="120" w:after="120"/>
      <w:jc w:val="both"/>
    </w:pPr>
    <w:rPr>
      <w:kern w:val="1"/>
    </w:rPr>
  </w:style>
  <w:style w:type="paragraph" w:customStyle="1" w:styleId="formattexttopleveltext">
    <w:name w:val="formattext topleveltext"/>
    <w:basedOn w:val="a"/>
    <w:rsid w:val="001C461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match">
    <w:name w:val="match"/>
    <w:basedOn w:val="a0"/>
    <w:rsid w:val="001C4618"/>
  </w:style>
  <w:style w:type="paragraph" w:customStyle="1" w:styleId="1f5">
    <w:name w:val="1 Знак"/>
    <w:basedOn w:val="a"/>
    <w:rsid w:val="001C4618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fc">
    <w:name w:val="Знак Знак Знак Знак Знак Знак Знак"/>
    <w:basedOn w:val="a"/>
    <w:rsid w:val="001C4618"/>
    <w:pPr>
      <w:suppressAutoHyphens w:val="0"/>
      <w:spacing w:before="100" w:beforeAutospacing="1" w:after="100" w:afterAutospacing="1"/>
    </w:pPr>
    <w:rPr>
      <w:rFonts w:ascii="Verdana" w:hAnsi="Verdana"/>
      <w:sz w:val="20"/>
      <w:szCs w:val="20"/>
      <w:lang w:val="en-US" w:eastAsia="en-US"/>
    </w:rPr>
  </w:style>
  <w:style w:type="numbering" w:customStyle="1" w:styleId="191">
    <w:name w:val="Нет списка19"/>
    <w:next w:val="a2"/>
    <w:uiPriority w:val="99"/>
    <w:semiHidden/>
    <w:unhideWhenUsed/>
    <w:rsid w:val="0080733C"/>
  </w:style>
  <w:style w:type="table" w:customStyle="1" w:styleId="220">
    <w:name w:val="Сетка таблицы22"/>
    <w:basedOn w:val="a1"/>
    <w:next w:val="af1"/>
    <w:uiPriority w:val="59"/>
    <w:rsid w:val="0080733C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d">
    <w:name w:val="Знак Знак Знак Знак Знак Знак Знак"/>
    <w:basedOn w:val="a"/>
    <w:rsid w:val="0080733C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e">
    <w:name w:val="Знак"/>
    <w:basedOn w:val="a"/>
    <w:rsid w:val="0080733C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6">
    <w:name w:val="Знак Знак Знак1 Знак Знак Знак Знак Знак Знак Знак Знак Знак"/>
    <w:basedOn w:val="a"/>
    <w:autoRedefine/>
    <w:rsid w:val="0080733C"/>
    <w:pPr>
      <w:suppressAutoHyphens w:val="0"/>
      <w:spacing w:after="160" w:line="240" w:lineRule="exact"/>
    </w:pPr>
    <w:rPr>
      <w:sz w:val="28"/>
      <w:szCs w:val="20"/>
      <w:lang w:val="en-US" w:eastAsia="en-US"/>
    </w:rPr>
  </w:style>
  <w:style w:type="paragraph" w:customStyle="1" w:styleId="xl95">
    <w:name w:val="xl95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96">
    <w:name w:val="xl96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97">
    <w:name w:val="xl97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98">
    <w:name w:val="xl98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99">
    <w:name w:val="xl99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100">
    <w:name w:val="xl100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101">
    <w:name w:val="xl101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102">
    <w:name w:val="xl102"/>
    <w:basedOn w:val="a"/>
    <w:rsid w:val="00F714F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3">
    <w:name w:val="xl103"/>
    <w:basedOn w:val="a"/>
    <w:rsid w:val="00F714F7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04">
    <w:name w:val="xl104"/>
    <w:basedOn w:val="a"/>
    <w:rsid w:val="00F714F7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numbering" w:customStyle="1" w:styleId="201">
    <w:name w:val="Нет списка20"/>
    <w:next w:val="a2"/>
    <w:uiPriority w:val="99"/>
    <w:semiHidden/>
    <w:unhideWhenUsed/>
    <w:rsid w:val="007A7D51"/>
  </w:style>
  <w:style w:type="numbering" w:customStyle="1" w:styleId="213">
    <w:name w:val="Нет списка21"/>
    <w:next w:val="a2"/>
    <w:uiPriority w:val="99"/>
    <w:semiHidden/>
    <w:unhideWhenUsed/>
    <w:rsid w:val="00F47E6B"/>
  </w:style>
  <w:style w:type="paragraph" w:customStyle="1" w:styleId="1f7">
    <w:name w:val="Абзац списка1"/>
    <w:basedOn w:val="a"/>
    <w:rsid w:val="00F47E6B"/>
    <w:pPr>
      <w:suppressAutoHyphens w:val="0"/>
      <w:ind w:left="720"/>
    </w:pPr>
    <w:rPr>
      <w:lang w:eastAsia="ru-RU"/>
    </w:rPr>
  </w:style>
  <w:style w:type="paragraph" w:customStyle="1" w:styleId="63">
    <w:name w:val="Стиль6"/>
    <w:basedOn w:val="a"/>
    <w:link w:val="64"/>
    <w:rsid w:val="00F47E6B"/>
    <w:pPr>
      <w:suppressAutoHyphens w:val="0"/>
      <w:ind w:firstLine="709"/>
      <w:jc w:val="both"/>
    </w:pPr>
    <w:rPr>
      <w:sz w:val="28"/>
      <w:lang w:eastAsia="ru-RU"/>
    </w:rPr>
  </w:style>
  <w:style w:type="character" w:customStyle="1" w:styleId="64">
    <w:name w:val="Стиль6 Знак"/>
    <w:link w:val="63"/>
    <w:rsid w:val="00F47E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7">
    <w:name w:val="Стиль7"/>
    <w:basedOn w:val="a"/>
    <w:link w:val="74"/>
    <w:rsid w:val="00F47E6B"/>
    <w:pPr>
      <w:numPr>
        <w:numId w:val="2"/>
      </w:numPr>
      <w:suppressAutoHyphens w:val="0"/>
      <w:jc w:val="both"/>
    </w:pPr>
    <w:rPr>
      <w:sz w:val="28"/>
      <w:lang w:eastAsia="ru-RU"/>
    </w:rPr>
  </w:style>
  <w:style w:type="character" w:customStyle="1" w:styleId="74">
    <w:name w:val="Стиль7 Знак Знак"/>
    <w:link w:val="7"/>
    <w:rsid w:val="00F47E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">
    <w:name w:val="Стиль2"/>
    <w:basedOn w:val="20"/>
    <w:rsid w:val="00F47E6B"/>
    <w:pPr>
      <w:numPr>
        <w:ilvl w:val="1"/>
        <w:numId w:val="3"/>
      </w:numPr>
      <w:spacing w:before="360" w:after="240"/>
    </w:pPr>
    <w:rPr>
      <w:rFonts w:ascii="Times New Roman" w:hAnsi="Times New Roman" w:cs="Times New Roman"/>
      <w:i w:val="0"/>
      <w:iCs w:val="0"/>
      <w:caps/>
    </w:rPr>
  </w:style>
  <w:style w:type="paragraph" w:customStyle="1" w:styleId="3">
    <w:name w:val="Стиль3"/>
    <w:basedOn w:val="a"/>
    <w:rsid w:val="00F47E6B"/>
    <w:pPr>
      <w:keepNext/>
      <w:widowControl w:val="0"/>
      <w:numPr>
        <w:ilvl w:val="2"/>
        <w:numId w:val="3"/>
      </w:numPr>
      <w:suppressAutoHyphens w:val="0"/>
      <w:spacing w:before="360" w:after="120"/>
      <w:jc w:val="both"/>
      <w:outlineLvl w:val="2"/>
    </w:pPr>
    <w:rPr>
      <w:b/>
      <w:sz w:val="28"/>
      <w:szCs w:val="20"/>
      <w:lang w:eastAsia="ru-RU"/>
    </w:rPr>
  </w:style>
  <w:style w:type="paragraph" w:customStyle="1" w:styleId="4">
    <w:name w:val="Стиль4"/>
    <w:basedOn w:val="ad"/>
    <w:rsid w:val="00F47E6B"/>
    <w:pPr>
      <w:numPr>
        <w:ilvl w:val="3"/>
        <w:numId w:val="3"/>
      </w:numPr>
      <w:spacing w:line="240" w:lineRule="auto"/>
    </w:pPr>
    <w:rPr>
      <w:bCs/>
      <w:szCs w:val="24"/>
    </w:rPr>
  </w:style>
  <w:style w:type="paragraph" w:customStyle="1" w:styleId="5">
    <w:name w:val="Стиль5"/>
    <w:basedOn w:val="a"/>
    <w:rsid w:val="00F47E6B"/>
    <w:pPr>
      <w:numPr>
        <w:ilvl w:val="4"/>
        <w:numId w:val="3"/>
      </w:numPr>
      <w:suppressAutoHyphens w:val="0"/>
      <w:jc w:val="both"/>
    </w:pPr>
    <w:rPr>
      <w:sz w:val="28"/>
      <w:lang w:eastAsia="ru-RU"/>
    </w:rPr>
  </w:style>
  <w:style w:type="paragraph" w:customStyle="1" w:styleId="102">
    <w:name w:val="Стиль10"/>
    <w:basedOn w:val="a"/>
    <w:rsid w:val="00F47E6B"/>
    <w:pPr>
      <w:widowControl w:val="0"/>
      <w:suppressAutoHyphens w:val="0"/>
      <w:autoSpaceDE w:val="0"/>
      <w:autoSpaceDN w:val="0"/>
      <w:adjustRightInd w:val="0"/>
      <w:spacing w:before="120" w:line="360" w:lineRule="auto"/>
      <w:ind w:firstLine="720"/>
      <w:jc w:val="both"/>
    </w:pPr>
    <w:rPr>
      <w:b/>
      <w:sz w:val="28"/>
      <w:szCs w:val="20"/>
      <w:lang w:eastAsia="ru-RU"/>
    </w:rPr>
  </w:style>
  <w:style w:type="paragraph" w:customStyle="1" w:styleId="83">
    <w:name w:val="Стиль8"/>
    <w:basedOn w:val="40"/>
    <w:link w:val="84"/>
    <w:rsid w:val="00F47E6B"/>
    <w:pPr>
      <w:keepLines w:val="0"/>
      <w:widowControl w:val="0"/>
      <w:suppressAutoHyphens w:val="0"/>
      <w:autoSpaceDE w:val="0"/>
      <w:autoSpaceDN w:val="0"/>
      <w:adjustRightInd w:val="0"/>
      <w:spacing w:before="240" w:after="240"/>
      <w:outlineLvl w:val="4"/>
    </w:pPr>
    <w:rPr>
      <w:rFonts w:ascii="Times New Roman" w:eastAsia="Times New Roman" w:hAnsi="Times New Roman" w:cs="Times New Roman"/>
      <w:i w:val="0"/>
      <w:iCs w:val="0"/>
      <w:color w:val="auto"/>
      <w:sz w:val="28"/>
      <w:szCs w:val="28"/>
      <w:u w:val="single"/>
      <w:lang w:eastAsia="ru-RU"/>
    </w:rPr>
  </w:style>
  <w:style w:type="character" w:customStyle="1" w:styleId="84">
    <w:name w:val="Стиль8 Знак Знак"/>
    <w:link w:val="83"/>
    <w:rsid w:val="00F47E6B"/>
    <w:rPr>
      <w:rFonts w:ascii="Times New Roman" w:eastAsia="Times New Roman" w:hAnsi="Times New Roman" w:cs="Times New Roman"/>
      <w:b/>
      <w:bCs/>
      <w:sz w:val="28"/>
      <w:szCs w:val="28"/>
      <w:u w:val="single"/>
      <w:lang w:eastAsia="ru-RU"/>
    </w:rPr>
  </w:style>
  <w:style w:type="paragraph" w:customStyle="1" w:styleId="512">
    <w:name w:val="Стиль Стиль5 + 12 пт"/>
    <w:basedOn w:val="5"/>
    <w:rsid w:val="00F47E6B"/>
    <w:pPr>
      <w:ind w:left="0"/>
    </w:pPr>
    <w:rPr>
      <w:sz w:val="24"/>
    </w:rPr>
  </w:style>
  <w:style w:type="character" w:customStyle="1" w:styleId="FontStyle19">
    <w:name w:val="Font Style19"/>
    <w:rsid w:val="00F47E6B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rsid w:val="00F47E6B"/>
    <w:pPr>
      <w:widowControl w:val="0"/>
      <w:suppressAutoHyphens w:val="0"/>
      <w:autoSpaceDE w:val="0"/>
      <w:autoSpaceDN w:val="0"/>
      <w:adjustRightInd w:val="0"/>
      <w:spacing w:line="326" w:lineRule="exact"/>
      <w:ind w:firstLine="528"/>
      <w:jc w:val="both"/>
    </w:pPr>
    <w:rPr>
      <w:lang w:eastAsia="ru-RU"/>
    </w:rPr>
  </w:style>
  <w:style w:type="character" w:customStyle="1" w:styleId="FontStyle20">
    <w:name w:val="Font Style20"/>
    <w:rsid w:val="00F47E6B"/>
    <w:rPr>
      <w:rFonts w:ascii="Times New Roman" w:hAnsi="Times New Roman" w:cs="Times New Roman"/>
      <w:b/>
      <w:bCs/>
      <w:sz w:val="26"/>
      <w:szCs w:val="26"/>
    </w:rPr>
  </w:style>
  <w:style w:type="paragraph" w:customStyle="1" w:styleId="Style6">
    <w:name w:val="Style6"/>
    <w:basedOn w:val="a"/>
    <w:rsid w:val="00F47E6B"/>
    <w:pPr>
      <w:widowControl w:val="0"/>
      <w:suppressAutoHyphens w:val="0"/>
      <w:autoSpaceDE w:val="0"/>
      <w:autoSpaceDN w:val="0"/>
      <w:adjustRightInd w:val="0"/>
      <w:spacing w:line="326" w:lineRule="exact"/>
      <w:ind w:firstLine="624"/>
      <w:jc w:val="both"/>
    </w:pPr>
    <w:rPr>
      <w:lang w:eastAsia="ru-RU"/>
    </w:rPr>
  </w:style>
  <w:style w:type="paragraph" w:customStyle="1" w:styleId="Style7">
    <w:name w:val="Style7"/>
    <w:basedOn w:val="a"/>
    <w:rsid w:val="00F47E6B"/>
    <w:pPr>
      <w:widowControl w:val="0"/>
      <w:suppressAutoHyphens w:val="0"/>
      <w:autoSpaceDE w:val="0"/>
      <w:autoSpaceDN w:val="0"/>
      <w:adjustRightInd w:val="0"/>
      <w:spacing w:line="322" w:lineRule="exact"/>
      <w:ind w:firstLine="557"/>
      <w:jc w:val="both"/>
    </w:pPr>
    <w:rPr>
      <w:lang w:eastAsia="ru-RU"/>
    </w:rPr>
  </w:style>
  <w:style w:type="paragraph" w:customStyle="1" w:styleId="Style10">
    <w:name w:val="Style10"/>
    <w:basedOn w:val="a"/>
    <w:rsid w:val="00F47E6B"/>
    <w:pPr>
      <w:widowControl w:val="0"/>
      <w:suppressAutoHyphens w:val="0"/>
      <w:autoSpaceDE w:val="0"/>
      <w:autoSpaceDN w:val="0"/>
      <w:adjustRightInd w:val="0"/>
      <w:spacing w:line="326" w:lineRule="exact"/>
      <w:ind w:firstLine="413"/>
      <w:jc w:val="both"/>
    </w:pPr>
    <w:rPr>
      <w:lang w:eastAsia="ru-RU"/>
    </w:rPr>
  </w:style>
  <w:style w:type="paragraph" w:customStyle="1" w:styleId="Style13">
    <w:name w:val="Style13"/>
    <w:basedOn w:val="a"/>
    <w:rsid w:val="00F47E6B"/>
    <w:pPr>
      <w:widowControl w:val="0"/>
      <w:suppressAutoHyphens w:val="0"/>
      <w:autoSpaceDE w:val="0"/>
      <w:autoSpaceDN w:val="0"/>
      <w:adjustRightInd w:val="0"/>
      <w:spacing w:line="330" w:lineRule="exact"/>
      <w:ind w:firstLine="413"/>
      <w:jc w:val="both"/>
    </w:pPr>
    <w:rPr>
      <w:lang w:eastAsia="ru-RU"/>
    </w:rPr>
  </w:style>
  <w:style w:type="paragraph" w:customStyle="1" w:styleId="Style1">
    <w:name w:val="Style1"/>
    <w:basedOn w:val="a"/>
    <w:rsid w:val="00F47E6B"/>
    <w:pPr>
      <w:widowControl w:val="0"/>
      <w:suppressAutoHyphens w:val="0"/>
      <w:autoSpaceDE w:val="0"/>
      <w:autoSpaceDN w:val="0"/>
      <w:adjustRightInd w:val="0"/>
      <w:spacing w:line="336" w:lineRule="exact"/>
      <w:ind w:firstLine="547"/>
      <w:jc w:val="both"/>
    </w:pPr>
    <w:rPr>
      <w:lang w:eastAsia="ru-RU"/>
    </w:rPr>
  </w:style>
  <w:style w:type="paragraph" w:customStyle="1" w:styleId="Normal1">
    <w:name w:val="Normal1"/>
    <w:rsid w:val="00F47E6B"/>
    <w:pPr>
      <w:widowControl w:val="0"/>
      <w:spacing w:line="240" w:lineRule="auto"/>
      <w:ind w:left="40" w:firstLine="220"/>
      <w:jc w:val="both"/>
    </w:pPr>
    <w:rPr>
      <w:rFonts w:ascii="Arial Narrow" w:eastAsia="Times New Roman" w:hAnsi="Arial Narrow" w:cs="Arial Narrow"/>
      <w:sz w:val="16"/>
      <w:szCs w:val="16"/>
      <w:lang w:eastAsia="ru-RU"/>
    </w:rPr>
  </w:style>
  <w:style w:type="paragraph" w:customStyle="1" w:styleId="Web1">
    <w:name w:val="Обычный (Web)1"/>
    <w:basedOn w:val="a"/>
    <w:rsid w:val="00F47E6B"/>
    <w:pPr>
      <w:suppressAutoHyphens w:val="0"/>
      <w:spacing w:before="100" w:after="100"/>
      <w:ind w:left="480" w:right="240"/>
      <w:jc w:val="both"/>
    </w:pPr>
    <w:rPr>
      <w:rFonts w:ascii="Verdana" w:hAnsi="Verdana" w:cs="Arial"/>
      <w:color w:val="000000"/>
      <w:sz w:val="16"/>
      <w:szCs w:val="16"/>
      <w:lang w:eastAsia="ru-RU"/>
    </w:rPr>
  </w:style>
  <w:style w:type="paragraph" w:customStyle="1" w:styleId="ConsPlusCell">
    <w:name w:val="ConsPlusCell"/>
    <w:rsid w:val="00F47E6B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Iauiue">
    <w:name w:val="Iau?iue"/>
    <w:rsid w:val="00F47E6B"/>
    <w:pPr>
      <w:widowControl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0">
    <w:name w:val="Основной текст 0"/>
    <w:aliases w:val="95 ПК"/>
    <w:basedOn w:val="a"/>
    <w:rsid w:val="00F47E6B"/>
    <w:pPr>
      <w:suppressAutoHyphens w:val="0"/>
      <w:ind w:firstLine="539"/>
      <w:jc w:val="both"/>
    </w:pPr>
    <w:rPr>
      <w:rFonts w:eastAsia="Calibri"/>
      <w:color w:val="000000"/>
      <w:kern w:val="24"/>
      <w:lang w:eastAsia="en-US"/>
    </w:rPr>
  </w:style>
  <w:style w:type="paragraph" w:customStyle="1" w:styleId="1">
    <w:name w:val="Список маркированный 1"/>
    <w:basedOn w:val="ConsPlusNormal"/>
    <w:qFormat/>
    <w:rsid w:val="00F47E6B"/>
    <w:pPr>
      <w:numPr>
        <w:numId w:val="4"/>
      </w:numPr>
      <w:tabs>
        <w:tab w:val="left" w:pos="1134"/>
      </w:tabs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2f">
    <w:name w:val="Список маркированный 2"/>
    <w:basedOn w:val="1"/>
    <w:link w:val="2f0"/>
    <w:qFormat/>
    <w:rsid w:val="00F47E6B"/>
    <w:pPr>
      <w:tabs>
        <w:tab w:val="clear" w:pos="1134"/>
      </w:tabs>
    </w:pPr>
  </w:style>
  <w:style w:type="character" w:customStyle="1" w:styleId="2f0">
    <w:name w:val="Список маркированный 2 Знак"/>
    <w:link w:val="2f"/>
    <w:rsid w:val="00F47E6B"/>
    <w:rPr>
      <w:rFonts w:ascii="Times New Roman" w:eastAsia="Times New Roman" w:hAnsi="Times New Roman" w:cs="Times New Roman"/>
      <w:sz w:val="24"/>
      <w:szCs w:val="24"/>
    </w:rPr>
  </w:style>
  <w:style w:type="paragraph" w:customStyle="1" w:styleId="affff">
    <w:name w:val="Мясо Знак"/>
    <w:basedOn w:val="a"/>
    <w:link w:val="affff0"/>
    <w:rsid w:val="00F47E6B"/>
    <w:pPr>
      <w:suppressAutoHyphens w:val="0"/>
      <w:ind w:firstLine="709"/>
      <w:jc w:val="both"/>
    </w:pPr>
    <w:rPr>
      <w:rFonts w:eastAsia="MS Mincho"/>
      <w:sz w:val="28"/>
      <w:szCs w:val="28"/>
      <w:lang w:eastAsia="ru-RU"/>
    </w:rPr>
  </w:style>
  <w:style w:type="character" w:customStyle="1" w:styleId="affff0">
    <w:name w:val="Мясо Знак Знак"/>
    <w:link w:val="affff"/>
    <w:rsid w:val="00F47E6B"/>
    <w:rPr>
      <w:rFonts w:ascii="Times New Roman" w:eastAsia="MS Mincho" w:hAnsi="Times New Roman" w:cs="Times New Roman"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F47E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F47E6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30">
    <w:name w:val="Основной текст 33"/>
    <w:basedOn w:val="a"/>
    <w:rsid w:val="00F47E6B"/>
    <w:pPr>
      <w:widowControl w:val="0"/>
      <w:spacing w:after="120"/>
    </w:pPr>
    <w:rPr>
      <w:rFonts w:eastAsia="Arial Unicode MS"/>
      <w:kern w:val="1"/>
      <w:sz w:val="16"/>
      <w:szCs w:val="16"/>
    </w:rPr>
  </w:style>
  <w:style w:type="table" w:customStyle="1" w:styleId="230">
    <w:name w:val="Сетка таблицы23"/>
    <w:basedOn w:val="a1"/>
    <w:next w:val="af1"/>
    <w:rsid w:val="00F47E6B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6">
    <w:name w:val="rvts6"/>
    <w:basedOn w:val="a0"/>
    <w:rsid w:val="00F47E6B"/>
  </w:style>
  <w:style w:type="paragraph" w:customStyle="1" w:styleId="4-123">
    <w:name w:val="Заг4 - Пункт нумерованный 1.2.3."/>
    <w:basedOn w:val="ad"/>
    <w:link w:val="4-1230"/>
    <w:qFormat/>
    <w:rsid w:val="00F47E6B"/>
    <w:pPr>
      <w:numPr>
        <w:numId w:val="5"/>
      </w:numPr>
      <w:tabs>
        <w:tab w:val="left" w:pos="1134"/>
      </w:tabs>
      <w:spacing w:line="240" w:lineRule="auto"/>
      <w:outlineLvl w:val="3"/>
    </w:pPr>
    <w:rPr>
      <w:sz w:val="24"/>
      <w:szCs w:val="24"/>
    </w:rPr>
  </w:style>
  <w:style w:type="character" w:customStyle="1" w:styleId="4-1230">
    <w:name w:val="Заг4 - Пункт нумерованный 1.2.3. Знак"/>
    <w:link w:val="4-123"/>
    <w:rsid w:val="00F47E6B"/>
    <w:rPr>
      <w:rFonts w:ascii="Times New Roman" w:eastAsia="Times New Roman" w:hAnsi="Times New Roman" w:cs="Times New Roman"/>
      <w:sz w:val="24"/>
      <w:szCs w:val="24"/>
    </w:rPr>
  </w:style>
  <w:style w:type="paragraph" w:customStyle="1" w:styleId="affff1">
    <w:name w:val="Знак"/>
    <w:basedOn w:val="a"/>
    <w:rsid w:val="00F47E6B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f8">
    <w:name w:val="Абзац списка1"/>
    <w:basedOn w:val="a"/>
    <w:rsid w:val="00F47E6B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  <w:lang w:eastAsia="ru-RU"/>
    </w:rPr>
  </w:style>
  <w:style w:type="paragraph" w:customStyle="1" w:styleId="2f1">
    <w:name w:val="Абзац списка2"/>
    <w:basedOn w:val="a"/>
    <w:rsid w:val="00F47E6B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  <w:lang w:eastAsia="ru-RU"/>
    </w:rPr>
  </w:style>
  <w:style w:type="paragraph" w:customStyle="1" w:styleId="Iniiaiieoaenonionooiii2">
    <w:name w:val="Iniiaiie oaeno n ionooiii 2"/>
    <w:basedOn w:val="Iauiue"/>
    <w:rsid w:val="00F47E6B"/>
    <w:pPr>
      <w:widowControl/>
      <w:ind w:firstLine="284"/>
      <w:jc w:val="both"/>
    </w:pPr>
    <w:rPr>
      <w:rFonts w:ascii="Peterburg" w:hAnsi="Peterburg"/>
    </w:rPr>
  </w:style>
  <w:style w:type="paragraph" w:customStyle="1" w:styleId="formattext">
    <w:name w:val="formattext"/>
    <w:basedOn w:val="a"/>
    <w:rsid w:val="00F47E6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14">
    <w:name w:val="Основной текст с отступом 21"/>
    <w:basedOn w:val="a"/>
    <w:rsid w:val="00F47E6B"/>
    <w:pPr>
      <w:ind w:left="705"/>
    </w:pPr>
    <w:rPr>
      <w:b/>
      <w:bCs/>
      <w:lang w:eastAsia="zh-CN"/>
    </w:rPr>
  </w:style>
  <w:style w:type="paragraph" w:customStyle="1" w:styleId="Style23">
    <w:name w:val="Style23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32" w:lineRule="exact"/>
    </w:pPr>
    <w:rPr>
      <w:lang w:eastAsia="ru-RU"/>
    </w:rPr>
  </w:style>
  <w:style w:type="character" w:customStyle="1" w:styleId="FontStyle46">
    <w:name w:val="Font Style46"/>
    <w:uiPriority w:val="99"/>
    <w:rsid w:val="00F47E6B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5">
    <w:name w:val="Style15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52" w:lineRule="exact"/>
    </w:pPr>
    <w:rPr>
      <w:lang w:eastAsia="ru-RU"/>
    </w:rPr>
  </w:style>
  <w:style w:type="paragraph" w:customStyle="1" w:styleId="Style21">
    <w:name w:val="Style21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50" w:lineRule="exact"/>
    </w:pPr>
    <w:rPr>
      <w:lang w:eastAsia="ru-RU"/>
    </w:rPr>
  </w:style>
  <w:style w:type="character" w:customStyle="1" w:styleId="FontStyle47">
    <w:name w:val="Font Style47"/>
    <w:uiPriority w:val="99"/>
    <w:rsid w:val="00F47E6B"/>
    <w:rPr>
      <w:rFonts w:ascii="Times New Roman" w:hAnsi="Times New Roman" w:cs="Times New Roman"/>
      <w:sz w:val="20"/>
      <w:szCs w:val="20"/>
    </w:rPr>
  </w:style>
  <w:style w:type="paragraph" w:customStyle="1" w:styleId="Style31">
    <w:name w:val="Style31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78" w:lineRule="exact"/>
      <w:ind w:firstLine="571"/>
      <w:jc w:val="both"/>
    </w:pPr>
    <w:rPr>
      <w:lang w:eastAsia="ru-RU"/>
    </w:rPr>
  </w:style>
  <w:style w:type="character" w:customStyle="1" w:styleId="FontStyle48">
    <w:name w:val="Font Style48"/>
    <w:uiPriority w:val="99"/>
    <w:rsid w:val="00F47E6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8">
    <w:name w:val="Style18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30" w:lineRule="exact"/>
      <w:ind w:firstLine="590"/>
    </w:pPr>
    <w:rPr>
      <w:lang w:eastAsia="ru-RU"/>
    </w:rPr>
  </w:style>
  <w:style w:type="paragraph" w:customStyle="1" w:styleId="Style19">
    <w:name w:val="Style19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Style39">
    <w:name w:val="Style39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53" w:lineRule="exact"/>
    </w:pPr>
    <w:rPr>
      <w:lang w:eastAsia="ru-RU"/>
    </w:rPr>
  </w:style>
  <w:style w:type="numbering" w:customStyle="1" w:styleId="221">
    <w:name w:val="Нет списка22"/>
    <w:next w:val="a2"/>
    <w:uiPriority w:val="99"/>
    <w:semiHidden/>
    <w:unhideWhenUsed/>
    <w:rsid w:val="00101F21"/>
  </w:style>
  <w:style w:type="numbering" w:customStyle="1" w:styleId="231">
    <w:name w:val="Нет списка23"/>
    <w:next w:val="a2"/>
    <w:uiPriority w:val="99"/>
    <w:semiHidden/>
    <w:unhideWhenUsed/>
    <w:rsid w:val="00101F21"/>
  </w:style>
  <w:style w:type="numbering" w:customStyle="1" w:styleId="240">
    <w:name w:val="Нет списка24"/>
    <w:next w:val="a2"/>
    <w:uiPriority w:val="99"/>
    <w:semiHidden/>
    <w:unhideWhenUsed/>
    <w:rsid w:val="00101F21"/>
  </w:style>
  <w:style w:type="numbering" w:customStyle="1" w:styleId="250">
    <w:name w:val="Нет списка25"/>
    <w:next w:val="a2"/>
    <w:uiPriority w:val="99"/>
    <w:semiHidden/>
    <w:unhideWhenUsed/>
    <w:rsid w:val="009113C8"/>
  </w:style>
  <w:style w:type="paragraph" w:customStyle="1" w:styleId="xl105">
    <w:name w:val="xl105"/>
    <w:basedOn w:val="a"/>
    <w:rsid w:val="009113C8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table" w:customStyle="1" w:styleId="241">
    <w:name w:val="Сетка таблицы24"/>
    <w:basedOn w:val="a1"/>
    <w:next w:val="af1"/>
    <w:uiPriority w:val="59"/>
    <w:rsid w:val="005B52B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9">
    <w:name w:val="Знак Знак1"/>
    <w:basedOn w:val="a"/>
    <w:rsid w:val="0028448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customStyle="1" w:styleId="251">
    <w:name w:val="Сетка таблицы25"/>
    <w:basedOn w:val="a1"/>
    <w:next w:val="af1"/>
    <w:rsid w:val="0039703F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254">
    <w:name w:val="xl254"/>
    <w:basedOn w:val="a"/>
    <w:rsid w:val="00585446"/>
    <w:pP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55">
    <w:name w:val="xl255"/>
    <w:basedOn w:val="a"/>
    <w:rsid w:val="00585446"/>
    <w:pP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56">
    <w:name w:val="xl256"/>
    <w:basedOn w:val="a"/>
    <w:rsid w:val="00585446"/>
    <w:pP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57">
    <w:name w:val="xl257"/>
    <w:basedOn w:val="a"/>
    <w:rsid w:val="00585446"/>
    <w:pPr>
      <w:suppressAutoHyphens w:val="0"/>
      <w:spacing w:before="100" w:beforeAutospacing="1" w:after="100" w:afterAutospacing="1"/>
      <w:jc w:val="right"/>
      <w:textAlignment w:val="center"/>
    </w:pPr>
    <w:rPr>
      <w:color w:val="000000"/>
      <w:sz w:val="16"/>
      <w:szCs w:val="16"/>
      <w:lang w:eastAsia="ru-RU"/>
    </w:rPr>
  </w:style>
  <w:style w:type="paragraph" w:customStyle="1" w:styleId="xl258">
    <w:name w:val="xl258"/>
    <w:basedOn w:val="a"/>
    <w:rsid w:val="00585446"/>
    <w:pPr>
      <w:suppressAutoHyphens w:val="0"/>
      <w:spacing w:before="100" w:beforeAutospacing="1" w:after="100" w:afterAutospacing="1"/>
      <w:jc w:val="right"/>
    </w:pPr>
    <w:rPr>
      <w:i/>
      <w:iCs/>
      <w:color w:val="000000"/>
      <w:sz w:val="16"/>
      <w:szCs w:val="16"/>
      <w:lang w:eastAsia="ru-RU"/>
    </w:rPr>
  </w:style>
  <w:style w:type="paragraph" w:customStyle="1" w:styleId="xl259">
    <w:name w:val="xl259"/>
    <w:basedOn w:val="a"/>
    <w:rsid w:val="00585446"/>
    <w:pP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260">
    <w:name w:val="xl260"/>
    <w:basedOn w:val="a"/>
    <w:rsid w:val="00585446"/>
    <w:pPr>
      <w:pBdr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1">
    <w:name w:val="xl261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2">
    <w:name w:val="xl262"/>
    <w:basedOn w:val="a"/>
    <w:rsid w:val="00585446"/>
    <w:pPr>
      <w:pBdr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63">
    <w:name w:val="xl263"/>
    <w:basedOn w:val="a"/>
    <w:rsid w:val="00585446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4">
    <w:name w:val="xl264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5">
    <w:name w:val="xl265"/>
    <w:basedOn w:val="a"/>
    <w:rsid w:val="00585446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6">
    <w:name w:val="xl266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7">
    <w:name w:val="xl267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8">
    <w:name w:val="xl268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9">
    <w:name w:val="xl269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70">
    <w:name w:val="xl270"/>
    <w:basedOn w:val="a"/>
    <w:rsid w:val="00585446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71">
    <w:name w:val="xl271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72">
    <w:name w:val="xl272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73">
    <w:name w:val="xl273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74">
    <w:name w:val="xl274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275">
    <w:name w:val="xl275"/>
    <w:basedOn w:val="a"/>
    <w:rsid w:val="00585446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276">
    <w:name w:val="xl276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77">
    <w:name w:val="xl277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278">
    <w:name w:val="xl278"/>
    <w:basedOn w:val="a"/>
    <w:rsid w:val="00585446"/>
    <w:pPr>
      <w:pBdr>
        <w:top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0"/>
      <w:szCs w:val="20"/>
      <w:lang w:eastAsia="ru-RU"/>
    </w:rPr>
  </w:style>
  <w:style w:type="paragraph" w:customStyle="1" w:styleId="xl279">
    <w:name w:val="xl279"/>
    <w:basedOn w:val="a"/>
    <w:rsid w:val="00585446"/>
    <w:pPr>
      <w:pBdr>
        <w:top w:val="single" w:sz="8" w:space="0" w:color="000000"/>
        <w:left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0">
    <w:name w:val="xl280"/>
    <w:basedOn w:val="a"/>
    <w:rsid w:val="00585446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1">
    <w:name w:val="xl281"/>
    <w:basedOn w:val="a"/>
    <w:rsid w:val="00585446"/>
    <w:pPr>
      <w:pBdr>
        <w:top w:val="single" w:sz="8" w:space="0" w:color="000000"/>
        <w:left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2">
    <w:name w:val="xl282"/>
    <w:basedOn w:val="a"/>
    <w:rsid w:val="00585446"/>
    <w:pPr>
      <w:pBdr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83">
    <w:name w:val="xl283"/>
    <w:basedOn w:val="a"/>
    <w:rsid w:val="00585446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4">
    <w:name w:val="xl284"/>
    <w:basedOn w:val="a"/>
    <w:rsid w:val="00585446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85">
    <w:name w:val="xl285"/>
    <w:basedOn w:val="a"/>
    <w:rsid w:val="00585446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86">
    <w:name w:val="xl286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287">
    <w:name w:val="xl287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8">
    <w:name w:val="xl288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89">
    <w:name w:val="xl289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0">
    <w:name w:val="xl290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91">
    <w:name w:val="xl291"/>
    <w:basedOn w:val="a"/>
    <w:rsid w:val="00585446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92">
    <w:name w:val="xl292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3">
    <w:name w:val="xl293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4">
    <w:name w:val="xl294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ind w:firstLineChars="100" w:firstLine="100"/>
    </w:pPr>
    <w:rPr>
      <w:color w:val="000000"/>
      <w:sz w:val="20"/>
      <w:szCs w:val="20"/>
      <w:lang w:eastAsia="ru-RU"/>
    </w:rPr>
  </w:style>
  <w:style w:type="paragraph" w:customStyle="1" w:styleId="xl295">
    <w:name w:val="xl295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96">
    <w:name w:val="xl296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7">
    <w:name w:val="xl297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ind w:firstLineChars="400" w:firstLine="400"/>
    </w:pPr>
    <w:rPr>
      <w:color w:val="000000"/>
      <w:sz w:val="20"/>
      <w:szCs w:val="20"/>
      <w:lang w:eastAsia="ru-RU"/>
    </w:rPr>
  </w:style>
  <w:style w:type="paragraph" w:customStyle="1" w:styleId="xl298">
    <w:name w:val="xl298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99">
    <w:name w:val="xl299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00">
    <w:name w:val="xl300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01">
    <w:name w:val="xl301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02">
    <w:name w:val="xl302"/>
    <w:basedOn w:val="a"/>
    <w:rsid w:val="00585446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03">
    <w:name w:val="xl303"/>
    <w:basedOn w:val="a"/>
    <w:rsid w:val="0058544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04">
    <w:name w:val="xl304"/>
    <w:basedOn w:val="a"/>
    <w:rsid w:val="0058544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05">
    <w:name w:val="xl305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06">
    <w:name w:val="xl306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07">
    <w:name w:val="xl307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ind w:firstLineChars="500" w:firstLine="500"/>
    </w:pPr>
    <w:rPr>
      <w:color w:val="000000"/>
      <w:sz w:val="20"/>
      <w:szCs w:val="20"/>
      <w:lang w:eastAsia="ru-RU"/>
    </w:rPr>
  </w:style>
  <w:style w:type="paragraph" w:customStyle="1" w:styleId="xl308">
    <w:name w:val="xl308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09">
    <w:name w:val="xl309"/>
    <w:basedOn w:val="a"/>
    <w:rsid w:val="00585446"/>
    <w:pPr>
      <w:pBdr>
        <w:top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10">
    <w:name w:val="xl310"/>
    <w:basedOn w:val="a"/>
    <w:rsid w:val="00585446"/>
    <w:pPr>
      <w:pBdr>
        <w:top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11">
    <w:name w:val="xl311"/>
    <w:basedOn w:val="a"/>
    <w:rsid w:val="0058544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12">
    <w:name w:val="xl312"/>
    <w:basedOn w:val="a"/>
    <w:rsid w:val="00585446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3">
    <w:name w:val="xl313"/>
    <w:basedOn w:val="a"/>
    <w:rsid w:val="00585446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4">
    <w:name w:val="xl314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15">
    <w:name w:val="xl315"/>
    <w:basedOn w:val="a"/>
    <w:rsid w:val="00585446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6">
    <w:name w:val="xl316"/>
    <w:basedOn w:val="a"/>
    <w:rsid w:val="00585446"/>
    <w:pPr>
      <w:pBdr>
        <w:top w:val="single" w:sz="8" w:space="0" w:color="000000"/>
        <w:left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7">
    <w:name w:val="xl317"/>
    <w:basedOn w:val="a"/>
    <w:rsid w:val="00585446"/>
    <w:pPr>
      <w:pBdr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18">
    <w:name w:val="xl318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ind w:firstLineChars="400" w:firstLine="400"/>
    </w:pPr>
    <w:rPr>
      <w:color w:val="000000"/>
      <w:sz w:val="20"/>
      <w:szCs w:val="20"/>
      <w:lang w:eastAsia="ru-RU"/>
    </w:rPr>
  </w:style>
  <w:style w:type="paragraph" w:customStyle="1" w:styleId="xl319">
    <w:name w:val="xl319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20">
    <w:name w:val="xl320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21">
    <w:name w:val="xl321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22">
    <w:name w:val="xl322"/>
    <w:basedOn w:val="a"/>
    <w:rsid w:val="00585446"/>
    <w:pPr>
      <w:pBdr>
        <w:top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23">
    <w:name w:val="xl323"/>
    <w:basedOn w:val="a"/>
    <w:rsid w:val="00585446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4">
    <w:name w:val="xl324"/>
    <w:basedOn w:val="a"/>
    <w:rsid w:val="00585446"/>
    <w:pPr>
      <w:pBdr>
        <w:top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5">
    <w:name w:val="xl325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6">
    <w:name w:val="xl326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0"/>
      <w:szCs w:val="20"/>
      <w:lang w:eastAsia="ru-RU"/>
    </w:rPr>
  </w:style>
  <w:style w:type="paragraph" w:customStyle="1" w:styleId="xl327">
    <w:name w:val="xl327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28">
    <w:name w:val="xl328"/>
    <w:basedOn w:val="a"/>
    <w:rsid w:val="00585446"/>
    <w:pP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9">
    <w:name w:val="xl329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30">
    <w:name w:val="xl330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31">
    <w:name w:val="xl331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2">
    <w:name w:val="xl332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33">
    <w:name w:val="xl333"/>
    <w:basedOn w:val="a"/>
    <w:rsid w:val="00585446"/>
    <w:pPr>
      <w:pBdr>
        <w:top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0"/>
      <w:szCs w:val="20"/>
      <w:lang w:eastAsia="ru-RU"/>
    </w:rPr>
  </w:style>
  <w:style w:type="paragraph" w:customStyle="1" w:styleId="xl334">
    <w:name w:val="xl334"/>
    <w:basedOn w:val="a"/>
    <w:rsid w:val="00585446"/>
    <w:pPr>
      <w:pBdr>
        <w:top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0"/>
      <w:szCs w:val="20"/>
      <w:lang w:eastAsia="ru-RU"/>
    </w:rPr>
  </w:style>
  <w:style w:type="paragraph" w:customStyle="1" w:styleId="xl335">
    <w:name w:val="xl335"/>
    <w:basedOn w:val="a"/>
    <w:rsid w:val="00585446"/>
    <w:pPr>
      <w:pBdr>
        <w:top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6">
    <w:name w:val="xl336"/>
    <w:basedOn w:val="a"/>
    <w:rsid w:val="0058544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37">
    <w:name w:val="xl337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8">
    <w:name w:val="xl338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9">
    <w:name w:val="xl339"/>
    <w:basedOn w:val="a"/>
    <w:rsid w:val="00585446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0">
    <w:name w:val="xl340"/>
    <w:basedOn w:val="a"/>
    <w:rsid w:val="00585446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1">
    <w:name w:val="xl341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2">
    <w:name w:val="xl342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3">
    <w:name w:val="xl343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4">
    <w:name w:val="xl344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5">
    <w:name w:val="xl345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6">
    <w:name w:val="xl346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7">
    <w:name w:val="xl347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8">
    <w:name w:val="xl348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9">
    <w:name w:val="xl349"/>
    <w:basedOn w:val="a"/>
    <w:rsid w:val="00585446"/>
    <w:pP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350">
    <w:name w:val="xl350"/>
    <w:basedOn w:val="a"/>
    <w:rsid w:val="00585446"/>
    <w:pP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351">
    <w:name w:val="xl351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52">
    <w:name w:val="xl352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53">
    <w:name w:val="xl353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4">
    <w:name w:val="xl354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5">
    <w:name w:val="xl355"/>
    <w:basedOn w:val="a"/>
    <w:rsid w:val="00585446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6">
    <w:name w:val="xl356"/>
    <w:basedOn w:val="a"/>
    <w:rsid w:val="00585446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7">
    <w:name w:val="xl357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58">
    <w:name w:val="xl358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59">
    <w:name w:val="xl359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400" w:firstLine="4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0">
    <w:name w:val="xl360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400" w:firstLine="4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1">
    <w:name w:val="xl361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2">
    <w:name w:val="xl36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63">
    <w:name w:val="xl363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4">
    <w:name w:val="xl364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5">
    <w:name w:val="xl365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6">
    <w:name w:val="xl366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7">
    <w:name w:val="xl367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8">
    <w:name w:val="xl368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69">
    <w:name w:val="xl369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0">
    <w:name w:val="xl37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1">
    <w:name w:val="xl371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372">
    <w:name w:val="xl372"/>
    <w:basedOn w:val="a"/>
    <w:rsid w:val="0040216C"/>
    <w:pPr>
      <w:pBdr>
        <w:top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3">
    <w:name w:val="xl373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4">
    <w:name w:val="xl374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5">
    <w:name w:val="xl375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76">
    <w:name w:val="xl376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77">
    <w:name w:val="xl377"/>
    <w:basedOn w:val="a"/>
    <w:rsid w:val="0040216C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378">
    <w:name w:val="xl378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9">
    <w:name w:val="xl379"/>
    <w:basedOn w:val="a"/>
    <w:rsid w:val="0040216C"/>
    <w:pP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0">
    <w:name w:val="xl380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1">
    <w:name w:val="xl381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2">
    <w:name w:val="xl382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3">
    <w:name w:val="xl383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4">
    <w:name w:val="xl384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5">
    <w:name w:val="xl385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86">
    <w:name w:val="xl386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87">
    <w:name w:val="xl387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88">
    <w:name w:val="xl388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i/>
      <w:iCs/>
      <w:color w:val="000000"/>
      <w:sz w:val="18"/>
      <w:szCs w:val="18"/>
      <w:lang w:eastAsia="ru-RU"/>
    </w:rPr>
  </w:style>
  <w:style w:type="paragraph" w:customStyle="1" w:styleId="xl389">
    <w:name w:val="xl389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0">
    <w:name w:val="xl390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1">
    <w:name w:val="xl391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392">
    <w:name w:val="xl39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93">
    <w:name w:val="xl393"/>
    <w:basedOn w:val="a"/>
    <w:rsid w:val="0040216C"/>
    <w:pPr>
      <w:pBdr>
        <w:top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94">
    <w:name w:val="xl394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5">
    <w:name w:val="xl395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6">
    <w:name w:val="xl396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  <w:lang w:eastAsia="ru-RU"/>
    </w:rPr>
  </w:style>
  <w:style w:type="paragraph" w:customStyle="1" w:styleId="xl397">
    <w:name w:val="xl397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98">
    <w:name w:val="xl398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  <w:lang w:eastAsia="ru-RU"/>
    </w:rPr>
  </w:style>
  <w:style w:type="paragraph" w:customStyle="1" w:styleId="xl399">
    <w:name w:val="xl399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00">
    <w:name w:val="xl400"/>
    <w:basedOn w:val="a"/>
    <w:rsid w:val="0040216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1">
    <w:name w:val="xl401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402">
    <w:name w:val="xl402"/>
    <w:basedOn w:val="a"/>
    <w:rsid w:val="0040216C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3">
    <w:name w:val="xl403"/>
    <w:basedOn w:val="a"/>
    <w:rsid w:val="0040216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4">
    <w:name w:val="xl40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405">
    <w:name w:val="xl40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06">
    <w:name w:val="xl40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07">
    <w:name w:val="xl407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08">
    <w:name w:val="xl408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9">
    <w:name w:val="xl40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10">
    <w:name w:val="xl41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11">
    <w:name w:val="xl411"/>
    <w:basedOn w:val="a"/>
    <w:rsid w:val="0040216C"/>
    <w:pPr>
      <w:pBdr>
        <w:top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12">
    <w:name w:val="xl412"/>
    <w:basedOn w:val="a"/>
    <w:rsid w:val="0040216C"/>
    <w:pP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13">
    <w:name w:val="xl413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414">
    <w:name w:val="xl414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15">
    <w:name w:val="xl415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416">
    <w:name w:val="xl416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17">
    <w:name w:val="xl417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18">
    <w:name w:val="xl418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19">
    <w:name w:val="xl419"/>
    <w:basedOn w:val="a"/>
    <w:rsid w:val="0040216C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0">
    <w:name w:val="xl420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1">
    <w:name w:val="xl421"/>
    <w:basedOn w:val="a"/>
    <w:rsid w:val="0040216C"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2">
    <w:name w:val="xl422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3">
    <w:name w:val="xl423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4">
    <w:name w:val="xl424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5">
    <w:name w:val="xl425"/>
    <w:basedOn w:val="a"/>
    <w:rsid w:val="0040216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6">
    <w:name w:val="xl42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7">
    <w:name w:val="xl427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8">
    <w:name w:val="xl428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9">
    <w:name w:val="xl429"/>
    <w:basedOn w:val="a"/>
    <w:rsid w:val="0040216C"/>
    <w:pPr>
      <w:pBdr>
        <w:top w:val="single" w:sz="4" w:space="0" w:color="000000"/>
        <w:left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0">
    <w:name w:val="xl430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1">
    <w:name w:val="xl431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32">
    <w:name w:val="xl432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3">
    <w:name w:val="xl433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4">
    <w:name w:val="xl434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5">
    <w:name w:val="xl435"/>
    <w:basedOn w:val="a"/>
    <w:rsid w:val="0040216C"/>
    <w:pPr>
      <w:pBdr>
        <w:top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6">
    <w:name w:val="xl436"/>
    <w:basedOn w:val="a"/>
    <w:rsid w:val="0040216C"/>
    <w:pP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437">
    <w:name w:val="xl437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38">
    <w:name w:val="xl438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439">
    <w:name w:val="xl439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  <w:lang w:eastAsia="ru-RU"/>
    </w:rPr>
  </w:style>
  <w:style w:type="paragraph" w:customStyle="1" w:styleId="xl440">
    <w:name w:val="xl440"/>
    <w:basedOn w:val="a"/>
    <w:rsid w:val="0040216C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1">
    <w:name w:val="xl441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2">
    <w:name w:val="xl44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i/>
      <w:iCs/>
      <w:color w:val="000000"/>
      <w:sz w:val="16"/>
      <w:szCs w:val="16"/>
      <w:lang w:eastAsia="ru-RU"/>
    </w:rPr>
  </w:style>
  <w:style w:type="paragraph" w:customStyle="1" w:styleId="xl443">
    <w:name w:val="xl443"/>
    <w:basedOn w:val="a"/>
    <w:rsid w:val="0040216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4">
    <w:name w:val="xl44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5">
    <w:name w:val="xl445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6">
    <w:name w:val="xl446"/>
    <w:basedOn w:val="a"/>
    <w:rsid w:val="0040216C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7">
    <w:name w:val="xl447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8">
    <w:name w:val="xl448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9">
    <w:name w:val="xl449"/>
    <w:basedOn w:val="a"/>
    <w:rsid w:val="0040216C"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0">
    <w:name w:val="xl450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1">
    <w:name w:val="xl451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2">
    <w:name w:val="xl45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3">
    <w:name w:val="xl453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4">
    <w:name w:val="xl454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5">
    <w:name w:val="xl455"/>
    <w:basedOn w:val="a"/>
    <w:rsid w:val="0040216C"/>
    <w:pPr>
      <w:pBdr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6">
    <w:name w:val="xl456"/>
    <w:basedOn w:val="a"/>
    <w:rsid w:val="0040216C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7">
    <w:name w:val="xl457"/>
    <w:basedOn w:val="a"/>
    <w:rsid w:val="0040216C"/>
    <w:pPr>
      <w:pBdr>
        <w:top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8">
    <w:name w:val="xl458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9">
    <w:name w:val="xl459"/>
    <w:basedOn w:val="a"/>
    <w:rsid w:val="0040216C"/>
    <w:pPr>
      <w:pBdr>
        <w:top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60">
    <w:name w:val="xl460"/>
    <w:basedOn w:val="a"/>
    <w:rsid w:val="0040216C"/>
    <w:pPr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61">
    <w:name w:val="xl461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62">
    <w:name w:val="xl462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463">
    <w:name w:val="xl463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464">
    <w:name w:val="xl464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65">
    <w:name w:val="xl465"/>
    <w:basedOn w:val="a"/>
    <w:rsid w:val="0040216C"/>
    <w:pPr>
      <w:pBdr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466">
    <w:name w:val="xl466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i/>
      <w:iCs/>
      <w:color w:val="000000"/>
      <w:sz w:val="16"/>
      <w:szCs w:val="16"/>
      <w:lang w:eastAsia="ru-RU"/>
    </w:rPr>
  </w:style>
  <w:style w:type="paragraph" w:customStyle="1" w:styleId="xl467">
    <w:name w:val="xl467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68">
    <w:name w:val="xl468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69">
    <w:name w:val="xl469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0">
    <w:name w:val="xl470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1">
    <w:name w:val="xl471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2">
    <w:name w:val="xl472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3">
    <w:name w:val="xl473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4">
    <w:name w:val="xl47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5">
    <w:name w:val="xl47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6">
    <w:name w:val="xl47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7">
    <w:name w:val="xl477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8">
    <w:name w:val="xl478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9">
    <w:name w:val="xl47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0">
    <w:name w:val="xl48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1">
    <w:name w:val="xl481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2">
    <w:name w:val="xl482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3">
    <w:name w:val="xl483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4">
    <w:name w:val="xl484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5">
    <w:name w:val="xl48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6">
    <w:name w:val="xl48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7">
    <w:name w:val="xl487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8">
    <w:name w:val="xl488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9">
    <w:name w:val="xl489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0">
    <w:name w:val="xl490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1">
    <w:name w:val="xl491"/>
    <w:basedOn w:val="a"/>
    <w:rsid w:val="0040216C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2">
    <w:name w:val="xl492"/>
    <w:basedOn w:val="a"/>
    <w:rsid w:val="0040216C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3">
    <w:name w:val="xl493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4">
    <w:name w:val="xl49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5">
    <w:name w:val="xl495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6">
    <w:name w:val="xl496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7">
    <w:name w:val="xl497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498">
    <w:name w:val="xl498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499">
    <w:name w:val="xl499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500">
    <w:name w:val="xl500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501">
    <w:name w:val="xl501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502">
    <w:name w:val="xl502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503">
    <w:name w:val="xl503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504">
    <w:name w:val="xl504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505">
    <w:name w:val="xl505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6">
    <w:name w:val="xl506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7">
    <w:name w:val="xl507"/>
    <w:basedOn w:val="a"/>
    <w:rsid w:val="0040216C"/>
    <w:pPr>
      <w:pBdr>
        <w:top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8">
    <w:name w:val="xl508"/>
    <w:basedOn w:val="a"/>
    <w:rsid w:val="0040216C"/>
    <w:pPr>
      <w:pBdr>
        <w:top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9">
    <w:name w:val="xl50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510">
    <w:name w:val="xl51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17">
    <w:name w:val="xl217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218">
    <w:name w:val="xl218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219">
    <w:name w:val="xl219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0">
    <w:name w:val="xl220"/>
    <w:basedOn w:val="a"/>
    <w:rsid w:val="0040216C"/>
    <w:pP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1">
    <w:name w:val="xl221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2">
    <w:name w:val="xl222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223">
    <w:name w:val="xl223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lang w:eastAsia="ru-RU"/>
    </w:rPr>
  </w:style>
  <w:style w:type="paragraph" w:customStyle="1" w:styleId="xl224">
    <w:name w:val="xl224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225">
    <w:name w:val="xl225"/>
    <w:basedOn w:val="a"/>
    <w:rsid w:val="0040216C"/>
    <w:pPr>
      <w:pBdr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6">
    <w:name w:val="xl226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7">
    <w:name w:val="xl227"/>
    <w:basedOn w:val="a"/>
    <w:rsid w:val="0040216C"/>
    <w:pPr>
      <w:pBdr>
        <w:right w:val="single" w:sz="8" w:space="0" w:color="000000"/>
      </w:pBdr>
      <w:suppressAutoHyphens w:val="0"/>
      <w:spacing w:before="100" w:beforeAutospacing="1" w:after="100" w:afterAutospacing="1"/>
    </w:pPr>
    <w:rPr>
      <w:rFonts w:ascii="Calibri" w:hAnsi="Calibri" w:cs="Calibri"/>
      <w:color w:val="000000"/>
      <w:lang w:eastAsia="ru-RU"/>
    </w:rPr>
  </w:style>
  <w:style w:type="paragraph" w:customStyle="1" w:styleId="xl228">
    <w:name w:val="xl228"/>
    <w:basedOn w:val="a"/>
    <w:rsid w:val="0040216C"/>
    <w:pPr>
      <w:suppressAutoHyphens w:val="0"/>
      <w:spacing w:before="100" w:beforeAutospacing="1" w:after="100" w:afterAutospacing="1"/>
    </w:pPr>
    <w:rPr>
      <w:rFonts w:ascii="Calibri" w:hAnsi="Calibri" w:cs="Calibri"/>
      <w:color w:val="000000"/>
      <w:lang w:eastAsia="ru-RU"/>
    </w:rPr>
  </w:style>
  <w:style w:type="paragraph" w:customStyle="1" w:styleId="xl229">
    <w:name w:val="xl229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0">
    <w:name w:val="xl230"/>
    <w:basedOn w:val="a"/>
    <w:rsid w:val="0040216C"/>
    <w:pPr>
      <w:pBdr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231">
    <w:name w:val="xl231"/>
    <w:basedOn w:val="a"/>
    <w:rsid w:val="0040216C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lang w:eastAsia="ru-RU"/>
    </w:rPr>
  </w:style>
  <w:style w:type="paragraph" w:customStyle="1" w:styleId="xl232">
    <w:name w:val="xl232"/>
    <w:basedOn w:val="a"/>
    <w:rsid w:val="0040216C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3">
    <w:name w:val="xl233"/>
    <w:basedOn w:val="a"/>
    <w:rsid w:val="0040216C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4">
    <w:name w:val="xl234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5">
    <w:name w:val="xl235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6">
    <w:name w:val="xl236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lang w:eastAsia="ru-RU"/>
    </w:rPr>
  </w:style>
  <w:style w:type="paragraph" w:customStyle="1" w:styleId="xl237">
    <w:name w:val="xl237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8">
    <w:name w:val="xl238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9">
    <w:name w:val="xl23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0">
    <w:name w:val="xl240"/>
    <w:basedOn w:val="a"/>
    <w:rsid w:val="0040216C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1">
    <w:name w:val="xl241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2">
    <w:name w:val="xl242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3">
    <w:name w:val="xl243"/>
    <w:basedOn w:val="a"/>
    <w:rsid w:val="0040216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4">
    <w:name w:val="xl24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5">
    <w:name w:val="xl24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6">
    <w:name w:val="xl246"/>
    <w:basedOn w:val="a"/>
    <w:rsid w:val="0040216C"/>
    <w:pPr>
      <w:pBdr>
        <w:top w:val="single" w:sz="4" w:space="0" w:color="000000"/>
        <w:left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7">
    <w:name w:val="xl247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8">
    <w:name w:val="xl248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9">
    <w:name w:val="xl249"/>
    <w:basedOn w:val="a"/>
    <w:rsid w:val="0040216C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0">
    <w:name w:val="xl250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1">
    <w:name w:val="xl251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2">
    <w:name w:val="xl252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3">
    <w:name w:val="xl253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numbering" w:customStyle="1" w:styleId="260">
    <w:name w:val="Нет списка26"/>
    <w:next w:val="a2"/>
    <w:uiPriority w:val="99"/>
    <w:semiHidden/>
    <w:unhideWhenUsed/>
    <w:rsid w:val="00A83250"/>
  </w:style>
  <w:style w:type="paragraph" w:customStyle="1" w:styleId="3b">
    <w:name w:val="Абзац списка3"/>
    <w:basedOn w:val="a"/>
    <w:rsid w:val="00A83250"/>
    <w:pPr>
      <w:suppressAutoHyphens w:val="0"/>
      <w:ind w:left="720"/>
    </w:pPr>
    <w:rPr>
      <w:lang w:eastAsia="ru-RU"/>
    </w:rPr>
  </w:style>
  <w:style w:type="table" w:customStyle="1" w:styleId="261">
    <w:name w:val="Сетка таблицы26"/>
    <w:basedOn w:val="a1"/>
    <w:next w:val="af1"/>
    <w:rsid w:val="00A83250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2">
    <w:name w:val="Знак"/>
    <w:basedOn w:val="a"/>
    <w:rsid w:val="00A83250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270">
    <w:name w:val="Нет списка27"/>
    <w:next w:val="a2"/>
    <w:uiPriority w:val="99"/>
    <w:semiHidden/>
    <w:unhideWhenUsed/>
    <w:rsid w:val="008667EE"/>
  </w:style>
  <w:style w:type="numbering" w:customStyle="1" w:styleId="280">
    <w:name w:val="Нет списка28"/>
    <w:next w:val="a2"/>
    <w:uiPriority w:val="99"/>
    <w:semiHidden/>
    <w:unhideWhenUsed/>
    <w:rsid w:val="008667EE"/>
  </w:style>
  <w:style w:type="paragraph" w:customStyle="1" w:styleId="65">
    <w:name w:val="Обычный6"/>
    <w:rsid w:val="005F4A57"/>
    <w:pPr>
      <w:widowControl w:val="0"/>
      <w:suppressAutoHyphens/>
      <w:snapToGrid w:val="0"/>
      <w:spacing w:line="300" w:lineRule="auto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numbering" w:customStyle="1" w:styleId="290">
    <w:name w:val="Нет списка29"/>
    <w:next w:val="a2"/>
    <w:uiPriority w:val="99"/>
    <w:semiHidden/>
    <w:unhideWhenUsed/>
    <w:rsid w:val="003F7906"/>
  </w:style>
  <w:style w:type="numbering" w:customStyle="1" w:styleId="1101">
    <w:name w:val="Нет списка110"/>
    <w:next w:val="a2"/>
    <w:uiPriority w:val="99"/>
    <w:semiHidden/>
    <w:unhideWhenUsed/>
    <w:rsid w:val="003F7906"/>
  </w:style>
  <w:style w:type="table" w:customStyle="1" w:styleId="271">
    <w:name w:val="Сетка таблицы27"/>
    <w:basedOn w:val="a1"/>
    <w:next w:val="af1"/>
    <w:uiPriority w:val="39"/>
    <w:rsid w:val="003F7906"/>
    <w:pPr>
      <w:spacing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2"/>
    <w:next w:val="a2"/>
    <w:uiPriority w:val="99"/>
    <w:semiHidden/>
    <w:unhideWhenUsed/>
    <w:rsid w:val="003F7906"/>
  </w:style>
  <w:style w:type="table" w:customStyle="1" w:styleId="1111">
    <w:name w:val="Сетка таблицы111"/>
    <w:basedOn w:val="a1"/>
    <w:next w:val="af1"/>
    <w:uiPriority w:val="39"/>
    <w:rsid w:val="003F7906"/>
    <w:pPr>
      <w:spacing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2">
    <w:name w:val="Знак Знак2"/>
    <w:basedOn w:val="a0"/>
    <w:rsid w:val="003F7906"/>
    <w:rPr>
      <w:rFonts w:cs="Times New Roman"/>
    </w:rPr>
  </w:style>
  <w:style w:type="numbering" w:customStyle="1" w:styleId="2100">
    <w:name w:val="Нет списка210"/>
    <w:next w:val="a2"/>
    <w:uiPriority w:val="99"/>
    <w:semiHidden/>
    <w:unhideWhenUsed/>
    <w:rsid w:val="003F7906"/>
  </w:style>
  <w:style w:type="paragraph" w:customStyle="1" w:styleId="1fa">
    <w:name w:val="Знак Знак1 Знак Знак Знак Знак Знак Знак Знак Знак"/>
    <w:basedOn w:val="a"/>
    <w:rsid w:val="003F7906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numbering" w:customStyle="1" w:styleId="313">
    <w:name w:val="Нет списка31"/>
    <w:next w:val="a2"/>
    <w:uiPriority w:val="99"/>
    <w:semiHidden/>
    <w:unhideWhenUsed/>
    <w:rsid w:val="003F7906"/>
  </w:style>
  <w:style w:type="numbering" w:customStyle="1" w:styleId="300">
    <w:name w:val="Нет списка30"/>
    <w:next w:val="a2"/>
    <w:uiPriority w:val="99"/>
    <w:semiHidden/>
    <w:unhideWhenUsed/>
    <w:rsid w:val="002D6F3A"/>
  </w:style>
  <w:style w:type="table" w:customStyle="1" w:styleId="281">
    <w:name w:val="Сетка таблицы28"/>
    <w:basedOn w:val="a1"/>
    <w:next w:val="af1"/>
    <w:uiPriority w:val="59"/>
    <w:rsid w:val="00651E78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">
    <w:name w:val="Нет списка32"/>
    <w:next w:val="a2"/>
    <w:uiPriority w:val="99"/>
    <w:semiHidden/>
    <w:unhideWhenUsed/>
    <w:rsid w:val="000C49B8"/>
  </w:style>
  <w:style w:type="table" w:customStyle="1" w:styleId="291">
    <w:name w:val="Сетка таблицы29"/>
    <w:basedOn w:val="a1"/>
    <w:next w:val="af1"/>
    <w:uiPriority w:val="59"/>
    <w:rsid w:val="000C49B8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1">
    <w:name w:val="Нет списка33"/>
    <w:next w:val="a2"/>
    <w:uiPriority w:val="99"/>
    <w:semiHidden/>
    <w:unhideWhenUsed/>
    <w:rsid w:val="00687036"/>
  </w:style>
  <w:style w:type="paragraph" w:customStyle="1" w:styleId="321">
    <w:name w:val="Основной текст 32"/>
    <w:basedOn w:val="a"/>
    <w:rsid w:val="00687036"/>
    <w:pPr>
      <w:spacing w:after="120"/>
    </w:pPr>
    <w:rPr>
      <w:sz w:val="16"/>
      <w:szCs w:val="16"/>
    </w:rPr>
  </w:style>
  <w:style w:type="paragraph" w:customStyle="1" w:styleId="322">
    <w:name w:val="Основной текст с отступом 32"/>
    <w:basedOn w:val="a"/>
    <w:rsid w:val="00687036"/>
    <w:pPr>
      <w:spacing w:after="120"/>
      <w:ind w:left="283"/>
    </w:pPr>
    <w:rPr>
      <w:sz w:val="16"/>
      <w:szCs w:val="16"/>
    </w:rPr>
  </w:style>
  <w:style w:type="numbering" w:customStyle="1" w:styleId="340">
    <w:name w:val="Нет списка34"/>
    <w:next w:val="a2"/>
    <w:uiPriority w:val="99"/>
    <w:semiHidden/>
    <w:unhideWhenUsed/>
    <w:rsid w:val="009127D2"/>
  </w:style>
  <w:style w:type="table" w:customStyle="1" w:styleId="301">
    <w:name w:val="Сетка таблицы30"/>
    <w:basedOn w:val="a1"/>
    <w:next w:val="af1"/>
    <w:uiPriority w:val="59"/>
    <w:rsid w:val="009127D2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3">
    <w:name w:val="Знак Знак Знак Знак Знак Знак Знак"/>
    <w:basedOn w:val="a"/>
    <w:rsid w:val="009127D2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f4">
    <w:name w:val="Знак"/>
    <w:basedOn w:val="a"/>
    <w:rsid w:val="009127D2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b">
    <w:name w:val="Знак Знак Знак1 Знак Знак Знак Знак Знак Знак Знак Знак Знак"/>
    <w:basedOn w:val="a"/>
    <w:autoRedefine/>
    <w:rsid w:val="009127D2"/>
    <w:pPr>
      <w:suppressAutoHyphens w:val="0"/>
      <w:spacing w:after="160" w:line="240" w:lineRule="exact"/>
    </w:pPr>
    <w:rPr>
      <w:sz w:val="28"/>
      <w:szCs w:val="20"/>
      <w:lang w:val="en-US" w:eastAsia="en-US"/>
    </w:rPr>
  </w:style>
  <w:style w:type="character" w:styleId="affff5">
    <w:name w:val="endnote reference"/>
    <w:uiPriority w:val="99"/>
    <w:semiHidden/>
    <w:unhideWhenUsed/>
    <w:rsid w:val="009127D2"/>
    <w:rPr>
      <w:vertAlign w:val="superscript"/>
    </w:rPr>
  </w:style>
  <w:style w:type="numbering" w:customStyle="1" w:styleId="350">
    <w:name w:val="Нет списка35"/>
    <w:next w:val="a2"/>
    <w:uiPriority w:val="99"/>
    <w:semiHidden/>
    <w:unhideWhenUsed/>
    <w:rsid w:val="00DD0578"/>
  </w:style>
  <w:style w:type="paragraph" w:customStyle="1" w:styleId="xl106">
    <w:name w:val="xl106"/>
    <w:basedOn w:val="a"/>
    <w:rsid w:val="00B135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7">
    <w:name w:val="xl107"/>
    <w:basedOn w:val="a"/>
    <w:rsid w:val="00B13560"/>
    <w:pPr>
      <w:suppressAutoHyphens w:val="0"/>
      <w:spacing w:before="100" w:beforeAutospacing="1" w:after="100" w:afterAutospacing="1"/>
    </w:pPr>
    <w:rPr>
      <w:b/>
      <w:bCs/>
      <w:color w:val="F79646"/>
      <w:lang w:eastAsia="ru-RU"/>
    </w:rPr>
  </w:style>
  <w:style w:type="paragraph" w:customStyle="1" w:styleId="xl108">
    <w:name w:val="xl108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9">
    <w:name w:val="xl109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0">
    <w:name w:val="xl110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1">
    <w:name w:val="xl111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12">
    <w:name w:val="xl112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13">
    <w:name w:val="xl113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114">
    <w:name w:val="xl114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115">
    <w:name w:val="xl115"/>
    <w:basedOn w:val="a"/>
    <w:rsid w:val="00B135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6">
    <w:name w:val="xl116"/>
    <w:basedOn w:val="a"/>
    <w:rsid w:val="00B13560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table" w:customStyle="1" w:styleId="314">
    <w:name w:val="Сетка таблицы31"/>
    <w:basedOn w:val="a1"/>
    <w:next w:val="af1"/>
    <w:uiPriority w:val="59"/>
    <w:rsid w:val="0058471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f3">
    <w:name w:val="Без интервала2"/>
    <w:basedOn w:val="a"/>
    <w:rsid w:val="006F4553"/>
    <w:rPr>
      <w:color w:val="00000A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Lis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CD9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0">
    <w:name w:val="heading 1"/>
    <w:basedOn w:val="a"/>
    <w:next w:val="a"/>
    <w:link w:val="11"/>
    <w:qFormat/>
    <w:rsid w:val="0097602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qFormat/>
    <w:rsid w:val="00A21817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0">
    <w:name w:val="heading 3"/>
    <w:basedOn w:val="a"/>
    <w:next w:val="a"/>
    <w:link w:val="31"/>
    <w:uiPriority w:val="9"/>
    <w:unhideWhenUsed/>
    <w:qFormat/>
    <w:rsid w:val="00482E5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"/>
    <w:next w:val="a"/>
    <w:link w:val="41"/>
    <w:unhideWhenUsed/>
    <w:qFormat/>
    <w:rsid w:val="00482E5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0">
    <w:name w:val="heading 5"/>
    <w:basedOn w:val="a"/>
    <w:next w:val="a"/>
    <w:link w:val="51"/>
    <w:qFormat/>
    <w:rsid w:val="00A21817"/>
    <w:pPr>
      <w:suppressAutoHyphens w:val="0"/>
      <w:spacing w:before="240" w:after="60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CE2C7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0">
    <w:name w:val="heading 7"/>
    <w:basedOn w:val="a"/>
    <w:next w:val="a"/>
    <w:link w:val="71"/>
    <w:unhideWhenUsed/>
    <w:qFormat/>
    <w:rsid w:val="00E634B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rsid w:val="00E634B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qFormat/>
    <w:rsid w:val="003D7DAA"/>
    <w:pPr>
      <w:tabs>
        <w:tab w:val="num" w:pos="2520"/>
      </w:tabs>
      <w:suppressAutoHyphens w:val="0"/>
      <w:spacing w:before="240" w:after="60"/>
      <w:ind w:left="1843" w:hanging="1843"/>
      <w:jc w:val="both"/>
      <w:outlineLvl w:val="8"/>
    </w:pPr>
    <w:rPr>
      <w:rFonts w:ascii="Cambria" w:hAnsi="Cambria" w:cs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4E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84ED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084ED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84ED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Title"/>
    <w:basedOn w:val="a"/>
    <w:next w:val="a"/>
    <w:link w:val="a8"/>
    <w:qFormat/>
    <w:rsid w:val="00084ED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rsid w:val="00084ED7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a9">
    <w:name w:val="Текст выноски Знак"/>
    <w:basedOn w:val="a0"/>
    <w:link w:val="aa"/>
    <w:uiPriority w:val="99"/>
    <w:rsid w:val="00084ED7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Balloon Text"/>
    <w:basedOn w:val="a"/>
    <w:link w:val="a9"/>
    <w:uiPriority w:val="99"/>
    <w:unhideWhenUsed/>
    <w:rsid w:val="00084ED7"/>
    <w:rPr>
      <w:rFonts w:ascii="Tahoma" w:hAnsi="Tahoma" w:cs="Tahoma"/>
      <w:sz w:val="16"/>
      <w:szCs w:val="16"/>
    </w:rPr>
  </w:style>
  <w:style w:type="character" w:customStyle="1" w:styleId="31">
    <w:name w:val="Заголовок 3 Знак"/>
    <w:basedOn w:val="a0"/>
    <w:link w:val="30"/>
    <w:uiPriority w:val="9"/>
    <w:rsid w:val="00482E5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customStyle="1" w:styleId="41">
    <w:name w:val="Заголовок 4 Знак"/>
    <w:basedOn w:val="a0"/>
    <w:link w:val="40"/>
    <w:rsid w:val="00482E5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E52732"/>
    <w:pPr>
      <w:ind w:left="720"/>
      <w:contextualSpacing/>
    </w:pPr>
  </w:style>
  <w:style w:type="character" w:customStyle="1" w:styleId="21">
    <w:name w:val="Заголовок 2 Знак"/>
    <w:basedOn w:val="a0"/>
    <w:link w:val="20"/>
    <w:rsid w:val="00A2181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1">
    <w:name w:val="Заголовок 5 Знак"/>
    <w:basedOn w:val="a0"/>
    <w:link w:val="50"/>
    <w:rsid w:val="00A2181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numbering" w:customStyle="1" w:styleId="12">
    <w:name w:val="Нет списка1"/>
    <w:next w:val="a2"/>
    <w:semiHidden/>
    <w:rsid w:val="00A21817"/>
  </w:style>
  <w:style w:type="paragraph" w:styleId="ac">
    <w:name w:val="caption"/>
    <w:basedOn w:val="a"/>
    <w:next w:val="a"/>
    <w:qFormat/>
    <w:rsid w:val="00A21817"/>
    <w:pPr>
      <w:widowControl w:val="0"/>
      <w:shd w:val="clear" w:color="auto" w:fill="FFFFFF"/>
      <w:suppressAutoHyphens w:val="0"/>
      <w:autoSpaceDE w:val="0"/>
      <w:autoSpaceDN w:val="0"/>
      <w:adjustRightInd w:val="0"/>
      <w:spacing w:before="394"/>
      <w:jc w:val="center"/>
    </w:pPr>
    <w:rPr>
      <w:b/>
      <w:bCs/>
      <w:color w:val="000000"/>
      <w:spacing w:val="-8"/>
      <w:sz w:val="26"/>
      <w:szCs w:val="26"/>
      <w:lang w:eastAsia="ru-RU"/>
    </w:rPr>
  </w:style>
  <w:style w:type="paragraph" w:styleId="ad">
    <w:name w:val="Body Text"/>
    <w:basedOn w:val="a"/>
    <w:link w:val="ae"/>
    <w:rsid w:val="00A21817"/>
    <w:pPr>
      <w:suppressAutoHyphens w:val="0"/>
      <w:spacing w:line="360" w:lineRule="auto"/>
      <w:jc w:val="both"/>
    </w:pPr>
    <w:rPr>
      <w:sz w:val="28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A218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ody Text Indent"/>
    <w:basedOn w:val="a"/>
    <w:link w:val="af0"/>
    <w:rsid w:val="00A21817"/>
    <w:pPr>
      <w:suppressAutoHyphens w:val="0"/>
      <w:spacing w:after="120"/>
      <w:ind w:left="283"/>
    </w:pPr>
    <w:rPr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A218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rsid w:val="00A21817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A2181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1">
    <w:name w:val="Table Grid"/>
    <w:basedOn w:val="a1"/>
    <w:rsid w:val="00A21817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A21817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Заголовок 1 Знак"/>
    <w:basedOn w:val="a0"/>
    <w:link w:val="10"/>
    <w:rsid w:val="009760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rsid w:val="00CE2C7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ar-SA"/>
    </w:rPr>
  </w:style>
  <w:style w:type="numbering" w:customStyle="1" w:styleId="24">
    <w:name w:val="Нет списка2"/>
    <w:next w:val="a2"/>
    <w:uiPriority w:val="99"/>
    <w:semiHidden/>
    <w:unhideWhenUsed/>
    <w:rsid w:val="00CE2C78"/>
  </w:style>
  <w:style w:type="character" w:customStyle="1" w:styleId="add">
    <w:name w:val="add"/>
    <w:basedOn w:val="a0"/>
    <w:rsid w:val="00CE2C78"/>
  </w:style>
  <w:style w:type="character" w:customStyle="1" w:styleId="apple-converted-space">
    <w:name w:val="apple-converted-space"/>
    <w:basedOn w:val="a0"/>
    <w:rsid w:val="00CE2C78"/>
  </w:style>
  <w:style w:type="paragraph" w:styleId="af2">
    <w:name w:val="Normal (Web)"/>
    <w:basedOn w:val="a"/>
    <w:rsid w:val="00CE2C78"/>
    <w:pPr>
      <w:widowControl w:val="0"/>
      <w:spacing w:before="280" w:after="119"/>
    </w:pPr>
    <w:rPr>
      <w:rFonts w:ascii="Arial" w:eastAsia="Lucida Sans Unicode" w:hAnsi="Arial" w:cs="Arial"/>
      <w:kern w:val="1"/>
    </w:rPr>
  </w:style>
  <w:style w:type="numbering" w:customStyle="1" w:styleId="32">
    <w:name w:val="Нет списка3"/>
    <w:next w:val="a2"/>
    <w:uiPriority w:val="99"/>
    <w:semiHidden/>
    <w:unhideWhenUsed/>
    <w:rsid w:val="00396E9C"/>
  </w:style>
  <w:style w:type="table" w:customStyle="1" w:styleId="13">
    <w:name w:val="Сетка таблицы1"/>
    <w:basedOn w:val="a1"/>
    <w:next w:val="af1"/>
    <w:uiPriority w:val="59"/>
    <w:rsid w:val="00396E9C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">
    <w:name w:val="Нет списка4"/>
    <w:next w:val="a2"/>
    <w:uiPriority w:val="99"/>
    <w:semiHidden/>
    <w:unhideWhenUsed/>
    <w:rsid w:val="001F019A"/>
  </w:style>
  <w:style w:type="table" w:customStyle="1" w:styleId="25">
    <w:name w:val="Сетка таблицы2"/>
    <w:basedOn w:val="a1"/>
    <w:next w:val="af1"/>
    <w:uiPriority w:val="59"/>
    <w:rsid w:val="001F019A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1"/>
    <w:uiPriority w:val="59"/>
    <w:rsid w:val="006374B9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No Spacing"/>
    <w:link w:val="af4"/>
    <w:qFormat/>
    <w:rsid w:val="002A2CB4"/>
    <w:pPr>
      <w:spacing w:line="240" w:lineRule="auto"/>
    </w:pPr>
    <w:rPr>
      <w:rFonts w:ascii="Calibri" w:eastAsia="Calibri" w:hAnsi="Calibri" w:cs="Times New Roman"/>
    </w:rPr>
  </w:style>
  <w:style w:type="character" w:styleId="af5">
    <w:name w:val="Hyperlink"/>
    <w:basedOn w:val="a0"/>
    <w:uiPriority w:val="99"/>
    <w:unhideWhenUsed/>
    <w:rsid w:val="00793039"/>
    <w:rPr>
      <w:color w:val="0000FF"/>
      <w:u w:val="single"/>
    </w:rPr>
  </w:style>
  <w:style w:type="character" w:styleId="af6">
    <w:name w:val="FollowedHyperlink"/>
    <w:basedOn w:val="a0"/>
    <w:uiPriority w:val="99"/>
    <w:unhideWhenUsed/>
    <w:rsid w:val="00793039"/>
    <w:rPr>
      <w:color w:val="800080"/>
      <w:u w:val="single"/>
    </w:rPr>
  </w:style>
  <w:style w:type="paragraph" w:customStyle="1" w:styleId="xl65">
    <w:name w:val="xl65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66">
    <w:name w:val="xl66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67">
    <w:name w:val="xl67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8">
    <w:name w:val="xl68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69">
    <w:name w:val="xl69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0">
    <w:name w:val="xl70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1">
    <w:name w:val="xl71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2">
    <w:name w:val="xl72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3">
    <w:name w:val="xl73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4">
    <w:name w:val="xl74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5">
    <w:name w:val="xl75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76">
    <w:name w:val="xl76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77">
    <w:name w:val="xl77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78">
    <w:name w:val="xl78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9">
    <w:name w:val="xl79"/>
    <w:basedOn w:val="a"/>
    <w:rsid w:val="00793039"/>
    <w:pP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80">
    <w:name w:val="xl80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81">
    <w:name w:val="xl81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82">
    <w:name w:val="xl82"/>
    <w:basedOn w:val="a"/>
    <w:rsid w:val="0079303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83">
    <w:name w:val="xl83"/>
    <w:basedOn w:val="a"/>
    <w:rsid w:val="00793039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84">
    <w:name w:val="xl84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85">
    <w:name w:val="xl85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86">
    <w:name w:val="xl86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87">
    <w:name w:val="xl87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88">
    <w:name w:val="xl88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89">
    <w:name w:val="xl89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90">
    <w:name w:val="xl90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91">
    <w:name w:val="xl91"/>
    <w:basedOn w:val="a"/>
    <w:rsid w:val="00793039"/>
    <w:pP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2">
    <w:name w:val="xl92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3">
    <w:name w:val="xl93"/>
    <w:basedOn w:val="a"/>
    <w:rsid w:val="0079303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4">
    <w:name w:val="xl94"/>
    <w:basedOn w:val="a"/>
    <w:rsid w:val="00793039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table" w:customStyle="1" w:styleId="43">
    <w:name w:val="Сетка таблицы4"/>
    <w:basedOn w:val="a1"/>
    <w:next w:val="af1"/>
    <w:uiPriority w:val="59"/>
    <w:rsid w:val="008A0AE8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f1"/>
    <w:uiPriority w:val="59"/>
    <w:rsid w:val="008A0AE8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1">
    <w:name w:val="Заголовок 7 Знак"/>
    <w:basedOn w:val="a0"/>
    <w:link w:val="70"/>
    <w:rsid w:val="00E634B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E634B1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character" w:customStyle="1" w:styleId="af7">
    <w:name w:val="Основной текст_"/>
    <w:basedOn w:val="a0"/>
    <w:link w:val="14"/>
    <w:locked/>
    <w:rsid w:val="002E6D50"/>
    <w:rPr>
      <w:rFonts w:eastAsia="Times New Roman" w:cs="Times New Roman"/>
      <w:sz w:val="16"/>
      <w:szCs w:val="16"/>
      <w:shd w:val="clear" w:color="auto" w:fill="FFFFFF"/>
    </w:rPr>
  </w:style>
  <w:style w:type="paragraph" w:customStyle="1" w:styleId="14">
    <w:name w:val="Основной текст1"/>
    <w:basedOn w:val="a"/>
    <w:link w:val="af7"/>
    <w:rsid w:val="002E6D50"/>
    <w:pPr>
      <w:shd w:val="clear" w:color="auto" w:fill="FFFFFF"/>
      <w:suppressAutoHyphens w:val="0"/>
      <w:spacing w:before="540" w:after="180" w:line="0" w:lineRule="atLeast"/>
    </w:pPr>
    <w:rPr>
      <w:rFonts w:asciiTheme="minorHAnsi" w:hAnsiTheme="minorHAnsi"/>
      <w:sz w:val="16"/>
      <w:szCs w:val="16"/>
      <w:lang w:eastAsia="en-US"/>
    </w:rPr>
  </w:style>
  <w:style w:type="character" w:customStyle="1" w:styleId="15">
    <w:name w:val="Текст выноски Знак1"/>
    <w:basedOn w:val="a0"/>
    <w:uiPriority w:val="99"/>
    <w:semiHidden/>
    <w:rsid w:val="00CD5C5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8">
    <w:name w:val="Знак"/>
    <w:basedOn w:val="a"/>
    <w:rsid w:val="00BC530F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customStyle="1" w:styleId="61">
    <w:name w:val="Сетка таблицы6"/>
    <w:basedOn w:val="a1"/>
    <w:next w:val="af1"/>
    <w:uiPriority w:val="59"/>
    <w:rsid w:val="00E310E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9">
    <w:name w:val="Заголовок"/>
    <w:basedOn w:val="a"/>
    <w:next w:val="ad"/>
    <w:rsid w:val="0049068C"/>
    <w:pPr>
      <w:keepNext/>
      <w:spacing w:before="240" w:after="120" w:line="100" w:lineRule="atLeast"/>
      <w:jc w:val="center"/>
    </w:pPr>
    <w:rPr>
      <w:rFonts w:ascii="Arial" w:eastAsia="Lucida Sans Unicode" w:hAnsi="Arial" w:cs="Mangal"/>
      <w:b/>
      <w:kern w:val="1"/>
      <w:sz w:val="28"/>
      <w:szCs w:val="20"/>
      <w:lang w:eastAsia="hi-IN" w:bidi="hi-IN"/>
    </w:rPr>
  </w:style>
  <w:style w:type="numbering" w:customStyle="1" w:styleId="53">
    <w:name w:val="Нет списка5"/>
    <w:next w:val="a2"/>
    <w:uiPriority w:val="99"/>
    <w:semiHidden/>
    <w:unhideWhenUsed/>
    <w:rsid w:val="00477C0A"/>
  </w:style>
  <w:style w:type="character" w:styleId="afa">
    <w:name w:val="Strong"/>
    <w:basedOn w:val="a0"/>
    <w:qFormat/>
    <w:rsid w:val="00477C0A"/>
    <w:rPr>
      <w:b/>
      <w:bCs/>
    </w:rPr>
  </w:style>
  <w:style w:type="character" w:styleId="afb">
    <w:name w:val="Emphasis"/>
    <w:basedOn w:val="a0"/>
    <w:qFormat/>
    <w:rsid w:val="00477C0A"/>
    <w:rPr>
      <w:i/>
      <w:iCs/>
    </w:rPr>
  </w:style>
  <w:style w:type="character" w:styleId="afc">
    <w:name w:val="page number"/>
    <w:basedOn w:val="a0"/>
    <w:rsid w:val="00477C0A"/>
  </w:style>
  <w:style w:type="paragraph" w:styleId="afd">
    <w:name w:val="Document Map"/>
    <w:basedOn w:val="a"/>
    <w:link w:val="afe"/>
    <w:semiHidden/>
    <w:rsid w:val="00477C0A"/>
    <w:pPr>
      <w:shd w:val="clear" w:color="auto" w:fill="000080"/>
      <w:suppressAutoHyphens w:val="0"/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sz w:val="20"/>
      <w:szCs w:val="20"/>
      <w:lang w:eastAsia="ru-RU"/>
    </w:rPr>
  </w:style>
  <w:style w:type="character" w:customStyle="1" w:styleId="afe">
    <w:name w:val="Схема документа Знак"/>
    <w:basedOn w:val="a0"/>
    <w:link w:val="afd"/>
    <w:semiHidden/>
    <w:rsid w:val="00477C0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PlusNormal">
    <w:name w:val="ConsPlusNormal"/>
    <w:link w:val="ConsPlusNormal0"/>
    <w:rsid w:val="00477C0A"/>
    <w:pPr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44">
    <w:name w:val="List 4"/>
    <w:basedOn w:val="a"/>
    <w:rsid w:val="00477C0A"/>
    <w:pPr>
      <w:widowControl w:val="0"/>
      <w:suppressAutoHyphens w:val="0"/>
      <w:autoSpaceDE w:val="0"/>
      <w:autoSpaceDN w:val="0"/>
      <w:adjustRightInd w:val="0"/>
      <w:ind w:left="1132" w:hanging="283"/>
    </w:pPr>
    <w:rPr>
      <w:sz w:val="20"/>
      <w:szCs w:val="20"/>
      <w:lang w:eastAsia="ru-RU"/>
    </w:rPr>
  </w:style>
  <w:style w:type="table" w:customStyle="1" w:styleId="72">
    <w:name w:val="Сетка таблицы7"/>
    <w:basedOn w:val="a1"/>
    <w:next w:val="af1"/>
    <w:uiPriority w:val="59"/>
    <w:rsid w:val="00477C0A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">
    <w:name w:val="Нет списка6"/>
    <w:next w:val="a2"/>
    <w:uiPriority w:val="99"/>
    <w:semiHidden/>
    <w:unhideWhenUsed/>
    <w:rsid w:val="00D91179"/>
  </w:style>
  <w:style w:type="paragraph" w:styleId="aff">
    <w:name w:val="TOC Heading"/>
    <w:basedOn w:val="10"/>
    <w:next w:val="a"/>
    <w:uiPriority w:val="39"/>
    <w:unhideWhenUsed/>
    <w:qFormat/>
    <w:rsid w:val="00D91179"/>
    <w:pPr>
      <w:suppressAutoHyphens w:val="0"/>
      <w:spacing w:line="276" w:lineRule="auto"/>
      <w:jc w:val="center"/>
      <w:outlineLvl w:val="9"/>
    </w:pPr>
    <w:rPr>
      <w:rFonts w:ascii="Times New Roman" w:eastAsia="Times New Roman" w:hAnsi="Times New Roman" w:cs="Times New Roman"/>
      <w:color w:val="365F91"/>
      <w:lang w:eastAsia="ru-RU"/>
    </w:rPr>
  </w:style>
  <w:style w:type="paragraph" w:styleId="16">
    <w:name w:val="toc 1"/>
    <w:basedOn w:val="a"/>
    <w:next w:val="a"/>
    <w:autoRedefine/>
    <w:uiPriority w:val="39"/>
    <w:unhideWhenUsed/>
    <w:rsid w:val="00D91179"/>
    <w:pPr>
      <w:tabs>
        <w:tab w:val="right" w:leader="dot" w:pos="9344"/>
      </w:tabs>
      <w:suppressAutoHyphens w:val="0"/>
      <w:spacing w:after="100" w:line="276" w:lineRule="auto"/>
    </w:pPr>
    <w:rPr>
      <w:noProof/>
      <w:sz w:val="28"/>
      <w:szCs w:val="28"/>
      <w:lang w:eastAsia="ru-RU"/>
    </w:rPr>
  </w:style>
  <w:style w:type="paragraph" w:styleId="26">
    <w:name w:val="toc 2"/>
    <w:basedOn w:val="a"/>
    <w:next w:val="a"/>
    <w:autoRedefine/>
    <w:uiPriority w:val="39"/>
    <w:unhideWhenUsed/>
    <w:rsid w:val="00D91179"/>
    <w:pPr>
      <w:suppressAutoHyphens w:val="0"/>
      <w:spacing w:after="100" w:line="276" w:lineRule="auto"/>
      <w:ind w:left="220"/>
    </w:pPr>
    <w:rPr>
      <w:szCs w:val="22"/>
      <w:lang w:eastAsia="ru-RU"/>
    </w:rPr>
  </w:style>
  <w:style w:type="paragraph" w:styleId="34">
    <w:name w:val="toc 3"/>
    <w:basedOn w:val="a"/>
    <w:next w:val="a"/>
    <w:autoRedefine/>
    <w:uiPriority w:val="39"/>
    <w:unhideWhenUsed/>
    <w:rsid w:val="00D91179"/>
    <w:pPr>
      <w:suppressAutoHyphens w:val="0"/>
      <w:spacing w:after="100" w:line="276" w:lineRule="auto"/>
      <w:ind w:left="440"/>
    </w:pPr>
    <w:rPr>
      <w:szCs w:val="22"/>
      <w:lang w:eastAsia="ru-RU"/>
    </w:rPr>
  </w:style>
  <w:style w:type="character" w:customStyle="1" w:styleId="af4">
    <w:name w:val="Без интервала Знак"/>
    <w:link w:val="af3"/>
    <w:uiPriority w:val="1"/>
    <w:rsid w:val="00D91179"/>
    <w:rPr>
      <w:rFonts w:ascii="Calibri" w:eastAsia="Calibri" w:hAnsi="Calibri" w:cs="Times New Roman"/>
    </w:rPr>
  </w:style>
  <w:style w:type="table" w:customStyle="1" w:styleId="81">
    <w:name w:val="Сетка таблицы8"/>
    <w:basedOn w:val="a1"/>
    <w:next w:val="af1"/>
    <w:rsid w:val="00D9117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a"/>
    <w:uiPriority w:val="99"/>
    <w:rsid w:val="00D91179"/>
    <w:pPr>
      <w:widowControl w:val="0"/>
      <w:suppressAutoHyphens w:val="0"/>
      <w:autoSpaceDE w:val="0"/>
      <w:autoSpaceDN w:val="0"/>
      <w:adjustRightInd w:val="0"/>
      <w:spacing w:line="304" w:lineRule="exact"/>
      <w:ind w:firstLine="648"/>
      <w:jc w:val="both"/>
    </w:pPr>
    <w:rPr>
      <w:rFonts w:ascii="Consolas" w:hAnsi="Consolas"/>
      <w:lang w:eastAsia="ru-RU"/>
    </w:rPr>
  </w:style>
  <w:style w:type="character" w:customStyle="1" w:styleId="FontStyle14">
    <w:name w:val="Font Style14"/>
    <w:rsid w:val="00D91179"/>
    <w:rPr>
      <w:rFonts w:ascii="Times New Roman" w:hAnsi="Times New Roman" w:cs="Times New Roman"/>
      <w:sz w:val="24"/>
      <w:szCs w:val="24"/>
    </w:rPr>
  </w:style>
  <w:style w:type="character" w:customStyle="1" w:styleId="27">
    <w:name w:val="Основной текст 2 Знак"/>
    <w:link w:val="28"/>
    <w:uiPriority w:val="99"/>
    <w:rsid w:val="00D91179"/>
    <w:rPr>
      <w:rFonts w:ascii="Arial" w:hAnsi="Arial" w:cs="Arial"/>
    </w:rPr>
  </w:style>
  <w:style w:type="character" w:customStyle="1" w:styleId="Normal">
    <w:name w:val="Normal Знак"/>
    <w:link w:val="17"/>
    <w:rsid w:val="00D91179"/>
    <w:rPr>
      <w:lang w:eastAsia="ru-RU"/>
    </w:rPr>
  </w:style>
  <w:style w:type="paragraph" w:customStyle="1" w:styleId="17">
    <w:name w:val="Обычный1"/>
    <w:link w:val="Normal"/>
    <w:rsid w:val="00D91179"/>
    <w:pPr>
      <w:snapToGrid w:val="0"/>
      <w:spacing w:line="240" w:lineRule="auto"/>
    </w:pPr>
    <w:rPr>
      <w:lang w:eastAsia="ru-RU"/>
    </w:rPr>
  </w:style>
  <w:style w:type="paragraph" w:customStyle="1" w:styleId="Normal10-022">
    <w:name w:val="Стиль Normal + 10 пт полужирный По центру Слева:  -02 см Справ...2"/>
    <w:basedOn w:val="17"/>
    <w:link w:val="Normal10-0220"/>
    <w:rsid w:val="00D91179"/>
    <w:pPr>
      <w:ind w:left="-113" w:right="-113"/>
      <w:jc w:val="center"/>
    </w:pPr>
    <w:rPr>
      <w:b/>
      <w:bCs/>
      <w:sz w:val="20"/>
    </w:rPr>
  </w:style>
  <w:style w:type="character" w:customStyle="1" w:styleId="Normal10-0220">
    <w:name w:val="Стиль Normal + 10 пт полужирный По центру Слева:  -02 см Справ...2 Знак"/>
    <w:link w:val="Normal10-022"/>
    <w:rsid w:val="00D91179"/>
    <w:rPr>
      <w:b/>
      <w:bCs/>
      <w:sz w:val="20"/>
      <w:lang w:eastAsia="ru-RU"/>
    </w:rPr>
  </w:style>
  <w:style w:type="paragraph" w:customStyle="1" w:styleId="29">
    <w:name w:val="Обычный2"/>
    <w:rsid w:val="00D91179"/>
    <w:pPr>
      <w:snapToGrid w:val="0"/>
      <w:spacing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0">
    <w:name w:val="Заголовок таблицы + Обычный"/>
    <w:basedOn w:val="a"/>
    <w:autoRedefine/>
    <w:rsid w:val="00D91179"/>
    <w:pPr>
      <w:suppressAutoHyphens w:val="0"/>
    </w:pPr>
    <w:rPr>
      <w:b/>
      <w:bCs/>
      <w:iCs/>
      <w:sz w:val="26"/>
      <w:szCs w:val="26"/>
      <w:lang w:eastAsia="ru-RU"/>
    </w:rPr>
  </w:style>
  <w:style w:type="paragraph" w:customStyle="1" w:styleId="35">
    <w:name w:val="Обычный3"/>
    <w:rsid w:val="00D91179"/>
    <w:pPr>
      <w:snapToGrid w:val="0"/>
      <w:spacing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numbering" w:customStyle="1" w:styleId="73">
    <w:name w:val="Нет списка7"/>
    <w:next w:val="a2"/>
    <w:uiPriority w:val="99"/>
    <w:semiHidden/>
    <w:unhideWhenUsed/>
    <w:rsid w:val="009206EF"/>
  </w:style>
  <w:style w:type="paragraph" w:customStyle="1" w:styleId="Heading">
    <w:name w:val="Heading"/>
    <w:rsid w:val="009206EF"/>
    <w:pPr>
      <w:suppressAutoHyphens/>
      <w:autoSpaceDE w:val="0"/>
      <w:spacing w:line="240" w:lineRule="auto"/>
    </w:pPr>
    <w:rPr>
      <w:rFonts w:ascii="Arial" w:eastAsia="Arial" w:hAnsi="Arial" w:cs="Arial"/>
      <w:b/>
      <w:bCs/>
      <w:lang w:eastAsia="ar-SA"/>
    </w:rPr>
  </w:style>
  <w:style w:type="paragraph" w:customStyle="1" w:styleId="FR2">
    <w:name w:val="FR2"/>
    <w:rsid w:val="009206EF"/>
    <w:pPr>
      <w:widowControl w:val="0"/>
      <w:suppressAutoHyphens/>
      <w:spacing w:line="240" w:lineRule="auto"/>
      <w:jc w:val="both"/>
    </w:pPr>
    <w:rPr>
      <w:rFonts w:ascii="Arial" w:eastAsia="Arial" w:hAnsi="Arial" w:cs="Times New Roman"/>
      <w:sz w:val="28"/>
      <w:szCs w:val="20"/>
      <w:lang w:eastAsia="ar-SA"/>
    </w:rPr>
  </w:style>
  <w:style w:type="paragraph" w:customStyle="1" w:styleId="45">
    <w:name w:val="Обычный4"/>
    <w:rsid w:val="009206EF"/>
    <w:pPr>
      <w:widowControl w:val="0"/>
      <w:suppressAutoHyphens/>
      <w:snapToGrid w:val="0"/>
      <w:spacing w:line="300" w:lineRule="auto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table" w:customStyle="1" w:styleId="91">
    <w:name w:val="Сетка таблицы9"/>
    <w:basedOn w:val="a1"/>
    <w:next w:val="af1"/>
    <w:rsid w:val="009206EF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6">
    <w:name w:val="Body Text 3"/>
    <w:basedOn w:val="a"/>
    <w:link w:val="37"/>
    <w:rsid w:val="009206EF"/>
    <w:pPr>
      <w:spacing w:after="120"/>
    </w:pPr>
    <w:rPr>
      <w:sz w:val="16"/>
      <w:szCs w:val="16"/>
    </w:rPr>
  </w:style>
  <w:style w:type="character" w:customStyle="1" w:styleId="37">
    <w:name w:val="Основной текст 3 Знак"/>
    <w:basedOn w:val="a0"/>
    <w:link w:val="36"/>
    <w:rsid w:val="009206E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38">
    <w:name w:val="Body Text Indent 3"/>
    <w:basedOn w:val="a"/>
    <w:link w:val="39"/>
    <w:rsid w:val="009206EF"/>
    <w:pPr>
      <w:spacing w:after="120"/>
      <w:ind w:left="283"/>
    </w:pPr>
    <w:rPr>
      <w:sz w:val="16"/>
      <w:szCs w:val="16"/>
    </w:rPr>
  </w:style>
  <w:style w:type="character" w:customStyle="1" w:styleId="39">
    <w:name w:val="Основной текст с отступом 3 Знак"/>
    <w:basedOn w:val="a0"/>
    <w:link w:val="38"/>
    <w:rsid w:val="009206E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ConsNormal">
    <w:name w:val="ConsNormal"/>
    <w:rsid w:val="009206EF"/>
    <w:pPr>
      <w:spacing w:line="240" w:lineRule="auto"/>
      <w:ind w:firstLine="720"/>
    </w:pPr>
    <w:rPr>
      <w:rFonts w:ascii="Consultant" w:eastAsia="Times New Roman" w:hAnsi="Consultant" w:cs="Times New Roman"/>
      <w:snapToGrid w:val="0"/>
      <w:sz w:val="24"/>
      <w:szCs w:val="20"/>
      <w:lang w:eastAsia="ru-RU"/>
    </w:rPr>
  </w:style>
  <w:style w:type="paragraph" w:customStyle="1" w:styleId="ConsNonformat">
    <w:name w:val="ConsNonformat"/>
    <w:rsid w:val="009206EF"/>
    <w:pPr>
      <w:spacing w:line="240" w:lineRule="auto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table" w:customStyle="1" w:styleId="100">
    <w:name w:val="Сетка таблицы10"/>
    <w:basedOn w:val="a1"/>
    <w:next w:val="af1"/>
    <w:uiPriority w:val="59"/>
    <w:rsid w:val="00380DB2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1"/>
    <w:uiPriority w:val="59"/>
    <w:rsid w:val="00380DB2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f1"/>
    <w:uiPriority w:val="59"/>
    <w:rsid w:val="00380DB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">
    <w:name w:val="Нет списка8"/>
    <w:next w:val="a2"/>
    <w:semiHidden/>
    <w:unhideWhenUsed/>
    <w:rsid w:val="000A4BB3"/>
  </w:style>
  <w:style w:type="character" w:customStyle="1" w:styleId="Absatz-Standardschriftart">
    <w:name w:val="Absatz-Standardschriftart"/>
    <w:rsid w:val="000A4BB3"/>
  </w:style>
  <w:style w:type="character" w:customStyle="1" w:styleId="18">
    <w:name w:val="Основной шрифт абзаца1"/>
    <w:rsid w:val="000A4BB3"/>
  </w:style>
  <w:style w:type="paragraph" w:styleId="aff1">
    <w:name w:val="List"/>
    <w:basedOn w:val="ad"/>
    <w:rsid w:val="000A4BB3"/>
    <w:pPr>
      <w:suppressAutoHyphens/>
      <w:spacing w:after="120" w:line="240" w:lineRule="auto"/>
      <w:jc w:val="left"/>
    </w:pPr>
    <w:rPr>
      <w:rFonts w:ascii="Arial" w:hAnsi="Arial" w:cs="Tahoma"/>
      <w:sz w:val="24"/>
      <w:szCs w:val="24"/>
      <w:lang w:eastAsia="ar-SA"/>
    </w:rPr>
  </w:style>
  <w:style w:type="paragraph" w:customStyle="1" w:styleId="19">
    <w:name w:val="Название1"/>
    <w:basedOn w:val="a"/>
    <w:rsid w:val="000A4BB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a">
    <w:name w:val="Указатель1"/>
    <w:basedOn w:val="a"/>
    <w:rsid w:val="000A4BB3"/>
    <w:pPr>
      <w:suppressLineNumbers/>
    </w:pPr>
    <w:rPr>
      <w:rFonts w:ascii="Arial" w:hAnsi="Arial" w:cs="Tahoma"/>
    </w:rPr>
  </w:style>
  <w:style w:type="paragraph" w:customStyle="1" w:styleId="54">
    <w:name w:val="Обычный5"/>
    <w:rsid w:val="000A4BB3"/>
    <w:pPr>
      <w:widowControl w:val="0"/>
      <w:suppressAutoHyphens/>
      <w:snapToGrid w:val="0"/>
      <w:spacing w:line="300" w:lineRule="auto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310">
    <w:name w:val="Основной текст 31"/>
    <w:basedOn w:val="a"/>
    <w:rsid w:val="000A4BB3"/>
    <w:pPr>
      <w:jc w:val="both"/>
    </w:pPr>
    <w:rPr>
      <w:sz w:val="22"/>
      <w:szCs w:val="20"/>
    </w:rPr>
  </w:style>
  <w:style w:type="paragraph" w:customStyle="1" w:styleId="311">
    <w:name w:val="Основной текст с отступом 31"/>
    <w:basedOn w:val="a"/>
    <w:rsid w:val="000A4BB3"/>
    <w:pPr>
      <w:ind w:firstLine="284"/>
      <w:jc w:val="both"/>
    </w:pPr>
    <w:rPr>
      <w:szCs w:val="20"/>
    </w:rPr>
  </w:style>
  <w:style w:type="paragraph" w:customStyle="1" w:styleId="aff2">
    <w:name w:val="Содержимое таблицы"/>
    <w:basedOn w:val="a"/>
    <w:rsid w:val="000A4BB3"/>
    <w:pPr>
      <w:suppressLineNumbers/>
    </w:pPr>
  </w:style>
  <w:style w:type="paragraph" w:customStyle="1" w:styleId="aff3">
    <w:name w:val="Заголовок таблицы"/>
    <w:basedOn w:val="aff2"/>
    <w:rsid w:val="000A4BB3"/>
    <w:pPr>
      <w:jc w:val="center"/>
    </w:pPr>
    <w:rPr>
      <w:b/>
      <w:bCs/>
    </w:rPr>
  </w:style>
  <w:style w:type="table" w:customStyle="1" w:styleId="130">
    <w:name w:val="Сетка таблицы13"/>
    <w:basedOn w:val="a1"/>
    <w:next w:val="af1"/>
    <w:rsid w:val="000A4BB3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f1"/>
    <w:uiPriority w:val="59"/>
    <w:rsid w:val="00B056E8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">
    <w:name w:val="Нет списка9"/>
    <w:next w:val="a2"/>
    <w:uiPriority w:val="99"/>
    <w:semiHidden/>
    <w:unhideWhenUsed/>
    <w:rsid w:val="000E2686"/>
  </w:style>
  <w:style w:type="numbering" w:customStyle="1" w:styleId="101">
    <w:name w:val="Нет списка10"/>
    <w:next w:val="a2"/>
    <w:uiPriority w:val="99"/>
    <w:semiHidden/>
    <w:unhideWhenUsed/>
    <w:rsid w:val="006155C2"/>
  </w:style>
  <w:style w:type="paragraph" w:customStyle="1" w:styleId="Standard">
    <w:name w:val="Standard"/>
    <w:rsid w:val="00790A27"/>
    <w:pPr>
      <w:widowControl w:val="0"/>
      <w:suppressAutoHyphens/>
      <w:autoSpaceDN w:val="0"/>
      <w:spacing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111">
    <w:name w:val="Нет списка11"/>
    <w:next w:val="a2"/>
    <w:uiPriority w:val="99"/>
    <w:semiHidden/>
    <w:unhideWhenUsed/>
    <w:rsid w:val="00F52818"/>
  </w:style>
  <w:style w:type="table" w:customStyle="1" w:styleId="150">
    <w:name w:val="Сетка таблицы15"/>
    <w:basedOn w:val="a1"/>
    <w:next w:val="af1"/>
    <w:uiPriority w:val="59"/>
    <w:rsid w:val="00F71813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16"/>
    <w:basedOn w:val="a1"/>
    <w:next w:val="af1"/>
    <w:uiPriority w:val="59"/>
    <w:rsid w:val="00F71813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Нет списка12"/>
    <w:next w:val="a2"/>
    <w:uiPriority w:val="99"/>
    <w:semiHidden/>
    <w:unhideWhenUsed/>
    <w:rsid w:val="005F6994"/>
  </w:style>
  <w:style w:type="numbering" w:customStyle="1" w:styleId="131">
    <w:name w:val="Нет списка13"/>
    <w:next w:val="a2"/>
    <w:uiPriority w:val="99"/>
    <w:semiHidden/>
    <w:unhideWhenUsed/>
    <w:rsid w:val="005F6994"/>
  </w:style>
  <w:style w:type="paragraph" w:customStyle="1" w:styleId="ConsPlusTitle">
    <w:name w:val="ConsPlusTitle"/>
    <w:uiPriority w:val="99"/>
    <w:rsid w:val="005F6994"/>
    <w:pPr>
      <w:widowControl w:val="0"/>
      <w:suppressAutoHyphens/>
      <w:autoSpaceDE w:val="0"/>
      <w:spacing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28">
    <w:name w:val="Body Text 2"/>
    <w:basedOn w:val="a"/>
    <w:link w:val="27"/>
    <w:uiPriority w:val="99"/>
    <w:rsid w:val="005F6994"/>
    <w:pPr>
      <w:spacing w:after="120" w:line="480" w:lineRule="auto"/>
    </w:pPr>
    <w:rPr>
      <w:rFonts w:ascii="Arial" w:eastAsiaTheme="minorHAnsi" w:hAnsi="Arial" w:cs="Arial"/>
      <w:sz w:val="22"/>
      <w:szCs w:val="22"/>
      <w:lang w:eastAsia="en-US"/>
    </w:rPr>
  </w:style>
  <w:style w:type="character" w:customStyle="1" w:styleId="210">
    <w:name w:val="Основной текст 2 Знак1"/>
    <w:basedOn w:val="a0"/>
    <w:uiPriority w:val="99"/>
    <w:semiHidden/>
    <w:rsid w:val="005F699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4">
    <w:name w:val="Стандарт"/>
    <w:basedOn w:val="ad"/>
    <w:rsid w:val="005F6994"/>
    <w:pPr>
      <w:widowControl w:val="0"/>
      <w:spacing w:line="264" w:lineRule="auto"/>
      <w:ind w:firstLine="720"/>
    </w:pPr>
    <w:rPr>
      <w:snapToGrid w:val="0"/>
    </w:rPr>
  </w:style>
  <w:style w:type="paragraph" w:customStyle="1" w:styleId="up1">
    <w:name w:val="up1"/>
    <w:basedOn w:val="a"/>
    <w:rsid w:val="005F6994"/>
    <w:pPr>
      <w:suppressAutoHyphens w:val="0"/>
      <w:spacing w:after="100" w:afterAutospacing="1"/>
      <w:ind w:left="150" w:firstLine="375"/>
    </w:pPr>
    <w:rPr>
      <w:rFonts w:ascii="Arial" w:hAnsi="Arial" w:cs="Arial"/>
      <w:color w:val="000000"/>
      <w:lang w:eastAsia="ru-RU"/>
    </w:rPr>
  </w:style>
  <w:style w:type="table" w:customStyle="1" w:styleId="170">
    <w:name w:val="Сетка таблицы17"/>
    <w:basedOn w:val="a1"/>
    <w:next w:val="af1"/>
    <w:uiPriority w:val="59"/>
    <w:rsid w:val="005F6994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0">
    <w:name w:val="Сетка таблицы18"/>
    <w:basedOn w:val="a1"/>
    <w:next w:val="af1"/>
    <w:rsid w:val="005F6994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90">
    <w:name w:val="Заголовок 9 Знак"/>
    <w:basedOn w:val="a0"/>
    <w:link w:val="9"/>
    <w:rsid w:val="003D7DAA"/>
    <w:rPr>
      <w:rFonts w:ascii="Cambria" w:eastAsia="Times New Roman" w:hAnsi="Cambria" w:cs="Cambria"/>
    </w:rPr>
  </w:style>
  <w:style w:type="numbering" w:customStyle="1" w:styleId="141">
    <w:name w:val="Нет списка14"/>
    <w:next w:val="a2"/>
    <w:semiHidden/>
    <w:unhideWhenUsed/>
    <w:rsid w:val="003D7DAA"/>
  </w:style>
  <w:style w:type="paragraph" w:styleId="aff5">
    <w:name w:val="Plain Text"/>
    <w:basedOn w:val="a"/>
    <w:link w:val="aff6"/>
    <w:rsid w:val="003D7DAA"/>
    <w:pPr>
      <w:suppressAutoHyphens w:val="0"/>
      <w:spacing w:after="200" w:line="276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character" w:customStyle="1" w:styleId="aff6">
    <w:name w:val="Текст Знак"/>
    <w:basedOn w:val="a0"/>
    <w:link w:val="aff5"/>
    <w:rsid w:val="003D7DAA"/>
    <w:rPr>
      <w:rFonts w:ascii="Courier New" w:eastAsia="Calibri" w:hAnsi="Courier New" w:cs="Courier New"/>
      <w:sz w:val="20"/>
      <w:szCs w:val="20"/>
    </w:rPr>
  </w:style>
  <w:style w:type="paragraph" w:styleId="aff7">
    <w:name w:val="annotation text"/>
    <w:basedOn w:val="a"/>
    <w:link w:val="aff8"/>
    <w:semiHidden/>
    <w:unhideWhenUsed/>
    <w:rsid w:val="003D7DAA"/>
    <w:pPr>
      <w:suppressAutoHyphens w:val="0"/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8">
    <w:name w:val="Текст примечания Знак"/>
    <w:basedOn w:val="a0"/>
    <w:link w:val="aff7"/>
    <w:semiHidden/>
    <w:rsid w:val="003D7DAA"/>
    <w:rPr>
      <w:rFonts w:ascii="Times New Roman" w:eastAsia="Calibri" w:hAnsi="Times New Roman" w:cs="Times New Roman"/>
      <w:sz w:val="20"/>
      <w:szCs w:val="20"/>
    </w:rPr>
  </w:style>
  <w:style w:type="paragraph" w:styleId="aff9">
    <w:name w:val="annotation subject"/>
    <w:basedOn w:val="aff7"/>
    <w:next w:val="aff7"/>
    <w:link w:val="affa"/>
    <w:semiHidden/>
    <w:unhideWhenUsed/>
    <w:rsid w:val="003D7DAA"/>
    <w:rPr>
      <w:b/>
      <w:bCs/>
    </w:rPr>
  </w:style>
  <w:style w:type="character" w:customStyle="1" w:styleId="affa">
    <w:name w:val="Тема примечания Знак"/>
    <w:basedOn w:val="aff8"/>
    <w:link w:val="aff9"/>
    <w:semiHidden/>
    <w:rsid w:val="003D7DAA"/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1b">
    <w:name w:val="Знак1"/>
    <w:basedOn w:val="a"/>
    <w:rsid w:val="003D7DAA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punct">
    <w:name w:val="punct"/>
    <w:basedOn w:val="a"/>
    <w:rsid w:val="003D7DAA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6"/>
      <w:lang w:eastAsia="ru-RU"/>
    </w:rPr>
  </w:style>
  <w:style w:type="paragraph" w:customStyle="1" w:styleId="subpunct">
    <w:name w:val="subpunct"/>
    <w:basedOn w:val="a"/>
    <w:rsid w:val="003D7DAA"/>
    <w:pPr>
      <w:numPr>
        <w:ilvl w:val="1"/>
        <w:numId w:val="1"/>
      </w:numPr>
      <w:tabs>
        <w:tab w:val="num" w:pos="1631"/>
      </w:tabs>
      <w:suppressAutoHyphens w:val="0"/>
      <w:autoSpaceDE w:val="0"/>
      <w:autoSpaceDN w:val="0"/>
      <w:adjustRightInd w:val="0"/>
      <w:spacing w:line="360" w:lineRule="auto"/>
      <w:ind w:left="780"/>
      <w:jc w:val="both"/>
    </w:pPr>
    <w:rPr>
      <w:sz w:val="26"/>
      <w:szCs w:val="26"/>
      <w:lang w:val="en-US" w:eastAsia="ru-RU"/>
    </w:rPr>
  </w:style>
  <w:style w:type="paragraph" w:styleId="affb">
    <w:name w:val="footnote text"/>
    <w:basedOn w:val="a"/>
    <w:link w:val="affc"/>
    <w:uiPriority w:val="99"/>
    <w:semiHidden/>
    <w:unhideWhenUsed/>
    <w:rsid w:val="003D7DAA"/>
    <w:pPr>
      <w:suppressAutoHyphens w:val="0"/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c">
    <w:name w:val="Текст сноски Знак"/>
    <w:basedOn w:val="a0"/>
    <w:link w:val="affb"/>
    <w:uiPriority w:val="99"/>
    <w:semiHidden/>
    <w:rsid w:val="003D7DAA"/>
    <w:rPr>
      <w:rFonts w:ascii="Times New Roman" w:eastAsia="Calibri" w:hAnsi="Times New Roman" w:cs="Times New Roman"/>
      <w:sz w:val="20"/>
      <w:szCs w:val="20"/>
    </w:rPr>
  </w:style>
  <w:style w:type="paragraph" w:customStyle="1" w:styleId="1c">
    <w:name w:val="Без интервала1"/>
    <w:rsid w:val="003D7DAA"/>
    <w:pPr>
      <w:ind w:firstLine="567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ffd">
    <w:name w:val="endnote text"/>
    <w:basedOn w:val="a"/>
    <w:link w:val="affe"/>
    <w:uiPriority w:val="99"/>
    <w:rsid w:val="003D7DAA"/>
    <w:pPr>
      <w:suppressAutoHyphens w:val="0"/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e">
    <w:name w:val="Текст концевой сноски Знак"/>
    <w:basedOn w:val="a0"/>
    <w:link w:val="affd"/>
    <w:uiPriority w:val="99"/>
    <w:rsid w:val="003D7DAA"/>
    <w:rPr>
      <w:rFonts w:ascii="Times New Roman" w:eastAsia="Calibri" w:hAnsi="Times New Roman" w:cs="Times New Roman"/>
      <w:sz w:val="20"/>
      <w:szCs w:val="20"/>
    </w:rPr>
  </w:style>
  <w:style w:type="character" w:styleId="afff">
    <w:name w:val="footnote reference"/>
    <w:basedOn w:val="a0"/>
    <w:semiHidden/>
    <w:rsid w:val="006A2617"/>
    <w:rPr>
      <w:rFonts w:cs="Times New Roman"/>
      <w:vertAlign w:val="superscript"/>
    </w:rPr>
  </w:style>
  <w:style w:type="paragraph" w:customStyle="1" w:styleId="1d">
    <w:name w:val="Знак Знак Знак Знак Знак Знак1 Знак Знак Знак"/>
    <w:basedOn w:val="a"/>
    <w:rsid w:val="005D5DF8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customStyle="1" w:styleId="190">
    <w:name w:val="Сетка таблицы19"/>
    <w:basedOn w:val="a1"/>
    <w:next w:val="af1"/>
    <w:uiPriority w:val="59"/>
    <w:rsid w:val="001F1DD2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">
    <w:name w:val="Нет списка15"/>
    <w:next w:val="a2"/>
    <w:uiPriority w:val="99"/>
    <w:semiHidden/>
    <w:unhideWhenUsed/>
    <w:rsid w:val="00B47F54"/>
  </w:style>
  <w:style w:type="table" w:customStyle="1" w:styleId="200">
    <w:name w:val="Сетка таблицы20"/>
    <w:basedOn w:val="a1"/>
    <w:next w:val="af1"/>
    <w:uiPriority w:val="59"/>
    <w:rsid w:val="00B47F54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0">
    <w:name w:val="Знак Знак Знак Знак Знак Знак"/>
    <w:basedOn w:val="a"/>
    <w:rsid w:val="00B47F5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pple-style-span">
    <w:name w:val="apple-style-span"/>
    <w:basedOn w:val="a0"/>
    <w:rsid w:val="00B47F54"/>
  </w:style>
  <w:style w:type="paragraph" w:customStyle="1" w:styleId="1c0">
    <w:name w:val="Абзац1 c отступом"/>
    <w:basedOn w:val="a"/>
    <w:rsid w:val="00B47F54"/>
    <w:pPr>
      <w:widowControl w:val="0"/>
      <w:suppressAutoHyphens w:val="0"/>
      <w:spacing w:after="60" w:line="360" w:lineRule="exact"/>
      <w:ind w:firstLine="709"/>
      <w:jc w:val="both"/>
    </w:pPr>
    <w:rPr>
      <w:sz w:val="28"/>
      <w:szCs w:val="20"/>
      <w:lang w:eastAsia="ru-RU"/>
    </w:rPr>
  </w:style>
  <w:style w:type="paragraph" w:customStyle="1" w:styleId="afff1">
    <w:name w:val="Знак Знак Знак Знак Знак Знак Знак"/>
    <w:basedOn w:val="a"/>
    <w:rsid w:val="00B47F5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e">
    <w:name w:val="Текст сноски Знак1"/>
    <w:basedOn w:val="a0"/>
    <w:uiPriority w:val="99"/>
    <w:semiHidden/>
    <w:rsid w:val="00B47F54"/>
    <w:rPr>
      <w:lang w:eastAsia="en-US"/>
    </w:rPr>
  </w:style>
  <w:style w:type="paragraph" w:customStyle="1" w:styleId="132">
    <w:name w:val="Обычный + 13 пт"/>
    <w:basedOn w:val="afff2"/>
    <w:rsid w:val="00B47F54"/>
    <w:pPr>
      <w:spacing w:after="0" w:line="240" w:lineRule="auto"/>
      <w:ind w:firstLine="708"/>
      <w:jc w:val="both"/>
      <w:outlineLvl w:val="9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ff2">
    <w:name w:val="Subtitle"/>
    <w:basedOn w:val="a"/>
    <w:link w:val="afff3"/>
    <w:qFormat/>
    <w:rsid w:val="00B47F54"/>
    <w:pPr>
      <w:suppressAutoHyphens w:val="0"/>
      <w:spacing w:after="60" w:line="276" w:lineRule="auto"/>
      <w:jc w:val="center"/>
      <w:outlineLvl w:val="1"/>
    </w:pPr>
    <w:rPr>
      <w:rFonts w:ascii="Arial" w:eastAsia="Calibri" w:hAnsi="Arial" w:cs="Arial"/>
      <w:lang w:eastAsia="en-US"/>
    </w:rPr>
  </w:style>
  <w:style w:type="character" w:customStyle="1" w:styleId="afff3">
    <w:name w:val="Подзаголовок Знак"/>
    <w:basedOn w:val="a0"/>
    <w:link w:val="afff2"/>
    <w:rsid w:val="00B47F54"/>
    <w:rPr>
      <w:rFonts w:ascii="Arial" w:eastAsia="Calibri" w:hAnsi="Arial" w:cs="Arial"/>
      <w:sz w:val="24"/>
      <w:szCs w:val="24"/>
    </w:rPr>
  </w:style>
  <w:style w:type="character" w:customStyle="1" w:styleId="312">
    <w:name w:val="Основной текст 3 Знак1"/>
    <w:rsid w:val="00B47F54"/>
    <w:rPr>
      <w:rFonts w:ascii="Times New Roman" w:eastAsia="Times New Roman" w:hAnsi="Times New Roman"/>
      <w:sz w:val="16"/>
      <w:szCs w:val="16"/>
    </w:rPr>
  </w:style>
  <w:style w:type="paragraph" w:customStyle="1" w:styleId="1f">
    <w:name w:val="Знак Знак Знак1 Знак Знак Знак Знак Знак Знак Знак Знак Знак"/>
    <w:basedOn w:val="a"/>
    <w:autoRedefine/>
    <w:rsid w:val="00B47F54"/>
    <w:pPr>
      <w:suppressAutoHyphens w:val="0"/>
      <w:spacing w:after="160" w:line="240" w:lineRule="exact"/>
    </w:pPr>
    <w:rPr>
      <w:sz w:val="28"/>
      <w:szCs w:val="20"/>
      <w:lang w:val="en-US" w:eastAsia="en-US"/>
    </w:rPr>
  </w:style>
  <w:style w:type="numbering" w:customStyle="1" w:styleId="161">
    <w:name w:val="Нет списка16"/>
    <w:next w:val="a2"/>
    <w:semiHidden/>
    <w:unhideWhenUsed/>
    <w:rsid w:val="00B47F54"/>
  </w:style>
  <w:style w:type="paragraph" w:styleId="afff4">
    <w:name w:val="Block Text"/>
    <w:basedOn w:val="a"/>
    <w:rsid w:val="00B47F54"/>
    <w:pPr>
      <w:suppressAutoHyphens w:val="0"/>
      <w:ind w:left="57" w:right="800" w:firstLine="651"/>
    </w:pPr>
    <w:rPr>
      <w:lang w:eastAsia="ru-RU"/>
    </w:rPr>
  </w:style>
  <w:style w:type="paragraph" w:customStyle="1" w:styleId="afff5">
    <w:name w:val="Штамп"/>
    <w:autoRedefine/>
    <w:rsid w:val="00B47F54"/>
    <w:pPr>
      <w:keepLines/>
      <w:suppressLineNumbers/>
      <w:suppressAutoHyphens/>
      <w:spacing w:before="60" w:line="240" w:lineRule="auto"/>
      <w:jc w:val="center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f6">
    <w:name w:val="Штамп наименование"/>
    <w:rsid w:val="00B47F54"/>
    <w:pPr>
      <w:spacing w:line="240" w:lineRule="auto"/>
      <w:jc w:val="center"/>
    </w:pPr>
    <w:rPr>
      <w:rFonts w:ascii="Arial" w:eastAsia="Times New Roman" w:hAnsi="Arial" w:cs="Times New Roman"/>
      <w:noProof/>
      <w:sz w:val="24"/>
      <w:szCs w:val="20"/>
      <w:lang w:eastAsia="ru-RU"/>
    </w:rPr>
  </w:style>
  <w:style w:type="paragraph" w:customStyle="1" w:styleId="afff7">
    <w:name w:val="Обозначение документа"/>
    <w:autoRedefine/>
    <w:rsid w:val="00B47F54"/>
    <w:pPr>
      <w:keepLines/>
      <w:suppressLineNumbers/>
      <w:suppressAutoHyphens/>
      <w:spacing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3a">
    <w:name w:val="заголовок 3"/>
    <w:basedOn w:val="a"/>
    <w:next w:val="a"/>
    <w:rsid w:val="00B47F54"/>
    <w:pPr>
      <w:keepNext/>
      <w:widowControl w:val="0"/>
      <w:suppressAutoHyphens w:val="0"/>
      <w:ind w:firstLine="567"/>
      <w:jc w:val="both"/>
    </w:pPr>
    <w:rPr>
      <w:rFonts w:ascii="Peterburg" w:hAnsi="Peterburg"/>
      <w:szCs w:val="20"/>
      <w:lang w:eastAsia="ru-RU"/>
    </w:rPr>
  </w:style>
  <w:style w:type="table" w:customStyle="1" w:styleId="211">
    <w:name w:val="Сетка таблицы21"/>
    <w:basedOn w:val="a1"/>
    <w:next w:val="af1"/>
    <w:rsid w:val="00B47F54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0">
    <w:name w:val="Текст1"/>
    <w:basedOn w:val="a"/>
    <w:rsid w:val="00B47F54"/>
    <w:pPr>
      <w:suppressAutoHyphens w:val="0"/>
      <w:autoSpaceDE w:val="0"/>
      <w:autoSpaceDN w:val="0"/>
      <w:adjustRightInd w:val="0"/>
      <w:spacing w:before="120" w:after="120"/>
    </w:pPr>
    <w:rPr>
      <w:lang w:eastAsia="ru-RU"/>
    </w:rPr>
  </w:style>
  <w:style w:type="paragraph" w:customStyle="1" w:styleId="afff8">
    <w:name w:val="НВС"/>
    <w:basedOn w:val="a"/>
    <w:next w:val="a"/>
    <w:rsid w:val="00B47F54"/>
    <w:pPr>
      <w:suppressAutoHyphens w:val="0"/>
      <w:spacing w:after="160" w:line="240" w:lineRule="exact"/>
      <w:jc w:val="both"/>
    </w:pPr>
    <w:rPr>
      <w:szCs w:val="20"/>
      <w:lang w:val="en-US" w:eastAsia="en-US"/>
    </w:rPr>
  </w:style>
  <w:style w:type="paragraph" w:customStyle="1" w:styleId="afff9">
    <w:name w:val="Нормальный (таблица)"/>
    <w:basedOn w:val="a"/>
    <w:next w:val="a"/>
    <w:rsid w:val="00B47F54"/>
    <w:pPr>
      <w:widowControl w:val="0"/>
      <w:suppressAutoHyphens w:val="0"/>
      <w:autoSpaceDE w:val="0"/>
      <w:autoSpaceDN w:val="0"/>
      <w:adjustRightInd w:val="0"/>
      <w:jc w:val="both"/>
    </w:pPr>
    <w:rPr>
      <w:lang w:eastAsia="ru-RU"/>
    </w:rPr>
  </w:style>
  <w:style w:type="paragraph" w:customStyle="1" w:styleId="Default">
    <w:name w:val="Default"/>
    <w:rsid w:val="00B47F54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171">
    <w:name w:val="Нет списка17"/>
    <w:next w:val="a2"/>
    <w:uiPriority w:val="99"/>
    <w:semiHidden/>
    <w:unhideWhenUsed/>
    <w:rsid w:val="00B47F54"/>
  </w:style>
  <w:style w:type="table" w:customStyle="1" w:styleId="1100">
    <w:name w:val="Сетка таблицы110"/>
    <w:basedOn w:val="a1"/>
    <w:next w:val="af1"/>
    <w:rsid w:val="00B47F54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B47F54"/>
  </w:style>
  <w:style w:type="paragraph" w:customStyle="1" w:styleId="nienie">
    <w:name w:val="nienie"/>
    <w:basedOn w:val="a"/>
    <w:rsid w:val="00B47F54"/>
    <w:pPr>
      <w:keepLines/>
      <w:widowControl w:val="0"/>
      <w:suppressAutoHyphens w:val="0"/>
      <w:ind w:left="709" w:hanging="284"/>
      <w:jc w:val="both"/>
    </w:pPr>
    <w:rPr>
      <w:rFonts w:ascii="Peterburg" w:hAnsi="Peterburg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47F54"/>
    <w:rPr>
      <w:rFonts w:ascii="Arial" w:eastAsia="Times New Roman" w:hAnsi="Arial" w:cs="Arial"/>
      <w:sz w:val="20"/>
      <w:szCs w:val="20"/>
      <w:lang w:eastAsia="ru-RU"/>
    </w:rPr>
  </w:style>
  <w:style w:type="numbering" w:customStyle="1" w:styleId="181">
    <w:name w:val="Нет списка18"/>
    <w:next w:val="a2"/>
    <w:semiHidden/>
    <w:unhideWhenUsed/>
    <w:rsid w:val="001C4618"/>
  </w:style>
  <w:style w:type="character" w:customStyle="1" w:styleId="afffa">
    <w:name w:val="Обычный (веб) Знак"/>
    <w:rsid w:val="001C4618"/>
    <w:rPr>
      <w:sz w:val="24"/>
      <w:szCs w:val="24"/>
      <w:lang w:eastAsia="ar-SA" w:bidi="ar-SA"/>
    </w:rPr>
  </w:style>
  <w:style w:type="character" w:customStyle="1" w:styleId="WW-Absatz-Standardschriftart">
    <w:name w:val="WW-Absatz-Standardschriftart"/>
    <w:rsid w:val="001C4618"/>
  </w:style>
  <w:style w:type="paragraph" w:customStyle="1" w:styleId="1f1">
    <w:name w:val="ВК1"/>
    <w:basedOn w:val="a3"/>
    <w:rsid w:val="001C4618"/>
    <w:pPr>
      <w:tabs>
        <w:tab w:val="clear" w:pos="4677"/>
        <w:tab w:val="center" w:pos="-6236"/>
        <w:tab w:val="center" w:pos="-6210"/>
        <w:tab w:val="center" w:pos="-4677"/>
        <w:tab w:val="center" w:pos="-3118"/>
        <w:tab w:val="right" w:pos="-1699"/>
        <w:tab w:val="center" w:pos="-1559"/>
        <w:tab w:val="right" w:pos="-1558"/>
        <w:tab w:val="center" w:pos="0"/>
        <w:tab w:val="right" w:pos="1"/>
        <w:tab w:val="right" w:pos="1560"/>
        <w:tab w:val="center" w:pos="3118"/>
        <w:tab w:val="right" w:pos="3119"/>
        <w:tab w:val="right" w:pos="4678"/>
        <w:tab w:val="right" w:pos="6237"/>
        <w:tab w:val="right" w:pos="7796"/>
      </w:tabs>
      <w:suppressAutoHyphens w:val="0"/>
      <w:ind w:left="-1559" w:right="-851"/>
      <w:jc w:val="center"/>
    </w:pPr>
    <w:rPr>
      <w:b/>
      <w:sz w:val="26"/>
      <w:szCs w:val="20"/>
    </w:rPr>
  </w:style>
  <w:style w:type="paragraph" w:customStyle="1" w:styleId="212">
    <w:name w:val="Основной текст 21"/>
    <w:basedOn w:val="a"/>
    <w:rsid w:val="001C4618"/>
    <w:pPr>
      <w:jc w:val="both"/>
    </w:pPr>
    <w:rPr>
      <w:szCs w:val="20"/>
    </w:rPr>
  </w:style>
  <w:style w:type="paragraph" w:customStyle="1" w:styleId="afffb">
    <w:name w:val="Знак"/>
    <w:basedOn w:val="a"/>
    <w:rsid w:val="001C4618"/>
    <w:pPr>
      <w:suppressAutoHyphens w:val="0"/>
      <w:spacing w:before="280" w:after="280"/>
    </w:pPr>
    <w:rPr>
      <w:rFonts w:ascii="Tahoma" w:hAnsi="Tahoma"/>
      <w:sz w:val="20"/>
      <w:szCs w:val="20"/>
      <w:lang w:val="en-US"/>
    </w:rPr>
  </w:style>
  <w:style w:type="character" w:customStyle="1" w:styleId="1f2">
    <w:name w:val="Заголовок №1_"/>
    <w:basedOn w:val="a0"/>
    <w:link w:val="1f3"/>
    <w:rsid w:val="001C4618"/>
    <w:rPr>
      <w:rFonts w:eastAsia="Microsoft Sans Serif"/>
      <w:b/>
      <w:bCs/>
      <w:sz w:val="27"/>
      <w:szCs w:val="27"/>
      <w:shd w:val="clear" w:color="auto" w:fill="FFFFFF"/>
    </w:rPr>
  </w:style>
  <w:style w:type="paragraph" w:customStyle="1" w:styleId="1f3">
    <w:name w:val="Заголовок №1"/>
    <w:basedOn w:val="a"/>
    <w:link w:val="1f2"/>
    <w:rsid w:val="001C4618"/>
    <w:pPr>
      <w:shd w:val="clear" w:color="auto" w:fill="FFFFFF"/>
      <w:suppressAutoHyphens w:val="0"/>
      <w:spacing w:line="542" w:lineRule="exact"/>
      <w:jc w:val="center"/>
      <w:outlineLvl w:val="0"/>
    </w:pPr>
    <w:rPr>
      <w:rFonts w:asciiTheme="minorHAnsi" w:eastAsia="Microsoft Sans Serif" w:hAnsiTheme="minorHAnsi" w:cstheme="minorBidi"/>
      <w:b/>
      <w:bCs/>
      <w:sz w:val="27"/>
      <w:szCs w:val="27"/>
      <w:lang w:eastAsia="en-US"/>
    </w:rPr>
  </w:style>
  <w:style w:type="character" w:customStyle="1" w:styleId="2a">
    <w:name w:val="Основной текст (2)_ Знак"/>
    <w:basedOn w:val="a0"/>
    <w:link w:val="2b"/>
    <w:rsid w:val="001C4618"/>
    <w:rPr>
      <w:rFonts w:eastAsia="Microsoft Sans Serif"/>
      <w:b/>
      <w:bCs/>
      <w:sz w:val="26"/>
      <w:szCs w:val="26"/>
      <w:shd w:val="clear" w:color="auto" w:fill="FFFFFF"/>
    </w:rPr>
  </w:style>
  <w:style w:type="paragraph" w:customStyle="1" w:styleId="2b">
    <w:name w:val="Основной текст (2)_"/>
    <w:basedOn w:val="a"/>
    <w:link w:val="2a"/>
    <w:rsid w:val="001C4618"/>
    <w:pPr>
      <w:shd w:val="clear" w:color="auto" w:fill="FFFFFF"/>
      <w:suppressAutoHyphens w:val="0"/>
      <w:spacing w:line="322" w:lineRule="exact"/>
      <w:jc w:val="center"/>
    </w:pPr>
    <w:rPr>
      <w:rFonts w:asciiTheme="minorHAnsi" w:eastAsia="Microsoft Sans Serif" w:hAnsiTheme="minorHAnsi" w:cstheme="minorBidi"/>
      <w:b/>
      <w:bCs/>
      <w:sz w:val="26"/>
      <w:szCs w:val="26"/>
      <w:lang w:eastAsia="en-US"/>
    </w:rPr>
  </w:style>
  <w:style w:type="paragraph" w:customStyle="1" w:styleId="2c">
    <w:name w:val="Основной текст (2)"/>
    <w:basedOn w:val="a"/>
    <w:rsid w:val="001C4618"/>
    <w:pPr>
      <w:shd w:val="clear" w:color="auto" w:fill="FFFFFF"/>
      <w:suppressAutoHyphens w:val="0"/>
      <w:spacing w:before="60" w:after="180" w:line="312" w:lineRule="exact"/>
      <w:jc w:val="center"/>
    </w:pPr>
    <w:rPr>
      <w:rFonts w:eastAsia="Microsoft Sans Serif"/>
      <w:b/>
      <w:bCs/>
      <w:sz w:val="26"/>
      <w:szCs w:val="26"/>
      <w:lang w:eastAsia="ru-RU"/>
    </w:rPr>
  </w:style>
  <w:style w:type="character" w:customStyle="1" w:styleId="2d">
    <w:name w:val="Заголовок №2_"/>
    <w:basedOn w:val="a0"/>
    <w:link w:val="2e"/>
    <w:locked/>
    <w:rsid w:val="001C4618"/>
    <w:rPr>
      <w:sz w:val="25"/>
      <w:szCs w:val="25"/>
      <w:shd w:val="clear" w:color="auto" w:fill="FFFFFF"/>
    </w:rPr>
  </w:style>
  <w:style w:type="paragraph" w:customStyle="1" w:styleId="2e">
    <w:name w:val="Заголовок №2"/>
    <w:basedOn w:val="a"/>
    <w:link w:val="2d"/>
    <w:rsid w:val="001C4618"/>
    <w:pPr>
      <w:shd w:val="clear" w:color="auto" w:fill="FFFFFF"/>
      <w:suppressAutoHyphens w:val="0"/>
      <w:spacing w:before="60" w:after="360" w:line="302" w:lineRule="exact"/>
      <w:jc w:val="center"/>
      <w:outlineLvl w:val="1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46">
    <w:name w:val="Основной текст (4)"/>
    <w:basedOn w:val="a0"/>
    <w:rsid w:val="001C4618"/>
    <w:rPr>
      <w:rFonts w:ascii="Arial Unicode MS" w:eastAsia="Arial Unicode MS" w:hAnsi="Arial Unicode MS" w:cs="Arial Unicode MS" w:hint="eastAsia"/>
      <w:b w:val="0"/>
      <w:bCs w:val="0"/>
      <w:i w:val="0"/>
      <w:iCs w:val="0"/>
      <w:smallCaps w:val="0"/>
      <w:spacing w:val="0"/>
      <w:sz w:val="22"/>
      <w:szCs w:val="22"/>
      <w:u w:val="single"/>
      <w:lang w:val="en-US"/>
    </w:rPr>
  </w:style>
  <w:style w:type="character" w:customStyle="1" w:styleId="visited">
    <w:name w:val="visited"/>
    <w:basedOn w:val="a0"/>
    <w:rsid w:val="001C4618"/>
  </w:style>
  <w:style w:type="paragraph" w:customStyle="1" w:styleId="1f4">
    <w:name w:val="ìàðê ñïèñîê 1"/>
    <w:basedOn w:val="a"/>
    <w:rsid w:val="001C4618"/>
    <w:pPr>
      <w:widowControl w:val="0"/>
      <w:tabs>
        <w:tab w:val="left" w:pos="360"/>
      </w:tabs>
      <w:suppressAutoHyphens w:val="0"/>
      <w:spacing w:before="120" w:after="120"/>
      <w:jc w:val="both"/>
    </w:pPr>
    <w:rPr>
      <w:kern w:val="1"/>
    </w:rPr>
  </w:style>
  <w:style w:type="paragraph" w:customStyle="1" w:styleId="formattexttopleveltext">
    <w:name w:val="formattext topleveltext"/>
    <w:basedOn w:val="a"/>
    <w:rsid w:val="001C461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match">
    <w:name w:val="match"/>
    <w:basedOn w:val="a0"/>
    <w:rsid w:val="001C4618"/>
  </w:style>
  <w:style w:type="paragraph" w:customStyle="1" w:styleId="1f5">
    <w:name w:val="1 Знак"/>
    <w:basedOn w:val="a"/>
    <w:rsid w:val="001C4618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fc">
    <w:name w:val="Знак Знак Знак Знак Знак Знак Знак"/>
    <w:basedOn w:val="a"/>
    <w:rsid w:val="001C4618"/>
    <w:pPr>
      <w:suppressAutoHyphens w:val="0"/>
      <w:spacing w:before="100" w:beforeAutospacing="1" w:after="100" w:afterAutospacing="1"/>
    </w:pPr>
    <w:rPr>
      <w:rFonts w:ascii="Verdana" w:hAnsi="Verdana"/>
      <w:sz w:val="20"/>
      <w:szCs w:val="20"/>
      <w:lang w:val="en-US" w:eastAsia="en-US"/>
    </w:rPr>
  </w:style>
  <w:style w:type="numbering" w:customStyle="1" w:styleId="191">
    <w:name w:val="Нет списка19"/>
    <w:next w:val="a2"/>
    <w:uiPriority w:val="99"/>
    <w:semiHidden/>
    <w:unhideWhenUsed/>
    <w:rsid w:val="0080733C"/>
  </w:style>
  <w:style w:type="table" w:customStyle="1" w:styleId="220">
    <w:name w:val="Сетка таблицы22"/>
    <w:basedOn w:val="a1"/>
    <w:next w:val="af1"/>
    <w:uiPriority w:val="59"/>
    <w:rsid w:val="0080733C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d">
    <w:name w:val="Знак Знак Знак Знак Знак Знак Знак"/>
    <w:basedOn w:val="a"/>
    <w:rsid w:val="0080733C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e">
    <w:name w:val="Знак"/>
    <w:basedOn w:val="a"/>
    <w:rsid w:val="0080733C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6">
    <w:name w:val="Знак Знак Знак1 Знак Знак Знак Знак Знак Знак Знак Знак Знак"/>
    <w:basedOn w:val="a"/>
    <w:autoRedefine/>
    <w:rsid w:val="0080733C"/>
    <w:pPr>
      <w:suppressAutoHyphens w:val="0"/>
      <w:spacing w:after="160" w:line="240" w:lineRule="exact"/>
    </w:pPr>
    <w:rPr>
      <w:sz w:val="28"/>
      <w:szCs w:val="20"/>
      <w:lang w:val="en-US" w:eastAsia="en-US"/>
    </w:rPr>
  </w:style>
  <w:style w:type="paragraph" w:customStyle="1" w:styleId="xl95">
    <w:name w:val="xl95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96">
    <w:name w:val="xl96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97">
    <w:name w:val="xl97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98">
    <w:name w:val="xl98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99">
    <w:name w:val="xl99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100">
    <w:name w:val="xl100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101">
    <w:name w:val="xl101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102">
    <w:name w:val="xl102"/>
    <w:basedOn w:val="a"/>
    <w:rsid w:val="00F714F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3">
    <w:name w:val="xl103"/>
    <w:basedOn w:val="a"/>
    <w:rsid w:val="00F714F7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04">
    <w:name w:val="xl104"/>
    <w:basedOn w:val="a"/>
    <w:rsid w:val="00F714F7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numbering" w:customStyle="1" w:styleId="201">
    <w:name w:val="Нет списка20"/>
    <w:next w:val="a2"/>
    <w:uiPriority w:val="99"/>
    <w:semiHidden/>
    <w:unhideWhenUsed/>
    <w:rsid w:val="007A7D51"/>
  </w:style>
  <w:style w:type="numbering" w:customStyle="1" w:styleId="213">
    <w:name w:val="Нет списка21"/>
    <w:next w:val="a2"/>
    <w:uiPriority w:val="99"/>
    <w:semiHidden/>
    <w:unhideWhenUsed/>
    <w:rsid w:val="00F47E6B"/>
  </w:style>
  <w:style w:type="paragraph" w:customStyle="1" w:styleId="1f7">
    <w:name w:val="Абзац списка1"/>
    <w:basedOn w:val="a"/>
    <w:rsid w:val="00F47E6B"/>
    <w:pPr>
      <w:suppressAutoHyphens w:val="0"/>
      <w:ind w:left="720"/>
    </w:pPr>
    <w:rPr>
      <w:lang w:eastAsia="ru-RU"/>
    </w:rPr>
  </w:style>
  <w:style w:type="paragraph" w:customStyle="1" w:styleId="63">
    <w:name w:val="Стиль6"/>
    <w:basedOn w:val="a"/>
    <w:link w:val="64"/>
    <w:rsid w:val="00F47E6B"/>
    <w:pPr>
      <w:suppressAutoHyphens w:val="0"/>
      <w:ind w:firstLine="709"/>
      <w:jc w:val="both"/>
    </w:pPr>
    <w:rPr>
      <w:sz w:val="28"/>
      <w:lang w:eastAsia="ru-RU"/>
    </w:rPr>
  </w:style>
  <w:style w:type="character" w:customStyle="1" w:styleId="64">
    <w:name w:val="Стиль6 Знак"/>
    <w:link w:val="63"/>
    <w:rsid w:val="00F47E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7">
    <w:name w:val="Стиль7"/>
    <w:basedOn w:val="a"/>
    <w:link w:val="74"/>
    <w:rsid w:val="00F47E6B"/>
    <w:pPr>
      <w:numPr>
        <w:numId w:val="2"/>
      </w:numPr>
      <w:suppressAutoHyphens w:val="0"/>
      <w:jc w:val="both"/>
    </w:pPr>
    <w:rPr>
      <w:sz w:val="28"/>
      <w:lang w:eastAsia="ru-RU"/>
    </w:rPr>
  </w:style>
  <w:style w:type="character" w:customStyle="1" w:styleId="74">
    <w:name w:val="Стиль7 Знак Знак"/>
    <w:link w:val="7"/>
    <w:rsid w:val="00F47E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">
    <w:name w:val="Стиль2"/>
    <w:basedOn w:val="20"/>
    <w:rsid w:val="00F47E6B"/>
    <w:pPr>
      <w:numPr>
        <w:ilvl w:val="1"/>
        <w:numId w:val="3"/>
      </w:numPr>
      <w:spacing w:before="360" w:after="240"/>
    </w:pPr>
    <w:rPr>
      <w:rFonts w:ascii="Times New Roman" w:hAnsi="Times New Roman" w:cs="Times New Roman"/>
      <w:i w:val="0"/>
      <w:iCs w:val="0"/>
      <w:caps/>
    </w:rPr>
  </w:style>
  <w:style w:type="paragraph" w:customStyle="1" w:styleId="3">
    <w:name w:val="Стиль3"/>
    <w:basedOn w:val="a"/>
    <w:rsid w:val="00F47E6B"/>
    <w:pPr>
      <w:keepNext/>
      <w:widowControl w:val="0"/>
      <w:numPr>
        <w:ilvl w:val="2"/>
        <w:numId w:val="3"/>
      </w:numPr>
      <w:suppressAutoHyphens w:val="0"/>
      <w:spacing w:before="360" w:after="120"/>
      <w:jc w:val="both"/>
      <w:outlineLvl w:val="2"/>
    </w:pPr>
    <w:rPr>
      <w:b/>
      <w:sz w:val="28"/>
      <w:szCs w:val="20"/>
      <w:lang w:eastAsia="ru-RU"/>
    </w:rPr>
  </w:style>
  <w:style w:type="paragraph" w:customStyle="1" w:styleId="4">
    <w:name w:val="Стиль4"/>
    <w:basedOn w:val="ad"/>
    <w:rsid w:val="00F47E6B"/>
    <w:pPr>
      <w:numPr>
        <w:ilvl w:val="3"/>
        <w:numId w:val="3"/>
      </w:numPr>
      <w:spacing w:line="240" w:lineRule="auto"/>
    </w:pPr>
    <w:rPr>
      <w:bCs/>
      <w:szCs w:val="24"/>
    </w:rPr>
  </w:style>
  <w:style w:type="paragraph" w:customStyle="1" w:styleId="5">
    <w:name w:val="Стиль5"/>
    <w:basedOn w:val="a"/>
    <w:rsid w:val="00F47E6B"/>
    <w:pPr>
      <w:numPr>
        <w:ilvl w:val="4"/>
        <w:numId w:val="3"/>
      </w:numPr>
      <w:suppressAutoHyphens w:val="0"/>
      <w:jc w:val="both"/>
    </w:pPr>
    <w:rPr>
      <w:sz w:val="28"/>
      <w:lang w:eastAsia="ru-RU"/>
    </w:rPr>
  </w:style>
  <w:style w:type="paragraph" w:customStyle="1" w:styleId="102">
    <w:name w:val="Стиль10"/>
    <w:basedOn w:val="a"/>
    <w:rsid w:val="00F47E6B"/>
    <w:pPr>
      <w:widowControl w:val="0"/>
      <w:suppressAutoHyphens w:val="0"/>
      <w:autoSpaceDE w:val="0"/>
      <w:autoSpaceDN w:val="0"/>
      <w:adjustRightInd w:val="0"/>
      <w:spacing w:before="120" w:line="360" w:lineRule="auto"/>
      <w:ind w:firstLine="720"/>
      <w:jc w:val="both"/>
    </w:pPr>
    <w:rPr>
      <w:b/>
      <w:sz w:val="28"/>
      <w:szCs w:val="20"/>
      <w:lang w:eastAsia="ru-RU"/>
    </w:rPr>
  </w:style>
  <w:style w:type="paragraph" w:customStyle="1" w:styleId="83">
    <w:name w:val="Стиль8"/>
    <w:basedOn w:val="40"/>
    <w:link w:val="84"/>
    <w:rsid w:val="00F47E6B"/>
    <w:pPr>
      <w:keepLines w:val="0"/>
      <w:widowControl w:val="0"/>
      <w:suppressAutoHyphens w:val="0"/>
      <w:autoSpaceDE w:val="0"/>
      <w:autoSpaceDN w:val="0"/>
      <w:adjustRightInd w:val="0"/>
      <w:spacing w:before="240" w:after="240"/>
      <w:outlineLvl w:val="4"/>
    </w:pPr>
    <w:rPr>
      <w:rFonts w:ascii="Times New Roman" w:eastAsia="Times New Roman" w:hAnsi="Times New Roman" w:cs="Times New Roman"/>
      <w:i w:val="0"/>
      <w:iCs w:val="0"/>
      <w:color w:val="auto"/>
      <w:sz w:val="28"/>
      <w:szCs w:val="28"/>
      <w:u w:val="single"/>
      <w:lang w:eastAsia="ru-RU"/>
    </w:rPr>
  </w:style>
  <w:style w:type="character" w:customStyle="1" w:styleId="84">
    <w:name w:val="Стиль8 Знак Знак"/>
    <w:link w:val="83"/>
    <w:rsid w:val="00F47E6B"/>
    <w:rPr>
      <w:rFonts w:ascii="Times New Roman" w:eastAsia="Times New Roman" w:hAnsi="Times New Roman" w:cs="Times New Roman"/>
      <w:b/>
      <w:bCs/>
      <w:sz w:val="28"/>
      <w:szCs w:val="28"/>
      <w:u w:val="single"/>
      <w:lang w:eastAsia="ru-RU"/>
    </w:rPr>
  </w:style>
  <w:style w:type="paragraph" w:customStyle="1" w:styleId="512">
    <w:name w:val="Стиль Стиль5 + 12 пт"/>
    <w:basedOn w:val="5"/>
    <w:rsid w:val="00F47E6B"/>
    <w:pPr>
      <w:ind w:left="0"/>
    </w:pPr>
    <w:rPr>
      <w:sz w:val="24"/>
    </w:rPr>
  </w:style>
  <w:style w:type="character" w:customStyle="1" w:styleId="FontStyle19">
    <w:name w:val="Font Style19"/>
    <w:rsid w:val="00F47E6B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rsid w:val="00F47E6B"/>
    <w:pPr>
      <w:widowControl w:val="0"/>
      <w:suppressAutoHyphens w:val="0"/>
      <w:autoSpaceDE w:val="0"/>
      <w:autoSpaceDN w:val="0"/>
      <w:adjustRightInd w:val="0"/>
      <w:spacing w:line="326" w:lineRule="exact"/>
      <w:ind w:firstLine="528"/>
      <w:jc w:val="both"/>
    </w:pPr>
    <w:rPr>
      <w:lang w:eastAsia="ru-RU"/>
    </w:rPr>
  </w:style>
  <w:style w:type="character" w:customStyle="1" w:styleId="FontStyle20">
    <w:name w:val="Font Style20"/>
    <w:rsid w:val="00F47E6B"/>
    <w:rPr>
      <w:rFonts w:ascii="Times New Roman" w:hAnsi="Times New Roman" w:cs="Times New Roman"/>
      <w:b/>
      <w:bCs/>
      <w:sz w:val="26"/>
      <w:szCs w:val="26"/>
    </w:rPr>
  </w:style>
  <w:style w:type="paragraph" w:customStyle="1" w:styleId="Style6">
    <w:name w:val="Style6"/>
    <w:basedOn w:val="a"/>
    <w:rsid w:val="00F47E6B"/>
    <w:pPr>
      <w:widowControl w:val="0"/>
      <w:suppressAutoHyphens w:val="0"/>
      <w:autoSpaceDE w:val="0"/>
      <w:autoSpaceDN w:val="0"/>
      <w:adjustRightInd w:val="0"/>
      <w:spacing w:line="326" w:lineRule="exact"/>
      <w:ind w:firstLine="624"/>
      <w:jc w:val="both"/>
    </w:pPr>
    <w:rPr>
      <w:lang w:eastAsia="ru-RU"/>
    </w:rPr>
  </w:style>
  <w:style w:type="paragraph" w:customStyle="1" w:styleId="Style7">
    <w:name w:val="Style7"/>
    <w:basedOn w:val="a"/>
    <w:rsid w:val="00F47E6B"/>
    <w:pPr>
      <w:widowControl w:val="0"/>
      <w:suppressAutoHyphens w:val="0"/>
      <w:autoSpaceDE w:val="0"/>
      <w:autoSpaceDN w:val="0"/>
      <w:adjustRightInd w:val="0"/>
      <w:spacing w:line="322" w:lineRule="exact"/>
      <w:ind w:firstLine="557"/>
      <w:jc w:val="both"/>
    </w:pPr>
    <w:rPr>
      <w:lang w:eastAsia="ru-RU"/>
    </w:rPr>
  </w:style>
  <w:style w:type="paragraph" w:customStyle="1" w:styleId="Style10">
    <w:name w:val="Style10"/>
    <w:basedOn w:val="a"/>
    <w:rsid w:val="00F47E6B"/>
    <w:pPr>
      <w:widowControl w:val="0"/>
      <w:suppressAutoHyphens w:val="0"/>
      <w:autoSpaceDE w:val="0"/>
      <w:autoSpaceDN w:val="0"/>
      <w:adjustRightInd w:val="0"/>
      <w:spacing w:line="326" w:lineRule="exact"/>
      <w:ind w:firstLine="413"/>
      <w:jc w:val="both"/>
    </w:pPr>
    <w:rPr>
      <w:lang w:eastAsia="ru-RU"/>
    </w:rPr>
  </w:style>
  <w:style w:type="paragraph" w:customStyle="1" w:styleId="Style13">
    <w:name w:val="Style13"/>
    <w:basedOn w:val="a"/>
    <w:rsid w:val="00F47E6B"/>
    <w:pPr>
      <w:widowControl w:val="0"/>
      <w:suppressAutoHyphens w:val="0"/>
      <w:autoSpaceDE w:val="0"/>
      <w:autoSpaceDN w:val="0"/>
      <w:adjustRightInd w:val="0"/>
      <w:spacing w:line="330" w:lineRule="exact"/>
      <w:ind w:firstLine="413"/>
      <w:jc w:val="both"/>
    </w:pPr>
    <w:rPr>
      <w:lang w:eastAsia="ru-RU"/>
    </w:rPr>
  </w:style>
  <w:style w:type="paragraph" w:customStyle="1" w:styleId="Style1">
    <w:name w:val="Style1"/>
    <w:basedOn w:val="a"/>
    <w:rsid w:val="00F47E6B"/>
    <w:pPr>
      <w:widowControl w:val="0"/>
      <w:suppressAutoHyphens w:val="0"/>
      <w:autoSpaceDE w:val="0"/>
      <w:autoSpaceDN w:val="0"/>
      <w:adjustRightInd w:val="0"/>
      <w:spacing w:line="336" w:lineRule="exact"/>
      <w:ind w:firstLine="547"/>
      <w:jc w:val="both"/>
    </w:pPr>
    <w:rPr>
      <w:lang w:eastAsia="ru-RU"/>
    </w:rPr>
  </w:style>
  <w:style w:type="paragraph" w:customStyle="1" w:styleId="Normal1">
    <w:name w:val="Normal1"/>
    <w:rsid w:val="00F47E6B"/>
    <w:pPr>
      <w:widowControl w:val="0"/>
      <w:spacing w:line="240" w:lineRule="auto"/>
      <w:ind w:left="40" w:firstLine="220"/>
      <w:jc w:val="both"/>
    </w:pPr>
    <w:rPr>
      <w:rFonts w:ascii="Arial Narrow" w:eastAsia="Times New Roman" w:hAnsi="Arial Narrow" w:cs="Arial Narrow"/>
      <w:sz w:val="16"/>
      <w:szCs w:val="16"/>
      <w:lang w:eastAsia="ru-RU"/>
    </w:rPr>
  </w:style>
  <w:style w:type="paragraph" w:customStyle="1" w:styleId="Web1">
    <w:name w:val="Обычный (Web)1"/>
    <w:basedOn w:val="a"/>
    <w:rsid w:val="00F47E6B"/>
    <w:pPr>
      <w:suppressAutoHyphens w:val="0"/>
      <w:spacing w:before="100" w:after="100"/>
      <w:ind w:left="480" w:right="240"/>
      <w:jc w:val="both"/>
    </w:pPr>
    <w:rPr>
      <w:rFonts w:ascii="Verdana" w:hAnsi="Verdana" w:cs="Arial"/>
      <w:color w:val="000000"/>
      <w:sz w:val="16"/>
      <w:szCs w:val="16"/>
      <w:lang w:eastAsia="ru-RU"/>
    </w:rPr>
  </w:style>
  <w:style w:type="paragraph" w:customStyle="1" w:styleId="ConsPlusCell">
    <w:name w:val="ConsPlusCell"/>
    <w:rsid w:val="00F47E6B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Iauiue">
    <w:name w:val="Iau?iue"/>
    <w:rsid w:val="00F47E6B"/>
    <w:pPr>
      <w:widowControl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0">
    <w:name w:val="Основной текст 0"/>
    <w:aliases w:val="95 ПК"/>
    <w:basedOn w:val="a"/>
    <w:rsid w:val="00F47E6B"/>
    <w:pPr>
      <w:suppressAutoHyphens w:val="0"/>
      <w:ind w:firstLine="539"/>
      <w:jc w:val="both"/>
    </w:pPr>
    <w:rPr>
      <w:rFonts w:eastAsia="Calibri"/>
      <w:color w:val="000000"/>
      <w:kern w:val="24"/>
      <w:lang w:eastAsia="en-US"/>
    </w:rPr>
  </w:style>
  <w:style w:type="paragraph" w:customStyle="1" w:styleId="1">
    <w:name w:val="Список маркированный 1"/>
    <w:basedOn w:val="ConsPlusNormal"/>
    <w:qFormat/>
    <w:rsid w:val="00F47E6B"/>
    <w:pPr>
      <w:numPr>
        <w:numId w:val="4"/>
      </w:numPr>
      <w:tabs>
        <w:tab w:val="left" w:pos="1134"/>
      </w:tabs>
      <w:jc w:val="both"/>
    </w:pPr>
    <w:rPr>
      <w:rFonts w:ascii="Times New Roman" w:hAnsi="Times New Roman" w:cs="Times New Roman"/>
      <w:sz w:val="24"/>
      <w:szCs w:val="24"/>
      <w:lang w:val="x-none" w:eastAsia="x-none"/>
    </w:rPr>
  </w:style>
  <w:style w:type="paragraph" w:customStyle="1" w:styleId="2f">
    <w:name w:val="Список маркированный 2"/>
    <w:basedOn w:val="1"/>
    <w:link w:val="2f0"/>
    <w:qFormat/>
    <w:rsid w:val="00F47E6B"/>
    <w:pPr>
      <w:tabs>
        <w:tab w:val="clear" w:pos="1134"/>
      </w:tabs>
    </w:pPr>
  </w:style>
  <w:style w:type="character" w:customStyle="1" w:styleId="2f0">
    <w:name w:val="Список маркированный 2 Знак"/>
    <w:link w:val="2f"/>
    <w:rsid w:val="00F47E6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fff">
    <w:name w:val="Мясо Знак"/>
    <w:basedOn w:val="a"/>
    <w:link w:val="affff0"/>
    <w:rsid w:val="00F47E6B"/>
    <w:pPr>
      <w:suppressAutoHyphens w:val="0"/>
      <w:ind w:firstLine="709"/>
      <w:jc w:val="both"/>
    </w:pPr>
    <w:rPr>
      <w:rFonts w:eastAsia="MS Mincho"/>
      <w:sz w:val="28"/>
      <w:szCs w:val="28"/>
      <w:lang w:eastAsia="ru-RU"/>
    </w:rPr>
  </w:style>
  <w:style w:type="character" w:customStyle="1" w:styleId="affff0">
    <w:name w:val="Мясо Знак Знак"/>
    <w:link w:val="affff"/>
    <w:rsid w:val="00F47E6B"/>
    <w:rPr>
      <w:rFonts w:ascii="Times New Roman" w:eastAsia="MS Mincho" w:hAnsi="Times New Roman" w:cs="Times New Roman"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F47E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F47E6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30">
    <w:name w:val="Основной текст 33"/>
    <w:basedOn w:val="a"/>
    <w:rsid w:val="00F47E6B"/>
    <w:pPr>
      <w:widowControl w:val="0"/>
      <w:spacing w:after="120"/>
    </w:pPr>
    <w:rPr>
      <w:rFonts w:eastAsia="Arial Unicode MS"/>
      <w:kern w:val="1"/>
      <w:sz w:val="16"/>
      <w:szCs w:val="16"/>
    </w:rPr>
  </w:style>
  <w:style w:type="table" w:customStyle="1" w:styleId="230">
    <w:name w:val="Сетка таблицы23"/>
    <w:basedOn w:val="a1"/>
    <w:next w:val="af1"/>
    <w:rsid w:val="00F47E6B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6">
    <w:name w:val="rvts6"/>
    <w:basedOn w:val="a0"/>
    <w:rsid w:val="00F47E6B"/>
  </w:style>
  <w:style w:type="paragraph" w:customStyle="1" w:styleId="4-123">
    <w:name w:val="Заг4 - Пункт нумерованный 1.2.3."/>
    <w:basedOn w:val="ad"/>
    <w:link w:val="4-1230"/>
    <w:qFormat/>
    <w:rsid w:val="00F47E6B"/>
    <w:pPr>
      <w:numPr>
        <w:numId w:val="5"/>
      </w:numPr>
      <w:tabs>
        <w:tab w:val="left" w:pos="1134"/>
      </w:tabs>
      <w:spacing w:line="240" w:lineRule="auto"/>
      <w:outlineLvl w:val="3"/>
    </w:pPr>
    <w:rPr>
      <w:sz w:val="24"/>
      <w:szCs w:val="24"/>
      <w:lang w:val="x-none" w:eastAsia="x-none"/>
    </w:rPr>
  </w:style>
  <w:style w:type="character" w:customStyle="1" w:styleId="4-1230">
    <w:name w:val="Заг4 - Пункт нумерованный 1.2.3. Знак"/>
    <w:link w:val="4-123"/>
    <w:rsid w:val="00F47E6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fff1">
    <w:name w:val="Знак"/>
    <w:basedOn w:val="a"/>
    <w:rsid w:val="00F47E6B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f8">
    <w:name w:val="Абзац списка1"/>
    <w:basedOn w:val="a"/>
    <w:rsid w:val="00F47E6B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  <w:lang w:eastAsia="ru-RU"/>
    </w:rPr>
  </w:style>
  <w:style w:type="paragraph" w:customStyle="1" w:styleId="2f1">
    <w:name w:val="Абзац списка2"/>
    <w:basedOn w:val="a"/>
    <w:rsid w:val="00F47E6B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  <w:lang w:eastAsia="ru-RU"/>
    </w:rPr>
  </w:style>
  <w:style w:type="paragraph" w:customStyle="1" w:styleId="Iniiaiieoaenonionooiii2">
    <w:name w:val="Iniiaiie oaeno n ionooiii 2"/>
    <w:basedOn w:val="Iauiue"/>
    <w:rsid w:val="00F47E6B"/>
    <w:pPr>
      <w:widowControl/>
      <w:ind w:firstLine="284"/>
      <w:jc w:val="both"/>
    </w:pPr>
    <w:rPr>
      <w:rFonts w:ascii="Peterburg" w:hAnsi="Peterburg"/>
    </w:rPr>
  </w:style>
  <w:style w:type="paragraph" w:customStyle="1" w:styleId="formattext">
    <w:name w:val="formattext"/>
    <w:basedOn w:val="a"/>
    <w:rsid w:val="00F47E6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14">
    <w:name w:val="Основной текст с отступом 21"/>
    <w:basedOn w:val="a"/>
    <w:rsid w:val="00F47E6B"/>
    <w:pPr>
      <w:ind w:left="705"/>
    </w:pPr>
    <w:rPr>
      <w:b/>
      <w:bCs/>
      <w:lang w:eastAsia="zh-CN"/>
    </w:rPr>
  </w:style>
  <w:style w:type="paragraph" w:customStyle="1" w:styleId="Style23">
    <w:name w:val="Style23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32" w:lineRule="exact"/>
    </w:pPr>
    <w:rPr>
      <w:lang w:eastAsia="ru-RU"/>
    </w:rPr>
  </w:style>
  <w:style w:type="character" w:customStyle="1" w:styleId="FontStyle46">
    <w:name w:val="Font Style46"/>
    <w:uiPriority w:val="99"/>
    <w:rsid w:val="00F47E6B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5">
    <w:name w:val="Style15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52" w:lineRule="exact"/>
    </w:pPr>
    <w:rPr>
      <w:lang w:eastAsia="ru-RU"/>
    </w:rPr>
  </w:style>
  <w:style w:type="paragraph" w:customStyle="1" w:styleId="Style21">
    <w:name w:val="Style21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50" w:lineRule="exact"/>
    </w:pPr>
    <w:rPr>
      <w:lang w:eastAsia="ru-RU"/>
    </w:rPr>
  </w:style>
  <w:style w:type="character" w:customStyle="1" w:styleId="FontStyle47">
    <w:name w:val="Font Style47"/>
    <w:uiPriority w:val="99"/>
    <w:rsid w:val="00F47E6B"/>
    <w:rPr>
      <w:rFonts w:ascii="Times New Roman" w:hAnsi="Times New Roman" w:cs="Times New Roman"/>
      <w:sz w:val="20"/>
      <w:szCs w:val="20"/>
    </w:rPr>
  </w:style>
  <w:style w:type="paragraph" w:customStyle="1" w:styleId="Style31">
    <w:name w:val="Style31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78" w:lineRule="exact"/>
      <w:ind w:firstLine="571"/>
      <w:jc w:val="both"/>
    </w:pPr>
    <w:rPr>
      <w:lang w:eastAsia="ru-RU"/>
    </w:rPr>
  </w:style>
  <w:style w:type="character" w:customStyle="1" w:styleId="FontStyle48">
    <w:name w:val="Font Style48"/>
    <w:uiPriority w:val="99"/>
    <w:rsid w:val="00F47E6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8">
    <w:name w:val="Style18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30" w:lineRule="exact"/>
      <w:ind w:firstLine="590"/>
    </w:pPr>
    <w:rPr>
      <w:lang w:eastAsia="ru-RU"/>
    </w:rPr>
  </w:style>
  <w:style w:type="paragraph" w:customStyle="1" w:styleId="Style19">
    <w:name w:val="Style19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Style39">
    <w:name w:val="Style39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53" w:lineRule="exact"/>
    </w:pPr>
    <w:rPr>
      <w:lang w:eastAsia="ru-RU"/>
    </w:rPr>
  </w:style>
  <w:style w:type="numbering" w:customStyle="1" w:styleId="221">
    <w:name w:val="Нет списка22"/>
    <w:next w:val="a2"/>
    <w:uiPriority w:val="99"/>
    <w:semiHidden/>
    <w:unhideWhenUsed/>
    <w:rsid w:val="00101F21"/>
  </w:style>
  <w:style w:type="numbering" w:customStyle="1" w:styleId="231">
    <w:name w:val="Нет списка23"/>
    <w:next w:val="a2"/>
    <w:uiPriority w:val="99"/>
    <w:semiHidden/>
    <w:unhideWhenUsed/>
    <w:rsid w:val="00101F21"/>
  </w:style>
  <w:style w:type="numbering" w:customStyle="1" w:styleId="240">
    <w:name w:val="Нет списка24"/>
    <w:next w:val="a2"/>
    <w:uiPriority w:val="99"/>
    <w:semiHidden/>
    <w:unhideWhenUsed/>
    <w:rsid w:val="00101F21"/>
  </w:style>
  <w:style w:type="numbering" w:customStyle="1" w:styleId="250">
    <w:name w:val="Нет списка25"/>
    <w:next w:val="a2"/>
    <w:uiPriority w:val="99"/>
    <w:semiHidden/>
    <w:unhideWhenUsed/>
    <w:rsid w:val="009113C8"/>
  </w:style>
  <w:style w:type="paragraph" w:customStyle="1" w:styleId="xl105">
    <w:name w:val="xl105"/>
    <w:basedOn w:val="a"/>
    <w:rsid w:val="009113C8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table" w:customStyle="1" w:styleId="241">
    <w:name w:val="Сетка таблицы24"/>
    <w:basedOn w:val="a1"/>
    <w:next w:val="af1"/>
    <w:uiPriority w:val="59"/>
    <w:rsid w:val="005B52B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9">
    <w:name w:val="Знак Знак1"/>
    <w:basedOn w:val="a"/>
    <w:rsid w:val="0028448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customStyle="1" w:styleId="251">
    <w:name w:val="Сетка таблицы25"/>
    <w:basedOn w:val="a1"/>
    <w:next w:val="af1"/>
    <w:rsid w:val="0039703F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254">
    <w:name w:val="xl254"/>
    <w:basedOn w:val="a"/>
    <w:rsid w:val="00585446"/>
    <w:pP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55">
    <w:name w:val="xl255"/>
    <w:basedOn w:val="a"/>
    <w:rsid w:val="00585446"/>
    <w:pP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56">
    <w:name w:val="xl256"/>
    <w:basedOn w:val="a"/>
    <w:rsid w:val="00585446"/>
    <w:pP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57">
    <w:name w:val="xl257"/>
    <w:basedOn w:val="a"/>
    <w:rsid w:val="00585446"/>
    <w:pPr>
      <w:suppressAutoHyphens w:val="0"/>
      <w:spacing w:before="100" w:beforeAutospacing="1" w:after="100" w:afterAutospacing="1"/>
      <w:jc w:val="right"/>
      <w:textAlignment w:val="center"/>
    </w:pPr>
    <w:rPr>
      <w:color w:val="000000"/>
      <w:sz w:val="16"/>
      <w:szCs w:val="16"/>
      <w:lang w:eastAsia="ru-RU"/>
    </w:rPr>
  </w:style>
  <w:style w:type="paragraph" w:customStyle="1" w:styleId="xl258">
    <w:name w:val="xl258"/>
    <w:basedOn w:val="a"/>
    <w:rsid w:val="00585446"/>
    <w:pPr>
      <w:suppressAutoHyphens w:val="0"/>
      <w:spacing w:before="100" w:beforeAutospacing="1" w:after="100" w:afterAutospacing="1"/>
      <w:jc w:val="right"/>
    </w:pPr>
    <w:rPr>
      <w:i/>
      <w:iCs/>
      <w:color w:val="000000"/>
      <w:sz w:val="16"/>
      <w:szCs w:val="16"/>
      <w:lang w:eastAsia="ru-RU"/>
    </w:rPr>
  </w:style>
  <w:style w:type="paragraph" w:customStyle="1" w:styleId="xl259">
    <w:name w:val="xl259"/>
    <w:basedOn w:val="a"/>
    <w:rsid w:val="00585446"/>
    <w:pP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260">
    <w:name w:val="xl260"/>
    <w:basedOn w:val="a"/>
    <w:rsid w:val="00585446"/>
    <w:pPr>
      <w:pBdr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1">
    <w:name w:val="xl261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2">
    <w:name w:val="xl262"/>
    <w:basedOn w:val="a"/>
    <w:rsid w:val="00585446"/>
    <w:pPr>
      <w:pBdr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63">
    <w:name w:val="xl263"/>
    <w:basedOn w:val="a"/>
    <w:rsid w:val="00585446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4">
    <w:name w:val="xl264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5">
    <w:name w:val="xl265"/>
    <w:basedOn w:val="a"/>
    <w:rsid w:val="00585446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6">
    <w:name w:val="xl266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7">
    <w:name w:val="xl267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8">
    <w:name w:val="xl268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9">
    <w:name w:val="xl269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70">
    <w:name w:val="xl270"/>
    <w:basedOn w:val="a"/>
    <w:rsid w:val="00585446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71">
    <w:name w:val="xl271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72">
    <w:name w:val="xl272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73">
    <w:name w:val="xl273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74">
    <w:name w:val="xl274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275">
    <w:name w:val="xl275"/>
    <w:basedOn w:val="a"/>
    <w:rsid w:val="00585446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276">
    <w:name w:val="xl276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77">
    <w:name w:val="xl277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278">
    <w:name w:val="xl278"/>
    <w:basedOn w:val="a"/>
    <w:rsid w:val="00585446"/>
    <w:pPr>
      <w:pBdr>
        <w:top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0"/>
      <w:szCs w:val="20"/>
      <w:lang w:eastAsia="ru-RU"/>
    </w:rPr>
  </w:style>
  <w:style w:type="paragraph" w:customStyle="1" w:styleId="xl279">
    <w:name w:val="xl279"/>
    <w:basedOn w:val="a"/>
    <w:rsid w:val="00585446"/>
    <w:pPr>
      <w:pBdr>
        <w:top w:val="single" w:sz="8" w:space="0" w:color="000000"/>
        <w:left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0">
    <w:name w:val="xl280"/>
    <w:basedOn w:val="a"/>
    <w:rsid w:val="00585446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1">
    <w:name w:val="xl281"/>
    <w:basedOn w:val="a"/>
    <w:rsid w:val="00585446"/>
    <w:pPr>
      <w:pBdr>
        <w:top w:val="single" w:sz="8" w:space="0" w:color="000000"/>
        <w:left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2">
    <w:name w:val="xl282"/>
    <w:basedOn w:val="a"/>
    <w:rsid w:val="00585446"/>
    <w:pPr>
      <w:pBdr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83">
    <w:name w:val="xl283"/>
    <w:basedOn w:val="a"/>
    <w:rsid w:val="00585446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4">
    <w:name w:val="xl284"/>
    <w:basedOn w:val="a"/>
    <w:rsid w:val="00585446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85">
    <w:name w:val="xl285"/>
    <w:basedOn w:val="a"/>
    <w:rsid w:val="00585446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86">
    <w:name w:val="xl286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287">
    <w:name w:val="xl287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8">
    <w:name w:val="xl288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89">
    <w:name w:val="xl289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0">
    <w:name w:val="xl290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91">
    <w:name w:val="xl291"/>
    <w:basedOn w:val="a"/>
    <w:rsid w:val="00585446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92">
    <w:name w:val="xl292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3">
    <w:name w:val="xl293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4">
    <w:name w:val="xl294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ind w:firstLineChars="100" w:firstLine="100"/>
    </w:pPr>
    <w:rPr>
      <w:color w:val="000000"/>
      <w:sz w:val="20"/>
      <w:szCs w:val="20"/>
      <w:lang w:eastAsia="ru-RU"/>
    </w:rPr>
  </w:style>
  <w:style w:type="paragraph" w:customStyle="1" w:styleId="xl295">
    <w:name w:val="xl295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96">
    <w:name w:val="xl296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7">
    <w:name w:val="xl297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ind w:firstLineChars="400" w:firstLine="400"/>
    </w:pPr>
    <w:rPr>
      <w:color w:val="000000"/>
      <w:sz w:val="20"/>
      <w:szCs w:val="20"/>
      <w:lang w:eastAsia="ru-RU"/>
    </w:rPr>
  </w:style>
  <w:style w:type="paragraph" w:customStyle="1" w:styleId="xl298">
    <w:name w:val="xl298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99">
    <w:name w:val="xl299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00">
    <w:name w:val="xl300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01">
    <w:name w:val="xl301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02">
    <w:name w:val="xl302"/>
    <w:basedOn w:val="a"/>
    <w:rsid w:val="00585446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03">
    <w:name w:val="xl303"/>
    <w:basedOn w:val="a"/>
    <w:rsid w:val="0058544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04">
    <w:name w:val="xl304"/>
    <w:basedOn w:val="a"/>
    <w:rsid w:val="0058544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05">
    <w:name w:val="xl305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06">
    <w:name w:val="xl306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07">
    <w:name w:val="xl307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ind w:firstLineChars="500" w:firstLine="500"/>
    </w:pPr>
    <w:rPr>
      <w:color w:val="000000"/>
      <w:sz w:val="20"/>
      <w:szCs w:val="20"/>
      <w:lang w:eastAsia="ru-RU"/>
    </w:rPr>
  </w:style>
  <w:style w:type="paragraph" w:customStyle="1" w:styleId="xl308">
    <w:name w:val="xl308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09">
    <w:name w:val="xl309"/>
    <w:basedOn w:val="a"/>
    <w:rsid w:val="00585446"/>
    <w:pPr>
      <w:pBdr>
        <w:top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10">
    <w:name w:val="xl310"/>
    <w:basedOn w:val="a"/>
    <w:rsid w:val="00585446"/>
    <w:pPr>
      <w:pBdr>
        <w:top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11">
    <w:name w:val="xl311"/>
    <w:basedOn w:val="a"/>
    <w:rsid w:val="0058544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12">
    <w:name w:val="xl312"/>
    <w:basedOn w:val="a"/>
    <w:rsid w:val="00585446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3">
    <w:name w:val="xl313"/>
    <w:basedOn w:val="a"/>
    <w:rsid w:val="00585446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4">
    <w:name w:val="xl314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15">
    <w:name w:val="xl315"/>
    <w:basedOn w:val="a"/>
    <w:rsid w:val="00585446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6">
    <w:name w:val="xl316"/>
    <w:basedOn w:val="a"/>
    <w:rsid w:val="00585446"/>
    <w:pPr>
      <w:pBdr>
        <w:top w:val="single" w:sz="8" w:space="0" w:color="000000"/>
        <w:left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7">
    <w:name w:val="xl317"/>
    <w:basedOn w:val="a"/>
    <w:rsid w:val="00585446"/>
    <w:pPr>
      <w:pBdr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18">
    <w:name w:val="xl318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ind w:firstLineChars="400" w:firstLine="400"/>
    </w:pPr>
    <w:rPr>
      <w:color w:val="000000"/>
      <w:sz w:val="20"/>
      <w:szCs w:val="20"/>
      <w:lang w:eastAsia="ru-RU"/>
    </w:rPr>
  </w:style>
  <w:style w:type="paragraph" w:customStyle="1" w:styleId="xl319">
    <w:name w:val="xl319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20">
    <w:name w:val="xl320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21">
    <w:name w:val="xl321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22">
    <w:name w:val="xl322"/>
    <w:basedOn w:val="a"/>
    <w:rsid w:val="00585446"/>
    <w:pPr>
      <w:pBdr>
        <w:top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23">
    <w:name w:val="xl323"/>
    <w:basedOn w:val="a"/>
    <w:rsid w:val="00585446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4">
    <w:name w:val="xl324"/>
    <w:basedOn w:val="a"/>
    <w:rsid w:val="00585446"/>
    <w:pPr>
      <w:pBdr>
        <w:top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5">
    <w:name w:val="xl325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6">
    <w:name w:val="xl326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0"/>
      <w:szCs w:val="20"/>
      <w:lang w:eastAsia="ru-RU"/>
    </w:rPr>
  </w:style>
  <w:style w:type="paragraph" w:customStyle="1" w:styleId="xl327">
    <w:name w:val="xl327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28">
    <w:name w:val="xl328"/>
    <w:basedOn w:val="a"/>
    <w:rsid w:val="00585446"/>
    <w:pP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9">
    <w:name w:val="xl329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30">
    <w:name w:val="xl330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31">
    <w:name w:val="xl331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2">
    <w:name w:val="xl332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33">
    <w:name w:val="xl333"/>
    <w:basedOn w:val="a"/>
    <w:rsid w:val="00585446"/>
    <w:pPr>
      <w:pBdr>
        <w:top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0"/>
      <w:szCs w:val="20"/>
      <w:lang w:eastAsia="ru-RU"/>
    </w:rPr>
  </w:style>
  <w:style w:type="paragraph" w:customStyle="1" w:styleId="xl334">
    <w:name w:val="xl334"/>
    <w:basedOn w:val="a"/>
    <w:rsid w:val="00585446"/>
    <w:pPr>
      <w:pBdr>
        <w:top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0"/>
      <w:szCs w:val="20"/>
      <w:lang w:eastAsia="ru-RU"/>
    </w:rPr>
  </w:style>
  <w:style w:type="paragraph" w:customStyle="1" w:styleId="xl335">
    <w:name w:val="xl335"/>
    <w:basedOn w:val="a"/>
    <w:rsid w:val="00585446"/>
    <w:pPr>
      <w:pBdr>
        <w:top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6">
    <w:name w:val="xl336"/>
    <w:basedOn w:val="a"/>
    <w:rsid w:val="0058544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37">
    <w:name w:val="xl337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8">
    <w:name w:val="xl338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9">
    <w:name w:val="xl339"/>
    <w:basedOn w:val="a"/>
    <w:rsid w:val="00585446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0">
    <w:name w:val="xl340"/>
    <w:basedOn w:val="a"/>
    <w:rsid w:val="00585446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1">
    <w:name w:val="xl341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2">
    <w:name w:val="xl342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3">
    <w:name w:val="xl343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4">
    <w:name w:val="xl344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5">
    <w:name w:val="xl345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6">
    <w:name w:val="xl346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7">
    <w:name w:val="xl347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8">
    <w:name w:val="xl348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9">
    <w:name w:val="xl349"/>
    <w:basedOn w:val="a"/>
    <w:rsid w:val="00585446"/>
    <w:pP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350">
    <w:name w:val="xl350"/>
    <w:basedOn w:val="a"/>
    <w:rsid w:val="00585446"/>
    <w:pP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351">
    <w:name w:val="xl351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52">
    <w:name w:val="xl352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53">
    <w:name w:val="xl353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4">
    <w:name w:val="xl354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5">
    <w:name w:val="xl355"/>
    <w:basedOn w:val="a"/>
    <w:rsid w:val="00585446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6">
    <w:name w:val="xl356"/>
    <w:basedOn w:val="a"/>
    <w:rsid w:val="00585446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7">
    <w:name w:val="xl357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58">
    <w:name w:val="xl358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59">
    <w:name w:val="xl359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400" w:firstLine="4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0">
    <w:name w:val="xl360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400" w:firstLine="4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1">
    <w:name w:val="xl361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2">
    <w:name w:val="xl36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63">
    <w:name w:val="xl363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4">
    <w:name w:val="xl364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5">
    <w:name w:val="xl365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6">
    <w:name w:val="xl366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7">
    <w:name w:val="xl367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8">
    <w:name w:val="xl368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69">
    <w:name w:val="xl369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0">
    <w:name w:val="xl37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1">
    <w:name w:val="xl371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372">
    <w:name w:val="xl372"/>
    <w:basedOn w:val="a"/>
    <w:rsid w:val="0040216C"/>
    <w:pPr>
      <w:pBdr>
        <w:top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3">
    <w:name w:val="xl373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4">
    <w:name w:val="xl374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5">
    <w:name w:val="xl375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76">
    <w:name w:val="xl376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77">
    <w:name w:val="xl377"/>
    <w:basedOn w:val="a"/>
    <w:rsid w:val="0040216C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378">
    <w:name w:val="xl378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9">
    <w:name w:val="xl379"/>
    <w:basedOn w:val="a"/>
    <w:rsid w:val="0040216C"/>
    <w:pP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0">
    <w:name w:val="xl380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1">
    <w:name w:val="xl381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2">
    <w:name w:val="xl382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3">
    <w:name w:val="xl383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4">
    <w:name w:val="xl384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5">
    <w:name w:val="xl385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86">
    <w:name w:val="xl386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87">
    <w:name w:val="xl387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88">
    <w:name w:val="xl388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i/>
      <w:iCs/>
      <w:color w:val="000000"/>
      <w:sz w:val="18"/>
      <w:szCs w:val="18"/>
      <w:lang w:eastAsia="ru-RU"/>
    </w:rPr>
  </w:style>
  <w:style w:type="paragraph" w:customStyle="1" w:styleId="xl389">
    <w:name w:val="xl389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0">
    <w:name w:val="xl390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1">
    <w:name w:val="xl391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392">
    <w:name w:val="xl39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93">
    <w:name w:val="xl393"/>
    <w:basedOn w:val="a"/>
    <w:rsid w:val="0040216C"/>
    <w:pPr>
      <w:pBdr>
        <w:top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94">
    <w:name w:val="xl394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5">
    <w:name w:val="xl395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6">
    <w:name w:val="xl396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  <w:lang w:eastAsia="ru-RU"/>
    </w:rPr>
  </w:style>
  <w:style w:type="paragraph" w:customStyle="1" w:styleId="xl397">
    <w:name w:val="xl397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98">
    <w:name w:val="xl398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  <w:lang w:eastAsia="ru-RU"/>
    </w:rPr>
  </w:style>
  <w:style w:type="paragraph" w:customStyle="1" w:styleId="xl399">
    <w:name w:val="xl399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00">
    <w:name w:val="xl400"/>
    <w:basedOn w:val="a"/>
    <w:rsid w:val="0040216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1">
    <w:name w:val="xl401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402">
    <w:name w:val="xl402"/>
    <w:basedOn w:val="a"/>
    <w:rsid w:val="0040216C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3">
    <w:name w:val="xl403"/>
    <w:basedOn w:val="a"/>
    <w:rsid w:val="0040216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4">
    <w:name w:val="xl40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405">
    <w:name w:val="xl40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06">
    <w:name w:val="xl40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07">
    <w:name w:val="xl407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08">
    <w:name w:val="xl408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9">
    <w:name w:val="xl40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10">
    <w:name w:val="xl41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11">
    <w:name w:val="xl411"/>
    <w:basedOn w:val="a"/>
    <w:rsid w:val="0040216C"/>
    <w:pPr>
      <w:pBdr>
        <w:top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12">
    <w:name w:val="xl412"/>
    <w:basedOn w:val="a"/>
    <w:rsid w:val="0040216C"/>
    <w:pP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13">
    <w:name w:val="xl413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414">
    <w:name w:val="xl414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15">
    <w:name w:val="xl415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416">
    <w:name w:val="xl416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17">
    <w:name w:val="xl417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18">
    <w:name w:val="xl418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19">
    <w:name w:val="xl419"/>
    <w:basedOn w:val="a"/>
    <w:rsid w:val="0040216C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0">
    <w:name w:val="xl420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1">
    <w:name w:val="xl421"/>
    <w:basedOn w:val="a"/>
    <w:rsid w:val="0040216C"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2">
    <w:name w:val="xl422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3">
    <w:name w:val="xl423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4">
    <w:name w:val="xl424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5">
    <w:name w:val="xl425"/>
    <w:basedOn w:val="a"/>
    <w:rsid w:val="0040216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6">
    <w:name w:val="xl42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7">
    <w:name w:val="xl427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8">
    <w:name w:val="xl428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9">
    <w:name w:val="xl429"/>
    <w:basedOn w:val="a"/>
    <w:rsid w:val="0040216C"/>
    <w:pPr>
      <w:pBdr>
        <w:top w:val="single" w:sz="4" w:space="0" w:color="000000"/>
        <w:left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0">
    <w:name w:val="xl430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1">
    <w:name w:val="xl431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32">
    <w:name w:val="xl432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3">
    <w:name w:val="xl433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4">
    <w:name w:val="xl434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5">
    <w:name w:val="xl435"/>
    <w:basedOn w:val="a"/>
    <w:rsid w:val="0040216C"/>
    <w:pPr>
      <w:pBdr>
        <w:top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6">
    <w:name w:val="xl436"/>
    <w:basedOn w:val="a"/>
    <w:rsid w:val="0040216C"/>
    <w:pP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437">
    <w:name w:val="xl437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38">
    <w:name w:val="xl438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439">
    <w:name w:val="xl439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  <w:lang w:eastAsia="ru-RU"/>
    </w:rPr>
  </w:style>
  <w:style w:type="paragraph" w:customStyle="1" w:styleId="xl440">
    <w:name w:val="xl440"/>
    <w:basedOn w:val="a"/>
    <w:rsid w:val="0040216C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1">
    <w:name w:val="xl441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2">
    <w:name w:val="xl44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i/>
      <w:iCs/>
      <w:color w:val="000000"/>
      <w:sz w:val="16"/>
      <w:szCs w:val="16"/>
      <w:lang w:eastAsia="ru-RU"/>
    </w:rPr>
  </w:style>
  <w:style w:type="paragraph" w:customStyle="1" w:styleId="xl443">
    <w:name w:val="xl443"/>
    <w:basedOn w:val="a"/>
    <w:rsid w:val="0040216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4">
    <w:name w:val="xl44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5">
    <w:name w:val="xl445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6">
    <w:name w:val="xl446"/>
    <w:basedOn w:val="a"/>
    <w:rsid w:val="0040216C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7">
    <w:name w:val="xl447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8">
    <w:name w:val="xl448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9">
    <w:name w:val="xl449"/>
    <w:basedOn w:val="a"/>
    <w:rsid w:val="0040216C"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0">
    <w:name w:val="xl450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1">
    <w:name w:val="xl451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2">
    <w:name w:val="xl45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3">
    <w:name w:val="xl453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4">
    <w:name w:val="xl454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5">
    <w:name w:val="xl455"/>
    <w:basedOn w:val="a"/>
    <w:rsid w:val="0040216C"/>
    <w:pPr>
      <w:pBdr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6">
    <w:name w:val="xl456"/>
    <w:basedOn w:val="a"/>
    <w:rsid w:val="0040216C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7">
    <w:name w:val="xl457"/>
    <w:basedOn w:val="a"/>
    <w:rsid w:val="0040216C"/>
    <w:pPr>
      <w:pBdr>
        <w:top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8">
    <w:name w:val="xl458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9">
    <w:name w:val="xl459"/>
    <w:basedOn w:val="a"/>
    <w:rsid w:val="0040216C"/>
    <w:pPr>
      <w:pBdr>
        <w:top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60">
    <w:name w:val="xl460"/>
    <w:basedOn w:val="a"/>
    <w:rsid w:val="0040216C"/>
    <w:pPr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61">
    <w:name w:val="xl461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62">
    <w:name w:val="xl462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463">
    <w:name w:val="xl463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464">
    <w:name w:val="xl464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65">
    <w:name w:val="xl465"/>
    <w:basedOn w:val="a"/>
    <w:rsid w:val="0040216C"/>
    <w:pPr>
      <w:pBdr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466">
    <w:name w:val="xl466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i/>
      <w:iCs/>
      <w:color w:val="000000"/>
      <w:sz w:val="16"/>
      <w:szCs w:val="16"/>
      <w:lang w:eastAsia="ru-RU"/>
    </w:rPr>
  </w:style>
  <w:style w:type="paragraph" w:customStyle="1" w:styleId="xl467">
    <w:name w:val="xl467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68">
    <w:name w:val="xl468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69">
    <w:name w:val="xl469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0">
    <w:name w:val="xl470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1">
    <w:name w:val="xl471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2">
    <w:name w:val="xl472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3">
    <w:name w:val="xl473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4">
    <w:name w:val="xl47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5">
    <w:name w:val="xl47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6">
    <w:name w:val="xl47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7">
    <w:name w:val="xl477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8">
    <w:name w:val="xl478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9">
    <w:name w:val="xl47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0">
    <w:name w:val="xl48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1">
    <w:name w:val="xl481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2">
    <w:name w:val="xl482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3">
    <w:name w:val="xl483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4">
    <w:name w:val="xl484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5">
    <w:name w:val="xl48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6">
    <w:name w:val="xl48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7">
    <w:name w:val="xl487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8">
    <w:name w:val="xl488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9">
    <w:name w:val="xl489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0">
    <w:name w:val="xl490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1">
    <w:name w:val="xl491"/>
    <w:basedOn w:val="a"/>
    <w:rsid w:val="0040216C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2">
    <w:name w:val="xl492"/>
    <w:basedOn w:val="a"/>
    <w:rsid w:val="0040216C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3">
    <w:name w:val="xl493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4">
    <w:name w:val="xl49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5">
    <w:name w:val="xl495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6">
    <w:name w:val="xl496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7">
    <w:name w:val="xl497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498">
    <w:name w:val="xl498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499">
    <w:name w:val="xl499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500">
    <w:name w:val="xl500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501">
    <w:name w:val="xl501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502">
    <w:name w:val="xl502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503">
    <w:name w:val="xl503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504">
    <w:name w:val="xl504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505">
    <w:name w:val="xl505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6">
    <w:name w:val="xl506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7">
    <w:name w:val="xl507"/>
    <w:basedOn w:val="a"/>
    <w:rsid w:val="0040216C"/>
    <w:pPr>
      <w:pBdr>
        <w:top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8">
    <w:name w:val="xl508"/>
    <w:basedOn w:val="a"/>
    <w:rsid w:val="0040216C"/>
    <w:pPr>
      <w:pBdr>
        <w:top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9">
    <w:name w:val="xl50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510">
    <w:name w:val="xl51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17">
    <w:name w:val="xl217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218">
    <w:name w:val="xl218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219">
    <w:name w:val="xl219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0">
    <w:name w:val="xl220"/>
    <w:basedOn w:val="a"/>
    <w:rsid w:val="0040216C"/>
    <w:pP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1">
    <w:name w:val="xl221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2">
    <w:name w:val="xl222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223">
    <w:name w:val="xl223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lang w:eastAsia="ru-RU"/>
    </w:rPr>
  </w:style>
  <w:style w:type="paragraph" w:customStyle="1" w:styleId="xl224">
    <w:name w:val="xl224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225">
    <w:name w:val="xl225"/>
    <w:basedOn w:val="a"/>
    <w:rsid w:val="0040216C"/>
    <w:pPr>
      <w:pBdr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6">
    <w:name w:val="xl226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7">
    <w:name w:val="xl227"/>
    <w:basedOn w:val="a"/>
    <w:rsid w:val="0040216C"/>
    <w:pPr>
      <w:pBdr>
        <w:right w:val="single" w:sz="8" w:space="0" w:color="000000"/>
      </w:pBdr>
      <w:suppressAutoHyphens w:val="0"/>
      <w:spacing w:before="100" w:beforeAutospacing="1" w:after="100" w:afterAutospacing="1"/>
    </w:pPr>
    <w:rPr>
      <w:rFonts w:ascii="Calibri" w:hAnsi="Calibri" w:cs="Calibri"/>
      <w:color w:val="000000"/>
      <w:lang w:eastAsia="ru-RU"/>
    </w:rPr>
  </w:style>
  <w:style w:type="paragraph" w:customStyle="1" w:styleId="xl228">
    <w:name w:val="xl228"/>
    <w:basedOn w:val="a"/>
    <w:rsid w:val="0040216C"/>
    <w:pPr>
      <w:suppressAutoHyphens w:val="0"/>
      <w:spacing w:before="100" w:beforeAutospacing="1" w:after="100" w:afterAutospacing="1"/>
    </w:pPr>
    <w:rPr>
      <w:rFonts w:ascii="Calibri" w:hAnsi="Calibri" w:cs="Calibri"/>
      <w:color w:val="000000"/>
      <w:lang w:eastAsia="ru-RU"/>
    </w:rPr>
  </w:style>
  <w:style w:type="paragraph" w:customStyle="1" w:styleId="xl229">
    <w:name w:val="xl229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0">
    <w:name w:val="xl230"/>
    <w:basedOn w:val="a"/>
    <w:rsid w:val="0040216C"/>
    <w:pPr>
      <w:pBdr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231">
    <w:name w:val="xl231"/>
    <w:basedOn w:val="a"/>
    <w:rsid w:val="0040216C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lang w:eastAsia="ru-RU"/>
    </w:rPr>
  </w:style>
  <w:style w:type="paragraph" w:customStyle="1" w:styleId="xl232">
    <w:name w:val="xl232"/>
    <w:basedOn w:val="a"/>
    <w:rsid w:val="0040216C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3">
    <w:name w:val="xl233"/>
    <w:basedOn w:val="a"/>
    <w:rsid w:val="0040216C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4">
    <w:name w:val="xl234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5">
    <w:name w:val="xl235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6">
    <w:name w:val="xl236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lang w:eastAsia="ru-RU"/>
    </w:rPr>
  </w:style>
  <w:style w:type="paragraph" w:customStyle="1" w:styleId="xl237">
    <w:name w:val="xl237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8">
    <w:name w:val="xl238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9">
    <w:name w:val="xl23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0">
    <w:name w:val="xl240"/>
    <w:basedOn w:val="a"/>
    <w:rsid w:val="0040216C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1">
    <w:name w:val="xl241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2">
    <w:name w:val="xl242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3">
    <w:name w:val="xl243"/>
    <w:basedOn w:val="a"/>
    <w:rsid w:val="0040216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4">
    <w:name w:val="xl24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5">
    <w:name w:val="xl24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6">
    <w:name w:val="xl246"/>
    <w:basedOn w:val="a"/>
    <w:rsid w:val="0040216C"/>
    <w:pPr>
      <w:pBdr>
        <w:top w:val="single" w:sz="4" w:space="0" w:color="000000"/>
        <w:left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7">
    <w:name w:val="xl247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8">
    <w:name w:val="xl248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9">
    <w:name w:val="xl249"/>
    <w:basedOn w:val="a"/>
    <w:rsid w:val="0040216C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0">
    <w:name w:val="xl250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1">
    <w:name w:val="xl251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2">
    <w:name w:val="xl252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3">
    <w:name w:val="xl253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numbering" w:customStyle="1" w:styleId="260">
    <w:name w:val="Нет списка26"/>
    <w:next w:val="a2"/>
    <w:uiPriority w:val="99"/>
    <w:semiHidden/>
    <w:unhideWhenUsed/>
    <w:rsid w:val="00A83250"/>
  </w:style>
  <w:style w:type="paragraph" w:customStyle="1" w:styleId="3b">
    <w:name w:val="Абзац списка3"/>
    <w:basedOn w:val="a"/>
    <w:rsid w:val="00A83250"/>
    <w:pPr>
      <w:suppressAutoHyphens w:val="0"/>
      <w:ind w:left="720"/>
    </w:pPr>
    <w:rPr>
      <w:lang w:eastAsia="ru-RU"/>
    </w:rPr>
  </w:style>
  <w:style w:type="table" w:customStyle="1" w:styleId="261">
    <w:name w:val="Сетка таблицы26"/>
    <w:basedOn w:val="a1"/>
    <w:next w:val="af1"/>
    <w:rsid w:val="00A83250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2">
    <w:name w:val="Знак"/>
    <w:basedOn w:val="a"/>
    <w:rsid w:val="00A83250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270">
    <w:name w:val="Нет списка27"/>
    <w:next w:val="a2"/>
    <w:uiPriority w:val="99"/>
    <w:semiHidden/>
    <w:unhideWhenUsed/>
    <w:rsid w:val="008667EE"/>
  </w:style>
  <w:style w:type="numbering" w:customStyle="1" w:styleId="280">
    <w:name w:val="Нет списка28"/>
    <w:next w:val="a2"/>
    <w:uiPriority w:val="99"/>
    <w:semiHidden/>
    <w:unhideWhenUsed/>
    <w:rsid w:val="008667EE"/>
  </w:style>
  <w:style w:type="paragraph" w:customStyle="1" w:styleId="65">
    <w:name w:val="Обычный6"/>
    <w:rsid w:val="005F4A57"/>
    <w:pPr>
      <w:widowControl w:val="0"/>
      <w:suppressAutoHyphens/>
      <w:snapToGrid w:val="0"/>
      <w:spacing w:line="300" w:lineRule="auto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numbering" w:customStyle="1" w:styleId="290">
    <w:name w:val="Нет списка29"/>
    <w:next w:val="a2"/>
    <w:uiPriority w:val="99"/>
    <w:semiHidden/>
    <w:unhideWhenUsed/>
    <w:rsid w:val="003F7906"/>
  </w:style>
  <w:style w:type="numbering" w:customStyle="1" w:styleId="1101">
    <w:name w:val="Нет списка110"/>
    <w:next w:val="a2"/>
    <w:uiPriority w:val="99"/>
    <w:semiHidden/>
    <w:unhideWhenUsed/>
    <w:rsid w:val="003F7906"/>
  </w:style>
  <w:style w:type="table" w:customStyle="1" w:styleId="271">
    <w:name w:val="Сетка таблицы27"/>
    <w:basedOn w:val="a1"/>
    <w:next w:val="af1"/>
    <w:uiPriority w:val="39"/>
    <w:rsid w:val="003F7906"/>
    <w:pPr>
      <w:spacing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2"/>
    <w:next w:val="a2"/>
    <w:uiPriority w:val="99"/>
    <w:semiHidden/>
    <w:unhideWhenUsed/>
    <w:rsid w:val="003F7906"/>
  </w:style>
  <w:style w:type="table" w:customStyle="1" w:styleId="1111">
    <w:name w:val="Сетка таблицы111"/>
    <w:basedOn w:val="a1"/>
    <w:next w:val="af1"/>
    <w:uiPriority w:val="39"/>
    <w:rsid w:val="003F7906"/>
    <w:pPr>
      <w:spacing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2">
    <w:name w:val="Знак Знак2"/>
    <w:basedOn w:val="a0"/>
    <w:rsid w:val="003F7906"/>
    <w:rPr>
      <w:rFonts w:cs="Times New Roman"/>
    </w:rPr>
  </w:style>
  <w:style w:type="numbering" w:customStyle="1" w:styleId="2100">
    <w:name w:val="Нет списка210"/>
    <w:next w:val="a2"/>
    <w:uiPriority w:val="99"/>
    <w:semiHidden/>
    <w:unhideWhenUsed/>
    <w:rsid w:val="003F7906"/>
  </w:style>
  <w:style w:type="paragraph" w:customStyle="1" w:styleId="1fa">
    <w:name w:val="Знак Знак1 Знак Знак Знак Знак Знак Знак Знак Знак"/>
    <w:basedOn w:val="a"/>
    <w:rsid w:val="003F7906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numbering" w:customStyle="1" w:styleId="313">
    <w:name w:val="Нет списка31"/>
    <w:next w:val="a2"/>
    <w:uiPriority w:val="99"/>
    <w:semiHidden/>
    <w:unhideWhenUsed/>
    <w:rsid w:val="003F7906"/>
  </w:style>
  <w:style w:type="numbering" w:customStyle="1" w:styleId="300">
    <w:name w:val="Нет списка30"/>
    <w:next w:val="a2"/>
    <w:uiPriority w:val="99"/>
    <w:semiHidden/>
    <w:unhideWhenUsed/>
    <w:rsid w:val="002D6F3A"/>
  </w:style>
  <w:style w:type="table" w:customStyle="1" w:styleId="281">
    <w:name w:val="Сетка таблицы28"/>
    <w:basedOn w:val="a1"/>
    <w:next w:val="af1"/>
    <w:uiPriority w:val="59"/>
    <w:rsid w:val="00651E78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">
    <w:name w:val="Нет списка32"/>
    <w:next w:val="a2"/>
    <w:uiPriority w:val="99"/>
    <w:semiHidden/>
    <w:unhideWhenUsed/>
    <w:rsid w:val="000C49B8"/>
  </w:style>
  <w:style w:type="table" w:customStyle="1" w:styleId="291">
    <w:name w:val="Сетка таблицы29"/>
    <w:basedOn w:val="a1"/>
    <w:next w:val="af1"/>
    <w:uiPriority w:val="59"/>
    <w:rsid w:val="000C49B8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1">
    <w:name w:val="Нет списка33"/>
    <w:next w:val="a2"/>
    <w:uiPriority w:val="99"/>
    <w:semiHidden/>
    <w:unhideWhenUsed/>
    <w:rsid w:val="00687036"/>
  </w:style>
  <w:style w:type="paragraph" w:customStyle="1" w:styleId="321">
    <w:name w:val="Основной текст 32"/>
    <w:basedOn w:val="a"/>
    <w:rsid w:val="00687036"/>
    <w:pPr>
      <w:spacing w:after="120"/>
    </w:pPr>
    <w:rPr>
      <w:sz w:val="16"/>
      <w:szCs w:val="16"/>
    </w:rPr>
  </w:style>
  <w:style w:type="paragraph" w:customStyle="1" w:styleId="322">
    <w:name w:val="Основной текст с отступом 32"/>
    <w:basedOn w:val="a"/>
    <w:rsid w:val="00687036"/>
    <w:pPr>
      <w:spacing w:after="120"/>
      <w:ind w:left="283"/>
    </w:pPr>
    <w:rPr>
      <w:sz w:val="16"/>
      <w:szCs w:val="16"/>
    </w:rPr>
  </w:style>
  <w:style w:type="numbering" w:customStyle="1" w:styleId="340">
    <w:name w:val="Нет списка34"/>
    <w:next w:val="a2"/>
    <w:uiPriority w:val="99"/>
    <w:semiHidden/>
    <w:unhideWhenUsed/>
    <w:rsid w:val="009127D2"/>
  </w:style>
  <w:style w:type="table" w:customStyle="1" w:styleId="301">
    <w:name w:val="Сетка таблицы30"/>
    <w:basedOn w:val="a1"/>
    <w:next w:val="af1"/>
    <w:uiPriority w:val="59"/>
    <w:rsid w:val="009127D2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3">
    <w:name w:val="Знак Знак Знак Знак Знак Знак Знак"/>
    <w:basedOn w:val="a"/>
    <w:rsid w:val="009127D2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f4">
    <w:name w:val="Знак"/>
    <w:basedOn w:val="a"/>
    <w:rsid w:val="009127D2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b">
    <w:name w:val="Знак Знак Знак1 Знак Знак Знак Знак Знак Знак Знак Знак Знак"/>
    <w:basedOn w:val="a"/>
    <w:autoRedefine/>
    <w:rsid w:val="009127D2"/>
    <w:pPr>
      <w:suppressAutoHyphens w:val="0"/>
      <w:spacing w:after="160" w:line="240" w:lineRule="exact"/>
    </w:pPr>
    <w:rPr>
      <w:sz w:val="28"/>
      <w:szCs w:val="20"/>
      <w:lang w:val="en-US" w:eastAsia="en-US"/>
    </w:rPr>
  </w:style>
  <w:style w:type="character" w:styleId="affff5">
    <w:name w:val="endnote reference"/>
    <w:uiPriority w:val="99"/>
    <w:semiHidden/>
    <w:unhideWhenUsed/>
    <w:rsid w:val="009127D2"/>
    <w:rPr>
      <w:vertAlign w:val="superscript"/>
    </w:rPr>
  </w:style>
  <w:style w:type="numbering" w:customStyle="1" w:styleId="350">
    <w:name w:val="Нет списка35"/>
    <w:next w:val="a2"/>
    <w:uiPriority w:val="99"/>
    <w:semiHidden/>
    <w:unhideWhenUsed/>
    <w:rsid w:val="00DD0578"/>
  </w:style>
  <w:style w:type="paragraph" w:customStyle="1" w:styleId="xl106">
    <w:name w:val="xl106"/>
    <w:basedOn w:val="a"/>
    <w:rsid w:val="00B135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7">
    <w:name w:val="xl107"/>
    <w:basedOn w:val="a"/>
    <w:rsid w:val="00B13560"/>
    <w:pPr>
      <w:suppressAutoHyphens w:val="0"/>
      <w:spacing w:before="100" w:beforeAutospacing="1" w:after="100" w:afterAutospacing="1"/>
    </w:pPr>
    <w:rPr>
      <w:b/>
      <w:bCs/>
      <w:color w:val="F79646"/>
      <w:lang w:eastAsia="ru-RU"/>
    </w:rPr>
  </w:style>
  <w:style w:type="paragraph" w:customStyle="1" w:styleId="xl108">
    <w:name w:val="xl108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9">
    <w:name w:val="xl109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0">
    <w:name w:val="xl110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1">
    <w:name w:val="xl111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12">
    <w:name w:val="xl112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13">
    <w:name w:val="xl113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114">
    <w:name w:val="xl114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115">
    <w:name w:val="xl115"/>
    <w:basedOn w:val="a"/>
    <w:rsid w:val="00B135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6">
    <w:name w:val="xl116"/>
    <w:basedOn w:val="a"/>
    <w:rsid w:val="00B13560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table" w:customStyle="1" w:styleId="314">
    <w:name w:val="Сетка таблицы31"/>
    <w:basedOn w:val="a1"/>
    <w:next w:val="af1"/>
    <w:uiPriority w:val="59"/>
    <w:rsid w:val="0058471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8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7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3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5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1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8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2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6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4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9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9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2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0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1C80E6-3C3C-41F9-821E-C2B7EF1B5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10137</TotalTime>
  <Pages>2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ZamGL</cp:lastModifiedBy>
  <cp:revision>258</cp:revision>
  <cp:lastPrinted>2024-03-12T11:37:00Z</cp:lastPrinted>
  <dcterms:created xsi:type="dcterms:W3CDTF">2012-12-02T09:07:00Z</dcterms:created>
  <dcterms:modified xsi:type="dcterms:W3CDTF">2024-03-21T08:44:00Z</dcterms:modified>
</cp:coreProperties>
</file>